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F5B" w:rsidRPr="00E333C7" w:rsidRDefault="00F72BC9" w:rsidP="00E333C7">
      <w:pPr>
        <w:jc w:val="both"/>
        <w:rPr>
          <w:rFonts w:ascii="Times New Roman" w:hAnsi="Times New Roman" w:cs="Times New Roman"/>
          <w:sz w:val="28"/>
          <w:szCs w:val="28"/>
        </w:rPr>
      </w:pPr>
      <w:r w:rsidRPr="00E333C7">
        <w:rPr>
          <w:rFonts w:ascii="Times New Roman" w:hAnsi="Times New Roman" w:cs="Times New Roman"/>
          <w:noProof/>
          <w:sz w:val="28"/>
          <w:szCs w:val="28"/>
          <w:lang w:eastAsia="ru-RU"/>
        </w:rPr>
        <w:drawing>
          <wp:inline distT="0" distB="0" distL="0" distR="0" wp14:anchorId="5C396AE2" wp14:editId="21C64E2C">
            <wp:extent cx="6619875" cy="9086102"/>
            <wp:effectExtent l="0" t="0" r="0" b="1270"/>
            <wp:docPr id="2" name="Рисунок 2" descr="C:\Users\Пользователь\Desktop\12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1223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0422" cy="9086853"/>
                    </a:xfrm>
                    <a:prstGeom prst="rect">
                      <a:avLst/>
                    </a:prstGeom>
                    <a:noFill/>
                    <a:ln>
                      <a:noFill/>
                    </a:ln>
                  </pic:spPr>
                </pic:pic>
              </a:graphicData>
            </a:graphic>
          </wp:inline>
        </w:drawing>
      </w:r>
    </w:p>
    <w:p w:rsidR="00F72BC9" w:rsidRPr="00E333C7" w:rsidRDefault="00F72BC9" w:rsidP="00E333C7">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bookmarkStart w:id="0" w:name="_GoBack"/>
      <w:r w:rsidRPr="00E333C7">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lastRenderedPageBreak/>
        <w:t>I</w:t>
      </w:r>
      <w:r w:rsidRPr="00E333C7">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 xml:space="preserve"> </w:t>
      </w:r>
      <w:r w:rsidRPr="00E333C7">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t>тарау</w:t>
      </w:r>
      <w:r w:rsidRPr="00E333C7">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w:t>
      </w:r>
    </w:p>
    <w:bookmarkEnd w:id="0"/>
    <w:p w:rsidR="00F72BC9" w:rsidRPr="00E333C7" w:rsidRDefault="00F72BC9" w:rsidP="00E333C7">
      <w:pPr>
        <w:spacing w:after="0" w:line="240" w:lineRule="auto"/>
        <w:jc w:val="both"/>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72BC9" w:rsidRPr="00E333C7" w:rsidRDefault="00F72BC9" w:rsidP="00E333C7">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Оқу жылының қорытындыларына педагогикалық талдау.</w:t>
      </w:r>
    </w:p>
    <w:p w:rsidR="00F72BC9" w:rsidRPr="00E333C7" w:rsidRDefault="00F72BC9" w:rsidP="00E333C7">
      <w:pPr>
        <w:spacing w:after="0" w:line="240" w:lineRule="auto"/>
        <w:jc w:val="both"/>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72BC9" w:rsidRPr="00E333C7" w:rsidRDefault="00F72BC9" w:rsidP="00E333C7">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Жаңа оқу жылына қойылатын міндеттер.</w:t>
      </w:r>
    </w:p>
    <w:p w:rsidR="00F72BC9" w:rsidRPr="00E333C7" w:rsidRDefault="00F72BC9" w:rsidP="00E333C7">
      <w:pPr>
        <w:spacing w:after="0" w:line="240" w:lineRule="auto"/>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EA406C" w:rsidRPr="00E333C7" w:rsidRDefault="00EA406C" w:rsidP="00E333C7">
      <w:pPr>
        <w:pStyle w:val="ac"/>
        <w:jc w:val="center"/>
        <w:rPr>
          <w:rFonts w:ascii="Times New Roman" w:hAnsi="Times New Roman"/>
          <w:b/>
          <w:sz w:val="28"/>
          <w:szCs w:val="28"/>
          <w:lang w:val="kk-KZ"/>
        </w:rPr>
      </w:pPr>
      <w:r w:rsidRPr="00E333C7">
        <w:rPr>
          <w:rFonts w:ascii="Times New Roman" w:hAnsi="Times New Roman"/>
          <w:b/>
          <w:sz w:val="28"/>
          <w:szCs w:val="28"/>
          <w:lang w:val="kk-KZ"/>
        </w:rPr>
        <w:t>«Павлодар қаласының № 20 лицей- мектебінің» ММ</w:t>
      </w:r>
    </w:p>
    <w:p w:rsidR="00EA406C" w:rsidRPr="00E333C7" w:rsidRDefault="00EA406C" w:rsidP="00E333C7">
      <w:pPr>
        <w:jc w:val="center"/>
        <w:rPr>
          <w:rFonts w:ascii="Times New Roman" w:hAnsi="Times New Roman" w:cs="Times New Roman"/>
          <w:b/>
          <w:sz w:val="28"/>
          <w:szCs w:val="28"/>
          <w:lang w:val="kk-KZ"/>
        </w:rPr>
      </w:pPr>
      <w:r w:rsidRPr="00E333C7">
        <w:rPr>
          <w:rFonts w:ascii="Times New Roman" w:hAnsi="Times New Roman" w:cs="Times New Roman"/>
          <w:b/>
          <w:sz w:val="28"/>
          <w:szCs w:val="28"/>
          <w:lang w:val="kk-KZ"/>
        </w:rPr>
        <w:t>2015-2016 оқу жылы оқыту және тәрбие беру жұмысының</w:t>
      </w:r>
    </w:p>
    <w:p w:rsidR="00EA406C" w:rsidRPr="00E333C7" w:rsidRDefault="00EA406C" w:rsidP="00E333C7">
      <w:pPr>
        <w:jc w:val="center"/>
        <w:rPr>
          <w:rFonts w:ascii="Times New Roman" w:hAnsi="Times New Roman" w:cs="Times New Roman"/>
          <w:b/>
          <w:sz w:val="28"/>
          <w:szCs w:val="28"/>
          <w:lang w:val="kk-KZ"/>
        </w:rPr>
      </w:pPr>
      <w:r w:rsidRPr="00E333C7">
        <w:rPr>
          <w:rFonts w:ascii="Times New Roman" w:hAnsi="Times New Roman" w:cs="Times New Roman"/>
          <w:b/>
          <w:sz w:val="28"/>
          <w:szCs w:val="28"/>
          <w:lang w:val="kk-KZ"/>
        </w:rPr>
        <w:t>қорытындысы.</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Педагогикалылық  ұжым   2015-2016 оқу жылында өз жұмысын 2015 жылдың тамыз конференциясымен  анықталып, бекітілген  міндеттерді шешуге  бағыттады.</w:t>
      </w:r>
    </w:p>
    <w:p w:rsidR="00EA406C" w:rsidRPr="00E333C7" w:rsidRDefault="00EA406C" w:rsidP="00E333C7">
      <w:pPr>
        <w:jc w:val="both"/>
        <w:rPr>
          <w:rFonts w:ascii="Times New Roman" w:eastAsia="Times New Roman CYR" w:hAnsi="Times New Roman" w:cs="Times New Roman"/>
          <w:sz w:val="28"/>
          <w:szCs w:val="28"/>
          <w:lang w:val="kk-KZ"/>
        </w:rPr>
      </w:pPr>
      <w:r w:rsidRPr="00E333C7">
        <w:rPr>
          <w:rFonts w:ascii="Times New Roman" w:hAnsi="Times New Roman" w:cs="Times New Roman"/>
          <w:sz w:val="28"/>
          <w:szCs w:val="28"/>
          <w:lang w:val="kk-KZ"/>
        </w:rPr>
        <w:t xml:space="preserve">Педагогикалық ұжым ( төртінші жыл) өз жұмысын келесі әдістемелік тақырып бойынша жүргізеді: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eastAsia="Times New Roman CYR" w:hAnsi="Times New Roman" w:cs="Times New Roman"/>
          <w:sz w:val="28"/>
          <w:szCs w:val="28"/>
          <w:lang w:val="kk-KZ"/>
        </w:rPr>
        <w:t xml:space="preserve"> </w:t>
      </w:r>
      <w:r w:rsidRPr="00E333C7">
        <w:rPr>
          <w:rFonts w:ascii="Times New Roman" w:hAnsi="Times New Roman" w:cs="Times New Roman"/>
          <w:sz w:val="28"/>
          <w:szCs w:val="28"/>
          <w:lang w:val="kk-KZ"/>
        </w:rPr>
        <w:t>«Оқыту тәрбие үрдісінің түйінді кұзіреттілігі мектеп -лицейінің  жаратылыс-математикалық бағыты  қалыптасуына дара бейімделген.»</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Мектептің негізгі мақсаты: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мемлекеттік стандарт минимумының жалпы оқытушының мәдениетін қалыптастыру;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кәсіби мамандандыру бағдарламасын оқушының қоғам өмірінде пайдалануға бағыттау;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-адам бостандығына, азаматтық құқығына және қоршаған ортаға енді, Отанына, отбасына сүйіспеншілік сезімін ояту;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салауатты өмір салтын  қалыптастыру;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ab/>
        <w:t xml:space="preserve">Мектеп нормативтік құжаттар негізінде: ҚР«Білім туралы» Заңы, Мемлекеттік стандарт, Казахстан мемлекетінің  2015 – 2016оқу жылының оқыту ғылыми мекемелерінің оқыту әдістемелік-нұсқаулықтар ерекшеліктері    «ҚМ бала құқығы», мектеп Уставы, актілер, жылдық жоспар, штат кестесі. </w:t>
      </w:r>
    </w:p>
    <w:p w:rsidR="00EA406C" w:rsidRPr="00E333C7" w:rsidRDefault="00EA406C" w:rsidP="00E333C7">
      <w:pPr>
        <w:jc w:val="both"/>
        <w:rPr>
          <w:rFonts w:ascii="Times New Roman" w:hAnsi="Times New Roman" w:cs="Times New Roman"/>
          <w:sz w:val="28"/>
          <w:szCs w:val="28"/>
          <w:lang w:val="kk-KZ"/>
        </w:rPr>
      </w:pP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Барлығы 9 сынып-комплект, оның ішінде 4 сынып мемлекеттік тілде оқиды. </w:t>
      </w:r>
    </w:p>
    <w:p w:rsidR="00EA406C" w:rsidRPr="00E333C7" w:rsidRDefault="00EA406C" w:rsidP="00E333C7">
      <w:pPr>
        <w:jc w:val="both"/>
        <w:rPr>
          <w:rStyle w:val="FontStyle94"/>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2013-2014 оқу жылында 18 мұғалім мамандығы бойынша жұмыс істейді, бәрі жоғары білімді,</w:t>
      </w:r>
      <w:r w:rsidRPr="00E333C7">
        <w:rPr>
          <w:rStyle w:val="FontStyle94"/>
          <w:rFonts w:ascii="Times New Roman" w:hAnsi="Times New Roman" w:cs="Times New Roman"/>
          <w:sz w:val="28"/>
          <w:szCs w:val="28"/>
          <w:lang w:val="kk-KZ"/>
        </w:rPr>
        <w:t xml:space="preserve"> 30-ға дейін 3 адам 17 %, 30-дан 50-ге дейін 10 адам 56 %,  50-ден астам – 5адам (27%). </w:t>
      </w:r>
    </w:p>
    <w:p w:rsidR="00EA406C" w:rsidRPr="00E333C7" w:rsidRDefault="00EA406C" w:rsidP="00E333C7">
      <w:pPr>
        <w:jc w:val="both"/>
        <w:rPr>
          <w:rFonts w:ascii="Times New Roman" w:hAnsi="Times New Roman" w:cs="Times New Roman"/>
          <w:sz w:val="28"/>
          <w:szCs w:val="28"/>
          <w:lang w:val="kk-KZ"/>
        </w:rPr>
      </w:pPr>
      <w:r w:rsidRPr="00E333C7">
        <w:rPr>
          <w:rStyle w:val="FontStyle94"/>
          <w:rFonts w:ascii="Times New Roman" w:hAnsi="Times New Roman" w:cs="Times New Roman"/>
          <w:sz w:val="28"/>
          <w:szCs w:val="28"/>
          <w:lang w:val="kk-KZ"/>
        </w:rPr>
        <w:lastRenderedPageBreak/>
        <w:t xml:space="preserve">     Педагогикалық ұжым өз іс-әрекетінде білікті әдістемелік тәжірибелерді </w:t>
      </w:r>
    </w:p>
    <w:p w:rsidR="00EA406C" w:rsidRPr="00E333C7" w:rsidRDefault="00EA406C" w:rsidP="00E333C7">
      <w:pPr>
        <w:jc w:val="both"/>
        <w:rPr>
          <w:rFonts w:ascii="Times New Roman" w:hAnsi="Times New Roman" w:cs="Times New Roman"/>
          <w:sz w:val="28"/>
          <w:szCs w:val="28"/>
          <w:lang w:val="kk-KZ"/>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15"/>
        <w:gridCol w:w="1895"/>
        <w:gridCol w:w="532"/>
        <w:gridCol w:w="533"/>
        <w:gridCol w:w="533"/>
        <w:gridCol w:w="533"/>
        <w:gridCol w:w="533"/>
        <w:gridCol w:w="532"/>
        <w:gridCol w:w="533"/>
        <w:gridCol w:w="533"/>
        <w:gridCol w:w="974"/>
        <w:gridCol w:w="851"/>
        <w:gridCol w:w="1026"/>
      </w:tblGrid>
      <w:tr w:rsidR="00EA406C" w:rsidRPr="00E333C7" w:rsidTr="00261265">
        <w:trPr>
          <w:trHeight w:val="319"/>
        </w:trPr>
        <w:tc>
          <w:tcPr>
            <w:tcW w:w="2410" w:type="dxa"/>
            <w:gridSpan w:val="2"/>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lang w:val="kk-KZ"/>
              </w:rPr>
              <w:t>сыныптар</w:t>
            </w:r>
          </w:p>
        </w:tc>
        <w:tc>
          <w:tcPr>
            <w:tcW w:w="532"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rPr>
              <w:t>8</w:t>
            </w:r>
          </w:p>
        </w:tc>
        <w:tc>
          <w:tcPr>
            <w:tcW w:w="533"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p>
        </w:tc>
        <w:tc>
          <w:tcPr>
            <w:tcW w:w="533"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rPr>
              <w:t>9</w:t>
            </w:r>
          </w:p>
        </w:tc>
        <w:tc>
          <w:tcPr>
            <w:tcW w:w="533"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p>
        </w:tc>
        <w:tc>
          <w:tcPr>
            <w:tcW w:w="533"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rPr>
              <w:t>10</w:t>
            </w:r>
          </w:p>
        </w:tc>
        <w:tc>
          <w:tcPr>
            <w:tcW w:w="532"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p>
        </w:tc>
        <w:tc>
          <w:tcPr>
            <w:tcW w:w="533"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rPr>
              <w:t>11</w:t>
            </w:r>
          </w:p>
        </w:tc>
        <w:tc>
          <w:tcPr>
            <w:tcW w:w="533" w:type="dxa"/>
            <w:tcBorders>
              <w:right w:val="single" w:sz="4" w:space="0" w:color="auto"/>
            </w:tcBorders>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p>
        </w:tc>
        <w:tc>
          <w:tcPr>
            <w:tcW w:w="974" w:type="dxa"/>
            <w:tcBorders>
              <w:top w:val="single" w:sz="4" w:space="0" w:color="auto"/>
              <w:left w:val="single" w:sz="4" w:space="0" w:color="auto"/>
              <w:bottom w:val="single" w:sz="4" w:space="0" w:color="auto"/>
              <w:right w:val="nil"/>
            </w:tcBorders>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lang w:val="kk-KZ"/>
              </w:rPr>
              <w:t>қорытынды</w:t>
            </w:r>
          </w:p>
        </w:tc>
        <w:tc>
          <w:tcPr>
            <w:tcW w:w="851" w:type="dxa"/>
            <w:tcBorders>
              <w:top w:val="single" w:sz="4" w:space="0" w:color="auto"/>
              <w:left w:val="nil"/>
              <w:bottom w:val="single" w:sz="4" w:space="0" w:color="auto"/>
              <w:right w:val="nil"/>
            </w:tcBorders>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p>
        </w:tc>
        <w:tc>
          <w:tcPr>
            <w:tcW w:w="1026" w:type="dxa"/>
            <w:tcBorders>
              <w:top w:val="single" w:sz="4" w:space="0" w:color="auto"/>
              <w:left w:val="nil"/>
              <w:bottom w:val="single" w:sz="4" w:space="0" w:color="auto"/>
              <w:right w:val="single" w:sz="4" w:space="0" w:color="auto"/>
            </w:tcBorders>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p>
        </w:tc>
      </w:tr>
      <w:tr w:rsidR="00EA406C" w:rsidRPr="00E333C7" w:rsidTr="00261265">
        <w:trPr>
          <w:trHeight w:val="319"/>
        </w:trPr>
        <w:tc>
          <w:tcPr>
            <w:tcW w:w="515" w:type="dxa"/>
            <w:vMerge w:val="restart"/>
            <w:shd w:val="solid" w:color="FFFF99" w:fill="auto"/>
            <w:textDirection w:val="btLr"/>
          </w:tcPr>
          <w:p w:rsidR="00EA406C" w:rsidRPr="00E333C7" w:rsidRDefault="00EA406C" w:rsidP="00E333C7">
            <w:pPr>
              <w:autoSpaceDE w:val="0"/>
              <w:autoSpaceDN w:val="0"/>
              <w:adjustRightInd w:val="0"/>
              <w:ind w:left="113" w:right="113"/>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rPr>
              <w:t>2015- 2016</w:t>
            </w:r>
            <w:r w:rsidRPr="00E333C7">
              <w:rPr>
                <w:rFonts w:ascii="Times New Roman" w:eastAsia="Calibri" w:hAnsi="Times New Roman" w:cs="Times New Roman"/>
                <w:bCs/>
                <w:color w:val="000000"/>
                <w:sz w:val="28"/>
                <w:szCs w:val="28"/>
                <w:lang w:val="kk-KZ"/>
              </w:rPr>
              <w:t>оқу жылы</w:t>
            </w:r>
            <w:r w:rsidRPr="00E333C7">
              <w:rPr>
                <w:rFonts w:ascii="Times New Roman" w:eastAsia="Calibri" w:hAnsi="Times New Roman" w:cs="Times New Roman"/>
                <w:bCs/>
                <w:color w:val="000000"/>
                <w:sz w:val="28"/>
                <w:szCs w:val="28"/>
              </w:rPr>
              <w:t xml:space="preserve"> </w:t>
            </w:r>
          </w:p>
        </w:tc>
        <w:tc>
          <w:tcPr>
            <w:tcW w:w="1895"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p>
        </w:tc>
        <w:tc>
          <w:tcPr>
            <w:tcW w:w="532"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rPr>
              <w:t>қаз</w:t>
            </w:r>
          </w:p>
        </w:tc>
        <w:tc>
          <w:tcPr>
            <w:tcW w:w="533"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lang w:val="kk-KZ"/>
              </w:rPr>
              <w:t>орыс</w:t>
            </w:r>
          </w:p>
        </w:tc>
        <w:tc>
          <w:tcPr>
            <w:tcW w:w="533"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rPr>
              <w:t>каз</w:t>
            </w:r>
          </w:p>
        </w:tc>
        <w:tc>
          <w:tcPr>
            <w:tcW w:w="533"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lang w:val="kk-KZ"/>
              </w:rPr>
              <w:t>орыс</w:t>
            </w:r>
          </w:p>
        </w:tc>
        <w:tc>
          <w:tcPr>
            <w:tcW w:w="533"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lang w:val="kk-KZ"/>
              </w:rPr>
              <w:t>қ</w:t>
            </w:r>
            <w:r w:rsidRPr="00E333C7">
              <w:rPr>
                <w:rFonts w:ascii="Times New Roman" w:eastAsia="Calibri" w:hAnsi="Times New Roman" w:cs="Times New Roman"/>
                <w:bCs/>
                <w:color w:val="000000"/>
                <w:sz w:val="28"/>
                <w:szCs w:val="28"/>
              </w:rPr>
              <w:t>аз</w:t>
            </w:r>
          </w:p>
        </w:tc>
        <w:tc>
          <w:tcPr>
            <w:tcW w:w="532"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lang w:val="kk-KZ"/>
              </w:rPr>
              <w:t>орыс</w:t>
            </w:r>
          </w:p>
        </w:tc>
        <w:tc>
          <w:tcPr>
            <w:tcW w:w="533"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lang w:val="kk-KZ"/>
              </w:rPr>
              <w:t>қ</w:t>
            </w:r>
            <w:r w:rsidRPr="00E333C7">
              <w:rPr>
                <w:rFonts w:ascii="Times New Roman" w:eastAsia="Calibri" w:hAnsi="Times New Roman" w:cs="Times New Roman"/>
                <w:bCs/>
                <w:color w:val="000000"/>
                <w:sz w:val="28"/>
                <w:szCs w:val="28"/>
              </w:rPr>
              <w:t>аз</w:t>
            </w:r>
          </w:p>
        </w:tc>
        <w:tc>
          <w:tcPr>
            <w:tcW w:w="533"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lang w:val="kk-KZ"/>
              </w:rPr>
              <w:t>орыс</w:t>
            </w:r>
          </w:p>
        </w:tc>
        <w:tc>
          <w:tcPr>
            <w:tcW w:w="974" w:type="dxa"/>
            <w:tcBorders>
              <w:top w:val="single" w:sz="4" w:space="0" w:color="auto"/>
            </w:tcBorders>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lang w:val="kk-KZ"/>
              </w:rPr>
              <w:t>қ</w:t>
            </w:r>
            <w:r w:rsidRPr="00E333C7">
              <w:rPr>
                <w:rFonts w:ascii="Times New Roman" w:eastAsia="Calibri" w:hAnsi="Times New Roman" w:cs="Times New Roman"/>
                <w:bCs/>
                <w:color w:val="000000"/>
                <w:sz w:val="28"/>
                <w:szCs w:val="28"/>
              </w:rPr>
              <w:t>аз</w:t>
            </w:r>
          </w:p>
        </w:tc>
        <w:tc>
          <w:tcPr>
            <w:tcW w:w="851" w:type="dxa"/>
            <w:tcBorders>
              <w:top w:val="single" w:sz="4" w:space="0" w:color="auto"/>
            </w:tcBorders>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lang w:val="kk-KZ"/>
              </w:rPr>
              <w:t>орыс</w:t>
            </w:r>
          </w:p>
        </w:tc>
        <w:tc>
          <w:tcPr>
            <w:tcW w:w="1026" w:type="dxa"/>
            <w:tcBorders>
              <w:top w:val="single" w:sz="4" w:space="0" w:color="auto"/>
            </w:tcBorders>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r w:rsidRPr="00E333C7">
              <w:rPr>
                <w:rFonts w:ascii="Times New Roman" w:eastAsia="Calibri" w:hAnsi="Times New Roman" w:cs="Times New Roman"/>
                <w:bCs/>
                <w:color w:val="000000"/>
                <w:sz w:val="28"/>
                <w:szCs w:val="28"/>
                <w:lang w:val="kk-KZ"/>
              </w:rPr>
              <w:t>қорытынды</w:t>
            </w:r>
          </w:p>
          <w:p w:rsidR="00EA406C" w:rsidRPr="00E333C7" w:rsidRDefault="00EA406C" w:rsidP="00E333C7">
            <w:pPr>
              <w:autoSpaceDE w:val="0"/>
              <w:autoSpaceDN w:val="0"/>
              <w:adjustRightInd w:val="0"/>
              <w:jc w:val="both"/>
              <w:rPr>
                <w:rFonts w:ascii="Times New Roman" w:eastAsia="Calibri" w:hAnsi="Times New Roman" w:cs="Times New Roman"/>
                <w:bCs/>
                <w:color w:val="000000"/>
                <w:sz w:val="28"/>
                <w:szCs w:val="28"/>
              </w:rPr>
            </w:pPr>
          </w:p>
        </w:tc>
      </w:tr>
      <w:tr w:rsidR="00EA406C" w:rsidRPr="00E333C7" w:rsidTr="00261265">
        <w:trPr>
          <w:trHeight w:val="595"/>
        </w:trPr>
        <w:tc>
          <w:tcPr>
            <w:tcW w:w="515" w:type="dxa"/>
            <w:vMerge/>
            <w:shd w:val="solid" w:color="FFCC99" w:fill="auto"/>
          </w:tcPr>
          <w:p w:rsidR="00EA406C" w:rsidRPr="00E333C7" w:rsidRDefault="00EA406C" w:rsidP="00E333C7">
            <w:pPr>
              <w:autoSpaceDE w:val="0"/>
              <w:autoSpaceDN w:val="0"/>
              <w:adjustRightInd w:val="0"/>
              <w:jc w:val="both"/>
              <w:rPr>
                <w:rFonts w:ascii="Times New Roman" w:eastAsia="Calibri" w:hAnsi="Times New Roman" w:cs="Times New Roman"/>
                <w:b/>
                <w:bCs/>
                <w:i/>
                <w:iCs/>
                <w:color w:val="800000"/>
                <w:sz w:val="28"/>
                <w:szCs w:val="28"/>
              </w:rPr>
            </w:pPr>
          </w:p>
        </w:tc>
        <w:tc>
          <w:tcPr>
            <w:tcW w:w="1895"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 xml:space="preserve">1 </w:t>
            </w:r>
            <w:r w:rsidRPr="00E333C7">
              <w:rPr>
                <w:rFonts w:ascii="Times New Roman" w:eastAsia="Calibri" w:hAnsi="Times New Roman" w:cs="Times New Roman"/>
                <w:b/>
                <w:bCs/>
                <w:color w:val="000000"/>
                <w:sz w:val="28"/>
                <w:szCs w:val="28"/>
                <w:lang w:val="kk-KZ"/>
              </w:rPr>
              <w:t>тоқсан</w:t>
            </w:r>
          </w:p>
        </w:tc>
        <w:tc>
          <w:tcPr>
            <w:tcW w:w="532"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21</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21</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24</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18</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24</w:t>
            </w:r>
          </w:p>
        </w:tc>
        <w:tc>
          <w:tcPr>
            <w:tcW w:w="532"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23</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23</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32</w:t>
            </w:r>
          </w:p>
        </w:tc>
        <w:tc>
          <w:tcPr>
            <w:tcW w:w="974"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92</w:t>
            </w:r>
          </w:p>
        </w:tc>
        <w:tc>
          <w:tcPr>
            <w:tcW w:w="851"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96</w:t>
            </w:r>
          </w:p>
        </w:tc>
        <w:tc>
          <w:tcPr>
            <w:tcW w:w="1026" w:type="dxa"/>
            <w:shd w:val="solid" w:color="CCFFFF" w:fill="auto"/>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186</w:t>
            </w:r>
          </w:p>
        </w:tc>
      </w:tr>
      <w:tr w:rsidR="00EA406C" w:rsidRPr="00E333C7" w:rsidTr="00261265">
        <w:trPr>
          <w:trHeight w:val="478"/>
        </w:trPr>
        <w:tc>
          <w:tcPr>
            <w:tcW w:w="515" w:type="dxa"/>
            <w:vMerge/>
            <w:shd w:val="solid" w:color="FFCC99" w:fill="auto"/>
          </w:tcPr>
          <w:p w:rsidR="00EA406C" w:rsidRPr="00E333C7" w:rsidRDefault="00EA406C" w:rsidP="00E333C7">
            <w:pPr>
              <w:autoSpaceDE w:val="0"/>
              <w:autoSpaceDN w:val="0"/>
              <w:adjustRightInd w:val="0"/>
              <w:jc w:val="both"/>
              <w:rPr>
                <w:rFonts w:ascii="Times New Roman" w:eastAsia="Calibri" w:hAnsi="Times New Roman" w:cs="Times New Roman"/>
                <w:b/>
                <w:bCs/>
                <w:i/>
                <w:iCs/>
                <w:color w:val="000000"/>
                <w:sz w:val="28"/>
                <w:szCs w:val="28"/>
              </w:rPr>
            </w:pPr>
          </w:p>
        </w:tc>
        <w:tc>
          <w:tcPr>
            <w:tcW w:w="1895"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 xml:space="preserve">2 </w:t>
            </w:r>
            <w:r w:rsidRPr="00E333C7">
              <w:rPr>
                <w:rFonts w:ascii="Times New Roman" w:eastAsia="Calibri" w:hAnsi="Times New Roman" w:cs="Times New Roman"/>
                <w:b/>
                <w:bCs/>
                <w:color w:val="000000"/>
                <w:sz w:val="28"/>
                <w:szCs w:val="28"/>
                <w:lang w:val="kk-KZ"/>
              </w:rPr>
              <w:t>тоқсан</w:t>
            </w:r>
          </w:p>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p>
        </w:tc>
        <w:tc>
          <w:tcPr>
            <w:tcW w:w="532"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25</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21</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24</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17</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25</w:t>
            </w:r>
          </w:p>
        </w:tc>
        <w:tc>
          <w:tcPr>
            <w:tcW w:w="532"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25</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25</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33</w:t>
            </w:r>
          </w:p>
        </w:tc>
        <w:tc>
          <w:tcPr>
            <w:tcW w:w="974"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99</w:t>
            </w:r>
          </w:p>
        </w:tc>
        <w:tc>
          <w:tcPr>
            <w:tcW w:w="851"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96</w:t>
            </w:r>
          </w:p>
        </w:tc>
        <w:tc>
          <w:tcPr>
            <w:tcW w:w="1026" w:type="dxa"/>
            <w:shd w:val="solid" w:color="CCFFFF" w:fill="auto"/>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195</w:t>
            </w:r>
          </w:p>
        </w:tc>
      </w:tr>
      <w:tr w:rsidR="00EA406C" w:rsidRPr="00E333C7" w:rsidTr="00261265">
        <w:trPr>
          <w:trHeight w:val="478"/>
        </w:trPr>
        <w:tc>
          <w:tcPr>
            <w:tcW w:w="515" w:type="dxa"/>
            <w:vMerge/>
            <w:shd w:val="solid" w:color="FFCC99" w:fill="auto"/>
          </w:tcPr>
          <w:p w:rsidR="00EA406C" w:rsidRPr="00E333C7" w:rsidRDefault="00EA406C" w:rsidP="00E333C7">
            <w:pPr>
              <w:autoSpaceDE w:val="0"/>
              <w:autoSpaceDN w:val="0"/>
              <w:adjustRightInd w:val="0"/>
              <w:jc w:val="both"/>
              <w:rPr>
                <w:rFonts w:ascii="Times New Roman" w:eastAsia="Calibri" w:hAnsi="Times New Roman" w:cs="Times New Roman"/>
                <w:b/>
                <w:bCs/>
                <w:i/>
                <w:iCs/>
                <w:color w:val="000000"/>
                <w:sz w:val="28"/>
                <w:szCs w:val="28"/>
              </w:rPr>
            </w:pPr>
          </w:p>
        </w:tc>
        <w:tc>
          <w:tcPr>
            <w:tcW w:w="1895"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 xml:space="preserve">3 </w:t>
            </w:r>
            <w:r w:rsidRPr="00E333C7">
              <w:rPr>
                <w:rFonts w:ascii="Times New Roman" w:eastAsia="Calibri" w:hAnsi="Times New Roman" w:cs="Times New Roman"/>
                <w:b/>
                <w:bCs/>
                <w:color w:val="000000"/>
                <w:sz w:val="28"/>
                <w:szCs w:val="28"/>
                <w:lang w:val="kk-KZ"/>
              </w:rPr>
              <w:t>тоқсан</w:t>
            </w:r>
          </w:p>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p>
        </w:tc>
        <w:tc>
          <w:tcPr>
            <w:tcW w:w="532"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24</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21</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24</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17</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25</w:t>
            </w:r>
          </w:p>
        </w:tc>
        <w:tc>
          <w:tcPr>
            <w:tcW w:w="532"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23</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24</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33</w:t>
            </w:r>
          </w:p>
        </w:tc>
        <w:tc>
          <w:tcPr>
            <w:tcW w:w="974"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97</w:t>
            </w:r>
          </w:p>
        </w:tc>
        <w:tc>
          <w:tcPr>
            <w:tcW w:w="851"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94</w:t>
            </w:r>
          </w:p>
        </w:tc>
        <w:tc>
          <w:tcPr>
            <w:tcW w:w="1026" w:type="dxa"/>
            <w:shd w:val="solid" w:color="CCFFFF" w:fill="auto"/>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191</w:t>
            </w:r>
          </w:p>
        </w:tc>
      </w:tr>
      <w:tr w:rsidR="00EA406C" w:rsidRPr="00E333C7" w:rsidTr="00261265">
        <w:trPr>
          <w:trHeight w:val="449"/>
        </w:trPr>
        <w:tc>
          <w:tcPr>
            <w:tcW w:w="515" w:type="dxa"/>
            <w:vMerge/>
            <w:shd w:val="solid" w:color="FFCC99" w:fill="auto"/>
          </w:tcPr>
          <w:p w:rsidR="00EA406C" w:rsidRPr="00E333C7" w:rsidRDefault="00EA406C" w:rsidP="00E333C7">
            <w:pPr>
              <w:autoSpaceDE w:val="0"/>
              <w:autoSpaceDN w:val="0"/>
              <w:adjustRightInd w:val="0"/>
              <w:jc w:val="both"/>
              <w:rPr>
                <w:rFonts w:ascii="Times New Roman" w:eastAsia="Calibri" w:hAnsi="Times New Roman" w:cs="Times New Roman"/>
                <w:b/>
                <w:bCs/>
                <w:i/>
                <w:iCs/>
                <w:color w:val="000000"/>
                <w:sz w:val="28"/>
                <w:szCs w:val="28"/>
              </w:rPr>
            </w:pPr>
          </w:p>
        </w:tc>
        <w:tc>
          <w:tcPr>
            <w:tcW w:w="1895" w:type="dxa"/>
            <w:shd w:val="solid" w:color="FFFF99" w:fill="auto"/>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 xml:space="preserve">4 </w:t>
            </w:r>
            <w:r w:rsidRPr="00E333C7">
              <w:rPr>
                <w:rFonts w:ascii="Times New Roman" w:eastAsia="Calibri" w:hAnsi="Times New Roman" w:cs="Times New Roman"/>
                <w:b/>
                <w:bCs/>
                <w:color w:val="000000"/>
                <w:sz w:val="28"/>
                <w:szCs w:val="28"/>
                <w:lang w:val="kk-KZ"/>
              </w:rPr>
              <w:t>тоқсан</w:t>
            </w:r>
          </w:p>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p>
        </w:tc>
        <w:tc>
          <w:tcPr>
            <w:tcW w:w="532"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25</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21</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24</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17</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25</w:t>
            </w:r>
          </w:p>
        </w:tc>
        <w:tc>
          <w:tcPr>
            <w:tcW w:w="532"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23</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24</w:t>
            </w:r>
          </w:p>
        </w:tc>
        <w:tc>
          <w:tcPr>
            <w:tcW w:w="533"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33</w:t>
            </w:r>
          </w:p>
        </w:tc>
        <w:tc>
          <w:tcPr>
            <w:tcW w:w="974"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97</w:t>
            </w:r>
          </w:p>
        </w:tc>
        <w:tc>
          <w:tcPr>
            <w:tcW w:w="851" w:type="dxa"/>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94</w:t>
            </w:r>
          </w:p>
        </w:tc>
        <w:tc>
          <w:tcPr>
            <w:tcW w:w="1026" w:type="dxa"/>
            <w:shd w:val="solid" w:color="CCFFFF" w:fill="auto"/>
          </w:tcPr>
          <w:p w:rsidR="00EA406C" w:rsidRPr="00E333C7" w:rsidRDefault="00EA406C" w:rsidP="00E333C7">
            <w:pPr>
              <w:autoSpaceDE w:val="0"/>
              <w:autoSpaceDN w:val="0"/>
              <w:adjustRightInd w:val="0"/>
              <w:jc w:val="both"/>
              <w:rPr>
                <w:rFonts w:ascii="Times New Roman" w:eastAsia="Calibri" w:hAnsi="Times New Roman" w:cs="Times New Roman"/>
                <w:b/>
                <w:bCs/>
                <w:color w:val="000000"/>
                <w:sz w:val="28"/>
                <w:szCs w:val="28"/>
              </w:rPr>
            </w:pPr>
            <w:r w:rsidRPr="00E333C7">
              <w:rPr>
                <w:rFonts w:ascii="Times New Roman" w:eastAsia="Calibri" w:hAnsi="Times New Roman" w:cs="Times New Roman"/>
                <w:b/>
                <w:bCs/>
                <w:color w:val="000000"/>
                <w:sz w:val="28"/>
                <w:szCs w:val="28"/>
              </w:rPr>
              <w:t>192</w:t>
            </w:r>
          </w:p>
        </w:tc>
      </w:tr>
    </w:tbl>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 Барлығы 9 сынып-комплект, оның ішінде 4 сынып мемлекеттік тілде оқиды. Сонымен қатар 5 орыс сыныптарында оқушылардың саны төмен.Оқу жылы басында 193 (94/99)оқушылардың 155автохонт ұлтығының өкілдері. Мемлекеттік тілде сапалы  оқыту сұранысы нақты анықталды.</w:t>
      </w:r>
    </w:p>
    <w:p w:rsidR="00EA406C" w:rsidRPr="00E333C7" w:rsidRDefault="00EA406C" w:rsidP="00E333C7">
      <w:pPr>
        <w:jc w:val="both"/>
        <w:rPr>
          <w:rStyle w:val="FontStyle94"/>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2015-2016 оқу жылында 17 мұғалім мамандығы бойынша жұмыс істейді, бәрі жоғары білімді.</w:t>
      </w:r>
    </w:p>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sz w:val="28"/>
          <w:szCs w:val="28"/>
          <w:lang w:val="kk-KZ"/>
        </w:rPr>
        <w:t>Педагогтардың жас құрамы: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206"/>
        <w:gridCol w:w="992"/>
        <w:gridCol w:w="1134"/>
        <w:gridCol w:w="1134"/>
        <w:gridCol w:w="1134"/>
        <w:gridCol w:w="1134"/>
        <w:gridCol w:w="1134"/>
      </w:tblGrid>
      <w:tr w:rsidR="00EA406C" w:rsidRPr="00E333C7" w:rsidTr="00261265">
        <w:tc>
          <w:tcPr>
            <w:tcW w:w="1596" w:type="dxa"/>
            <w:vMerge w:val="restart"/>
            <w:shd w:val="clear" w:color="auto" w:fill="auto"/>
          </w:tcPr>
          <w:p w:rsidR="00EA406C" w:rsidRPr="00E333C7" w:rsidRDefault="00EA406C" w:rsidP="00E333C7">
            <w:pPr>
              <w:jc w:val="both"/>
              <w:rPr>
                <w:rStyle w:val="FontStyle94"/>
                <w:rFonts w:ascii="Times New Roman" w:hAnsi="Times New Roman" w:cs="Times New Roman"/>
                <w:color w:val="000000"/>
                <w:sz w:val="28"/>
                <w:szCs w:val="28"/>
                <w:lang w:val="kk-KZ"/>
              </w:rPr>
            </w:pPr>
            <w:r w:rsidRPr="00E333C7">
              <w:rPr>
                <w:rStyle w:val="FontStyle94"/>
                <w:rFonts w:ascii="Times New Roman" w:hAnsi="Times New Roman" w:cs="Times New Roman"/>
                <w:color w:val="000000"/>
                <w:sz w:val="28"/>
                <w:szCs w:val="28"/>
                <w:lang w:val="kk-KZ"/>
              </w:rPr>
              <w:t>Оқу</w:t>
            </w:r>
          </w:p>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lang w:val="kk-KZ"/>
              </w:rPr>
              <w:t>жылы</w:t>
            </w:r>
          </w:p>
        </w:tc>
        <w:tc>
          <w:tcPr>
            <w:tcW w:w="1206" w:type="dxa"/>
            <w:vMerge w:val="restart"/>
            <w:shd w:val="clear" w:color="auto" w:fill="auto"/>
          </w:tcPr>
          <w:p w:rsidR="00EA406C" w:rsidRPr="00E333C7" w:rsidRDefault="00EA406C" w:rsidP="00E333C7">
            <w:pPr>
              <w:jc w:val="both"/>
              <w:rPr>
                <w:rStyle w:val="FontStyle94"/>
                <w:rFonts w:ascii="Times New Roman" w:hAnsi="Times New Roman" w:cs="Times New Roman"/>
                <w:color w:val="000000"/>
                <w:sz w:val="28"/>
                <w:szCs w:val="28"/>
                <w:lang w:val="kk-KZ"/>
              </w:rPr>
            </w:pPr>
            <w:r w:rsidRPr="00E333C7">
              <w:rPr>
                <w:rStyle w:val="FontStyle94"/>
                <w:rFonts w:ascii="Times New Roman" w:hAnsi="Times New Roman" w:cs="Times New Roman"/>
                <w:color w:val="000000"/>
                <w:sz w:val="28"/>
                <w:szCs w:val="28"/>
                <w:lang w:val="kk-KZ"/>
              </w:rPr>
              <w:t>Жалпы</w:t>
            </w:r>
          </w:p>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lang w:val="kk-KZ"/>
              </w:rPr>
              <w:t>саны</w:t>
            </w:r>
          </w:p>
        </w:tc>
        <w:tc>
          <w:tcPr>
            <w:tcW w:w="6662" w:type="dxa"/>
            <w:gridSpan w:val="6"/>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lang w:val="kk-KZ"/>
              </w:rPr>
              <w:t>Өтілі</w:t>
            </w:r>
          </w:p>
        </w:tc>
      </w:tr>
      <w:tr w:rsidR="00EA406C" w:rsidRPr="00E333C7" w:rsidTr="00261265">
        <w:tc>
          <w:tcPr>
            <w:tcW w:w="1596" w:type="dxa"/>
            <w:vMerge/>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p>
        </w:tc>
        <w:tc>
          <w:tcPr>
            <w:tcW w:w="1206" w:type="dxa"/>
            <w:vMerge/>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p>
        </w:tc>
        <w:tc>
          <w:tcPr>
            <w:tcW w:w="992" w:type="dxa"/>
            <w:shd w:val="clear" w:color="auto" w:fill="FFFF00"/>
          </w:tcPr>
          <w:p w:rsidR="00EA406C" w:rsidRPr="00E333C7" w:rsidRDefault="00EA406C" w:rsidP="00E333C7">
            <w:pPr>
              <w:jc w:val="both"/>
              <w:rPr>
                <w:rStyle w:val="FontStyle94"/>
                <w:rFonts w:ascii="Times New Roman" w:hAnsi="Times New Roman" w:cs="Times New Roman"/>
                <w:color w:val="000000"/>
                <w:sz w:val="28"/>
                <w:szCs w:val="28"/>
                <w:lang w:val="kk-KZ"/>
              </w:rPr>
            </w:pPr>
            <w:r w:rsidRPr="00E333C7">
              <w:rPr>
                <w:rStyle w:val="FontStyle94"/>
                <w:rFonts w:ascii="Times New Roman" w:hAnsi="Times New Roman" w:cs="Times New Roman"/>
                <w:color w:val="000000"/>
                <w:sz w:val="28"/>
                <w:szCs w:val="28"/>
              </w:rPr>
              <w:t>30</w:t>
            </w:r>
            <w:r w:rsidRPr="00E333C7">
              <w:rPr>
                <w:rStyle w:val="FontStyle94"/>
                <w:rFonts w:ascii="Times New Roman" w:hAnsi="Times New Roman" w:cs="Times New Roman"/>
                <w:color w:val="000000"/>
                <w:sz w:val="28"/>
                <w:szCs w:val="28"/>
                <w:lang w:val="kk-KZ"/>
              </w:rPr>
              <w:t>ж</w:t>
            </w:r>
          </w:p>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lang w:val="kk-KZ"/>
              </w:rPr>
              <w:t>дейін</w:t>
            </w:r>
            <w:r w:rsidRPr="00E333C7">
              <w:rPr>
                <w:rStyle w:val="FontStyle94"/>
                <w:rFonts w:ascii="Times New Roman" w:hAnsi="Times New Roman" w:cs="Times New Roman"/>
                <w:color w:val="000000"/>
                <w:sz w:val="28"/>
                <w:szCs w:val="28"/>
              </w:rPr>
              <w:t xml:space="preserve"> </w:t>
            </w:r>
          </w:p>
        </w:tc>
        <w:tc>
          <w:tcPr>
            <w:tcW w:w="1134"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w:t>
            </w:r>
          </w:p>
        </w:tc>
        <w:tc>
          <w:tcPr>
            <w:tcW w:w="1134" w:type="dxa"/>
            <w:shd w:val="clear" w:color="auto" w:fill="FFFF00"/>
          </w:tcPr>
          <w:p w:rsidR="00EA406C" w:rsidRPr="00E333C7" w:rsidRDefault="00EA406C" w:rsidP="00E333C7">
            <w:pPr>
              <w:jc w:val="both"/>
              <w:rPr>
                <w:rStyle w:val="FontStyle94"/>
                <w:rFonts w:ascii="Times New Roman" w:hAnsi="Times New Roman" w:cs="Times New Roman"/>
                <w:color w:val="000000"/>
                <w:sz w:val="28"/>
                <w:szCs w:val="28"/>
                <w:lang w:val="kk-KZ"/>
              </w:rPr>
            </w:pPr>
            <w:r w:rsidRPr="00E333C7">
              <w:rPr>
                <w:rStyle w:val="FontStyle94"/>
                <w:rFonts w:ascii="Times New Roman" w:hAnsi="Times New Roman" w:cs="Times New Roman"/>
                <w:color w:val="000000"/>
                <w:sz w:val="28"/>
                <w:szCs w:val="28"/>
              </w:rPr>
              <w:t xml:space="preserve"> 30</w:t>
            </w:r>
            <w:r w:rsidRPr="00E333C7">
              <w:rPr>
                <w:rStyle w:val="FontStyle94"/>
                <w:rFonts w:ascii="Times New Roman" w:hAnsi="Times New Roman" w:cs="Times New Roman"/>
                <w:color w:val="000000"/>
                <w:sz w:val="28"/>
                <w:szCs w:val="28"/>
                <w:lang w:val="kk-KZ"/>
              </w:rPr>
              <w:t>-</w:t>
            </w:r>
            <w:r w:rsidRPr="00E333C7">
              <w:rPr>
                <w:rStyle w:val="FontStyle94"/>
                <w:rFonts w:ascii="Times New Roman" w:hAnsi="Times New Roman" w:cs="Times New Roman"/>
                <w:color w:val="000000"/>
                <w:sz w:val="28"/>
                <w:szCs w:val="28"/>
              </w:rPr>
              <w:t xml:space="preserve"> д</w:t>
            </w:r>
            <w:r w:rsidRPr="00E333C7">
              <w:rPr>
                <w:rStyle w:val="FontStyle94"/>
                <w:rFonts w:ascii="Times New Roman" w:hAnsi="Times New Roman" w:cs="Times New Roman"/>
                <w:color w:val="000000"/>
                <w:sz w:val="28"/>
                <w:szCs w:val="28"/>
                <w:lang w:val="kk-KZ"/>
              </w:rPr>
              <w:t>ан</w:t>
            </w:r>
            <w:r w:rsidRPr="00E333C7">
              <w:rPr>
                <w:rStyle w:val="FontStyle94"/>
                <w:rFonts w:ascii="Times New Roman" w:hAnsi="Times New Roman" w:cs="Times New Roman"/>
                <w:color w:val="000000"/>
                <w:sz w:val="28"/>
                <w:szCs w:val="28"/>
              </w:rPr>
              <w:t xml:space="preserve"> 50</w:t>
            </w:r>
            <w:r w:rsidRPr="00E333C7">
              <w:rPr>
                <w:rStyle w:val="FontStyle94"/>
                <w:rFonts w:ascii="Times New Roman" w:hAnsi="Times New Roman" w:cs="Times New Roman"/>
                <w:color w:val="000000"/>
                <w:sz w:val="28"/>
                <w:szCs w:val="28"/>
                <w:lang w:val="kk-KZ"/>
              </w:rPr>
              <w:t>-ге</w:t>
            </w:r>
            <w:r w:rsidRPr="00E333C7">
              <w:rPr>
                <w:rStyle w:val="FontStyle94"/>
                <w:rFonts w:ascii="Times New Roman" w:hAnsi="Times New Roman" w:cs="Times New Roman"/>
                <w:color w:val="000000"/>
                <w:sz w:val="28"/>
                <w:szCs w:val="28"/>
              </w:rPr>
              <w:t xml:space="preserve"> </w:t>
            </w:r>
            <w:r w:rsidRPr="00E333C7">
              <w:rPr>
                <w:rStyle w:val="FontStyle94"/>
                <w:rFonts w:ascii="Times New Roman" w:hAnsi="Times New Roman" w:cs="Times New Roman"/>
                <w:color w:val="000000"/>
                <w:sz w:val="28"/>
                <w:szCs w:val="28"/>
                <w:lang w:val="kk-KZ"/>
              </w:rPr>
              <w:t>дейін</w:t>
            </w:r>
          </w:p>
        </w:tc>
        <w:tc>
          <w:tcPr>
            <w:tcW w:w="1134"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w:t>
            </w:r>
          </w:p>
        </w:tc>
        <w:tc>
          <w:tcPr>
            <w:tcW w:w="1134" w:type="dxa"/>
            <w:shd w:val="clear" w:color="auto" w:fill="FFFF00"/>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50</w:t>
            </w:r>
            <w:r w:rsidRPr="00E333C7">
              <w:rPr>
                <w:rStyle w:val="FontStyle94"/>
                <w:rFonts w:ascii="Times New Roman" w:hAnsi="Times New Roman" w:cs="Times New Roman"/>
                <w:color w:val="000000"/>
                <w:sz w:val="28"/>
                <w:szCs w:val="28"/>
                <w:lang w:val="kk-KZ"/>
              </w:rPr>
              <w:t>-ден ұлкен</w:t>
            </w:r>
            <w:r w:rsidRPr="00E333C7">
              <w:rPr>
                <w:rStyle w:val="FontStyle94"/>
                <w:rFonts w:ascii="Times New Roman" w:hAnsi="Times New Roman" w:cs="Times New Roman"/>
                <w:color w:val="000000"/>
                <w:sz w:val="28"/>
                <w:szCs w:val="28"/>
              </w:rPr>
              <w:t xml:space="preserve"> </w:t>
            </w:r>
          </w:p>
        </w:tc>
        <w:tc>
          <w:tcPr>
            <w:tcW w:w="1134"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w:t>
            </w:r>
          </w:p>
        </w:tc>
      </w:tr>
      <w:tr w:rsidR="00EA406C" w:rsidRPr="00E333C7" w:rsidTr="00261265">
        <w:tc>
          <w:tcPr>
            <w:tcW w:w="1596"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2013-2014</w:t>
            </w:r>
          </w:p>
        </w:tc>
        <w:tc>
          <w:tcPr>
            <w:tcW w:w="1206" w:type="dxa"/>
            <w:shd w:val="clear" w:color="auto" w:fill="FFFFFF"/>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18</w:t>
            </w:r>
          </w:p>
        </w:tc>
        <w:tc>
          <w:tcPr>
            <w:tcW w:w="992" w:type="dxa"/>
            <w:shd w:val="clear" w:color="auto" w:fill="FFFF00"/>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3</w:t>
            </w:r>
          </w:p>
        </w:tc>
        <w:tc>
          <w:tcPr>
            <w:tcW w:w="1134"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17</w:t>
            </w:r>
          </w:p>
        </w:tc>
        <w:tc>
          <w:tcPr>
            <w:tcW w:w="1134" w:type="dxa"/>
            <w:shd w:val="clear" w:color="auto" w:fill="FFFF00"/>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11</w:t>
            </w:r>
          </w:p>
        </w:tc>
        <w:tc>
          <w:tcPr>
            <w:tcW w:w="1134"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61</w:t>
            </w:r>
          </w:p>
        </w:tc>
        <w:tc>
          <w:tcPr>
            <w:tcW w:w="1134" w:type="dxa"/>
            <w:shd w:val="clear" w:color="auto" w:fill="FFFF00"/>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4</w:t>
            </w:r>
          </w:p>
        </w:tc>
        <w:tc>
          <w:tcPr>
            <w:tcW w:w="1134"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22</w:t>
            </w:r>
          </w:p>
        </w:tc>
      </w:tr>
      <w:tr w:rsidR="00EA406C" w:rsidRPr="00E333C7" w:rsidTr="00261265">
        <w:tc>
          <w:tcPr>
            <w:tcW w:w="1596"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lastRenderedPageBreak/>
              <w:t>2014-2015</w:t>
            </w:r>
          </w:p>
        </w:tc>
        <w:tc>
          <w:tcPr>
            <w:tcW w:w="1206" w:type="dxa"/>
            <w:shd w:val="clear" w:color="auto" w:fill="FFFFFF"/>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17</w:t>
            </w:r>
          </w:p>
        </w:tc>
        <w:tc>
          <w:tcPr>
            <w:tcW w:w="992" w:type="dxa"/>
            <w:shd w:val="clear" w:color="auto" w:fill="FFFF00"/>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2</w:t>
            </w:r>
          </w:p>
        </w:tc>
        <w:tc>
          <w:tcPr>
            <w:tcW w:w="1134"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12</w:t>
            </w:r>
          </w:p>
        </w:tc>
        <w:tc>
          <w:tcPr>
            <w:tcW w:w="1134" w:type="dxa"/>
            <w:shd w:val="clear" w:color="auto" w:fill="FFFF00"/>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7</w:t>
            </w:r>
          </w:p>
        </w:tc>
        <w:tc>
          <w:tcPr>
            <w:tcW w:w="1134"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41</w:t>
            </w:r>
          </w:p>
        </w:tc>
        <w:tc>
          <w:tcPr>
            <w:tcW w:w="1134" w:type="dxa"/>
            <w:shd w:val="clear" w:color="auto" w:fill="FFFF00"/>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8</w:t>
            </w:r>
          </w:p>
        </w:tc>
        <w:tc>
          <w:tcPr>
            <w:tcW w:w="1134"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47</w:t>
            </w:r>
          </w:p>
        </w:tc>
      </w:tr>
      <w:tr w:rsidR="00EA406C" w:rsidRPr="00E333C7" w:rsidTr="00261265">
        <w:tc>
          <w:tcPr>
            <w:tcW w:w="1596"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2015-2016</w:t>
            </w:r>
          </w:p>
        </w:tc>
        <w:tc>
          <w:tcPr>
            <w:tcW w:w="1206" w:type="dxa"/>
            <w:shd w:val="clear" w:color="auto" w:fill="FFFFFF"/>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17</w:t>
            </w:r>
          </w:p>
        </w:tc>
        <w:tc>
          <w:tcPr>
            <w:tcW w:w="992" w:type="dxa"/>
            <w:shd w:val="clear" w:color="auto" w:fill="FFFF00"/>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2</w:t>
            </w:r>
          </w:p>
        </w:tc>
        <w:tc>
          <w:tcPr>
            <w:tcW w:w="1134"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12</w:t>
            </w:r>
          </w:p>
        </w:tc>
        <w:tc>
          <w:tcPr>
            <w:tcW w:w="1134" w:type="dxa"/>
            <w:shd w:val="clear" w:color="auto" w:fill="FFFF00"/>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7</w:t>
            </w:r>
          </w:p>
        </w:tc>
        <w:tc>
          <w:tcPr>
            <w:tcW w:w="1134"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41</w:t>
            </w:r>
          </w:p>
        </w:tc>
        <w:tc>
          <w:tcPr>
            <w:tcW w:w="1134" w:type="dxa"/>
            <w:shd w:val="clear" w:color="auto" w:fill="FFFF00"/>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8</w:t>
            </w:r>
          </w:p>
        </w:tc>
        <w:tc>
          <w:tcPr>
            <w:tcW w:w="1134" w:type="dxa"/>
            <w:shd w:val="clear" w:color="auto" w:fill="auto"/>
          </w:tcPr>
          <w:p w:rsidR="00EA406C" w:rsidRPr="00E333C7" w:rsidRDefault="00EA406C" w:rsidP="00E333C7">
            <w:pPr>
              <w:jc w:val="both"/>
              <w:rPr>
                <w:rStyle w:val="FontStyle94"/>
                <w:rFonts w:ascii="Times New Roman" w:hAnsi="Times New Roman" w:cs="Times New Roman"/>
                <w:color w:val="000000"/>
                <w:sz w:val="28"/>
                <w:szCs w:val="28"/>
              </w:rPr>
            </w:pPr>
            <w:r w:rsidRPr="00E333C7">
              <w:rPr>
                <w:rStyle w:val="FontStyle94"/>
                <w:rFonts w:ascii="Times New Roman" w:hAnsi="Times New Roman" w:cs="Times New Roman"/>
                <w:color w:val="000000"/>
                <w:sz w:val="28"/>
                <w:szCs w:val="28"/>
              </w:rPr>
              <w:t>47</w:t>
            </w:r>
          </w:p>
        </w:tc>
      </w:tr>
    </w:tbl>
    <w:p w:rsidR="00EA406C" w:rsidRPr="00E333C7" w:rsidRDefault="00EA406C" w:rsidP="00E333C7">
      <w:pPr>
        <w:jc w:val="both"/>
        <w:rPr>
          <w:rStyle w:val="FontStyle94"/>
          <w:rFonts w:ascii="Times New Roman" w:hAnsi="Times New Roman" w:cs="Times New Roman"/>
          <w:sz w:val="28"/>
          <w:szCs w:val="28"/>
          <w:lang w:val="kk-KZ"/>
        </w:rPr>
      </w:pPr>
    </w:p>
    <w:p w:rsidR="00EA406C" w:rsidRPr="00E333C7" w:rsidRDefault="00EA406C" w:rsidP="00E333C7">
      <w:pPr>
        <w:ind w:firstLine="644"/>
        <w:jc w:val="both"/>
        <w:rPr>
          <w:rStyle w:val="FontStyle94"/>
          <w:rFonts w:ascii="Times New Roman" w:hAnsi="Times New Roman" w:cs="Times New Roman"/>
          <w:sz w:val="28"/>
          <w:szCs w:val="28"/>
          <w:lang w:val="kk-KZ"/>
        </w:rPr>
      </w:pPr>
      <w:r w:rsidRPr="00E333C7">
        <w:rPr>
          <w:rStyle w:val="FontStyle94"/>
          <w:rFonts w:ascii="Times New Roman" w:hAnsi="Times New Roman" w:cs="Times New Roman"/>
          <w:sz w:val="28"/>
          <w:szCs w:val="28"/>
          <w:lang w:val="kk-KZ"/>
        </w:rPr>
        <w:t xml:space="preserve">     Ұстаздардың көбі ИКТ технологияларын жетік меңгерген , біліктілігін көтеру семинарларынан өтті.</w:t>
      </w:r>
      <w:r w:rsidRPr="00E333C7">
        <w:rPr>
          <w:rFonts w:ascii="Times New Roman" w:hAnsi="Times New Roman" w:cs="Times New Roman"/>
          <w:b/>
          <w:sz w:val="28"/>
          <w:szCs w:val="28"/>
          <w:lang w:val="kk-KZ"/>
        </w:rPr>
        <w:t xml:space="preserve"> </w:t>
      </w:r>
    </w:p>
    <w:p w:rsidR="00EA406C" w:rsidRPr="00E333C7" w:rsidRDefault="00EA406C" w:rsidP="00E333C7">
      <w:pPr>
        <w:ind w:firstLine="644"/>
        <w:jc w:val="both"/>
        <w:rPr>
          <w:rFonts w:ascii="Times New Roman" w:hAnsi="Times New Roman" w:cs="Times New Roman"/>
          <w:b/>
          <w:sz w:val="28"/>
          <w:szCs w:val="28"/>
        </w:rPr>
      </w:pPr>
      <w:r w:rsidRPr="00E333C7">
        <w:rPr>
          <w:rStyle w:val="FontStyle94"/>
          <w:rFonts w:ascii="Times New Roman" w:hAnsi="Times New Roman" w:cs="Times New Roman"/>
          <w:b/>
          <w:sz w:val="28"/>
          <w:szCs w:val="28"/>
          <w:lang w:val="kk-KZ"/>
        </w:rPr>
        <w:t xml:space="preserve">       Педагогикалық кадрлардың сапалық құрамы.</w:t>
      </w:r>
    </w:p>
    <w:tbl>
      <w:tblPr>
        <w:tblpPr w:leftFromText="180" w:rightFromText="180" w:vertAnchor="text" w:horzAnchor="margin" w:tblpXSpec="center" w:tblpY="114"/>
        <w:tblW w:w="8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95"/>
        <w:gridCol w:w="1957"/>
        <w:gridCol w:w="1276"/>
        <w:gridCol w:w="1134"/>
        <w:gridCol w:w="1276"/>
        <w:gridCol w:w="1167"/>
      </w:tblGrid>
      <w:tr w:rsidR="00EA406C" w:rsidRPr="00E333C7" w:rsidTr="00261265">
        <w:tc>
          <w:tcPr>
            <w:tcW w:w="1695" w:type="dxa"/>
          </w:tcPr>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color w:val="000000"/>
                <w:sz w:val="28"/>
                <w:szCs w:val="28"/>
                <w:lang w:val="kk-KZ"/>
              </w:rPr>
              <w:t>Оқу жылы</w:t>
            </w:r>
          </w:p>
        </w:tc>
        <w:tc>
          <w:tcPr>
            <w:tcW w:w="195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Мектепте</w:t>
            </w:r>
          </w:p>
        </w:tc>
        <w:tc>
          <w:tcPr>
            <w:tcW w:w="1276"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Жоғары</w:t>
            </w:r>
            <w:r w:rsidRPr="00E333C7">
              <w:rPr>
                <w:rFonts w:ascii="Times New Roman" w:hAnsi="Times New Roman" w:cs="Times New Roman"/>
                <w:sz w:val="28"/>
                <w:szCs w:val="28"/>
              </w:rPr>
              <w:t xml:space="preserve">  </w:t>
            </w:r>
          </w:p>
        </w:tc>
        <w:tc>
          <w:tcPr>
            <w:tcW w:w="1134"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Бірінші</w:t>
            </w:r>
            <w:r w:rsidRPr="00E333C7">
              <w:rPr>
                <w:rFonts w:ascii="Times New Roman" w:hAnsi="Times New Roman" w:cs="Times New Roman"/>
                <w:sz w:val="28"/>
                <w:szCs w:val="28"/>
              </w:rPr>
              <w:t xml:space="preserve">  </w:t>
            </w:r>
          </w:p>
        </w:tc>
        <w:tc>
          <w:tcPr>
            <w:tcW w:w="1276"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екінші</w:t>
            </w:r>
            <w:r w:rsidRPr="00E333C7">
              <w:rPr>
                <w:rFonts w:ascii="Times New Roman" w:hAnsi="Times New Roman" w:cs="Times New Roman"/>
                <w:sz w:val="28"/>
                <w:szCs w:val="28"/>
              </w:rPr>
              <w:t xml:space="preserve"> </w:t>
            </w:r>
          </w:p>
        </w:tc>
        <w:tc>
          <w:tcPr>
            <w:tcW w:w="116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Б/к</w:t>
            </w:r>
          </w:p>
        </w:tc>
      </w:tr>
      <w:tr w:rsidR="00EA406C" w:rsidRPr="00E333C7" w:rsidTr="00261265">
        <w:tc>
          <w:tcPr>
            <w:tcW w:w="1695" w:type="dxa"/>
          </w:tcPr>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color w:val="000000"/>
                <w:sz w:val="28"/>
                <w:szCs w:val="28"/>
              </w:rPr>
              <w:t>201</w:t>
            </w:r>
            <w:r w:rsidRPr="00E333C7">
              <w:rPr>
                <w:rFonts w:ascii="Times New Roman" w:hAnsi="Times New Roman" w:cs="Times New Roman"/>
                <w:color w:val="000000"/>
                <w:sz w:val="28"/>
                <w:szCs w:val="28"/>
                <w:lang w:val="kk-KZ"/>
              </w:rPr>
              <w:t>3</w:t>
            </w:r>
            <w:r w:rsidRPr="00E333C7">
              <w:rPr>
                <w:rFonts w:ascii="Times New Roman" w:hAnsi="Times New Roman" w:cs="Times New Roman"/>
                <w:color w:val="000000"/>
                <w:sz w:val="28"/>
                <w:szCs w:val="28"/>
              </w:rPr>
              <w:t>-201</w:t>
            </w:r>
            <w:r w:rsidRPr="00E333C7">
              <w:rPr>
                <w:rFonts w:ascii="Times New Roman" w:hAnsi="Times New Roman" w:cs="Times New Roman"/>
                <w:color w:val="000000"/>
                <w:sz w:val="28"/>
                <w:szCs w:val="28"/>
                <w:lang w:val="kk-KZ"/>
              </w:rPr>
              <w:t>4</w:t>
            </w:r>
          </w:p>
        </w:tc>
        <w:tc>
          <w:tcPr>
            <w:tcW w:w="1957" w:type="dxa"/>
          </w:tcPr>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sz w:val="28"/>
                <w:szCs w:val="28"/>
                <w:lang w:val="kk-KZ"/>
              </w:rPr>
              <w:t>18</w:t>
            </w:r>
          </w:p>
        </w:tc>
        <w:tc>
          <w:tcPr>
            <w:tcW w:w="1276"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9/50</w:t>
            </w:r>
            <w:r w:rsidRPr="00E333C7">
              <w:rPr>
                <w:rFonts w:ascii="Times New Roman" w:hAnsi="Times New Roman" w:cs="Times New Roman"/>
                <w:sz w:val="28"/>
                <w:szCs w:val="28"/>
              </w:rPr>
              <w:t>%</w:t>
            </w:r>
          </w:p>
        </w:tc>
        <w:tc>
          <w:tcPr>
            <w:tcW w:w="1134"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5/28</w:t>
            </w:r>
            <w:r w:rsidRPr="00E333C7">
              <w:rPr>
                <w:rFonts w:ascii="Times New Roman" w:hAnsi="Times New Roman" w:cs="Times New Roman"/>
                <w:sz w:val="28"/>
                <w:szCs w:val="28"/>
              </w:rPr>
              <w:t>%</w:t>
            </w:r>
          </w:p>
        </w:tc>
        <w:tc>
          <w:tcPr>
            <w:tcW w:w="1276"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3/17</w:t>
            </w:r>
            <w:r w:rsidRPr="00E333C7">
              <w:rPr>
                <w:rFonts w:ascii="Times New Roman" w:hAnsi="Times New Roman" w:cs="Times New Roman"/>
                <w:sz w:val="28"/>
                <w:szCs w:val="28"/>
              </w:rPr>
              <w:t>%</w:t>
            </w:r>
          </w:p>
        </w:tc>
        <w:tc>
          <w:tcPr>
            <w:tcW w:w="116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5</w:t>
            </w:r>
            <w:r w:rsidRPr="00E333C7">
              <w:rPr>
                <w:rFonts w:ascii="Times New Roman" w:hAnsi="Times New Roman" w:cs="Times New Roman"/>
                <w:sz w:val="28"/>
                <w:szCs w:val="28"/>
              </w:rPr>
              <w:t>%</w:t>
            </w:r>
          </w:p>
        </w:tc>
      </w:tr>
      <w:tr w:rsidR="00EA406C" w:rsidRPr="00E333C7" w:rsidTr="00261265">
        <w:tc>
          <w:tcPr>
            <w:tcW w:w="1695" w:type="dxa"/>
          </w:tcPr>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color w:val="000000"/>
                <w:sz w:val="28"/>
                <w:szCs w:val="28"/>
              </w:rPr>
              <w:t>201</w:t>
            </w:r>
            <w:r w:rsidRPr="00E333C7">
              <w:rPr>
                <w:rFonts w:ascii="Times New Roman" w:hAnsi="Times New Roman" w:cs="Times New Roman"/>
                <w:color w:val="000000"/>
                <w:sz w:val="28"/>
                <w:szCs w:val="28"/>
                <w:lang w:val="kk-KZ"/>
              </w:rPr>
              <w:t>4</w:t>
            </w:r>
            <w:r w:rsidRPr="00E333C7">
              <w:rPr>
                <w:rFonts w:ascii="Times New Roman" w:hAnsi="Times New Roman" w:cs="Times New Roman"/>
                <w:color w:val="000000"/>
                <w:sz w:val="28"/>
                <w:szCs w:val="28"/>
              </w:rPr>
              <w:t>-201</w:t>
            </w:r>
            <w:r w:rsidRPr="00E333C7">
              <w:rPr>
                <w:rFonts w:ascii="Times New Roman" w:hAnsi="Times New Roman" w:cs="Times New Roman"/>
                <w:color w:val="000000"/>
                <w:sz w:val="28"/>
                <w:szCs w:val="28"/>
                <w:lang w:val="kk-KZ"/>
              </w:rPr>
              <w:t>5</w:t>
            </w:r>
          </w:p>
        </w:tc>
        <w:tc>
          <w:tcPr>
            <w:tcW w:w="1957" w:type="dxa"/>
          </w:tcPr>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sz w:val="28"/>
                <w:szCs w:val="28"/>
                <w:lang w:val="kk-KZ"/>
              </w:rPr>
              <w:t>17</w:t>
            </w:r>
          </w:p>
        </w:tc>
        <w:tc>
          <w:tcPr>
            <w:tcW w:w="1276"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8/47</w:t>
            </w:r>
            <w:r w:rsidRPr="00E333C7">
              <w:rPr>
                <w:rFonts w:ascii="Times New Roman" w:hAnsi="Times New Roman" w:cs="Times New Roman"/>
                <w:sz w:val="28"/>
                <w:szCs w:val="28"/>
              </w:rPr>
              <w:t>%</w:t>
            </w:r>
          </w:p>
        </w:tc>
        <w:tc>
          <w:tcPr>
            <w:tcW w:w="1134"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7/41</w:t>
            </w:r>
            <w:r w:rsidRPr="00E333C7">
              <w:rPr>
                <w:rFonts w:ascii="Times New Roman" w:hAnsi="Times New Roman" w:cs="Times New Roman"/>
                <w:sz w:val="28"/>
                <w:szCs w:val="28"/>
              </w:rPr>
              <w:t>%</w:t>
            </w:r>
          </w:p>
        </w:tc>
        <w:tc>
          <w:tcPr>
            <w:tcW w:w="1276"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w:t>
            </w:r>
            <w:r w:rsidRPr="00E333C7">
              <w:rPr>
                <w:rFonts w:ascii="Times New Roman" w:hAnsi="Times New Roman" w:cs="Times New Roman"/>
                <w:sz w:val="28"/>
                <w:szCs w:val="28"/>
                <w:lang w:val="kk-KZ"/>
              </w:rPr>
              <w:t>/6</w:t>
            </w:r>
            <w:r w:rsidRPr="00E333C7">
              <w:rPr>
                <w:rFonts w:ascii="Times New Roman" w:hAnsi="Times New Roman" w:cs="Times New Roman"/>
                <w:sz w:val="28"/>
                <w:szCs w:val="28"/>
              </w:rPr>
              <w:t>%</w:t>
            </w:r>
          </w:p>
        </w:tc>
        <w:tc>
          <w:tcPr>
            <w:tcW w:w="116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6</w:t>
            </w:r>
            <w:r w:rsidRPr="00E333C7">
              <w:rPr>
                <w:rFonts w:ascii="Times New Roman" w:hAnsi="Times New Roman" w:cs="Times New Roman"/>
                <w:sz w:val="28"/>
                <w:szCs w:val="28"/>
              </w:rPr>
              <w:t>%</w:t>
            </w:r>
          </w:p>
        </w:tc>
      </w:tr>
      <w:tr w:rsidR="00EA406C" w:rsidRPr="00E333C7" w:rsidTr="00261265">
        <w:tc>
          <w:tcPr>
            <w:tcW w:w="1695" w:type="dxa"/>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rPr>
              <w:t>201</w:t>
            </w:r>
            <w:r w:rsidRPr="00E333C7">
              <w:rPr>
                <w:rFonts w:ascii="Times New Roman" w:hAnsi="Times New Roman" w:cs="Times New Roman"/>
                <w:color w:val="000000"/>
                <w:sz w:val="28"/>
                <w:szCs w:val="28"/>
                <w:lang w:val="kk-KZ"/>
              </w:rPr>
              <w:t>5</w:t>
            </w:r>
            <w:r w:rsidRPr="00E333C7">
              <w:rPr>
                <w:rFonts w:ascii="Times New Roman" w:hAnsi="Times New Roman" w:cs="Times New Roman"/>
                <w:color w:val="000000"/>
                <w:sz w:val="28"/>
                <w:szCs w:val="28"/>
              </w:rPr>
              <w:t>-201</w:t>
            </w:r>
            <w:r w:rsidRPr="00E333C7">
              <w:rPr>
                <w:rFonts w:ascii="Times New Roman" w:hAnsi="Times New Roman" w:cs="Times New Roman"/>
                <w:color w:val="000000"/>
                <w:sz w:val="28"/>
                <w:szCs w:val="28"/>
                <w:lang w:val="kk-KZ"/>
              </w:rPr>
              <w:t>6</w:t>
            </w:r>
          </w:p>
        </w:tc>
        <w:tc>
          <w:tcPr>
            <w:tcW w:w="1957" w:type="dxa"/>
          </w:tcPr>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17</w:t>
            </w:r>
          </w:p>
        </w:tc>
        <w:tc>
          <w:tcPr>
            <w:tcW w:w="1276"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8/47</w:t>
            </w:r>
            <w:r w:rsidRPr="00E333C7">
              <w:rPr>
                <w:rFonts w:ascii="Times New Roman" w:hAnsi="Times New Roman" w:cs="Times New Roman"/>
                <w:sz w:val="28"/>
                <w:szCs w:val="28"/>
              </w:rPr>
              <w:t>%</w:t>
            </w:r>
          </w:p>
        </w:tc>
        <w:tc>
          <w:tcPr>
            <w:tcW w:w="1134"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7/41</w:t>
            </w:r>
            <w:r w:rsidRPr="00E333C7">
              <w:rPr>
                <w:rFonts w:ascii="Times New Roman" w:hAnsi="Times New Roman" w:cs="Times New Roman"/>
                <w:sz w:val="28"/>
                <w:szCs w:val="28"/>
              </w:rPr>
              <w:t>%</w:t>
            </w:r>
          </w:p>
        </w:tc>
        <w:tc>
          <w:tcPr>
            <w:tcW w:w="1276"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w:t>
            </w:r>
            <w:r w:rsidRPr="00E333C7">
              <w:rPr>
                <w:rFonts w:ascii="Times New Roman" w:hAnsi="Times New Roman" w:cs="Times New Roman"/>
                <w:sz w:val="28"/>
                <w:szCs w:val="28"/>
                <w:lang w:val="kk-KZ"/>
              </w:rPr>
              <w:t>/6</w:t>
            </w:r>
            <w:r w:rsidRPr="00E333C7">
              <w:rPr>
                <w:rFonts w:ascii="Times New Roman" w:hAnsi="Times New Roman" w:cs="Times New Roman"/>
                <w:sz w:val="28"/>
                <w:szCs w:val="28"/>
              </w:rPr>
              <w:t>%</w:t>
            </w:r>
          </w:p>
        </w:tc>
        <w:tc>
          <w:tcPr>
            <w:tcW w:w="116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6</w:t>
            </w:r>
            <w:r w:rsidRPr="00E333C7">
              <w:rPr>
                <w:rFonts w:ascii="Times New Roman" w:hAnsi="Times New Roman" w:cs="Times New Roman"/>
                <w:sz w:val="28"/>
                <w:szCs w:val="28"/>
              </w:rPr>
              <w:t>%</w:t>
            </w:r>
          </w:p>
        </w:tc>
      </w:tr>
    </w:tbl>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3 жыл аралығында бірінші санатты мұғалімдер саны көтерілді. Бірінші және жоғары санатты мұғалімдер саны 88% бұл жоғары әдістемелі дайындықтың белгісі.</w:t>
      </w:r>
    </w:p>
    <w:p w:rsidR="00EA406C" w:rsidRPr="00E333C7" w:rsidRDefault="00EA406C" w:rsidP="00E333C7">
      <w:pPr>
        <w:ind w:firstLine="708"/>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Перспективті жоспар негізінде арыз бойынша 4 ұстаз аттестациядан өтті. Жоғары санатын қазақ тілі мұғалімі Г.Т.Карипжанова растады. Екінші санат информатика Г.М.Аубакироваға берілді.</w:t>
      </w:r>
    </w:p>
    <w:p w:rsidR="00EA406C" w:rsidRPr="00E333C7" w:rsidRDefault="00EA406C" w:rsidP="00E333C7">
      <w:pPr>
        <w:pStyle w:val="Style6"/>
        <w:widowControl/>
        <w:spacing w:before="58"/>
        <w:rPr>
          <w:rFonts w:ascii="Times New Roman" w:hAnsi="Times New Roman" w:cs="Times New Roman"/>
          <w:sz w:val="28"/>
          <w:szCs w:val="28"/>
          <w:lang w:val="kk-KZ"/>
        </w:rPr>
      </w:pPr>
      <w:r w:rsidRPr="00E333C7">
        <w:rPr>
          <w:rStyle w:val="FontStyle94"/>
          <w:rFonts w:ascii="Times New Roman" w:hAnsi="Times New Roman" w:cs="Times New Roman"/>
          <w:sz w:val="28"/>
          <w:szCs w:val="28"/>
          <w:lang w:val="kk-KZ"/>
        </w:rPr>
        <w:t xml:space="preserve">            Курс дайындығы 2013-2015 жылғы қорытындысы  жұйелі болғанды дәлелдейді.</w:t>
      </w:r>
      <w:r w:rsidRPr="00E333C7">
        <w:rPr>
          <w:rStyle w:val="FontStyle94"/>
          <w:rFonts w:ascii="Times New Roman" w:hAnsi="Times New Roman" w:cs="Times New Roman"/>
          <w:b/>
          <w:sz w:val="28"/>
          <w:szCs w:val="28"/>
          <w:lang w:val="kk-KZ"/>
        </w:rPr>
        <w:t xml:space="preserve"> </w:t>
      </w:r>
    </w:p>
    <w:p w:rsidR="00EA406C" w:rsidRPr="00E333C7" w:rsidRDefault="00EA406C" w:rsidP="00E333C7">
      <w:pPr>
        <w:pStyle w:val="Style6"/>
        <w:widowControl/>
        <w:spacing w:before="58"/>
        <w:rPr>
          <w:rStyle w:val="FontStyle94"/>
          <w:rFonts w:ascii="Times New Roman" w:hAnsi="Times New Roman" w:cs="Times New Roman"/>
          <w:b/>
          <w:sz w:val="28"/>
          <w:szCs w:val="28"/>
        </w:rPr>
      </w:pPr>
      <w:r w:rsidRPr="00E333C7">
        <w:rPr>
          <w:rStyle w:val="FontStyle94"/>
          <w:rFonts w:ascii="Times New Roman" w:hAnsi="Times New Roman" w:cs="Times New Roman"/>
          <w:sz w:val="28"/>
          <w:szCs w:val="28"/>
          <w:lang w:val="kk-KZ"/>
        </w:rPr>
        <w:t xml:space="preserve"> </w:t>
      </w:r>
      <w:r w:rsidRPr="00E333C7">
        <w:rPr>
          <w:rStyle w:val="FontStyle94"/>
          <w:rFonts w:ascii="Times New Roman" w:hAnsi="Times New Roman" w:cs="Times New Roman"/>
          <w:b/>
          <w:sz w:val="28"/>
          <w:szCs w:val="28"/>
          <w:lang w:val="kk-KZ"/>
        </w:rPr>
        <w:t>Біліктілігін көтеру туралы мәлімет</w:t>
      </w:r>
      <w:r w:rsidRPr="00E333C7">
        <w:rPr>
          <w:rStyle w:val="FontStyle94"/>
          <w:rFonts w:ascii="Times New Roman" w:hAnsi="Times New Roman" w:cs="Times New Roman"/>
          <w:b/>
          <w:sz w:val="28"/>
          <w:szCs w:val="28"/>
        </w:rPr>
        <w:t xml:space="preserve"> </w:t>
      </w:r>
    </w:p>
    <w:tbl>
      <w:tblPr>
        <w:tblW w:w="9355" w:type="dxa"/>
        <w:tblInd w:w="40" w:type="dxa"/>
        <w:tblLayout w:type="fixed"/>
        <w:tblCellMar>
          <w:left w:w="40" w:type="dxa"/>
          <w:right w:w="40" w:type="dxa"/>
        </w:tblCellMar>
        <w:tblLook w:val="0000" w:firstRow="0" w:lastRow="0" w:firstColumn="0" w:lastColumn="0" w:noHBand="0" w:noVBand="0"/>
      </w:tblPr>
      <w:tblGrid>
        <w:gridCol w:w="851"/>
        <w:gridCol w:w="1233"/>
        <w:gridCol w:w="1177"/>
        <w:gridCol w:w="1275"/>
        <w:gridCol w:w="1230"/>
        <w:gridCol w:w="2172"/>
        <w:gridCol w:w="1417"/>
      </w:tblGrid>
      <w:tr w:rsidR="00EA406C" w:rsidRPr="00E333C7" w:rsidTr="00261265">
        <w:tc>
          <w:tcPr>
            <w:tcW w:w="851"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rPr>
            </w:pPr>
            <w:r w:rsidRPr="00E333C7">
              <w:rPr>
                <w:rStyle w:val="FontStyle94"/>
                <w:rFonts w:ascii="Times New Roman" w:hAnsi="Times New Roman" w:cs="Times New Roman"/>
                <w:sz w:val="28"/>
                <w:szCs w:val="28"/>
                <w:lang w:val="kk-KZ"/>
              </w:rPr>
              <w:t>жыл</w:t>
            </w:r>
          </w:p>
        </w:tc>
        <w:tc>
          <w:tcPr>
            <w:tcW w:w="1233"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rPr>
            </w:pPr>
            <w:r w:rsidRPr="00E333C7">
              <w:rPr>
                <w:rStyle w:val="FontStyle94"/>
                <w:rFonts w:ascii="Times New Roman" w:hAnsi="Times New Roman" w:cs="Times New Roman"/>
                <w:sz w:val="28"/>
                <w:szCs w:val="28"/>
                <w:lang w:val="kk-KZ"/>
              </w:rPr>
              <w:t>барлығы</w:t>
            </w:r>
          </w:p>
        </w:tc>
        <w:tc>
          <w:tcPr>
            <w:tcW w:w="1177"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rPr>
            </w:pPr>
            <w:r w:rsidRPr="00E333C7">
              <w:rPr>
                <w:rStyle w:val="FontStyle94"/>
                <w:rFonts w:ascii="Times New Roman" w:hAnsi="Times New Roman" w:cs="Times New Roman"/>
                <w:sz w:val="28"/>
                <w:szCs w:val="28"/>
                <w:lang w:val="kk-KZ"/>
              </w:rPr>
              <w:t>Өткені</w:t>
            </w:r>
          </w:p>
        </w:tc>
        <w:tc>
          <w:tcPr>
            <w:tcW w:w="1275"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rPr>
            </w:pPr>
            <w:r w:rsidRPr="00E333C7">
              <w:rPr>
                <w:rStyle w:val="FontStyle94"/>
                <w:rFonts w:ascii="Times New Roman" w:hAnsi="Times New Roman" w:cs="Times New Roman"/>
                <w:sz w:val="28"/>
                <w:szCs w:val="28"/>
              </w:rPr>
              <w:t>РИПКСО</w:t>
            </w:r>
          </w:p>
        </w:tc>
        <w:tc>
          <w:tcPr>
            <w:tcW w:w="1230"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rPr>
            </w:pPr>
            <w:r w:rsidRPr="00E333C7">
              <w:rPr>
                <w:rStyle w:val="FontStyle94"/>
                <w:rFonts w:ascii="Times New Roman" w:hAnsi="Times New Roman" w:cs="Times New Roman"/>
                <w:sz w:val="28"/>
                <w:szCs w:val="28"/>
              </w:rPr>
              <w:t>ИПК ПК</w:t>
            </w:r>
          </w:p>
        </w:tc>
        <w:tc>
          <w:tcPr>
            <w:tcW w:w="2172"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lang w:val="kk-KZ"/>
              </w:rPr>
            </w:pPr>
            <w:r w:rsidRPr="00E333C7">
              <w:rPr>
                <w:rStyle w:val="FontStyle94"/>
                <w:rFonts w:ascii="Times New Roman" w:hAnsi="Times New Roman" w:cs="Times New Roman"/>
                <w:sz w:val="28"/>
                <w:szCs w:val="28"/>
                <w:lang w:val="kk-KZ"/>
              </w:rPr>
              <w:t>Өрлеу</w:t>
            </w:r>
            <w:r w:rsidRPr="00E333C7">
              <w:rPr>
                <w:rStyle w:val="FontStyle94"/>
                <w:rFonts w:ascii="Times New Roman" w:hAnsi="Times New Roman" w:cs="Times New Roman"/>
                <w:sz w:val="28"/>
                <w:szCs w:val="28"/>
              </w:rPr>
              <w:t xml:space="preserve">, </w:t>
            </w:r>
          </w:p>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rPr>
            </w:pPr>
            <w:r w:rsidRPr="00E333C7">
              <w:rPr>
                <w:rStyle w:val="FontStyle94"/>
                <w:rFonts w:ascii="Times New Roman" w:hAnsi="Times New Roman" w:cs="Times New Roman"/>
                <w:sz w:val="28"/>
                <w:szCs w:val="28"/>
                <w:lang w:val="kk-KZ"/>
              </w:rPr>
              <w:t xml:space="preserve">деңгейлік курстар </w:t>
            </w:r>
          </w:p>
        </w:tc>
        <w:tc>
          <w:tcPr>
            <w:tcW w:w="1417"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rPr>
            </w:pPr>
            <w:r w:rsidRPr="00E333C7">
              <w:rPr>
                <w:rStyle w:val="FontStyle94"/>
                <w:rFonts w:ascii="Times New Roman" w:hAnsi="Times New Roman" w:cs="Times New Roman"/>
                <w:sz w:val="28"/>
                <w:szCs w:val="28"/>
              </w:rPr>
              <w:t>ИнЕУ</w:t>
            </w:r>
          </w:p>
        </w:tc>
      </w:tr>
      <w:tr w:rsidR="00EA406C" w:rsidRPr="00E333C7" w:rsidTr="00261265">
        <w:trPr>
          <w:trHeight w:val="253"/>
        </w:trPr>
        <w:tc>
          <w:tcPr>
            <w:tcW w:w="851"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lang w:val="kk-KZ"/>
              </w:rPr>
            </w:pPr>
            <w:r w:rsidRPr="00E333C7">
              <w:rPr>
                <w:rStyle w:val="FontStyle94"/>
                <w:rFonts w:ascii="Times New Roman" w:hAnsi="Times New Roman" w:cs="Times New Roman"/>
                <w:sz w:val="28"/>
                <w:szCs w:val="28"/>
              </w:rPr>
              <w:t>201</w:t>
            </w:r>
            <w:r w:rsidRPr="00E333C7">
              <w:rPr>
                <w:rStyle w:val="FontStyle94"/>
                <w:rFonts w:ascii="Times New Roman" w:hAnsi="Times New Roman" w:cs="Times New Roman"/>
                <w:sz w:val="28"/>
                <w:szCs w:val="28"/>
                <w:lang w:val="kk-KZ"/>
              </w:rPr>
              <w:t>3</w:t>
            </w:r>
          </w:p>
        </w:tc>
        <w:tc>
          <w:tcPr>
            <w:tcW w:w="1233"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sz w:val="28"/>
                <w:szCs w:val="28"/>
              </w:rPr>
              <w:t>2</w:t>
            </w:r>
            <w:r w:rsidRPr="00E333C7">
              <w:rPr>
                <w:rFonts w:ascii="Times New Roman" w:hAnsi="Times New Roman" w:cs="Times New Roman"/>
                <w:sz w:val="28"/>
                <w:szCs w:val="28"/>
                <w:lang w:val="kk-KZ"/>
              </w:rPr>
              <w:t>2</w:t>
            </w:r>
          </w:p>
        </w:tc>
        <w:tc>
          <w:tcPr>
            <w:tcW w:w="1177"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lang w:val="kk-KZ"/>
              </w:rPr>
            </w:pPr>
            <w:r w:rsidRPr="00E333C7">
              <w:rPr>
                <w:rStyle w:val="FontStyle94"/>
                <w:rFonts w:ascii="Times New Roman" w:hAnsi="Times New Roman" w:cs="Times New Roman"/>
                <w:sz w:val="28"/>
                <w:szCs w:val="28"/>
                <w:lang w:val="kk-KZ"/>
              </w:rPr>
              <w:t>22</w:t>
            </w:r>
          </w:p>
        </w:tc>
        <w:tc>
          <w:tcPr>
            <w:tcW w:w="1275"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rPr>
            </w:pPr>
            <w:r w:rsidRPr="00E333C7">
              <w:rPr>
                <w:rStyle w:val="FontStyle94"/>
                <w:rFonts w:ascii="Times New Roman" w:hAnsi="Times New Roman" w:cs="Times New Roman"/>
                <w:sz w:val="28"/>
                <w:szCs w:val="28"/>
              </w:rPr>
              <w:t>1</w:t>
            </w:r>
          </w:p>
        </w:tc>
        <w:tc>
          <w:tcPr>
            <w:tcW w:w="1230"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lang w:val="kk-KZ"/>
              </w:rPr>
            </w:pPr>
            <w:r w:rsidRPr="00E333C7">
              <w:rPr>
                <w:rStyle w:val="FontStyle94"/>
                <w:rFonts w:ascii="Times New Roman" w:hAnsi="Times New Roman" w:cs="Times New Roman"/>
                <w:sz w:val="28"/>
                <w:szCs w:val="28"/>
                <w:lang w:val="kk-KZ"/>
              </w:rPr>
              <w:t>7</w:t>
            </w:r>
          </w:p>
        </w:tc>
        <w:tc>
          <w:tcPr>
            <w:tcW w:w="2172"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53"/>
              <w:widowControl/>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3</w:t>
            </w:r>
          </w:p>
        </w:tc>
        <w:tc>
          <w:tcPr>
            <w:tcW w:w="1417"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53"/>
              <w:widowControl/>
              <w:jc w:val="both"/>
              <w:rPr>
                <w:rFonts w:ascii="Times New Roman" w:hAnsi="Times New Roman" w:cs="Times New Roman"/>
                <w:sz w:val="28"/>
                <w:szCs w:val="28"/>
                <w:lang w:val="kk-KZ"/>
              </w:rPr>
            </w:pPr>
            <w:r w:rsidRPr="00E333C7">
              <w:rPr>
                <w:rFonts w:ascii="Times New Roman" w:hAnsi="Times New Roman" w:cs="Times New Roman"/>
                <w:sz w:val="28"/>
                <w:szCs w:val="28"/>
              </w:rPr>
              <w:t>1</w:t>
            </w:r>
            <w:r w:rsidRPr="00E333C7">
              <w:rPr>
                <w:rFonts w:ascii="Times New Roman" w:hAnsi="Times New Roman" w:cs="Times New Roman"/>
                <w:sz w:val="28"/>
                <w:szCs w:val="28"/>
                <w:lang w:val="kk-KZ"/>
              </w:rPr>
              <w:t>1</w:t>
            </w:r>
          </w:p>
        </w:tc>
      </w:tr>
      <w:tr w:rsidR="00EA406C" w:rsidRPr="00E333C7" w:rsidTr="00261265">
        <w:trPr>
          <w:trHeight w:val="289"/>
        </w:trPr>
        <w:tc>
          <w:tcPr>
            <w:tcW w:w="851"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lang w:val="kk-KZ"/>
              </w:rPr>
            </w:pPr>
            <w:r w:rsidRPr="00E333C7">
              <w:rPr>
                <w:rStyle w:val="FontStyle94"/>
                <w:rFonts w:ascii="Times New Roman" w:hAnsi="Times New Roman" w:cs="Times New Roman"/>
                <w:sz w:val="28"/>
                <w:szCs w:val="28"/>
              </w:rPr>
              <w:t>201</w:t>
            </w:r>
            <w:r w:rsidRPr="00E333C7">
              <w:rPr>
                <w:rStyle w:val="FontStyle94"/>
                <w:rFonts w:ascii="Times New Roman" w:hAnsi="Times New Roman" w:cs="Times New Roman"/>
                <w:sz w:val="28"/>
                <w:szCs w:val="28"/>
                <w:lang w:val="kk-KZ"/>
              </w:rPr>
              <w:t>4</w:t>
            </w:r>
          </w:p>
        </w:tc>
        <w:tc>
          <w:tcPr>
            <w:tcW w:w="1233"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sz w:val="28"/>
                <w:szCs w:val="28"/>
                <w:lang w:val="kk-KZ"/>
              </w:rPr>
              <w:t>18</w:t>
            </w:r>
          </w:p>
        </w:tc>
        <w:tc>
          <w:tcPr>
            <w:tcW w:w="1177"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lang w:val="kk-KZ"/>
              </w:rPr>
            </w:pPr>
            <w:r w:rsidRPr="00E333C7">
              <w:rPr>
                <w:rStyle w:val="FontStyle94"/>
                <w:rFonts w:ascii="Times New Roman" w:hAnsi="Times New Roman" w:cs="Times New Roman"/>
                <w:sz w:val="28"/>
                <w:szCs w:val="28"/>
              </w:rPr>
              <w:t>1</w:t>
            </w:r>
            <w:r w:rsidRPr="00E333C7">
              <w:rPr>
                <w:rStyle w:val="FontStyle94"/>
                <w:rFonts w:ascii="Times New Roman" w:hAnsi="Times New Roman" w:cs="Times New Roman"/>
                <w:sz w:val="28"/>
                <w:szCs w:val="28"/>
                <w:lang w:val="kk-KZ"/>
              </w:rPr>
              <w:t>5</w:t>
            </w:r>
          </w:p>
        </w:tc>
        <w:tc>
          <w:tcPr>
            <w:tcW w:w="1275"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lang w:val="kk-KZ"/>
              </w:rPr>
            </w:pPr>
          </w:p>
        </w:tc>
        <w:tc>
          <w:tcPr>
            <w:tcW w:w="1230"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lang w:val="kk-KZ"/>
              </w:rPr>
            </w:pPr>
          </w:p>
        </w:tc>
        <w:tc>
          <w:tcPr>
            <w:tcW w:w="2172"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53"/>
              <w:widowControl/>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w:t>
            </w:r>
          </w:p>
        </w:tc>
        <w:tc>
          <w:tcPr>
            <w:tcW w:w="1417"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53"/>
              <w:widowControl/>
              <w:jc w:val="both"/>
              <w:rPr>
                <w:rFonts w:ascii="Times New Roman" w:hAnsi="Times New Roman" w:cs="Times New Roman"/>
                <w:sz w:val="28"/>
                <w:szCs w:val="28"/>
                <w:lang w:val="kk-KZ"/>
              </w:rPr>
            </w:pPr>
            <w:r w:rsidRPr="00E333C7">
              <w:rPr>
                <w:rFonts w:ascii="Times New Roman" w:hAnsi="Times New Roman" w:cs="Times New Roman"/>
                <w:sz w:val="28"/>
                <w:szCs w:val="28"/>
              </w:rPr>
              <w:t>1</w:t>
            </w:r>
            <w:r w:rsidRPr="00E333C7">
              <w:rPr>
                <w:rFonts w:ascii="Times New Roman" w:hAnsi="Times New Roman" w:cs="Times New Roman"/>
                <w:sz w:val="28"/>
                <w:szCs w:val="28"/>
                <w:lang w:val="kk-KZ"/>
              </w:rPr>
              <w:t>4</w:t>
            </w:r>
          </w:p>
        </w:tc>
      </w:tr>
      <w:tr w:rsidR="00EA406C" w:rsidRPr="00E333C7" w:rsidTr="00261265">
        <w:tc>
          <w:tcPr>
            <w:tcW w:w="851"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lang w:val="kk-KZ"/>
              </w:rPr>
            </w:pPr>
            <w:r w:rsidRPr="00E333C7">
              <w:rPr>
                <w:rStyle w:val="FontStyle94"/>
                <w:rFonts w:ascii="Times New Roman" w:hAnsi="Times New Roman" w:cs="Times New Roman"/>
                <w:sz w:val="28"/>
                <w:szCs w:val="28"/>
              </w:rPr>
              <w:t>201</w:t>
            </w:r>
            <w:r w:rsidRPr="00E333C7">
              <w:rPr>
                <w:rStyle w:val="FontStyle94"/>
                <w:rFonts w:ascii="Times New Roman" w:hAnsi="Times New Roman" w:cs="Times New Roman"/>
                <w:sz w:val="28"/>
                <w:szCs w:val="28"/>
                <w:lang w:val="kk-KZ"/>
              </w:rPr>
              <w:t>5</w:t>
            </w:r>
          </w:p>
        </w:tc>
        <w:tc>
          <w:tcPr>
            <w:tcW w:w="1233"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17</w:t>
            </w:r>
          </w:p>
        </w:tc>
        <w:tc>
          <w:tcPr>
            <w:tcW w:w="1177"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lang w:val="kk-KZ"/>
              </w:rPr>
            </w:pPr>
            <w:r w:rsidRPr="00E333C7">
              <w:rPr>
                <w:rStyle w:val="FontStyle94"/>
                <w:rFonts w:ascii="Times New Roman" w:hAnsi="Times New Roman" w:cs="Times New Roman"/>
                <w:sz w:val="28"/>
                <w:szCs w:val="28"/>
              </w:rPr>
              <w:t>1</w:t>
            </w:r>
            <w:r w:rsidRPr="00E333C7">
              <w:rPr>
                <w:rStyle w:val="FontStyle94"/>
                <w:rFonts w:ascii="Times New Roman" w:hAnsi="Times New Roman" w:cs="Times New Roman"/>
                <w:sz w:val="28"/>
                <w:szCs w:val="28"/>
                <w:lang w:val="kk-KZ"/>
              </w:rPr>
              <w:t>2</w:t>
            </w:r>
          </w:p>
        </w:tc>
        <w:tc>
          <w:tcPr>
            <w:tcW w:w="1275"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rPr>
            </w:pPr>
          </w:p>
        </w:tc>
        <w:tc>
          <w:tcPr>
            <w:tcW w:w="1230"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lang w:val="kk-KZ"/>
              </w:rPr>
            </w:pPr>
            <w:r w:rsidRPr="00E333C7">
              <w:rPr>
                <w:rStyle w:val="FontStyle94"/>
                <w:rFonts w:ascii="Times New Roman" w:hAnsi="Times New Roman" w:cs="Times New Roman"/>
                <w:sz w:val="28"/>
                <w:szCs w:val="28"/>
                <w:lang w:val="kk-KZ"/>
              </w:rPr>
              <w:t>8</w:t>
            </w:r>
          </w:p>
        </w:tc>
        <w:tc>
          <w:tcPr>
            <w:tcW w:w="2172"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53"/>
              <w:widowControl/>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1417"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53"/>
              <w:widowControl/>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3</w:t>
            </w:r>
          </w:p>
        </w:tc>
      </w:tr>
      <w:tr w:rsidR="00EA406C" w:rsidRPr="00E333C7" w:rsidTr="00261265">
        <w:tc>
          <w:tcPr>
            <w:tcW w:w="851" w:type="dxa"/>
            <w:tcBorders>
              <w:top w:val="single" w:sz="6" w:space="0" w:color="auto"/>
              <w:left w:val="single" w:sz="6" w:space="0" w:color="auto"/>
              <w:bottom w:val="single" w:sz="6" w:space="0" w:color="auto"/>
              <w:right w:val="single" w:sz="6" w:space="0" w:color="auto"/>
            </w:tcBorders>
          </w:tcPr>
          <w:p w:rsidR="00EA406C" w:rsidRPr="00E333C7" w:rsidRDefault="00EA406C" w:rsidP="00E333C7">
            <w:pPr>
              <w:pStyle w:val="Style27"/>
              <w:widowControl/>
              <w:spacing w:line="240" w:lineRule="auto"/>
              <w:jc w:val="both"/>
              <w:rPr>
                <w:rStyle w:val="FontStyle94"/>
                <w:rFonts w:ascii="Times New Roman" w:hAnsi="Times New Roman" w:cs="Times New Roman"/>
                <w:sz w:val="28"/>
                <w:szCs w:val="28"/>
              </w:rPr>
            </w:pPr>
            <w:r w:rsidRPr="00E333C7">
              <w:rPr>
                <w:rStyle w:val="FontStyle94"/>
                <w:rFonts w:ascii="Times New Roman" w:hAnsi="Times New Roman" w:cs="Times New Roman"/>
                <w:sz w:val="28"/>
                <w:szCs w:val="28"/>
              </w:rPr>
              <w:t>Итого</w:t>
            </w:r>
          </w:p>
        </w:tc>
        <w:tc>
          <w:tcPr>
            <w:tcW w:w="1233" w:type="dxa"/>
            <w:tcBorders>
              <w:top w:val="single" w:sz="6" w:space="0" w:color="auto"/>
              <w:left w:val="single" w:sz="6" w:space="0" w:color="auto"/>
              <w:bottom w:val="single" w:sz="6" w:space="0" w:color="auto"/>
              <w:right w:val="single" w:sz="6" w:space="0" w:color="auto"/>
            </w:tcBorders>
            <w:vAlign w:val="bottom"/>
          </w:tcPr>
          <w:p w:rsidR="00EA406C" w:rsidRPr="00E333C7" w:rsidRDefault="00EA406C" w:rsidP="00E333C7">
            <w:pPr>
              <w:jc w:val="both"/>
              <w:rPr>
                <w:rFonts w:ascii="Times New Roman" w:hAnsi="Times New Roman" w:cs="Times New Roman"/>
                <w:color w:val="000000"/>
                <w:sz w:val="28"/>
                <w:szCs w:val="28"/>
              </w:rPr>
            </w:pPr>
          </w:p>
        </w:tc>
        <w:tc>
          <w:tcPr>
            <w:tcW w:w="1177" w:type="dxa"/>
            <w:tcBorders>
              <w:top w:val="single" w:sz="6" w:space="0" w:color="auto"/>
              <w:left w:val="single" w:sz="6" w:space="0" w:color="auto"/>
              <w:bottom w:val="single" w:sz="6" w:space="0" w:color="auto"/>
              <w:right w:val="single" w:sz="6" w:space="0" w:color="auto"/>
            </w:tcBorders>
            <w:vAlign w:val="bottom"/>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lang w:val="kk-KZ"/>
              </w:rPr>
              <w:t>49</w:t>
            </w:r>
          </w:p>
        </w:tc>
        <w:tc>
          <w:tcPr>
            <w:tcW w:w="1275" w:type="dxa"/>
            <w:tcBorders>
              <w:top w:val="single" w:sz="6" w:space="0" w:color="auto"/>
              <w:left w:val="single" w:sz="6" w:space="0" w:color="auto"/>
              <w:bottom w:val="single" w:sz="6" w:space="0" w:color="auto"/>
              <w:right w:val="single" w:sz="6" w:space="0" w:color="auto"/>
            </w:tcBorders>
            <w:vAlign w:val="bottom"/>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rPr>
              <w:t xml:space="preserve"> </w:t>
            </w:r>
            <w:r w:rsidRPr="00E333C7">
              <w:rPr>
                <w:rFonts w:ascii="Times New Roman" w:hAnsi="Times New Roman" w:cs="Times New Roman"/>
                <w:color w:val="000000"/>
                <w:sz w:val="28"/>
                <w:szCs w:val="28"/>
                <w:lang w:val="kk-KZ"/>
              </w:rPr>
              <w:t>1</w:t>
            </w:r>
          </w:p>
        </w:tc>
        <w:tc>
          <w:tcPr>
            <w:tcW w:w="1230" w:type="dxa"/>
            <w:tcBorders>
              <w:top w:val="single" w:sz="6" w:space="0" w:color="auto"/>
              <w:left w:val="single" w:sz="6" w:space="0" w:color="auto"/>
              <w:bottom w:val="single" w:sz="6" w:space="0" w:color="auto"/>
              <w:right w:val="single" w:sz="6" w:space="0" w:color="auto"/>
            </w:tcBorders>
            <w:vAlign w:val="bottom"/>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rPr>
              <w:t>1</w:t>
            </w:r>
            <w:r w:rsidRPr="00E333C7">
              <w:rPr>
                <w:rFonts w:ascii="Times New Roman" w:hAnsi="Times New Roman" w:cs="Times New Roman"/>
                <w:color w:val="000000"/>
                <w:sz w:val="28"/>
                <w:szCs w:val="28"/>
                <w:lang w:val="kk-KZ"/>
              </w:rPr>
              <w:t>5</w:t>
            </w:r>
          </w:p>
        </w:tc>
        <w:tc>
          <w:tcPr>
            <w:tcW w:w="2172" w:type="dxa"/>
            <w:tcBorders>
              <w:top w:val="single" w:sz="6" w:space="0" w:color="auto"/>
              <w:left w:val="single" w:sz="6" w:space="0" w:color="auto"/>
              <w:bottom w:val="single" w:sz="6" w:space="0" w:color="auto"/>
              <w:right w:val="single" w:sz="6" w:space="0" w:color="auto"/>
            </w:tcBorders>
            <w:vAlign w:val="bottom"/>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lang w:val="kk-KZ"/>
              </w:rPr>
              <w:t>5</w:t>
            </w:r>
          </w:p>
        </w:tc>
        <w:tc>
          <w:tcPr>
            <w:tcW w:w="1417" w:type="dxa"/>
            <w:tcBorders>
              <w:top w:val="single" w:sz="6" w:space="0" w:color="auto"/>
              <w:left w:val="single" w:sz="6" w:space="0" w:color="auto"/>
              <w:bottom w:val="single" w:sz="6" w:space="0" w:color="auto"/>
              <w:right w:val="single" w:sz="6" w:space="0" w:color="auto"/>
            </w:tcBorders>
            <w:vAlign w:val="bottom"/>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lang w:val="kk-KZ"/>
              </w:rPr>
              <w:t>28</w:t>
            </w:r>
          </w:p>
        </w:tc>
      </w:tr>
    </w:tbl>
    <w:p w:rsidR="00EA406C" w:rsidRPr="00E333C7" w:rsidRDefault="00EA406C" w:rsidP="00E333C7">
      <w:pPr>
        <w:pStyle w:val="Style6"/>
        <w:widowControl/>
        <w:rPr>
          <w:rFonts w:ascii="Times New Roman" w:hAnsi="Times New Roman" w:cs="Times New Roman"/>
          <w:sz w:val="28"/>
          <w:szCs w:val="28"/>
        </w:rPr>
      </w:pPr>
      <w:r w:rsidRPr="00E333C7">
        <w:rPr>
          <w:rFonts w:ascii="Times New Roman" w:hAnsi="Times New Roman" w:cs="Times New Roman"/>
          <w:sz w:val="28"/>
          <w:szCs w:val="28"/>
        </w:rPr>
        <w:t xml:space="preserve">     </w:t>
      </w:r>
    </w:p>
    <w:p w:rsidR="00EA406C" w:rsidRPr="00E333C7" w:rsidRDefault="00EA406C" w:rsidP="00E333C7">
      <w:pPr>
        <w:pStyle w:val="Style6"/>
        <w:widowControl/>
        <w:rPr>
          <w:rFonts w:ascii="Times New Roman" w:hAnsi="Times New Roman" w:cs="Times New Roman"/>
          <w:sz w:val="28"/>
          <w:szCs w:val="28"/>
        </w:rPr>
      </w:pPr>
      <w:r w:rsidRPr="00E333C7">
        <w:rPr>
          <w:rFonts w:ascii="Times New Roman" w:hAnsi="Times New Roman" w:cs="Times New Roman"/>
          <w:sz w:val="28"/>
          <w:szCs w:val="28"/>
        </w:rPr>
        <w:t xml:space="preserve">  </w:t>
      </w:r>
    </w:p>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3C7E6AA8" wp14:editId="58CE80C7">
            <wp:simplePos x="0" y="0"/>
            <wp:positionH relativeFrom="column">
              <wp:posOffset>-60960</wp:posOffset>
            </wp:positionH>
            <wp:positionV relativeFrom="paragraph">
              <wp:posOffset>129540</wp:posOffset>
            </wp:positionV>
            <wp:extent cx="2257425" cy="885825"/>
            <wp:effectExtent l="57150" t="38100" r="47625" b="66675"/>
            <wp:wrapTight wrapText="bothSides">
              <wp:wrapPolygon edited="0">
                <wp:start x="-547" y="-929"/>
                <wp:lineTo x="-365" y="22761"/>
                <wp:lineTo x="21691" y="22761"/>
                <wp:lineTo x="21873" y="-929"/>
                <wp:lineTo x="-547" y="-929"/>
              </wp:wrapPolygon>
            </wp:wrapTight>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E333C7">
        <w:rPr>
          <w:rFonts w:ascii="Times New Roman" w:hAnsi="Times New Roman" w:cs="Times New Roman"/>
          <w:color w:val="000000"/>
          <w:sz w:val="28"/>
          <w:szCs w:val="28"/>
        </w:rPr>
        <w:t xml:space="preserve"> «Өрлеу» </w:t>
      </w:r>
      <w:r w:rsidRPr="00E333C7">
        <w:rPr>
          <w:rFonts w:ascii="Times New Roman" w:hAnsi="Times New Roman" w:cs="Times New Roman"/>
          <w:color w:val="000000"/>
          <w:sz w:val="28"/>
          <w:szCs w:val="28"/>
          <w:lang w:val="kk-KZ"/>
        </w:rPr>
        <w:t>орталығы бойынша біліктілігін көтеру курсынан төрт мұғалім өтті.</w:t>
      </w:r>
      <w:r w:rsidRPr="00E333C7">
        <w:rPr>
          <w:rFonts w:ascii="Times New Roman" w:hAnsi="Times New Roman" w:cs="Times New Roman"/>
          <w:color w:val="000000"/>
          <w:sz w:val="28"/>
          <w:szCs w:val="28"/>
        </w:rPr>
        <w:t xml:space="preserve"> (</w:t>
      </w:r>
      <w:r w:rsidRPr="00E333C7">
        <w:rPr>
          <w:rFonts w:ascii="Times New Roman" w:hAnsi="Times New Roman" w:cs="Times New Roman"/>
          <w:color w:val="000000"/>
          <w:sz w:val="28"/>
          <w:szCs w:val="28"/>
          <w:lang w:val="kk-KZ"/>
        </w:rPr>
        <w:t xml:space="preserve">тарих мұғалімі Е.Т.Марзатаев-екінші деңгей, қазақ тілі мұғалімі Б.М.Шажанканова және ағылшын тілі  мұғалімі </w:t>
      </w:r>
      <w:r w:rsidRPr="00E333C7">
        <w:rPr>
          <w:rFonts w:ascii="Times New Roman" w:hAnsi="Times New Roman" w:cs="Times New Roman"/>
          <w:color w:val="000000"/>
          <w:sz w:val="28"/>
          <w:szCs w:val="28"/>
          <w:lang w:val="kk-KZ"/>
        </w:rPr>
        <w:lastRenderedPageBreak/>
        <w:t>М.Р.Смакова- үшінші деңгей, мектеп директоры Г.Т.Топанова ЦПМ басшылық курснан өтті.</w:t>
      </w:r>
      <w:r w:rsidRPr="00E333C7">
        <w:rPr>
          <w:rFonts w:ascii="Times New Roman" w:hAnsi="Times New Roman" w:cs="Times New Roman"/>
          <w:color w:val="000000"/>
          <w:sz w:val="28"/>
          <w:szCs w:val="28"/>
        </w:rPr>
        <w:t>)</w:t>
      </w:r>
      <w:r w:rsidRPr="00E333C7">
        <w:rPr>
          <w:rFonts w:ascii="Times New Roman" w:hAnsi="Times New Roman" w:cs="Times New Roman"/>
          <w:color w:val="000000"/>
          <w:sz w:val="28"/>
          <w:szCs w:val="28"/>
          <w:lang w:val="kk-KZ"/>
        </w:rPr>
        <w:t xml:space="preserve"> </w:t>
      </w:r>
    </w:p>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lang w:val="kk-KZ"/>
        </w:rPr>
        <w:t xml:space="preserve">Өткізілінген қорытынды сараптамасы педагогтардың  сапалық біліктілігі жоғары және ОТЖ сапалы өткізуге дайындығын дәлелдейді.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w:t>
      </w:r>
    </w:p>
    <w:p w:rsidR="00EA406C" w:rsidRPr="00E333C7" w:rsidRDefault="00EA406C" w:rsidP="00E333C7">
      <w:pPr>
        <w:pStyle w:val="aa"/>
        <w:spacing w:after="0"/>
        <w:ind w:right="-1" w:firstLine="708"/>
        <w:jc w:val="both"/>
        <w:rPr>
          <w:sz w:val="28"/>
          <w:szCs w:val="28"/>
          <w:lang w:val="kk-KZ"/>
        </w:rPr>
      </w:pPr>
      <w:r w:rsidRPr="00E333C7">
        <w:rPr>
          <w:sz w:val="28"/>
          <w:szCs w:val="28"/>
          <w:lang w:val="kk-KZ"/>
        </w:rPr>
        <w:t>Қадр жұйесін сақтау әрекеттері келесі:</w:t>
      </w:r>
    </w:p>
    <w:p w:rsidR="00EA406C" w:rsidRPr="00E333C7" w:rsidRDefault="00EA406C" w:rsidP="00E333C7">
      <w:pPr>
        <w:pStyle w:val="aa"/>
        <w:spacing w:after="0"/>
        <w:ind w:right="-1"/>
        <w:jc w:val="both"/>
        <w:rPr>
          <w:sz w:val="28"/>
          <w:szCs w:val="28"/>
          <w:lang w:val="kk-KZ"/>
        </w:rPr>
      </w:pPr>
      <w:r w:rsidRPr="00E333C7">
        <w:rPr>
          <w:sz w:val="28"/>
          <w:szCs w:val="28"/>
          <w:lang w:val="kk-KZ"/>
        </w:rPr>
        <w:t>• мектеп аралық сапалы оқыту жүйесі;</w:t>
      </w:r>
    </w:p>
    <w:p w:rsidR="00EA406C" w:rsidRPr="00E333C7" w:rsidRDefault="00EA406C" w:rsidP="00E333C7">
      <w:pPr>
        <w:pStyle w:val="aa"/>
        <w:spacing w:after="0"/>
        <w:ind w:right="-1"/>
        <w:jc w:val="both"/>
        <w:rPr>
          <w:sz w:val="28"/>
          <w:szCs w:val="28"/>
          <w:lang w:val="kk-KZ"/>
        </w:rPr>
      </w:pPr>
      <w:r w:rsidRPr="00E333C7">
        <w:rPr>
          <w:sz w:val="28"/>
          <w:szCs w:val="28"/>
          <w:lang w:val="kk-KZ"/>
        </w:rPr>
        <w:t>• ғылыми-зерттеу жұмысы, аттестация;</w:t>
      </w:r>
    </w:p>
    <w:p w:rsidR="00EA406C" w:rsidRPr="00E333C7" w:rsidRDefault="00EA406C" w:rsidP="00E333C7">
      <w:pPr>
        <w:ind w:firstLine="708"/>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кабинеттер жоғары сапалы ИКТ  құралдарымен жабдықталған. </w:t>
      </w:r>
    </w:p>
    <w:p w:rsidR="00EA406C" w:rsidRPr="00E333C7" w:rsidRDefault="00EA406C" w:rsidP="00E333C7">
      <w:pPr>
        <w:ind w:firstLine="708"/>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Мектеп жаңаша интерактивті құралдар мен қамтамасыз етілген </w:t>
      </w:r>
    </w:p>
    <w:p w:rsidR="00EA406C" w:rsidRPr="00E333C7" w:rsidRDefault="00EA406C" w:rsidP="00E333C7">
      <w:pPr>
        <w:pStyle w:val="ac"/>
        <w:ind w:firstLine="644"/>
        <w:jc w:val="both"/>
        <w:rPr>
          <w:rFonts w:ascii="Times New Roman" w:hAnsi="Times New Roman"/>
          <w:sz w:val="28"/>
          <w:szCs w:val="28"/>
          <w:lang w:val="kk-KZ"/>
        </w:rPr>
      </w:pPr>
      <w:r w:rsidRPr="00E333C7">
        <w:rPr>
          <w:rFonts w:ascii="Times New Roman" w:hAnsi="Times New Roman"/>
          <w:sz w:val="28"/>
          <w:szCs w:val="28"/>
          <w:lang w:val="kk-KZ"/>
        </w:rPr>
        <w:t xml:space="preserve"> </w:t>
      </w:r>
      <w:r w:rsidRPr="00E333C7">
        <w:rPr>
          <w:rStyle w:val="FontStyle94"/>
          <w:rFonts w:ascii="Times New Roman" w:hAnsi="Times New Roman" w:cs="Times New Roman"/>
          <w:sz w:val="28"/>
          <w:szCs w:val="28"/>
          <w:lang w:val="kk-KZ"/>
        </w:rPr>
        <w:t>(E-Learning) жүйесі 2012 жылдан қосылды.</w:t>
      </w:r>
      <w:r w:rsidRPr="00E333C7">
        <w:rPr>
          <w:rFonts w:ascii="Times New Roman" w:hAnsi="Times New Roman"/>
          <w:sz w:val="28"/>
          <w:szCs w:val="28"/>
          <w:lang w:val="kk-KZ"/>
        </w:rPr>
        <w:t xml:space="preserve"> </w:t>
      </w:r>
    </w:p>
    <w:p w:rsidR="00EA406C" w:rsidRPr="00E333C7" w:rsidRDefault="00EA406C" w:rsidP="00E333C7">
      <w:pPr>
        <w:pStyle w:val="ac"/>
        <w:jc w:val="both"/>
        <w:rPr>
          <w:rFonts w:ascii="Times New Roman" w:hAnsi="Times New Roman"/>
          <w:b/>
          <w:sz w:val="28"/>
          <w:szCs w:val="28"/>
          <w:lang w:val="kk-KZ"/>
        </w:rPr>
      </w:pPr>
      <w:r w:rsidRPr="00E333C7">
        <w:rPr>
          <w:rFonts w:ascii="Times New Roman" w:hAnsi="Times New Roman"/>
          <w:sz w:val="28"/>
          <w:szCs w:val="28"/>
          <w:lang w:val="kk-KZ"/>
        </w:rPr>
        <w:t>Осымен қатар курстан өткен педагогтар саны азаюда, себебі лицейде пән мұғалімдері біреуден, сондықтан мұғалімді оқу кезінде курсқа жіберу мүмкіншілігі жоқ.</w:t>
      </w:r>
      <w:r w:rsidRPr="00E333C7">
        <w:rPr>
          <w:rStyle w:val="FontStyle94"/>
          <w:rFonts w:ascii="Times New Roman" w:hAnsi="Times New Roman" w:cs="Times New Roman"/>
          <w:sz w:val="28"/>
          <w:szCs w:val="28"/>
          <w:lang w:val="kk-KZ"/>
        </w:rPr>
        <w:t xml:space="preserve"> E-Learning- мемлекеттік жоба  Қазақстан Республикасының білім дамыту 2011-2020 жылдар  бағдарламасына енгізілген. 2015-2016 оқу жылдары ұстаздар осы бағдарламаны іске асыруда белсенді еңбек етті. 2014, 2015, 2016 жылдары лицей-мектебі Ұжымның сапалы еңбегі және электронды оқыту жүйесінің дамуына үлкен ұлес  қосқан үшін АО НИТ грамотасымен марапатталды.</w:t>
      </w:r>
      <w:r w:rsidRPr="00E333C7">
        <w:rPr>
          <w:rStyle w:val="FontStyle96"/>
          <w:rFonts w:ascii="Times New Roman" w:hAnsi="Times New Roman" w:cs="Times New Roman"/>
          <w:sz w:val="28"/>
          <w:szCs w:val="28"/>
          <w:lang w:val="kk-KZ"/>
        </w:rPr>
        <w:t xml:space="preserve">               </w:t>
      </w:r>
    </w:p>
    <w:p w:rsidR="00EA406C" w:rsidRPr="00E333C7" w:rsidRDefault="00EA406C" w:rsidP="00E333C7">
      <w:pPr>
        <w:ind w:firstLine="708"/>
        <w:jc w:val="both"/>
        <w:rPr>
          <w:rFonts w:ascii="Times New Roman" w:hAnsi="Times New Roman" w:cs="Times New Roman"/>
          <w:sz w:val="28"/>
          <w:szCs w:val="28"/>
          <w:lang w:val="kk-KZ"/>
        </w:rPr>
      </w:pPr>
    </w:p>
    <w:p w:rsidR="00EA406C" w:rsidRPr="00E333C7" w:rsidRDefault="00EA406C" w:rsidP="00E333C7">
      <w:pPr>
        <w:pStyle w:val="ac"/>
        <w:ind w:firstLine="644"/>
        <w:jc w:val="both"/>
        <w:rPr>
          <w:rStyle w:val="FontStyle94"/>
          <w:rFonts w:ascii="Times New Roman" w:hAnsi="Times New Roman" w:cs="Times New Roman"/>
          <w:color w:val="262626" w:themeColor="text1" w:themeTint="D9"/>
          <w:sz w:val="28"/>
          <w:szCs w:val="28"/>
          <w:lang w:val="kk-KZ"/>
        </w:rPr>
      </w:pPr>
    </w:p>
    <w:p w:rsidR="00EA406C" w:rsidRPr="00E333C7" w:rsidRDefault="00EA406C" w:rsidP="00E333C7">
      <w:pPr>
        <w:pStyle w:val="ac"/>
        <w:jc w:val="both"/>
        <w:rPr>
          <w:rStyle w:val="FontStyle96"/>
          <w:rFonts w:ascii="Times New Roman" w:hAnsi="Times New Roman" w:cs="Times New Roman"/>
          <w:sz w:val="28"/>
          <w:szCs w:val="28"/>
          <w:lang w:val="kk-KZ"/>
        </w:rPr>
      </w:pPr>
      <w:r w:rsidRPr="00E333C7">
        <w:rPr>
          <w:rStyle w:val="FontStyle96"/>
          <w:rFonts w:ascii="Times New Roman" w:hAnsi="Times New Roman" w:cs="Times New Roman"/>
          <w:sz w:val="28"/>
          <w:szCs w:val="28"/>
          <w:lang w:val="kk-KZ"/>
        </w:rPr>
        <w:t xml:space="preserve">          Информатизация жұмысының ерекше бағыттары.</w:t>
      </w:r>
    </w:p>
    <w:p w:rsidR="00EA406C" w:rsidRPr="00E333C7" w:rsidRDefault="00EA406C" w:rsidP="00E333C7">
      <w:pPr>
        <w:pStyle w:val="ac"/>
        <w:numPr>
          <w:ilvl w:val="0"/>
          <w:numId w:val="18"/>
        </w:numPr>
        <w:ind w:left="0"/>
        <w:jc w:val="both"/>
        <w:rPr>
          <w:rStyle w:val="FontStyle94"/>
          <w:rFonts w:ascii="Times New Roman" w:hAnsi="Times New Roman" w:cs="Times New Roman"/>
          <w:b/>
          <w:bCs/>
          <w:spacing w:val="20"/>
          <w:sz w:val="28"/>
          <w:szCs w:val="28"/>
          <w:lang w:val="kk-KZ"/>
        </w:rPr>
      </w:pPr>
      <w:r w:rsidRPr="00E333C7">
        <w:rPr>
          <w:rStyle w:val="FontStyle94"/>
          <w:rFonts w:ascii="Times New Roman" w:hAnsi="Times New Roman" w:cs="Times New Roman"/>
          <w:sz w:val="28"/>
          <w:szCs w:val="28"/>
          <w:lang w:val="kk-KZ"/>
        </w:rPr>
        <w:t>оқу-тәрбие жүйесінің материалды-техникалық базасын жаңарту.;</w:t>
      </w:r>
    </w:p>
    <w:p w:rsidR="00EA406C" w:rsidRPr="00E333C7" w:rsidRDefault="00EA406C" w:rsidP="00E333C7">
      <w:pPr>
        <w:pStyle w:val="ac"/>
        <w:numPr>
          <w:ilvl w:val="0"/>
          <w:numId w:val="18"/>
        </w:numPr>
        <w:ind w:left="0"/>
        <w:jc w:val="both"/>
        <w:rPr>
          <w:rStyle w:val="FontStyle94"/>
          <w:rFonts w:ascii="Times New Roman" w:hAnsi="Times New Roman" w:cs="Times New Roman"/>
          <w:b/>
          <w:bCs/>
          <w:spacing w:val="20"/>
          <w:sz w:val="28"/>
          <w:szCs w:val="28"/>
        </w:rPr>
      </w:pPr>
      <w:r w:rsidRPr="00E333C7">
        <w:rPr>
          <w:rStyle w:val="FontStyle94"/>
          <w:rFonts w:ascii="Times New Roman" w:hAnsi="Times New Roman" w:cs="Times New Roman"/>
          <w:sz w:val="28"/>
          <w:szCs w:val="28"/>
          <w:lang w:val="kk-KZ"/>
        </w:rPr>
        <w:t xml:space="preserve"> </w:t>
      </w:r>
      <w:r w:rsidRPr="00E333C7">
        <w:rPr>
          <w:rStyle w:val="FontStyle94"/>
          <w:rFonts w:ascii="Times New Roman" w:hAnsi="Times New Roman" w:cs="Times New Roman"/>
          <w:sz w:val="28"/>
          <w:szCs w:val="28"/>
        </w:rPr>
        <w:t>педагоги</w:t>
      </w:r>
      <w:r w:rsidRPr="00E333C7">
        <w:rPr>
          <w:rStyle w:val="FontStyle94"/>
          <w:rFonts w:ascii="Times New Roman" w:hAnsi="Times New Roman" w:cs="Times New Roman"/>
          <w:sz w:val="28"/>
          <w:szCs w:val="28"/>
          <w:lang w:val="kk-KZ"/>
        </w:rPr>
        <w:t>колық кадлар дайындау</w:t>
      </w:r>
      <w:r w:rsidRPr="00E333C7">
        <w:rPr>
          <w:rStyle w:val="FontStyle94"/>
          <w:rFonts w:ascii="Times New Roman" w:hAnsi="Times New Roman" w:cs="Times New Roman"/>
          <w:sz w:val="28"/>
          <w:szCs w:val="28"/>
        </w:rPr>
        <w:t>;</w:t>
      </w:r>
    </w:p>
    <w:p w:rsidR="00EA406C" w:rsidRPr="00E333C7" w:rsidRDefault="00EA406C" w:rsidP="00E333C7">
      <w:pPr>
        <w:pStyle w:val="ac"/>
        <w:numPr>
          <w:ilvl w:val="0"/>
          <w:numId w:val="18"/>
        </w:numPr>
        <w:ind w:left="0"/>
        <w:jc w:val="both"/>
        <w:rPr>
          <w:rStyle w:val="FontStyle94"/>
          <w:rFonts w:ascii="Times New Roman" w:hAnsi="Times New Roman" w:cs="Times New Roman"/>
          <w:b/>
          <w:bCs/>
          <w:spacing w:val="20"/>
          <w:sz w:val="28"/>
          <w:szCs w:val="28"/>
        </w:rPr>
      </w:pPr>
      <w:r w:rsidRPr="00E333C7">
        <w:rPr>
          <w:rStyle w:val="FontStyle94"/>
          <w:rFonts w:ascii="Times New Roman" w:hAnsi="Times New Roman" w:cs="Times New Roman"/>
          <w:sz w:val="28"/>
          <w:szCs w:val="28"/>
          <w:lang w:val="kk-KZ"/>
        </w:rPr>
        <w:t>оқыту- әдістемелік жұмысына ақпаратты жүйені еңгізу</w:t>
      </w:r>
      <w:r w:rsidRPr="00E333C7">
        <w:rPr>
          <w:rStyle w:val="FontStyle94"/>
          <w:rFonts w:ascii="Times New Roman" w:hAnsi="Times New Roman" w:cs="Times New Roman"/>
          <w:sz w:val="28"/>
          <w:szCs w:val="28"/>
        </w:rPr>
        <w:t>;</w:t>
      </w:r>
    </w:p>
    <w:p w:rsidR="00EA406C" w:rsidRPr="00E333C7" w:rsidRDefault="00EA406C" w:rsidP="00E333C7">
      <w:pPr>
        <w:pStyle w:val="ac"/>
        <w:numPr>
          <w:ilvl w:val="0"/>
          <w:numId w:val="18"/>
        </w:numPr>
        <w:ind w:left="0"/>
        <w:jc w:val="both"/>
        <w:rPr>
          <w:rStyle w:val="FontStyle94"/>
          <w:rFonts w:ascii="Times New Roman" w:hAnsi="Times New Roman" w:cs="Times New Roman"/>
          <w:b/>
          <w:bCs/>
          <w:spacing w:val="20"/>
          <w:sz w:val="28"/>
          <w:szCs w:val="28"/>
        </w:rPr>
      </w:pPr>
      <w:r w:rsidRPr="00E333C7">
        <w:rPr>
          <w:rStyle w:val="FontStyle94"/>
          <w:rFonts w:ascii="Times New Roman" w:hAnsi="Times New Roman" w:cs="Times New Roman"/>
          <w:sz w:val="28"/>
          <w:szCs w:val="28"/>
          <w:lang w:val="kk-KZ"/>
        </w:rPr>
        <w:t>санды білімдендіру ресурсын қалыптастыру</w:t>
      </w:r>
      <w:r w:rsidRPr="00E333C7">
        <w:rPr>
          <w:rStyle w:val="FontStyle94"/>
          <w:rFonts w:ascii="Times New Roman" w:hAnsi="Times New Roman" w:cs="Times New Roman"/>
          <w:sz w:val="28"/>
          <w:szCs w:val="28"/>
        </w:rPr>
        <w:t>;</w:t>
      </w:r>
    </w:p>
    <w:p w:rsidR="00EA406C" w:rsidRPr="00E333C7" w:rsidRDefault="00EA406C" w:rsidP="00E333C7">
      <w:pPr>
        <w:pStyle w:val="ac"/>
        <w:numPr>
          <w:ilvl w:val="0"/>
          <w:numId w:val="18"/>
        </w:numPr>
        <w:ind w:left="0"/>
        <w:jc w:val="both"/>
        <w:rPr>
          <w:rStyle w:val="FontStyle94"/>
          <w:rFonts w:ascii="Times New Roman" w:hAnsi="Times New Roman" w:cs="Times New Roman"/>
          <w:b/>
          <w:bCs/>
          <w:spacing w:val="20"/>
          <w:sz w:val="28"/>
          <w:szCs w:val="28"/>
        </w:rPr>
      </w:pPr>
      <w:r w:rsidRPr="00E333C7">
        <w:rPr>
          <w:rStyle w:val="FontStyle94"/>
          <w:rFonts w:ascii="Times New Roman" w:hAnsi="Times New Roman" w:cs="Times New Roman"/>
          <w:sz w:val="28"/>
          <w:szCs w:val="28"/>
        </w:rPr>
        <w:t>интернетизация;</w:t>
      </w:r>
    </w:p>
    <w:p w:rsidR="00EA406C" w:rsidRPr="00E333C7" w:rsidRDefault="00EA406C" w:rsidP="00E333C7">
      <w:pPr>
        <w:pStyle w:val="ac"/>
        <w:numPr>
          <w:ilvl w:val="0"/>
          <w:numId w:val="18"/>
        </w:numPr>
        <w:ind w:left="0"/>
        <w:jc w:val="both"/>
        <w:rPr>
          <w:rStyle w:val="FontStyle94"/>
          <w:rFonts w:ascii="Times New Roman" w:hAnsi="Times New Roman" w:cs="Times New Roman"/>
          <w:b/>
          <w:bCs/>
          <w:spacing w:val="20"/>
          <w:sz w:val="28"/>
          <w:szCs w:val="28"/>
        </w:rPr>
      </w:pPr>
      <w:r w:rsidRPr="00E333C7">
        <w:rPr>
          <w:rStyle w:val="FontStyle94"/>
          <w:rFonts w:ascii="Times New Roman" w:hAnsi="Times New Roman" w:cs="Times New Roman"/>
          <w:sz w:val="28"/>
          <w:szCs w:val="28"/>
        </w:rPr>
        <w:t xml:space="preserve"> (</w:t>
      </w:r>
      <w:r w:rsidRPr="00E333C7">
        <w:rPr>
          <w:rStyle w:val="FontStyle94"/>
          <w:rFonts w:ascii="Times New Roman" w:hAnsi="Times New Roman" w:cs="Times New Roman"/>
          <w:sz w:val="28"/>
          <w:szCs w:val="28"/>
          <w:lang w:val="en-US"/>
        </w:rPr>
        <w:t>E</w:t>
      </w:r>
      <w:r w:rsidRPr="00E333C7">
        <w:rPr>
          <w:rStyle w:val="FontStyle94"/>
          <w:rFonts w:ascii="Times New Roman" w:hAnsi="Times New Roman" w:cs="Times New Roman"/>
          <w:sz w:val="28"/>
          <w:szCs w:val="28"/>
        </w:rPr>
        <w:t>-</w:t>
      </w:r>
      <w:r w:rsidRPr="00E333C7">
        <w:rPr>
          <w:rStyle w:val="FontStyle94"/>
          <w:rFonts w:ascii="Times New Roman" w:hAnsi="Times New Roman" w:cs="Times New Roman"/>
          <w:sz w:val="28"/>
          <w:szCs w:val="28"/>
          <w:lang w:val="en-US"/>
        </w:rPr>
        <w:t>Learning</w:t>
      </w:r>
      <w:r w:rsidRPr="00E333C7">
        <w:rPr>
          <w:rStyle w:val="FontStyle94"/>
          <w:rFonts w:ascii="Times New Roman" w:hAnsi="Times New Roman" w:cs="Times New Roman"/>
          <w:sz w:val="28"/>
          <w:szCs w:val="28"/>
        </w:rPr>
        <w:t xml:space="preserve">) </w:t>
      </w:r>
      <w:r w:rsidRPr="00E333C7">
        <w:rPr>
          <w:rStyle w:val="FontStyle94"/>
          <w:rFonts w:ascii="Times New Roman" w:hAnsi="Times New Roman" w:cs="Times New Roman"/>
          <w:sz w:val="28"/>
          <w:szCs w:val="28"/>
          <w:lang w:val="kk-KZ"/>
        </w:rPr>
        <w:t>оқыту жұйесін білікті пайдалану</w:t>
      </w:r>
      <w:r w:rsidRPr="00E333C7">
        <w:rPr>
          <w:rStyle w:val="FontStyle94"/>
          <w:rFonts w:ascii="Times New Roman" w:hAnsi="Times New Roman" w:cs="Times New Roman"/>
          <w:sz w:val="28"/>
          <w:szCs w:val="28"/>
        </w:rPr>
        <w:t>.</w:t>
      </w:r>
    </w:p>
    <w:p w:rsidR="00EA406C" w:rsidRPr="00E333C7" w:rsidRDefault="00EA406C" w:rsidP="00E333C7">
      <w:pPr>
        <w:ind w:firstLine="708"/>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2014</w:t>
      </w:r>
      <w:r w:rsidRPr="00E333C7">
        <w:rPr>
          <w:rFonts w:ascii="Times New Roman" w:hAnsi="Times New Roman" w:cs="Times New Roman"/>
          <w:sz w:val="28"/>
          <w:szCs w:val="28"/>
          <w:lang w:val="kk-KZ"/>
        </w:rPr>
        <w:t xml:space="preserve"> жылдың компьтерлік саны</w:t>
      </w:r>
      <w:r w:rsidRPr="00E333C7">
        <w:rPr>
          <w:rFonts w:ascii="Times New Roman" w:hAnsi="Times New Roman" w:cs="Times New Roman"/>
          <w:sz w:val="28"/>
          <w:szCs w:val="28"/>
        </w:rPr>
        <w:t xml:space="preserve"> 98</w:t>
      </w:r>
      <w:r w:rsidRPr="00E333C7">
        <w:rPr>
          <w:rFonts w:ascii="Times New Roman" w:hAnsi="Times New Roman" w:cs="Times New Roman"/>
          <w:sz w:val="28"/>
          <w:szCs w:val="28"/>
          <w:lang w:val="kk-KZ"/>
        </w:rPr>
        <w:t>, 1 компьютерге 1,88оқушы.</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Облыс бойынша салыстырсақ 6 оқушыға 1 копьютер </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мамыр 2016 ж.</w:t>
      </w:r>
      <w:r w:rsidRPr="00E333C7">
        <w:rPr>
          <w:rFonts w:ascii="Times New Roman" w:hAnsi="Times New Roman" w:cs="Times New Roman"/>
          <w:sz w:val="28"/>
          <w:szCs w:val="28"/>
        </w:rPr>
        <w:t>)</w:t>
      </w:r>
    </w:p>
    <w:p w:rsidR="00EA406C" w:rsidRPr="00E333C7" w:rsidRDefault="00EA406C" w:rsidP="00E333C7">
      <w:pPr>
        <w:ind w:firstLine="708"/>
        <w:jc w:val="both"/>
        <w:rPr>
          <w:rFonts w:ascii="Times New Roman" w:hAnsi="Times New Roman" w:cs="Times New Roman"/>
          <w:b/>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b/>
          <w:sz w:val="28"/>
          <w:szCs w:val="28"/>
        </w:rPr>
        <w:t xml:space="preserve"> </w:t>
      </w:r>
      <w:r w:rsidRPr="00E333C7">
        <w:rPr>
          <w:rFonts w:ascii="Times New Roman" w:hAnsi="Times New Roman" w:cs="Times New Roman"/>
          <w:b/>
          <w:sz w:val="28"/>
          <w:szCs w:val="28"/>
          <w:lang w:val="kk-KZ"/>
        </w:rPr>
        <w:t xml:space="preserve">         </w:t>
      </w:r>
    </w:p>
    <w:p w:rsidR="00EA406C" w:rsidRPr="00E333C7" w:rsidRDefault="00EA406C" w:rsidP="00E333C7">
      <w:pPr>
        <w:ind w:firstLine="708"/>
        <w:jc w:val="both"/>
        <w:rPr>
          <w:rFonts w:ascii="Times New Roman" w:hAnsi="Times New Roman" w:cs="Times New Roman"/>
          <w:b/>
          <w:sz w:val="28"/>
          <w:szCs w:val="28"/>
        </w:rPr>
      </w:pPr>
      <w:r w:rsidRPr="00E333C7">
        <w:rPr>
          <w:rFonts w:ascii="Times New Roman" w:hAnsi="Times New Roman" w:cs="Times New Roman"/>
          <w:b/>
          <w:sz w:val="28"/>
          <w:szCs w:val="28"/>
          <w:lang w:val="kk-KZ"/>
        </w:rPr>
        <w:t xml:space="preserve">       компьютер туралы ақпарат</w:t>
      </w:r>
    </w:p>
    <w:p w:rsidR="00EA406C" w:rsidRPr="00E333C7" w:rsidRDefault="00EA406C" w:rsidP="00E333C7">
      <w:pPr>
        <w:ind w:firstLine="708"/>
        <w:jc w:val="both"/>
        <w:rPr>
          <w:rFonts w:ascii="Times New Roman" w:hAnsi="Times New Roman" w:cs="Times New Roman"/>
          <w:b/>
          <w:sz w:val="28"/>
          <w:szCs w:val="28"/>
        </w:rPr>
      </w:pPr>
    </w:p>
    <w:tbl>
      <w:tblPr>
        <w:tblStyle w:val="ad"/>
        <w:tblW w:w="0" w:type="auto"/>
        <w:tblLook w:val="04A0" w:firstRow="1" w:lastRow="0" w:firstColumn="1" w:lastColumn="0" w:noHBand="0" w:noVBand="1"/>
      </w:tblPr>
      <w:tblGrid>
        <w:gridCol w:w="3936"/>
        <w:gridCol w:w="1842"/>
        <w:gridCol w:w="1465"/>
        <w:gridCol w:w="1937"/>
      </w:tblGrid>
      <w:tr w:rsidR="00EA406C" w:rsidRPr="00E333C7" w:rsidTr="00261265">
        <w:tc>
          <w:tcPr>
            <w:tcW w:w="3936"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color w:val="000000"/>
                <w:sz w:val="28"/>
                <w:szCs w:val="28"/>
                <w:lang w:val="kk-KZ"/>
              </w:rPr>
              <w:t>Оқу жылы</w:t>
            </w:r>
          </w:p>
        </w:tc>
        <w:tc>
          <w:tcPr>
            <w:tcW w:w="1842" w:type="dxa"/>
          </w:tcPr>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color w:val="000000"/>
                <w:sz w:val="28"/>
                <w:szCs w:val="28"/>
              </w:rPr>
              <w:t>201</w:t>
            </w:r>
            <w:r w:rsidRPr="00E333C7">
              <w:rPr>
                <w:rFonts w:ascii="Times New Roman" w:hAnsi="Times New Roman" w:cs="Times New Roman"/>
                <w:color w:val="000000"/>
                <w:sz w:val="28"/>
                <w:szCs w:val="28"/>
                <w:lang w:val="kk-KZ"/>
              </w:rPr>
              <w:t>3</w:t>
            </w:r>
            <w:r w:rsidRPr="00E333C7">
              <w:rPr>
                <w:rFonts w:ascii="Times New Roman" w:hAnsi="Times New Roman" w:cs="Times New Roman"/>
                <w:color w:val="000000"/>
                <w:sz w:val="28"/>
                <w:szCs w:val="28"/>
              </w:rPr>
              <w:t>-201</w:t>
            </w:r>
            <w:r w:rsidRPr="00E333C7">
              <w:rPr>
                <w:rFonts w:ascii="Times New Roman" w:hAnsi="Times New Roman" w:cs="Times New Roman"/>
                <w:color w:val="000000"/>
                <w:sz w:val="28"/>
                <w:szCs w:val="28"/>
                <w:lang w:val="kk-KZ"/>
              </w:rPr>
              <w:t>4</w:t>
            </w:r>
          </w:p>
        </w:tc>
        <w:tc>
          <w:tcPr>
            <w:tcW w:w="1465" w:type="dxa"/>
          </w:tcPr>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color w:val="000000"/>
                <w:sz w:val="28"/>
                <w:szCs w:val="28"/>
              </w:rPr>
              <w:t>20</w:t>
            </w:r>
            <w:r w:rsidRPr="00E333C7">
              <w:rPr>
                <w:rFonts w:ascii="Times New Roman" w:hAnsi="Times New Roman" w:cs="Times New Roman"/>
                <w:color w:val="000000"/>
                <w:sz w:val="28"/>
                <w:szCs w:val="28"/>
                <w:lang w:val="kk-KZ"/>
              </w:rPr>
              <w:t>14</w:t>
            </w:r>
            <w:r w:rsidRPr="00E333C7">
              <w:rPr>
                <w:rFonts w:ascii="Times New Roman" w:hAnsi="Times New Roman" w:cs="Times New Roman"/>
                <w:color w:val="000000"/>
                <w:sz w:val="28"/>
                <w:szCs w:val="28"/>
              </w:rPr>
              <w:t>-201</w:t>
            </w:r>
            <w:r w:rsidRPr="00E333C7">
              <w:rPr>
                <w:rFonts w:ascii="Times New Roman" w:hAnsi="Times New Roman" w:cs="Times New Roman"/>
                <w:color w:val="000000"/>
                <w:sz w:val="28"/>
                <w:szCs w:val="28"/>
                <w:lang w:val="kk-KZ"/>
              </w:rPr>
              <w:t>5</w:t>
            </w:r>
          </w:p>
        </w:tc>
        <w:tc>
          <w:tcPr>
            <w:tcW w:w="1937" w:type="dxa"/>
          </w:tcPr>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color w:val="000000"/>
                <w:sz w:val="28"/>
                <w:szCs w:val="28"/>
              </w:rPr>
              <w:t>201</w:t>
            </w:r>
            <w:r w:rsidRPr="00E333C7">
              <w:rPr>
                <w:rFonts w:ascii="Times New Roman" w:hAnsi="Times New Roman" w:cs="Times New Roman"/>
                <w:color w:val="000000"/>
                <w:sz w:val="28"/>
                <w:szCs w:val="28"/>
                <w:lang w:val="kk-KZ"/>
              </w:rPr>
              <w:t>5</w:t>
            </w:r>
            <w:r w:rsidRPr="00E333C7">
              <w:rPr>
                <w:rFonts w:ascii="Times New Roman" w:hAnsi="Times New Roman" w:cs="Times New Roman"/>
                <w:color w:val="000000"/>
                <w:sz w:val="28"/>
                <w:szCs w:val="28"/>
              </w:rPr>
              <w:t>-201</w:t>
            </w:r>
            <w:r w:rsidRPr="00E333C7">
              <w:rPr>
                <w:rFonts w:ascii="Times New Roman" w:hAnsi="Times New Roman" w:cs="Times New Roman"/>
                <w:color w:val="000000"/>
                <w:sz w:val="28"/>
                <w:szCs w:val="28"/>
                <w:lang w:val="kk-KZ"/>
              </w:rPr>
              <w:t>6</w:t>
            </w:r>
          </w:p>
        </w:tc>
      </w:tr>
      <w:tr w:rsidR="00EA406C" w:rsidRPr="00E333C7" w:rsidTr="00261265">
        <w:tc>
          <w:tcPr>
            <w:tcW w:w="3936"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компьютер</w:t>
            </w:r>
            <w:r w:rsidRPr="00E333C7">
              <w:rPr>
                <w:rFonts w:ascii="Times New Roman" w:hAnsi="Times New Roman" w:cs="Times New Roman"/>
                <w:sz w:val="28"/>
                <w:szCs w:val="28"/>
                <w:lang w:val="kk-KZ"/>
              </w:rPr>
              <w:t xml:space="preserve"> саны</w:t>
            </w:r>
          </w:p>
        </w:tc>
        <w:tc>
          <w:tcPr>
            <w:tcW w:w="1842" w:type="dxa"/>
            <w:vAlign w:val="bottom"/>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lang w:val="kk-KZ"/>
              </w:rPr>
              <w:t>98</w:t>
            </w:r>
          </w:p>
        </w:tc>
        <w:tc>
          <w:tcPr>
            <w:tcW w:w="1465" w:type="dxa"/>
            <w:vAlign w:val="bottom"/>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98</w:t>
            </w:r>
          </w:p>
        </w:tc>
        <w:tc>
          <w:tcPr>
            <w:tcW w:w="1937" w:type="dxa"/>
            <w:vAlign w:val="bottom"/>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98</w:t>
            </w:r>
          </w:p>
        </w:tc>
      </w:tr>
      <w:tr w:rsidR="00EA406C" w:rsidRPr="00E333C7" w:rsidTr="00261265">
        <w:tc>
          <w:tcPr>
            <w:tcW w:w="3936"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Оқушылар саны</w:t>
            </w:r>
          </w:p>
        </w:tc>
        <w:tc>
          <w:tcPr>
            <w:tcW w:w="1842" w:type="dxa"/>
            <w:vAlign w:val="bottom"/>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rPr>
              <w:t>1</w:t>
            </w:r>
            <w:r w:rsidRPr="00E333C7">
              <w:rPr>
                <w:rFonts w:ascii="Times New Roman" w:hAnsi="Times New Roman" w:cs="Times New Roman"/>
                <w:color w:val="000000"/>
                <w:sz w:val="28"/>
                <w:szCs w:val="28"/>
                <w:lang w:val="kk-KZ"/>
              </w:rPr>
              <w:t>93</w:t>
            </w:r>
          </w:p>
        </w:tc>
        <w:tc>
          <w:tcPr>
            <w:tcW w:w="1465" w:type="dxa"/>
            <w:vAlign w:val="bottom"/>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rPr>
              <w:t>19</w:t>
            </w:r>
            <w:r w:rsidRPr="00E333C7">
              <w:rPr>
                <w:rFonts w:ascii="Times New Roman" w:hAnsi="Times New Roman" w:cs="Times New Roman"/>
                <w:color w:val="000000"/>
                <w:sz w:val="28"/>
                <w:szCs w:val="28"/>
                <w:lang w:val="kk-KZ"/>
              </w:rPr>
              <w:t>3</w:t>
            </w:r>
          </w:p>
        </w:tc>
        <w:tc>
          <w:tcPr>
            <w:tcW w:w="1937" w:type="dxa"/>
            <w:vAlign w:val="bottom"/>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rPr>
              <w:t>19</w:t>
            </w:r>
            <w:r w:rsidRPr="00E333C7">
              <w:rPr>
                <w:rFonts w:ascii="Times New Roman" w:hAnsi="Times New Roman" w:cs="Times New Roman"/>
                <w:color w:val="000000"/>
                <w:sz w:val="28"/>
                <w:szCs w:val="28"/>
                <w:lang w:val="kk-KZ"/>
              </w:rPr>
              <w:t>2</w:t>
            </w:r>
          </w:p>
        </w:tc>
      </w:tr>
      <w:tr w:rsidR="00EA406C" w:rsidRPr="00E333C7" w:rsidTr="00261265">
        <w:tc>
          <w:tcPr>
            <w:tcW w:w="3936"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w:t>
            </w:r>
            <w:r w:rsidRPr="00E333C7">
              <w:rPr>
                <w:rFonts w:ascii="Times New Roman" w:hAnsi="Times New Roman" w:cs="Times New Roman"/>
                <w:sz w:val="28"/>
                <w:szCs w:val="28"/>
                <w:lang w:val="kk-KZ"/>
              </w:rPr>
              <w:t xml:space="preserve"> компьютерге оқушылардын </w:t>
            </w:r>
            <w:r w:rsidRPr="00E333C7">
              <w:rPr>
                <w:rFonts w:ascii="Times New Roman" w:hAnsi="Times New Roman" w:cs="Times New Roman"/>
                <w:sz w:val="28"/>
                <w:szCs w:val="28"/>
                <w:lang w:val="kk-KZ"/>
              </w:rPr>
              <w:lastRenderedPageBreak/>
              <w:t>саны.</w:t>
            </w:r>
            <w:r w:rsidRPr="00E333C7">
              <w:rPr>
                <w:rFonts w:ascii="Times New Roman" w:hAnsi="Times New Roman" w:cs="Times New Roman"/>
                <w:sz w:val="28"/>
                <w:szCs w:val="28"/>
              </w:rPr>
              <w:t xml:space="preserve"> </w:t>
            </w:r>
          </w:p>
        </w:tc>
        <w:tc>
          <w:tcPr>
            <w:tcW w:w="1842" w:type="dxa"/>
            <w:vAlign w:val="bottom"/>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lang w:val="kk-KZ"/>
              </w:rPr>
              <w:lastRenderedPageBreak/>
              <w:t>1,9</w:t>
            </w:r>
          </w:p>
        </w:tc>
        <w:tc>
          <w:tcPr>
            <w:tcW w:w="1465" w:type="dxa"/>
            <w:vAlign w:val="bottom"/>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lang w:val="kk-KZ"/>
              </w:rPr>
              <w:t>1</w:t>
            </w:r>
            <w:r w:rsidRPr="00E333C7">
              <w:rPr>
                <w:rFonts w:ascii="Times New Roman" w:hAnsi="Times New Roman" w:cs="Times New Roman"/>
                <w:color w:val="000000"/>
                <w:sz w:val="28"/>
                <w:szCs w:val="28"/>
              </w:rPr>
              <w:t>,</w:t>
            </w:r>
            <w:r w:rsidRPr="00E333C7">
              <w:rPr>
                <w:rFonts w:ascii="Times New Roman" w:hAnsi="Times New Roman" w:cs="Times New Roman"/>
                <w:color w:val="000000"/>
                <w:sz w:val="28"/>
                <w:szCs w:val="28"/>
                <w:lang w:val="kk-KZ"/>
              </w:rPr>
              <w:t>9</w:t>
            </w:r>
          </w:p>
        </w:tc>
        <w:tc>
          <w:tcPr>
            <w:tcW w:w="1937" w:type="dxa"/>
            <w:vAlign w:val="bottom"/>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1,9</w:t>
            </w:r>
          </w:p>
        </w:tc>
      </w:tr>
    </w:tbl>
    <w:p w:rsidR="00EA406C" w:rsidRPr="00E333C7" w:rsidRDefault="00EA406C" w:rsidP="00E333C7">
      <w:pPr>
        <w:jc w:val="both"/>
        <w:rPr>
          <w:rFonts w:ascii="Times New Roman" w:hAnsi="Times New Roman" w:cs="Times New Roman"/>
          <w:sz w:val="28"/>
          <w:szCs w:val="28"/>
        </w:rPr>
      </w:pPr>
    </w:p>
    <w:p w:rsidR="00EA406C" w:rsidRPr="00E333C7" w:rsidRDefault="00EA406C" w:rsidP="00E333C7">
      <w:pPr>
        <w:ind w:firstLine="708"/>
        <w:jc w:val="both"/>
        <w:rPr>
          <w:rFonts w:ascii="Times New Roman" w:hAnsi="Times New Roman" w:cs="Times New Roman"/>
          <w:b/>
          <w:sz w:val="28"/>
          <w:szCs w:val="28"/>
        </w:rPr>
      </w:pPr>
    </w:p>
    <w:p w:rsidR="00EA406C" w:rsidRPr="00E333C7" w:rsidRDefault="00EA406C" w:rsidP="00E333C7">
      <w:pPr>
        <w:ind w:firstLine="708"/>
        <w:jc w:val="both"/>
        <w:rPr>
          <w:rFonts w:ascii="Times New Roman" w:hAnsi="Times New Roman" w:cs="Times New Roman"/>
          <w:sz w:val="28"/>
          <w:szCs w:val="28"/>
        </w:rPr>
      </w:pPr>
    </w:p>
    <w:p w:rsidR="00EA406C" w:rsidRPr="00E333C7" w:rsidRDefault="00EA406C" w:rsidP="00E333C7">
      <w:pPr>
        <w:ind w:firstLine="708"/>
        <w:jc w:val="both"/>
        <w:rPr>
          <w:rFonts w:ascii="Times New Roman" w:hAnsi="Times New Roman" w:cs="Times New Roman"/>
          <w:sz w:val="28"/>
          <w:szCs w:val="28"/>
        </w:rPr>
      </w:pPr>
      <w:r w:rsidRPr="00E333C7">
        <w:rPr>
          <w:rFonts w:ascii="Times New Roman" w:hAnsi="Times New Roman" w:cs="Times New Roman"/>
          <w:b/>
          <w:sz w:val="28"/>
          <w:szCs w:val="28"/>
          <w:lang w:val="kk-KZ"/>
        </w:rPr>
        <w:t>Оқыту кабинеттерін интерактивті құрал-жабдықтармен қамтамасыз етілген туралы.</w:t>
      </w:r>
    </w:p>
    <w:p w:rsidR="00EA406C" w:rsidRPr="00E333C7" w:rsidRDefault="00EA406C" w:rsidP="00E333C7">
      <w:pPr>
        <w:ind w:firstLine="708"/>
        <w:jc w:val="both"/>
        <w:rPr>
          <w:rFonts w:ascii="Times New Roman" w:hAnsi="Times New Roman" w:cs="Times New Roman"/>
          <w:sz w:val="28"/>
          <w:szCs w:val="28"/>
        </w:rPr>
      </w:pPr>
      <w:r w:rsidRPr="00E333C7">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052F32A8" wp14:editId="7EB6FAC5">
            <wp:simplePos x="0" y="0"/>
            <wp:positionH relativeFrom="column">
              <wp:posOffset>-72390</wp:posOffset>
            </wp:positionH>
            <wp:positionV relativeFrom="paragraph">
              <wp:posOffset>142875</wp:posOffset>
            </wp:positionV>
            <wp:extent cx="6421120" cy="2345055"/>
            <wp:effectExtent l="0" t="0" r="0" b="0"/>
            <wp:wrapSquare wrapText="bothSides"/>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E333C7">
        <w:rPr>
          <w:rFonts w:ascii="Times New Roman" w:hAnsi="Times New Roman" w:cs="Times New Roman"/>
          <w:sz w:val="28"/>
          <w:szCs w:val="28"/>
          <w:lang w:val="kk-KZ"/>
        </w:rPr>
        <w:t>Оқыту жұйесіне сәйкес мектеп материалды-техникалық базасымен қамтамасыз етілген.</w:t>
      </w:r>
    </w:p>
    <w:p w:rsidR="00EA406C" w:rsidRPr="00E333C7" w:rsidRDefault="00EA406C" w:rsidP="00E333C7">
      <w:pPr>
        <w:pStyle w:val="ac"/>
        <w:ind w:firstLine="708"/>
        <w:jc w:val="both"/>
        <w:rPr>
          <w:rStyle w:val="FontStyle94"/>
          <w:rFonts w:ascii="Times New Roman" w:hAnsi="Times New Roman" w:cs="Times New Roman"/>
          <w:sz w:val="28"/>
          <w:szCs w:val="28"/>
          <w:lang w:val="kk-KZ"/>
        </w:rPr>
      </w:pPr>
      <w:r w:rsidRPr="00E333C7">
        <w:rPr>
          <w:rFonts w:ascii="Times New Roman" w:hAnsi="Times New Roman"/>
          <w:sz w:val="28"/>
          <w:szCs w:val="28"/>
          <w:lang w:val="kk-KZ"/>
        </w:rPr>
        <w:t xml:space="preserve">Мектеп-лицейінде мұғалімдердің ақпаратты біліктілігіне ерекше орын беріледі.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Жүйелі администратор В.Теребетскиймен мұғалімдер және сынып жетекшілерімен семинарлар өткізілді. «InfoUrok» и «VideoUroki»жобалары бойынша жеке меншікті сайт ашу семинары ұйымдастырылды. Жеке меншікті сайт мұғалімдердің 93пайызында бар, бірақ тек Г.Т.Топанованың,Р.Т.Сулейманның,Е.Т.Марзатаевтың, Ж.М.Нурмуханованың және Г.М.Аубакированның саттары жұмыс істейді. Педагогикалық ұжым интерактивті технологияларды толық меңгергіп, презентация, бейне клип, флипчарт*-сабақтарының қоры жасалды. </w:t>
      </w:r>
    </w:p>
    <w:p w:rsidR="00EA406C" w:rsidRPr="00E333C7" w:rsidRDefault="00EA406C" w:rsidP="00E333C7">
      <w:pPr>
        <w:jc w:val="both"/>
        <w:rPr>
          <w:rStyle w:val="FontStyle94"/>
          <w:rFonts w:ascii="Times New Roman" w:hAnsi="Times New Roman" w:cs="Times New Roman"/>
          <w:sz w:val="28"/>
          <w:szCs w:val="28"/>
          <w:lang w:val="kk-KZ"/>
        </w:rPr>
      </w:pPr>
      <w:r w:rsidRPr="00E333C7">
        <w:rPr>
          <w:rStyle w:val="FontStyle94"/>
          <w:rFonts w:ascii="Times New Roman" w:hAnsi="Times New Roman" w:cs="Times New Roman"/>
          <w:sz w:val="28"/>
          <w:szCs w:val="28"/>
          <w:lang w:val="kk-KZ"/>
        </w:rPr>
        <w:t xml:space="preserve">        </w:t>
      </w:r>
    </w:p>
    <w:p w:rsidR="00EA406C" w:rsidRPr="00E333C7" w:rsidRDefault="00EA406C" w:rsidP="00E333C7">
      <w:pPr>
        <w:jc w:val="both"/>
        <w:rPr>
          <w:rFonts w:ascii="Times New Roman" w:hAnsi="Times New Roman" w:cs="Times New Roman"/>
          <w:sz w:val="28"/>
          <w:szCs w:val="28"/>
          <w:lang w:val="kk-KZ"/>
        </w:rPr>
      </w:pPr>
      <w:r w:rsidRPr="00E333C7">
        <w:rPr>
          <w:rStyle w:val="FontStyle94"/>
          <w:rFonts w:ascii="Times New Roman" w:hAnsi="Times New Roman" w:cs="Times New Roman"/>
          <w:sz w:val="28"/>
          <w:szCs w:val="28"/>
          <w:lang w:val="kk-KZ"/>
        </w:rPr>
        <w:t xml:space="preserve">              </w:t>
      </w:r>
    </w:p>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sz w:val="28"/>
          <w:szCs w:val="28"/>
          <w:lang w:val="kk-KZ"/>
        </w:rPr>
        <w:t xml:space="preserve">                      </w:t>
      </w:r>
      <w:r w:rsidRPr="00E333C7">
        <w:rPr>
          <w:rFonts w:ascii="Times New Roman" w:hAnsi="Times New Roman" w:cs="Times New Roman"/>
          <w:b/>
          <w:sz w:val="28"/>
          <w:szCs w:val="28"/>
          <w:lang w:val="kk-KZ"/>
        </w:rPr>
        <w:t xml:space="preserve">Ақпаратты курстар өткен мұғалімдердің үлесі. </w:t>
      </w:r>
    </w:p>
    <w:p w:rsidR="00EA406C" w:rsidRPr="00E333C7" w:rsidRDefault="00EA406C" w:rsidP="00E333C7">
      <w:pPr>
        <w:jc w:val="both"/>
        <w:rPr>
          <w:rStyle w:val="FontStyle94"/>
          <w:rFonts w:ascii="Times New Roman" w:hAnsi="Times New Roman" w:cs="Times New Roman"/>
          <w:sz w:val="28"/>
          <w:szCs w:val="28"/>
          <w:lang w:val="kk-KZ"/>
        </w:rPr>
      </w:pPr>
    </w:p>
    <w:p w:rsidR="00EA406C" w:rsidRPr="00E333C7" w:rsidRDefault="00EA406C" w:rsidP="00E333C7">
      <w:pPr>
        <w:jc w:val="both"/>
        <w:rPr>
          <w:rStyle w:val="FontStyle94"/>
          <w:rFonts w:ascii="Times New Roman" w:hAnsi="Times New Roman" w:cs="Times New Roman"/>
          <w:sz w:val="28"/>
          <w:szCs w:val="28"/>
          <w:lang w:val="kk-KZ"/>
        </w:rPr>
      </w:pPr>
      <w:r w:rsidRPr="00E333C7">
        <w:rPr>
          <w:rFonts w:ascii="Times New Roman" w:hAnsi="Times New Roman" w:cs="Times New Roman"/>
          <w:noProof/>
          <w:sz w:val="28"/>
          <w:szCs w:val="28"/>
          <w:lang w:eastAsia="ru-RU"/>
        </w:rPr>
        <w:lastRenderedPageBreak/>
        <w:drawing>
          <wp:inline distT="0" distB="0" distL="0" distR="0" wp14:anchorId="4CBF4A0E" wp14:editId="6188E9E7">
            <wp:extent cx="4953000" cy="149542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333C7">
        <w:rPr>
          <w:rStyle w:val="FontStyle94"/>
          <w:rFonts w:ascii="Times New Roman" w:hAnsi="Times New Roman" w:cs="Times New Roman"/>
          <w:sz w:val="28"/>
          <w:szCs w:val="28"/>
          <w:lang w:val="kk-KZ"/>
        </w:rPr>
        <w:t xml:space="preserve">    </w:t>
      </w:r>
    </w:p>
    <w:p w:rsidR="00EA406C" w:rsidRPr="00E333C7" w:rsidRDefault="00EA406C" w:rsidP="00E333C7">
      <w:pPr>
        <w:jc w:val="both"/>
        <w:rPr>
          <w:rFonts w:ascii="Times New Roman" w:hAnsi="Times New Roman" w:cs="Times New Roman"/>
          <w:sz w:val="28"/>
          <w:szCs w:val="28"/>
          <w:lang w:val="kk-KZ"/>
        </w:rPr>
      </w:pPr>
      <w:r w:rsidRPr="00E333C7">
        <w:rPr>
          <w:rStyle w:val="FontStyle94"/>
          <w:rFonts w:ascii="Times New Roman" w:hAnsi="Times New Roman" w:cs="Times New Roman"/>
          <w:sz w:val="28"/>
          <w:szCs w:val="28"/>
          <w:lang w:val="kk-KZ"/>
        </w:rPr>
        <w:t xml:space="preserve">Үш жыл бойы курс өткен мұғалімдердің үлес </w:t>
      </w:r>
      <w:r w:rsidRPr="00E333C7">
        <w:rPr>
          <w:rFonts w:ascii="Times New Roman" w:hAnsi="Times New Roman" w:cs="Times New Roman"/>
          <w:sz w:val="28"/>
          <w:szCs w:val="28"/>
          <w:lang w:val="kk-KZ"/>
        </w:rPr>
        <w:t>көлемі 50%. «PASCO» жабдықтары курсын 3 мұғалім:  Г.К. Молдабаева ,З.К. Несипбаева Г.М.Аубакирова</w:t>
      </w:r>
    </w:p>
    <w:p w:rsidR="00EA406C" w:rsidRPr="00E333C7" w:rsidRDefault="00EA406C" w:rsidP="00E333C7">
      <w:pPr>
        <w:jc w:val="both"/>
        <w:rPr>
          <w:rFonts w:ascii="Times New Roman" w:hAnsi="Times New Roman" w:cs="Times New Roman"/>
          <w:sz w:val="28"/>
          <w:szCs w:val="28"/>
          <w:lang w:val="kk-KZ"/>
        </w:rPr>
      </w:pPr>
    </w:p>
    <w:p w:rsidR="00EA406C" w:rsidRPr="00E333C7" w:rsidRDefault="00EA406C" w:rsidP="00E333C7">
      <w:pPr>
        <w:ind w:firstLine="708"/>
        <w:jc w:val="both"/>
        <w:rPr>
          <w:rFonts w:ascii="Times New Roman" w:hAnsi="Times New Roman" w:cs="Times New Roman"/>
          <w:sz w:val="28"/>
          <w:szCs w:val="28"/>
          <w:lang w:val="kk-KZ"/>
        </w:rPr>
      </w:pPr>
      <w:r w:rsidRPr="00E333C7">
        <w:rPr>
          <w:rStyle w:val="FontStyle94"/>
          <w:rFonts w:ascii="Times New Roman" w:hAnsi="Times New Roman" w:cs="Times New Roman"/>
          <w:sz w:val="28"/>
          <w:szCs w:val="28"/>
          <w:lang w:val="kk-KZ"/>
        </w:rPr>
        <w:t xml:space="preserve">Біліктілігін қөтеру курстарынан басқа педагогикалық кеңестер, ашық сабақтар, сайыстар компьютерлік технологияларды сабақтарда, мектептен тыс жұмыста пайдалану әдістемелерін дамыта қөрсету мақсатта жұмыс істейді.  Электронды кестелер,оқулықтар гуманитарлық және жаратылыстану –математикалық бағытта пайдалануда. Лицей мұғалімдері Халықаралық сайыс </w:t>
      </w:r>
      <w:r w:rsidRPr="00E333C7">
        <w:rPr>
          <w:rFonts w:ascii="Times New Roman" w:hAnsi="Times New Roman" w:cs="Times New Roman"/>
          <w:sz w:val="28"/>
          <w:szCs w:val="28"/>
          <w:lang w:val="kk-KZ"/>
        </w:rPr>
        <w:t>«Digitalart»</w:t>
      </w:r>
      <w:r w:rsidRPr="00E333C7">
        <w:rPr>
          <w:rStyle w:val="FontStyle94"/>
          <w:rFonts w:ascii="Times New Roman" w:hAnsi="Times New Roman" w:cs="Times New Roman"/>
          <w:sz w:val="28"/>
          <w:szCs w:val="28"/>
          <w:lang w:val="kk-KZ"/>
        </w:rPr>
        <w:t xml:space="preserve"> Халықаралық </w:t>
      </w:r>
      <w:r w:rsidRPr="00E333C7">
        <w:rPr>
          <w:rFonts w:ascii="Times New Roman" w:hAnsi="Times New Roman" w:cs="Times New Roman"/>
          <w:sz w:val="28"/>
          <w:szCs w:val="28"/>
          <w:lang w:val="kk-KZ"/>
        </w:rPr>
        <w:t xml:space="preserve">сан өнері сайысының белсенді қатысушылары, сабақ кестелері INFOUROK </w:t>
      </w:r>
      <w:r w:rsidRPr="00E333C7">
        <w:rPr>
          <w:rStyle w:val="FontStyle94"/>
          <w:rFonts w:ascii="Times New Roman" w:hAnsi="Times New Roman" w:cs="Times New Roman"/>
          <w:sz w:val="28"/>
          <w:szCs w:val="28"/>
          <w:lang w:val="kk-KZ"/>
        </w:rPr>
        <w:t>Халықаралық сайтына шығарылды</w:t>
      </w:r>
      <w:r w:rsidRPr="00E333C7">
        <w:rPr>
          <w:rFonts w:ascii="Times New Roman" w:hAnsi="Times New Roman" w:cs="Times New Roman"/>
          <w:sz w:val="28"/>
          <w:szCs w:val="28"/>
          <w:lang w:val="kk-KZ"/>
        </w:rPr>
        <w:t>. Лицей-мектебінің оқушылары Халықаралық INFOUROK интернет –олимпиадаларының белсенді қатысушылары, өткен оқу жылы әр үшінші оқушы марапатталса, 2015-2016 оқу жылы әр екінші оқушы марапатталды.</w:t>
      </w:r>
    </w:p>
    <w:p w:rsidR="00EA406C" w:rsidRPr="00E333C7" w:rsidRDefault="00EA406C" w:rsidP="00E333C7">
      <w:pPr>
        <w:pStyle w:val="ae"/>
        <w:shd w:val="clear" w:color="auto" w:fill="FEFEFE"/>
        <w:spacing w:before="0" w:beforeAutospacing="0" w:after="0" w:afterAutospacing="0" w:line="360" w:lineRule="atLeast"/>
        <w:jc w:val="both"/>
        <w:textAlignment w:val="baseline"/>
        <w:rPr>
          <w:rStyle w:val="FontStyle100"/>
          <w:rFonts w:ascii="Times New Roman" w:hAnsi="Times New Roman" w:cs="Times New Roman"/>
          <w:sz w:val="28"/>
          <w:szCs w:val="28"/>
          <w:lang w:val="kk-KZ"/>
        </w:rPr>
      </w:pPr>
      <w:r w:rsidRPr="00E333C7">
        <w:rPr>
          <w:sz w:val="28"/>
          <w:szCs w:val="28"/>
          <w:lang w:val="kk-KZ"/>
        </w:rPr>
        <w:t xml:space="preserve">         Оларды дайындаған үшін  Харитонович Т.И., Кабышева Ж.К., Несипбаева З.К., МуликбаеваТ.С., Нурмаханова Ж.М., Марзатаев Е.Т., Сулейман Р.Т.,  Топанова Г.Т, Фрик Л.И., Шажанканова Б.М. халықаралық деңгейлі сертификаттар және алғыс хаттармен белгіленді.</w:t>
      </w:r>
      <w:r w:rsidRPr="00E333C7">
        <w:rPr>
          <w:rStyle w:val="FontStyle100"/>
          <w:rFonts w:ascii="Times New Roman" w:hAnsi="Times New Roman" w:cs="Times New Roman"/>
          <w:sz w:val="28"/>
          <w:szCs w:val="28"/>
          <w:lang w:val="kk-KZ"/>
        </w:rPr>
        <w:t xml:space="preserve"> </w:t>
      </w:r>
    </w:p>
    <w:p w:rsidR="00EA406C" w:rsidRPr="00E333C7" w:rsidRDefault="00EA406C" w:rsidP="00E333C7">
      <w:pPr>
        <w:pStyle w:val="ae"/>
        <w:shd w:val="clear" w:color="auto" w:fill="FEFEFE"/>
        <w:spacing w:before="0" w:beforeAutospacing="0" w:after="0" w:afterAutospacing="0" w:line="360" w:lineRule="atLeast"/>
        <w:jc w:val="both"/>
        <w:textAlignment w:val="baseline"/>
        <w:rPr>
          <w:rStyle w:val="FontStyle100"/>
          <w:rFonts w:ascii="Times New Roman" w:hAnsi="Times New Roman" w:cs="Times New Roman"/>
          <w:sz w:val="28"/>
          <w:szCs w:val="28"/>
          <w:lang w:val="kk-KZ"/>
        </w:rPr>
      </w:pPr>
      <w:r w:rsidRPr="00E333C7">
        <w:rPr>
          <w:rStyle w:val="FontStyle100"/>
          <w:rFonts w:ascii="Times New Roman" w:hAnsi="Times New Roman" w:cs="Times New Roman"/>
          <w:sz w:val="28"/>
          <w:szCs w:val="28"/>
          <w:lang w:val="kk-KZ"/>
        </w:rPr>
        <w:t xml:space="preserve">          2009 жылы  ұйымдастырылған мектеп сайты, мектеп директорымен бекітілген өзінің Концепциясын,міндеттерімен мақсаттарын іске асыруда.ең белсенді рубрикалар: «Виртуалды  директор қабылдауы», «Сұрақ  – жауап», «Жаңалықтар әлемі», «Әдістемелік қор». Үш жыл бойы мемлекеттік тілде «Ең ұздік мектеп сайты» номинациясы бойынша, шығармашыл педагогтар топтың белсенділігімен Г.М.Аубакирова, М.С.Бралинова ,басшылығы лицей-мектебі директоры Г.Т.Топановамен облыстық сайыста 2 орын иегері атануда.</w:t>
      </w:r>
    </w:p>
    <w:p w:rsidR="00EA406C" w:rsidRPr="00E333C7" w:rsidRDefault="00EA406C" w:rsidP="00E333C7">
      <w:pPr>
        <w:ind w:firstLine="708"/>
        <w:jc w:val="both"/>
        <w:rPr>
          <w:rStyle w:val="FontStyle94"/>
          <w:rFonts w:ascii="Times New Roman" w:hAnsi="Times New Roman" w:cs="Times New Roman"/>
          <w:sz w:val="28"/>
          <w:szCs w:val="28"/>
          <w:lang w:val="kk-KZ"/>
        </w:rPr>
      </w:pPr>
      <w:r w:rsidRPr="00E333C7">
        <w:rPr>
          <w:rStyle w:val="FontStyle100"/>
          <w:rFonts w:ascii="Times New Roman" w:hAnsi="Times New Roman" w:cs="Times New Roman"/>
          <w:sz w:val="28"/>
          <w:szCs w:val="28"/>
          <w:lang w:val="kk-KZ"/>
        </w:rPr>
        <w:t xml:space="preserve">Сонымен қатар осы сұрақ бойынша директор орынбасарларымен бірқатар мұғалімдер өз  міндеттемелерін толық орындамайды. Оқу жылы мектепте ішкі бұйрықпен әр сайт рубрикасының жүйелі жұмысына жауапты тұлға бекітіледі, бірақ  </w:t>
      </w:r>
      <w:r w:rsidRPr="00E333C7">
        <w:rPr>
          <w:rFonts w:ascii="Times New Roman" w:hAnsi="Times New Roman" w:cs="Times New Roman"/>
          <w:sz w:val="28"/>
          <w:szCs w:val="28"/>
          <w:lang w:val="kk-KZ"/>
        </w:rPr>
        <w:t xml:space="preserve">«Тәрбие жұмысы», «Әлеуметті-психологиялы қызмет», «ОҒҚ»рубрикаларынң жұмыс деңгейі төмен.Директор орынбасарлары және сайт администраторы Г.М.Аубакирова сайттар жұмысы бойынша күнделікті есеп беріп,қатал қадағалауға алынсын.Ноутбуктар падаланылмайды, тек анда-санда,электрондық құралдарды пайдалану жұмысын қадағалау үшін электрондық картотека жасау қажет.№103 </w:t>
      </w:r>
      <w:r w:rsidRPr="00E333C7">
        <w:rPr>
          <w:rFonts w:ascii="Times New Roman" w:hAnsi="Times New Roman" w:cs="Times New Roman"/>
          <w:sz w:val="28"/>
          <w:szCs w:val="28"/>
          <w:lang w:val="kk-KZ"/>
        </w:rPr>
        <w:lastRenderedPageBreak/>
        <w:t>кабинетте сабақтардын басқа 9,11 сынып оқушыларының тестілеуі өткізілу жоспарлы, бірақ бұл жұмыстар қадағалаусыз қалған.</w:t>
      </w:r>
      <w:r w:rsidRPr="00E333C7">
        <w:rPr>
          <w:rStyle w:val="FontStyle94"/>
          <w:rFonts w:ascii="Times New Roman" w:hAnsi="Times New Roman" w:cs="Times New Roman"/>
          <w:sz w:val="28"/>
          <w:szCs w:val="28"/>
          <w:lang w:val="kk-KZ"/>
        </w:rPr>
        <w:t xml:space="preserve"> </w:t>
      </w:r>
    </w:p>
    <w:p w:rsidR="00EA406C" w:rsidRPr="00E333C7" w:rsidRDefault="00EA406C" w:rsidP="00E333C7">
      <w:pPr>
        <w:jc w:val="both"/>
        <w:rPr>
          <w:rStyle w:val="FontStyle94"/>
          <w:rFonts w:ascii="Times New Roman" w:hAnsi="Times New Roman" w:cs="Times New Roman"/>
          <w:sz w:val="28"/>
          <w:szCs w:val="28"/>
          <w:lang w:val="kk-KZ"/>
        </w:rPr>
      </w:pPr>
      <w:r w:rsidRPr="00E333C7">
        <w:rPr>
          <w:rStyle w:val="FontStyle94"/>
          <w:rFonts w:ascii="Times New Roman" w:hAnsi="Times New Roman" w:cs="Times New Roman"/>
          <w:sz w:val="28"/>
          <w:szCs w:val="28"/>
          <w:lang w:val="kk-KZ"/>
        </w:rPr>
        <w:t>2015-2016 оқу жылында АКТ пайдалану бойынша семинар жұмыстарын жандандыру.</w:t>
      </w:r>
      <w:r w:rsidRPr="00E333C7">
        <w:rPr>
          <w:rFonts w:ascii="Times New Roman" w:hAnsi="Times New Roman" w:cs="Times New Roman"/>
          <w:sz w:val="28"/>
          <w:szCs w:val="28"/>
          <w:lang w:val="kk-KZ"/>
        </w:rPr>
        <w:t xml:space="preserve"> </w:t>
      </w:r>
    </w:p>
    <w:p w:rsidR="00EA406C" w:rsidRPr="00E333C7" w:rsidRDefault="00EA406C" w:rsidP="00E333C7">
      <w:pPr>
        <w:pStyle w:val="aa"/>
        <w:spacing w:after="0"/>
        <w:ind w:right="-1"/>
        <w:jc w:val="both"/>
        <w:rPr>
          <w:sz w:val="28"/>
          <w:szCs w:val="28"/>
          <w:lang w:val="kk-KZ"/>
        </w:rPr>
      </w:pPr>
      <w:r w:rsidRPr="00E333C7">
        <w:rPr>
          <w:rStyle w:val="FontStyle94"/>
          <w:rFonts w:ascii="Times New Roman" w:hAnsi="Times New Roman" w:cs="Times New Roman"/>
          <w:sz w:val="28"/>
          <w:szCs w:val="28"/>
          <w:lang w:val="kk-KZ"/>
        </w:rPr>
        <w:t xml:space="preserve">          </w:t>
      </w:r>
      <w:r w:rsidRPr="00E333C7">
        <w:rPr>
          <w:sz w:val="28"/>
          <w:szCs w:val="28"/>
          <w:lang w:val="kk-KZ"/>
        </w:rPr>
        <w:t xml:space="preserve"> Педагогикалық шеберлікті көтеретін маңызды құралдар бұл әдістемелік жұмыс. «Оқыту тәрбие үдерісінің түйінді кұзіреттілігі мектеп -лицейінің  жаратылыс-математикалық бағыты  қалыптасуына дара бейімделген» міндеттері орындалу қорытындысынжасап,жұмысын жалғастыруда:</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eastAsia="Times New Roman CYR" w:hAnsi="Times New Roman" w:cs="Times New Roman"/>
          <w:sz w:val="28"/>
          <w:szCs w:val="28"/>
          <w:lang w:val="kk-KZ"/>
        </w:rPr>
        <w:t xml:space="preserve"> - МООС-2012 бойынша әдістемелік  ілеспемен қамтамасыз етілсін;</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 әдістемелік тақырыптың орындаллыуын қалалы сараптама кеңесіне ұсыну;       -мұғалімдердің әдістемелік деңгейін көтеру әдіс-тәсілдерін жаңарту  технологияларын меңгеру;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нақты полингвальды орталық факторларын жаңарту</w:t>
      </w:r>
      <w:r w:rsidRPr="00E333C7">
        <w:rPr>
          <w:rFonts w:ascii="Times New Roman" w:hAnsi="Times New Roman" w:cs="Times New Roman"/>
          <w:sz w:val="28"/>
          <w:szCs w:val="28"/>
        </w:rPr>
        <w:t>;</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 </w:t>
      </w:r>
      <w:r w:rsidRPr="00E333C7">
        <w:rPr>
          <w:rFonts w:ascii="Times New Roman" w:hAnsi="Times New Roman" w:cs="Times New Roman"/>
          <w:sz w:val="28"/>
          <w:szCs w:val="28"/>
          <w:lang w:val="kk-KZ"/>
        </w:rPr>
        <w:t>интеллектуалды балалардың жұмысын жұйелеу</w:t>
      </w:r>
      <w:r w:rsidRPr="00E333C7">
        <w:rPr>
          <w:rFonts w:ascii="Times New Roman" w:hAnsi="Times New Roman" w:cs="Times New Roman"/>
          <w:sz w:val="28"/>
          <w:szCs w:val="28"/>
        </w:rPr>
        <w:t>;</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 - педагогикалық өздік тәжірибелік қорын қалыптастыру;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color w:val="000000"/>
          <w:sz w:val="28"/>
          <w:szCs w:val="28"/>
          <w:lang w:val="kk-KZ"/>
        </w:rPr>
        <w:t>ҒӘЖ міндеттемелерін іске асыру жұмыстары келесі бағыттар арқылы өткізілді:</w:t>
      </w:r>
    </w:p>
    <w:p w:rsidR="00EA406C" w:rsidRPr="00E333C7" w:rsidRDefault="00EA406C" w:rsidP="00E333C7">
      <w:pPr>
        <w:tabs>
          <w:tab w:val="left" w:pos="0"/>
        </w:tabs>
        <w:autoSpaceDE w:val="0"/>
        <w:jc w:val="both"/>
        <w:rPr>
          <w:rFonts w:ascii="Times New Roman" w:eastAsia="Times New Roman CYR" w:hAnsi="Times New Roman" w:cs="Times New Roman"/>
          <w:sz w:val="28"/>
          <w:szCs w:val="28"/>
          <w:lang w:val="kk-KZ"/>
        </w:rPr>
      </w:pPr>
      <w:r w:rsidRPr="00E333C7">
        <w:rPr>
          <w:rFonts w:ascii="Times New Roman" w:eastAsia="Times New Roman CYR" w:hAnsi="Times New Roman" w:cs="Times New Roman"/>
          <w:bCs/>
          <w:sz w:val="28"/>
          <w:szCs w:val="28"/>
          <w:lang w:val="kk-KZ"/>
        </w:rPr>
        <w:t xml:space="preserve">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ғылыми –теория оқыту деңгейін көтеру;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педагогтардың жоғары тәжірибесін  жұмыс іс-әрекетіне енгізу; </w:t>
      </w:r>
    </w:p>
    <w:p w:rsidR="00EA406C" w:rsidRPr="00E333C7" w:rsidRDefault="00EA406C" w:rsidP="00E333C7">
      <w:pPr>
        <w:suppressAutoHyphen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оқыту сапасын көткру үшін барлық жағдайды жасау.</w:t>
      </w:r>
    </w:p>
    <w:p w:rsidR="00EA406C" w:rsidRPr="00E333C7" w:rsidRDefault="00EA406C" w:rsidP="00E333C7">
      <w:pPr>
        <w:suppressAutoHyphen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Келесі кесте көрсеткіштері ҒӘЖ мендеттерінің белсенді іске асырылуының дәлелдемесі:</w:t>
      </w:r>
    </w:p>
    <w:p w:rsidR="00EA406C" w:rsidRPr="00E333C7" w:rsidRDefault="00EA406C" w:rsidP="00E333C7">
      <w:pPr>
        <w:suppressAutoHyphens/>
        <w:jc w:val="both"/>
        <w:rPr>
          <w:rFonts w:ascii="Times New Roman" w:hAnsi="Times New Roman" w:cs="Times New Roman"/>
          <w:sz w:val="28"/>
          <w:szCs w:val="28"/>
          <w:lang w:val="kk-KZ"/>
        </w:rPr>
      </w:pP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306"/>
        <w:gridCol w:w="1738"/>
        <w:gridCol w:w="1702"/>
        <w:gridCol w:w="2033"/>
      </w:tblGrid>
      <w:tr w:rsidR="00EA406C" w:rsidRPr="00E333C7" w:rsidTr="00261265">
        <w:trPr>
          <w:trHeight w:val="190"/>
        </w:trPr>
        <w:tc>
          <w:tcPr>
            <w:tcW w:w="2197" w:type="dxa"/>
            <w:vMerge w:val="restart"/>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Бағыттар</w:t>
            </w:r>
          </w:p>
        </w:tc>
        <w:tc>
          <w:tcPr>
            <w:tcW w:w="2306" w:type="dxa"/>
            <w:vMerge w:val="restart"/>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Шаралар</w:t>
            </w:r>
          </w:p>
        </w:tc>
        <w:tc>
          <w:tcPr>
            <w:tcW w:w="5473" w:type="dxa"/>
            <w:gridSpan w:val="3"/>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Жылдар салыстырмасы </w:t>
            </w:r>
          </w:p>
        </w:tc>
      </w:tr>
      <w:tr w:rsidR="00EA406C" w:rsidRPr="00E333C7" w:rsidTr="00261265">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06C" w:rsidRPr="00E333C7" w:rsidRDefault="00EA406C" w:rsidP="00E333C7">
            <w:pPr>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406C" w:rsidRPr="00E333C7" w:rsidRDefault="00EA406C" w:rsidP="00E333C7">
            <w:pPr>
              <w:jc w:val="both"/>
              <w:rPr>
                <w:rFonts w:ascii="Times New Roman" w:hAnsi="Times New Roman" w:cs="Times New Roman"/>
                <w:sz w:val="28"/>
                <w:szCs w:val="28"/>
              </w:rPr>
            </w:pPr>
          </w:p>
        </w:tc>
        <w:tc>
          <w:tcPr>
            <w:tcW w:w="1738"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2013 - 2014</w:t>
            </w:r>
          </w:p>
        </w:tc>
        <w:tc>
          <w:tcPr>
            <w:tcW w:w="1702"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2014 - 2015</w:t>
            </w:r>
          </w:p>
        </w:tc>
        <w:tc>
          <w:tcPr>
            <w:tcW w:w="2033"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2015 - 2016</w:t>
            </w:r>
          </w:p>
        </w:tc>
      </w:tr>
      <w:tr w:rsidR="00EA406C" w:rsidRPr="00E333C7" w:rsidTr="00261265">
        <w:trPr>
          <w:trHeight w:val="430"/>
        </w:trPr>
        <w:tc>
          <w:tcPr>
            <w:tcW w:w="2197"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ғылыми –теория оқыту деңгейін көтеру</w:t>
            </w:r>
            <w:r w:rsidRPr="00E333C7">
              <w:rPr>
                <w:rFonts w:ascii="Times New Roman" w:hAnsi="Times New Roman" w:cs="Times New Roman"/>
                <w:sz w:val="28"/>
                <w:szCs w:val="28"/>
              </w:rPr>
              <w:t xml:space="preserve"> </w:t>
            </w:r>
          </w:p>
          <w:p w:rsidR="00EA406C" w:rsidRPr="00E333C7" w:rsidRDefault="00EA406C" w:rsidP="00E333C7">
            <w:pPr>
              <w:suppressAutoHyphens/>
              <w:jc w:val="both"/>
              <w:rPr>
                <w:rFonts w:ascii="Times New Roman" w:hAnsi="Times New Roman" w:cs="Times New Roman"/>
                <w:sz w:val="28"/>
                <w:szCs w:val="28"/>
              </w:rPr>
            </w:pPr>
          </w:p>
        </w:tc>
        <w:tc>
          <w:tcPr>
            <w:tcW w:w="2306"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Курс</w:t>
            </w:r>
            <w:r w:rsidRPr="00E333C7">
              <w:rPr>
                <w:rFonts w:ascii="Times New Roman" w:hAnsi="Times New Roman" w:cs="Times New Roman"/>
                <w:sz w:val="28"/>
                <w:szCs w:val="28"/>
                <w:lang w:val="kk-KZ"/>
              </w:rPr>
              <w:t>тар</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ОДИ (</w:t>
            </w:r>
            <w:r w:rsidRPr="00E333C7">
              <w:rPr>
                <w:rFonts w:ascii="Times New Roman" w:hAnsi="Times New Roman" w:cs="Times New Roman"/>
                <w:sz w:val="28"/>
                <w:szCs w:val="28"/>
                <w:lang w:val="kk-KZ"/>
              </w:rPr>
              <w:t>қала</w:t>
            </w:r>
            <w:r w:rsidRPr="00E333C7">
              <w:rPr>
                <w:rFonts w:ascii="Times New Roman" w:hAnsi="Times New Roman" w:cs="Times New Roman"/>
                <w:sz w:val="28"/>
                <w:szCs w:val="28"/>
              </w:rPr>
              <w:t>)</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ПДС</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 xml:space="preserve">Разработка программ </w:t>
            </w:r>
            <w:r w:rsidRPr="00E333C7">
              <w:rPr>
                <w:rFonts w:ascii="Times New Roman" w:hAnsi="Times New Roman" w:cs="Times New Roman"/>
                <w:sz w:val="28"/>
                <w:szCs w:val="28"/>
                <w:lang w:val="kk-KZ"/>
              </w:rPr>
              <w:lastRenderedPageBreak/>
              <w:t>Бағдарламаны в</w:t>
            </w:r>
            <w:r w:rsidRPr="00E333C7">
              <w:rPr>
                <w:rFonts w:ascii="Times New Roman" w:hAnsi="Times New Roman" w:cs="Times New Roman"/>
                <w:sz w:val="28"/>
                <w:szCs w:val="28"/>
              </w:rPr>
              <w:t>ариатив</w:t>
            </w:r>
            <w:r w:rsidRPr="00E333C7">
              <w:rPr>
                <w:rFonts w:ascii="Times New Roman" w:hAnsi="Times New Roman" w:cs="Times New Roman"/>
                <w:sz w:val="28"/>
                <w:szCs w:val="28"/>
                <w:lang w:val="kk-KZ"/>
              </w:rPr>
              <w:t>ті бөлігін жасау</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М</w:t>
            </w:r>
            <w:r w:rsidRPr="00E333C7">
              <w:rPr>
                <w:rFonts w:ascii="Times New Roman" w:hAnsi="Times New Roman" w:cs="Times New Roman"/>
                <w:sz w:val="28"/>
                <w:szCs w:val="28"/>
              </w:rPr>
              <w:t>ОСО-12)</w:t>
            </w:r>
          </w:p>
        </w:tc>
        <w:tc>
          <w:tcPr>
            <w:tcW w:w="1738" w:type="dxa"/>
            <w:tcBorders>
              <w:top w:val="single" w:sz="4" w:space="0" w:color="auto"/>
              <w:left w:val="single" w:sz="4" w:space="0" w:color="auto"/>
              <w:bottom w:val="single" w:sz="4" w:space="0" w:color="auto"/>
              <w:right w:val="single" w:sz="4" w:space="0" w:color="auto"/>
            </w:tcBorders>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lastRenderedPageBreak/>
              <w:t>22</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0</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9/2/2</w:t>
            </w:r>
          </w:p>
          <w:p w:rsidR="00EA406C" w:rsidRPr="00E333C7" w:rsidRDefault="00EA406C" w:rsidP="00E333C7">
            <w:pPr>
              <w:suppressAutoHyphens/>
              <w:jc w:val="both"/>
              <w:rPr>
                <w:rFonts w:ascii="Times New Roman"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15</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7</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11/3/2</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6</w:t>
            </w:r>
          </w:p>
        </w:tc>
        <w:tc>
          <w:tcPr>
            <w:tcW w:w="2033"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12</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15</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15/5/3</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14</w:t>
            </w:r>
          </w:p>
        </w:tc>
      </w:tr>
      <w:tr w:rsidR="00EA406C" w:rsidRPr="00E333C7" w:rsidTr="00261265">
        <w:trPr>
          <w:trHeight w:val="1034"/>
        </w:trPr>
        <w:tc>
          <w:tcPr>
            <w:tcW w:w="2197"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педагогикалық шеберлікті көтеру</w:t>
            </w:r>
          </w:p>
          <w:p w:rsidR="00EA406C" w:rsidRPr="00E333C7" w:rsidRDefault="00EA406C" w:rsidP="00E333C7">
            <w:pPr>
              <w:suppressAutoHyphens/>
              <w:jc w:val="both"/>
              <w:rPr>
                <w:rFonts w:ascii="Times New Roman" w:hAnsi="Times New Roman" w:cs="Times New Roman"/>
                <w:sz w:val="28"/>
                <w:szCs w:val="28"/>
              </w:rPr>
            </w:pPr>
          </w:p>
        </w:tc>
        <w:tc>
          <w:tcPr>
            <w:tcW w:w="2306"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w:t>
            </w:r>
            <w:r w:rsidRPr="00E333C7">
              <w:rPr>
                <w:rFonts w:ascii="Times New Roman" w:hAnsi="Times New Roman" w:cs="Times New Roman"/>
                <w:sz w:val="28"/>
                <w:szCs w:val="28"/>
                <w:lang w:val="kk-KZ"/>
              </w:rPr>
              <w:t>Жыл мұғалімі</w:t>
            </w:r>
            <w:r w:rsidRPr="00E333C7">
              <w:rPr>
                <w:rFonts w:ascii="Times New Roman" w:hAnsi="Times New Roman" w:cs="Times New Roman"/>
                <w:sz w:val="28"/>
                <w:szCs w:val="28"/>
              </w:rPr>
              <w:t>»</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Жаңаша сабақ </w:t>
            </w:r>
            <w:r w:rsidRPr="00E333C7">
              <w:rPr>
                <w:rFonts w:ascii="Times New Roman" w:hAnsi="Times New Roman" w:cs="Times New Roman"/>
                <w:sz w:val="28"/>
                <w:szCs w:val="28"/>
              </w:rPr>
              <w:t>Олимпиада</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Ашық сабақтар </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Шебер сынып </w:t>
            </w:r>
            <w:r w:rsidRPr="00E333C7">
              <w:rPr>
                <w:rFonts w:ascii="Times New Roman" w:hAnsi="Times New Roman" w:cs="Times New Roman"/>
                <w:sz w:val="28"/>
                <w:szCs w:val="28"/>
              </w:rPr>
              <w:t xml:space="preserve">М </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Пед.кеңес тақрыбы </w:t>
            </w:r>
          </w:p>
        </w:tc>
        <w:tc>
          <w:tcPr>
            <w:tcW w:w="1738"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4</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4</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7/2</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4</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1702"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2</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6</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6</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8/3</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10</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2033"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2</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8</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6</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10/3/1</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10</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tc>
      </w:tr>
      <w:tr w:rsidR="00EA406C" w:rsidRPr="00E333C7" w:rsidTr="00261265">
        <w:trPr>
          <w:trHeight w:val="1483"/>
        </w:trPr>
        <w:tc>
          <w:tcPr>
            <w:tcW w:w="2197"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педагогикалық озық тәжірибені іске асыру.</w:t>
            </w:r>
          </w:p>
          <w:p w:rsidR="00EA406C" w:rsidRPr="00E333C7" w:rsidRDefault="00EA406C" w:rsidP="00E333C7">
            <w:pPr>
              <w:suppressAutoHyphens/>
              <w:jc w:val="both"/>
              <w:rPr>
                <w:rFonts w:ascii="Times New Roman" w:hAnsi="Times New Roman" w:cs="Times New Roman"/>
                <w:sz w:val="28"/>
                <w:szCs w:val="28"/>
              </w:rPr>
            </w:pPr>
          </w:p>
        </w:tc>
        <w:tc>
          <w:tcPr>
            <w:tcW w:w="2306"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қорытындылау</w:t>
            </w:r>
            <w:r w:rsidRPr="00E333C7">
              <w:rPr>
                <w:rFonts w:ascii="Times New Roman" w:hAnsi="Times New Roman" w:cs="Times New Roman"/>
                <w:sz w:val="28"/>
                <w:szCs w:val="28"/>
              </w:rPr>
              <w:t>:</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республика</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обл</w:t>
            </w:r>
            <w:r w:rsidRPr="00E333C7">
              <w:rPr>
                <w:rFonts w:ascii="Times New Roman" w:hAnsi="Times New Roman" w:cs="Times New Roman"/>
                <w:sz w:val="28"/>
                <w:szCs w:val="28"/>
                <w:lang w:val="kk-KZ"/>
              </w:rPr>
              <w:t>ыс</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қала</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енгізу</w:t>
            </w:r>
            <w:r w:rsidRPr="00E333C7">
              <w:rPr>
                <w:rFonts w:ascii="Times New Roman" w:hAnsi="Times New Roman" w:cs="Times New Roman"/>
                <w:sz w:val="28"/>
                <w:szCs w:val="28"/>
              </w:rPr>
              <w:t>:</w:t>
            </w:r>
          </w:p>
        </w:tc>
        <w:tc>
          <w:tcPr>
            <w:tcW w:w="1738" w:type="dxa"/>
            <w:tcBorders>
              <w:top w:val="single" w:sz="4" w:space="0" w:color="auto"/>
              <w:left w:val="single" w:sz="4" w:space="0" w:color="auto"/>
              <w:bottom w:val="single" w:sz="4" w:space="0" w:color="auto"/>
              <w:right w:val="single" w:sz="4" w:space="0" w:color="auto"/>
            </w:tcBorders>
          </w:tcPr>
          <w:p w:rsidR="00EA406C" w:rsidRPr="00E333C7" w:rsidRDefault="00EA406C" w:rsidP="00E333C7">
            <w:pPr>
              <w:suppressAutoHyphens/>
              <w:jc w:val="both"/>
              <w:rPr>
                <w:rFonts w:ascii="Times New Roman" w:hAnsi="Times New Roman" w:cs="Times New Roman"/>
                <w:sz w:val="28"/>
                <w:szCs w:val="28"/>
              </w:rPr>
            </w:pPr>
          </w:p>
          <w:p w:rsidR="00EA406C" w:rsidRPr="00E333C7" w:rsidRDefault="00EA406C" w:rsidP="00E333C7">
            <w:pPr>
              <w:suppressAutoHyphens/>
              <w:jc w:val="both"/>
              <w:rPr>
                <w:rFonts w:ascii="Times New Roman" w:hAnsi="Times New Roman" w:cs="Times New Roman"/>
                <w:sz w:val="28"/>
                <w:szCs w:val="28"/>
              </w:rPr>
            </w:pPr>
          </w:p>
          <w:p w:rsidR="00EA406C" w:rsidRPr="00E333C7" w:rsidRDefault="00EA406C" w:rsidP="00E333C7">
            <w:pPr>
              <w:suppressAutoHyphens/>
              <w:jc w:val="both"/>
              <w:rPr>
                <w:rFonts w:ascii="Times New Roman" w:hAnsi="Times New Roman" w:cs="Times New Roman"/>
                <w:sz w:val="28"/>
                <w:szCs w:val="28"/>
              </w:rPr>
            </w:pP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1702" w:type="dxa"/>
            <w:tcBorders>
              <w:top w:val="single" w:sz="4" w:space="0" w:color="auto"/>
              <w:left w:val="single" w:sz="4" w:space="0" w:color="auto"/>
              <w:bottom w:val="single" w:sz="4" w:space="0" w:color="auto"/>
              <w:right w:val="single" w:sz="4" w:space="0" w:color="auto"/>
            </w:tcBorders>
          </w:tcPr>
          <w:p w:rsidR="00EA406C" w:rsidRPr="00E333C7" w:rsidRDefault="00EA406C" w:rsidP="00E333C7">
            <w:pPr>
              <w:suppressAutoHyphens/>
              <w:jc w:val="both"/>
              <w:rPr>
                <w:rFonts w:ascii="Times New Roman" w:hAnsi="Times New Roman" w:cs="Times New Roman"/>
                <w:sz w:val="28"/>
                <w:szCs w:val="28"/>
              </w:rPr>
            </w:pPr>
          </w:p>
          <w:p w:rsidR="00EA406C" w:rsidRPr="00E333C7" w:rsidRDefault="00EA406C" w:rsidP="00E333C7">
            <w:pPr>
              <w:suppressAutoHyphens/>
              <w:jc w:val="both"/>
              <w:rPr>
                <w:rFonts w:ascii="Times New Roman" w:hAnsi="Times New Roman" w:cs="Times New Roman"/>
                <w:sz w:val="28"/>
                <w:szCs w:val="28"/>
              </w:rPr>
            </w:pP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2033" w:type="dxa"/>
            <w:tcBorders>
              <w:top w:val="single" w:sz="4" w:space="0" w:color="auto"/>
              <w:left w:val="single" w:sz="4" w:space="0" w:color="auto"/>
              <w:bottom w:val="single" w:sz="4" w:space="0" w:color="auto"/>
              <w:right w:val="single" w:sz="4" w:space="0" w:color="auto"/>
            </w:tcBorders>
          </w:tcPr>
          <w:p w:rsidR="00EA406C" w:rsidRPr="00E333C7" w:rsidRDefault="00EA406C" w:rsidP="00E333C7">
            <w:pPr>
              <w:suppressAutoHyphens/>
              <w:jc w:val="both"/>
              <w:rPr>
                <w:rFonts w:ascii="Times New Roman" w:hAnsi="Times New Roman" w:cs="Times New Roman"/>
                <w:sz w:val="28"/>
                <w:szCs w:val="28"/>
              </w:rPr>
            </w:pP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tc>
      </w:tr>
      <w:tr w:rsidR="00EA406C" w:rsidRPr="00E333C7" w:rsidTr="00261265">
        <w:trPr>
          <w:trHeight w:val="1620"/>
        </w:trPr>
        <w:tc>
          <w:tcPr>
            <w:tcW w:w="2197"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Оқыту сапасын қөтеруге жағдай жасау    </w:t>
            </w:r>
          </w:p>
        </w:tc>
        <w:tc>
          <w:tcPr>
            <w:tcW w:w="2306" w:type="dxa"/>
            <w:tcBorders>
              <w:top w:val="single" w:sz="4" w:space="0" w:color="auto"/>
              <w:left w:val="single" w:sz="4" w:space="0" w:color="auto"/>
              <w:bottom w:val="single" w:sz="4" w:space="0" w:color="auto"/>
              <w:right w:val="single" w:sz="4" w:space="0" w:color="auto"/>
            </w:tcBorders>
            <w:hideMark/>
          </w:tcPr>
          <w:p w:rsidR="00EA406C" w:rsidRPr="00E333C7" w:rsidRDefault="00EA406C" w:rsidP="00E333C7">
            <w:pPr>
              <w:suppressAutoHyphen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ЖММ</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Пән апталықтары</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Ұздік баға апталығы</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Қысқы</w:t>
            </w:r>
            <w:r w:rsidRPr="00E333C7">
              <w:rPr>
                <w:rFonts w:ascii="Times New Roman" w:hAnsi="Times New Roman" w:cs="Times New Roman"/>
                <w:sz w:val="28"/>
                <w:szCs w:val="28"/>
              </w:rPr>
              <w:t xml:space="preserve"> сессия</w:t>
            </w:r>
          </w:p>
          <w:p w:rsidR="00EA406C" w:rsidRPr="00E333C7" w:rsidRDefault="00EA406C" w:rsidP="00E333C7">
            <w:pPr>
              <w:suppressAutoHyphen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Алдын алу</w:t>
            </w:r>
            <w:r w:rsidRPr="00E333C7">
              <w:rPr>
                <w:rFonts w:ascii="Times New Roman" w:hAnsi="Times New Roman" w:cs="Times New Roman"/>
                <w:sz w:val="28"/>
                <w:szCs w:val="28"/>
              </w:rPr>
              <w:t xml:space="preserve"> аттестация</w:t>
            </w:r>
            <w:r w:rsidRPr="00E333C7">
              <w:rPr>
                <w:rFonts w:ascii="Times New Roman" w:hAnsi="Times New Roman" w:cs="Times New Roman"/>
                <w:sz w:val="28"/>
                <w:szCs w:val="28"/>
                <w:lang w:val="kk-KZ"/>
              </w:rPr>
              <w:t>сы</w:t>
            </w:r>
          </w:p>
        </w:tc>
        <w:tc>
          <w:tcPr>
            <w:tcW w:w="1738" w:type="dxa"/>
            <w:tcBorders>
              <w:top w:val="single" w:sz="4" w:space="0" w:color="auto"/>
              <w:left w:val="single" w:sz="4" w:space="0" w:color="auto"/>
              <w:bottom w:val="single" w:sz="4" w:space="0" w:color="auto"/>
              <w:right w:val="single" w:sz="4" w:space="0" w:color="auto"/>
            </w:tcBorders>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p w:rsidR="00EA406C" w:rsidRPr="00E333C7" w:rsidRDefault="00EA406C" w:rsidP="00E333C7">
            <w:pPr>
              <w:suppressAutoHyphens/>
              <w:jc w:val="both"/>
              <w:rPr>
                <w:rFonts w:ascii="Times New Roman" w:hAnsi="Times New Roman" w:cs="Times New Roman"/>
                <w:sz w:val="28"/>
                <w:szCs w:val="28"/>
              </w:rPr>
            </w:pP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1702" w:type="dxa"/>
            <w:tcBorders>
              <w:top w:val="single" w:sz="4" w:space="0" w:color="auto"/>
              <w:left w:val="single" w:sz="4" w:space="0" w:color="auto"/>
              <w:bottom w:val="single" w:sz="4" w:space="0" w:color="auto"/>
              <w:right w:val="single" w:sz="4" w:space="0" w:color="auto"/>
            </w:tcBorders>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p w:rsidR="00EA406C" w:rsidRPr="00E333C7" w:rsidRDefault="00EA406C" w:rsidP="00E333C7">
            <w:pPr>
              <w:suppressAutoHyphens/>
              <w:jc w:val="both"/>
              <w:rPr>
                <w:rFonts w:ascii="Times New Roman" w:hAnsi="Times New Roman" w:cs="Times New Roman"/>
                <w:sz w:val="28"/>
                <w:szCs w:val="28"/>
              </w:rPr>
            </w:pP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2033" w:type="dxa"/>
            <w:tcBorders>
              <w:top w:val="single" w:sz="4" w:space="0" w:color="auto"/>
              <w:left w:val="single" w:sz="4" w:space="0" w:color="auto"/>
              <w:bottom w:val="single" w:sz="4" w:space="0" w:color="auto"/>
              <w:right w:val="single" w:sz="4" w:space="0" w:color="auto"/>
            </w:tcBorders>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3</w:t>
            </w:r>
          </w:p>
          <w:p w:rsidR="00EA406C" w:rsidRPr="00E333C7" w:rsidRDefault="00EA406C" w:rsidP="00E333C7">
            <w:pPr>
              <w:suppressAutoHyphens/>
              <w:jc w:val="both"/>
              <w:rPr>
                <w:rFonts w:ascii="Times New Roman" w:hAnsi="Times New Roman" w:cs="Times New Roman"/>
                <w:sz w:val="28"/>
                <w:szCs w:val="28"/>
              </w:rPr>
            </w:pP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1</w:t>
            </w:r>
          </w:p>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4</w:t>
            </w:r>
          </w:p>
        </w:tc>
      </w:tr>
    </w:tbl>
    <w:p w:rsidR="00EA406C" w:rsidRPr="00E333C7" w:rsidRDefault="00EA406C" w:rsidP="00E333C7">
      <w:pPr>
        <w:ind w:left="8"/>
        <w:jc w:val="both"/>
        <w:rPr>
          <w:rFonts w:ascii="Times New Roman" w:hAnsi="Times New Roman" w:cs="Times New Roman"/>
          <w:sz w:val="28"/>
          <w:szCs w:val="28"/>
          <w:lang w:val="kk-KZ"/>
        </w:rPr>
      </w:pPr>
    </w:p>
    <w:p w:rsidR="00EA406C" w:rsidRPr="00E333C7" w:rsidRDefault="00EA406C" w:rsidP="00E333C7">
      <w:pPr>
        <w:pStyle w:val="a5"/>
        <w:autoSpaceDE w:val="0"/>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 xml:space="preserve">Лицей-мектебінің педагогикалық кеңесі-дәстұрлі мамандық меңгеру құралы.  Әдістемелік тақырыптарды шеше отыра жаңаша мүмкіндіктер ашады. Педагогикалық кеңес </w:t>
      </w:r>
      <w:r w:rsidRPr="00E333C7">
        <w:rPr>
          <w:rFonts w:ascii="Times New Roman" w:hAnsi="Times New Roman"/>
          <w:color w:val="000000"/>
          <w:sz w:val="28"/>
          <w:szCs w:val="28"/>
          <w:lang w:val="kk-KZ"/>
        </w:rPr>
        <w:t xml:space="preserve">«2015-2016 оқу жылының ү лгерім және мәселелер, мақсаттар мен міндеттер, мүмкіншіліктер мен бағыттар»  атты  </w:t>
      </w:r>
      <w:r w:rsidRPr="00E333C7">
        <w:rPr>
          <w:rFonts w:ascii="Times New Roman" w:hAnsi="Times New Roman"/>
          <w:sz w:val="28"/>
          <w:szCs w:val="28"/>
          <w:lang w:val="kk-KZ"/>
        </w:rPr>
        <w:t xml:space="preserve">педагогикалық кеңес өткен оқу жылының жұмысы қорытындысын жасап, жаңа 2015-2016 оқу жылының даму бағыттарына жол </w:t>
      </w:r>
      <w:r w:rsidRPr="00E333C7">
        <w:rPr>
          <w:rFonts w:ascii="Times New Roman" w:hAnsi="Times New Roman"/>
          <w:sz w:val="28"/>
          <w:szCs w:val="28"/>
          <w:lang w:val="kk-KZ"/>
        </w:rPr>
        <w:lastRenderedPageBreak/>
        <w:t xml:space="preserve">ашты. (2015ж. тамыз.);  </w:t>
      </w:r>
      <w:r w:rsidRPr="00E333C7">
        <w:rPr>
          <w:rFonts w:ascii="Times New Roman" w:hAnsi="Times New Roman"/>
          <w:color w:val="000000"/>
          <w:sz w:val="28"/>
          <w:szCs w:val="28"/>
          <w:lang w:val="kk-KZ"/>
        </w:rPr>
        <w:t xml:space="preserve">3 тоқсан қорытындысы  жаңа мөлшерлеме бағаттары іскер ойын  әдіс-тәсілдерін ашты. </w:t>
      </w:r>
      <w:r w:rsidRPr="00E333C7">
        <w:rPr>
          <w:rFonts w:ascii="Times New Roman" w:hAnsi="Times New Roman"/>
          <w:sz w:val="28"/>
          <w:szCs w:val="28"/>
          <w:lang w:val="kk-KZ"/>
        </w:rPr>
        <w:t>(2016 ж.сәуір)</w:t>
      </w:r>
    </w:p>
    <w:p w:rsidR="00EA406C" w:rsidRPr="00E333C7" w:rsidRDefault="00EA406C" w:rsidP="00E333C7">
      <w:pPr>
        <w:pStyle w:val="a5"/>
        <w:autoSpaceDE w:val="0"/>
        <w:spacing w:after="0" w:line="240" w:lineRule="auto"/>
        <w:ind w:left="0"/>
        <w:jc w:val="both"/>
        <w:rPr>
          <w:rFonts w:ascii="Times New Roman" w:eastAsia="Times New Roman CYR" w:hAnsi="Times New Roman"/>
          <w:sz w:val="28"/>
          <w:szCs w:val="28"/>
          <w:lang w:val="kk-KZ"/>
        </w:rPr>
      </w:pPr>
      <w:r w:rsidRPr="00E333C7">
        <w:rPr>
          <w:rFonts w:ascii="Times New Roman" w:hAnsi="Times New Roman"/>
          <w:sz w:val="28"/>
          <w:szCs w:val="28"/>
          <w:lang w:val="kk-KZ"/>
        </w:rPr>
        <w:t xml:space="preserve">Лицей-мектебінің әдетті құралы- кәсіпті ұжымдық басқару. </w:t>
      </w:r>
    </w:p>
    <w:p w:rsidR="00EA406C" w:rsidRPr="00E333C7" w:rsidRDefault="00EA406C" w:rsidP="00E333C7">
      <w:pPr>
        <w:autoSpaceDE w:val="0"/>
        <w:jc w:val="both"/>
        <w:rPr>
          <w:rFonts w:ascii="Times New Roman" w:eastAsia="Times New Roman CYR" w:hAnsi="Times New Roman" w:cs="Times New Roman"/>
          <w:sz w:val="28"/>
          <w:szCs w:val="28"/>
          <w:lang w:val="kk-KZ"/>
        </w:rPr>
      </w:pPr>
      <w:r w:rsidRPr="00E333C7">
        <w:rPr>
          <w:rFonts w:ascii="Times New Roman" w:eastAsia="Times New Roman CYR" w:hAnsi="Times New Roman" w:cs="Times New Roman"/>
          <w:sz w:val="28"/>
          <w:szCs w:val="28"/>
          <w:lang w:val="kk-KZ"/>
        </w:rPr>
        <w:t xml:space="preserve">               Жаңа оқу жылында </w:t>
      </w:r>
      <w:r w:rsidRPr="00E333C7">
        <w:rPr>
          <w:rFonts w:ascii="Times New Roman" w:eastAsia="Times New Roman CYR" w:hAnsi="Times New Roman" w:cs="Times New Roman"/>
          <w:b/>
          <w:sz w:val="28"/>
          <w:szCs w:val="28"/>
          <w:lang w:val="kk-KZ"/>
        </w:rPr>
        <w:t>жоспарлы әдістемелік кеңестер</w:t>
      </w:r>
      <w:r w:rsidRPr="00E333C7">
        <w:rPr>
          <w:rFonts w:ascii="Times New Roman" w:eastAsia="Times New Roman CYR" w:hAnsi="Times New Roman" w:cs="Times New Roman"/>
          <w:sz w:val="28"/>
          <w:szCs w:val="28"/>
          <w:lang w:val="kk-KZ"/>
        </w:rPr>
        <w:t xml:space="preserve"> өтті.</w:t>
      </w:r>
    </w:p>
    <w:p w:rsidR="00EA406C" w:rsidRPr="00E333C7" w:rsidRDefault="00EA406C" w:rsidP="00E333C7">
      <w:pPr>
        <w:autoSpaceDE w:val="0"/>
        <w:jc w:val="both"/>
        <w:rPr>
          <w:rFonts w:ascii="Times New Roman" w:eastAsia="Times New Roman CYR" w:hAnsi="Times New Roman" w:cs="Times New Roman"/>
          <w:sz w:val="28"/>
          <w:szCs w:val="28"/>
          <w:lang w:val="kk-KZ"/>
        </w:rPr>
      </w:pPr>
      <w:r w:rsidRPr="00E333C7">
        <w:rPr>
          <w:rFonts w:ascii="Times New Roman" w:eastAsia="Times New Roman CYR" w:hAnsi="Times New Roman" w:cs="Times New Roman"/>
          <w:sz w:val="28"/>
          <w:szCs w:val="28"/>
          <w:lang w:val="kk-KZ"/>
        </w:rPr>
        <w:t>1.Әдістемелік ұжымның жұмыс жоспарламасын бекіту;</w:t>
      </w:r>
    </w:p>
    <w:p w:rsidR="00EA406C" w:rsidRPr="00E333C7" w:rsidRDefault="00EA406C" w:rsidP="00E333C7">
      <w:pPr>
        <w:autoSpaceDE w:val="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2.«Дарынды оқушылармен жеке жұмыс» (бала дарындылығын анықтау әдіс –тәсілдері қаралды.); </w:t>
      </w:r>
    </w:p>
    <w:p w:rsidR="00EA406C" w:rsidRPr="00E333C7" w:rsidRDefault="00EA406C" w:rsidP="00E333C7">
      <w:pPr>
        <w:suppressAutoHyphens/>
        <w:ind w:right="131"/>
        <w:jc w:val="both"/>
        <w:rPr>
          <w:rFonts w:ascii="Times New Roman" w:eastAsia="Arial CYR" w:hAnsi="Times New Roman" w:cs="Times New Roman"/>
          <w:sz w:val="28"/>
          <w:szCs w:val="28"/>
          <w:lang w:val="kk-KZ"/>
        </w:rPr>
      </w:pPr>
      <w:r w:rsidRPr="00E333C7">
        <w:rPr>
          <w:rFonts w:ascii="Times New Roman" w:hAnsi="Times New Roman" w:cs="Times New Roman"/>
          <w:sz w:val="28"/>
          <w:szCs w:val="28"/>
          <w:lang w:val="kk-KZ"/>
        </w:rPr>
        <w:t xml:space="preserve">3.«МООС-ты іске асыру мақсаты бойынша әдістемелік ілеспе.» (оқыту іс-әрекетінің әдіс-тәсілдерін зерттеп,қорытынды жасау); </w:t>
      </w:r>
    </w:p>
    <w:p w:rsidR="00EA406C" w:rsidRPr="00E333C7" w:rsidRDefault="00EA406C" w:rsidP="00E333C7">
      <w:pPr>
        <w:suppressAutoHyphens/>
        <w:ind w:right="131"/>
        <w:jc w:val="both"/>
        <w:rPr>
          <w:rFonts w:ascii="Times New Roman" w:eastAsia="Arial CYR" w:hAnsi="Times New Roman" w:cs="Times New Roman"/>
          <w:sz w:val="28"/>
          <w:szCs w:val="28"/>
        </w:rPr>
      </w:pPr>
      <w:r w:rsidRPr="00E333C7">
        <w:rPr>
          <w:rFonts w:ascii="Times New Roman" w:hAnsi="Times New Roman" w:cs="Times New Roman"/>
          <w:sz w:val="28"/>
          <w:szCs w:val="28"/>
          <w:lang w:val="kk-KZ"/>
        </w:rPr>
        <w:t>4.</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Жеке әдістемелік тақырыптар бойынша жұмыс ұйымдастырылсын</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 </w:t>
      </w:r>
      <w:r w:rsidRPr="00E333C7">
        <w:rPr>
          <w:rFonts w:ascii="Times New Roman" w:hAnsi="Times New Roman" w:cs="Times New Roman"/>
          <w:sz w:val="28"/>
          <w:szCs w:val="28"/>
        </w:rPr>
        <w:t>Анализ выполнения учебных программ за учебный год</w:t>
      </w:r>
      <w:r w:rsidRPr="00E333C7">
        <w:rPr>
          <w:rFonts w:ascii="Times New Roman" w:eastAsia="Arial CYR" w:hAnsi="Times New Roman" w:cs="Times New Roman"/>
          <w:sz w:val="28"/>
          <w:szCs w:val="28"/>
        </w:rPr>
        <w:t>.</w:t>
      </w:r>
    </w:p>
    <w:p w:rsidR="00EA406C" w:rsidRPr="00E333C7" w:rsidRDefault="00EA406C" w:rsidP="00E333C7">
      <w:pPr>
        <w:tabs>
          <w:tab w:val="left" w:pos="720"/>
        </w:tabs>
        <w:suppressAutoHyphens/>
        <w:ind w:right="131"/>
        <w:jc w:val="both"/>
        <w:rPr>
          <w:rFonts w:ascii="Times New Roman" w:hAnsi="Times New Roman" w:cs="Times New Roman"/>
          <w:color w:val="000000"/>
          <w:sz w:val="28"/>
          <w:szCs w:val="28"/>
          <w:lang w:val="kk-KZ"/>
        </w:rPr>
      </w:pPr>
      <w:r w:rsidRPr="00E333C7">
        <w:rPr>
          <w:rFonts w:ascii="Times New Roman" w:eastAsia="Arial CYR" w:hAnsi="Times New Roman" w:cs="Times New Roman"/>
          <w:sz w:val="28"/>
          <w:szCs w:val="28"/>
          <w:lang w:val="kk-KZ"/>
        </w:rPr>
        <w:t xml:space="preserve">5.Қалалық сараптамы комисиясы өткізілсін;  </w:t>
      </w:r>
      <w:r w:rsidRPr="00E333C7">
        <w:rPr>
          <w:rFonts w:ascii="Times New Roman" w:hAnsi="Times New Roman" w:cs="Times New Roman"/>
          <w:color w:val="000000"/>
          <w:sz w:val="28"/>
          <w:szCs w:val="28"/>
        </w:rPr>
        <w:tab/>
      </w:r>
    </w:p>
    <w:p w:rsidR="00EA406C" w:rsidRPr="00E333C7" w:rsidRDefault="00EA406C" w:rsidP="00E333C7">
      <w:pPr>
        <w:numPr>
          <w:ilvl w:val="0"/>
          <w:numId w:val="11"/>
        </w:numPr>
        <w:suppressAutoHyphens/>
        <w:spacing w:after="0" w:line="240" w:lineRule="auto"/>
        <w:ind w:left="0" w:right="131" w:firstLine="0"/>
        <w:jc w:val="both"/>
        <w:rPr>
          <w:rFonts w:ascii="Times New Roman" w:hAnsi="Times New Roman" w:cs="Times New Roman"/>
          <w:sz w:val="28"/>
          <w:szCs w:val="28"/>
        </w:rPr>
      </w:pPr>
      <w:r w:rsidRPr="00E333C7">
        <w:rPr>
          <w:rFonts w:ascii="Times New Roman" w:hAnsi="Times New Roman" w:cs="Times New Roman"/>
          <w:color w:val="000000"/>
          <w:sz w:val="28"/>
          <w:szCs w:val="28"/>
          <w:lang w:val="kk-KZ"/>
        </w:rPr>
        <w:t xml:space="preserve">Жыл көлемінде бір тақырып </w:t>
      </w:r>
      <w:r w:rsidRPr="00E333C7">
        <w:rPr>
          <w:rFonts w:ascii="Times New Roman" w:hAnsi="Times New Roman" w:cs="Times New Roman"/>
          <w:sz w:val="28"/>
          <w:szCs w:val="28"/>
        </w:rPr>
        <w:t>«</w:t>
      </w:r>
      <w:r w:rsidRPr="00E333C7">
        <w:rPr>
          <w:rFonts w:ascii="Times New Roman" w:eastAsia="Times New Roman CYR" w:hAnsi="Times New Roman" w:cs="Times New Roman"/>
          <w:i/>
          <w:iCs/>
          <w:sz w:val="28"/>
          <w:szCs w:val="28"/>
        </w:rPr>
        <w:t>Пути совершенствования преподавания с использованием инновационных технологий»</w:t>
      </w:r>
      <w:r w:rsidRPr="00E333C7">
        <w:rPr>
          <w:rFonts w:ascii="Times New Roman" w:eastAsia="Times New Roman CYR" w:hAnsi="Times New Roman" w:cs="Times New Roman"/>
          <w:i/>
          <w:iCs/>
          <w:sz w:val="28"/>
          <w:szCs w:val="28"/>
          <w:lang w:val="kk-KZ"/>
        </w:rPr>
        <w:t xml:space="preserve"> бойынша апталық декадалар,облыс, қала семинарлары дайындалып, өткізілді:</w:t>
      </w:r>
      <w:r w:rsidRPr="00E333C7">
        <w:rPr>
          <w:rFonts w:ascii="Times New Roman" w:hAnsi="Times New Roman" w:cs="Times New Roman"/>
          <w:sz w:val="28"/>
          <w:szCs w:val="28"/>
        </w:rPr>
        <w:t xml:space="preserve"> </w:t>
      </w:r>
    </w:p>
    <w:p w:rsidR="00EA406C" w:rsidRPr="00E333C7" w:rsidRDefault="00EA406C" w:rsidP="00E333C7">
      <w:pPr>
        <w:numPr>
          <w:ilvl w:val="0"/>
          <w:numId w:val="11"/>
        </w:numPr>
        <w:suppressAutoHyphens/>
        <w:spacing w:after="0" w:line="240" w:lineRule="auto"/>
        <w:ind w:left="0" w:right="131" w:firstLine="0"/>
        <w:jc w:val="both"/>
        <w:rPr>
          <w:rFonts w:ascii="Times New Roman" w:hAnsi="Times New Roman" w:cs="Times New Roman"/>
          <w:sz w:val="28"/>
          <w:szCs w:val="28"/>
        </w:rPr>
      </w:pPr>
      <w:r w:rsidRPr="00E333C7">
        <w:rPr>
          <w:rFonts w:ascii="Times New Roman" w:hAnsi="Times New Roman" w:cs="Times New Roman"/>
          <w:sz w:val="28"/>
          <w:szCs w:val="28"/>
        </w:rPr>
        <w:t>«О</w:t>
      </w:r>
      <w:r w:rsidRPr="00E333C7">
        <w:rPr>
          <w:rFonts w:ascii="Times New Roman" w:hAnsi="Times New Roman" w:cs="Times New Roman"/>
          <w:sz w:val="28"/>
          <w:szCs w:val="28"/>
          <w:lang w:val="kk-KZ"/>
        </w:rPr>
        <w:t>қ</w:t>
      </w:r>
      <w:r w:rsidRPr="00E333C7">
        <w:rPr>
          <w:rFonts w:ascii="Times New Roman" w:hAnsi="Times New Roman" w:cs="Times New Roman"/>
          <w:sz w:val="28"/>
          <w:szCs w:val="28"/>
        </w:rPr>
        <w:t>ушыны</w:t>
      </w:r>
      <w:r w:rsidRPr="00E333C7">
        <w:rPr>
          <w:rFonts w:ascii="Times New Roman" w:hAnsi="Times New Roman" w:cs="Times New Roman"/>
          <w:sz w:val="28"/>
          <w:szCs w:val="28"/>
          <w:lang w:val="kk-KZ"/>
        </w:rPr>
        <w:t>ң шектемеждегі ой-санасыың стратегиясын тұлғалық бағытта және мотивациясында пайдалану.</w:t>
      </w:r>
      <w:r w:rsidRPr="00E333C7">
        <w:rPr>
          <w:rFonts w:ascii="Times New Roman" w:hAnsi="Times New Roman" w:cs="Times New Roman"/>
          <w:sz w:val="28"/>
          <w:szCs w:val="28"/>
        </w:rPr>
        <w:t>».</w:t>
      </w:r>
    </w:p>
    <w:p w:rsidR="00EA406C" w:rsidRPr="00E333C7" w:rsidRDefault="00EA406C" w:rsidP="00E333C7">
      <w:pPr>
        <w:numPr>
          <w:ilvl w:val="0"/>
          <w:numId w:val="11"/>
        </w:numPr>
        <w:tabs>
          <w:tab w:val="left" w:pos="720"/>
        </w:tabs>
        <w:suppressAutoHyphens/>
        <w:spacing w:after="0" w:line="240" w:lineRule="auto"/>
        <w:ind w:left="0" w:right="131" w:firstLine="0"/>
        <w:jc w:val="both"/>
        <w:rPr>
          <w:rFonts w:ascii="Times New Roman" w:eastAsia="Times New Roman CYR" w:hAnsi="Times New Roman" w:cs="Times New Roman"/>
          <w:i/>
          <w:iCs/>
          <w:sz w:val="28"/>
          <w:szCs w:val="28"/>
        </w:rPr>
      </w:pPr>
      <w:r w:rsidRPr="00E333C7">
        <w:rPr>
          <w:rFonts w:ascii="Times New Roman" w:hAnsi="Times New Roman" w:cs="Times New Roman"/>
          <w:sz w:val="28"/>
          <w:szCs w:val="28"/>
        </w:rPr>
        <w:t>«</w:t>
      </w:r>
      <w:r w:rsidRPr="00E333C7">
        <w:rPr>
          <w:rFonts w:ascii="Times New Roman" w:hAnsi="Times New Roman" w:cs="Times New Roman"/>
          <w:sz w:val="28"/>
          <w:szCs w:val="28"/>
          <w:lang w:val="kk-KZ"/>
        </w:rPr>
        <w:t>10-11 сынып оқушыларын ҰБТ дайындаудың п</w:t>
      </w:r>
      <w:r w:rsidRPr="00E333C7">
        <w:rPr>
          <w:rFonts w:ascii="Times New Roman" w:hAnsi="Times New Roman" w:cs="Times New Roman"/>
          <w:sz w:val="28"/>
          <w:szCs w:val="28"/>
        </w:rPr>
        <w:t>ракти</w:t>
      </w:r>
      <w:r w:rsidRPr="00E333C7">
        <w:rPr>
          <w:rFonts w:ascii="Times New Roman" w:hAnsi="Times New Roman" w:cs="Times New Roman"/>
          <w:sz w:val="28"/>
          <w:szCs w:val="28"/>
          <w:lang w:val="kk-KZ"/>
        </w:rPr>
        <w:t>калық кеңестері</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 семинарлары Ертіс ауданы оқушылары мен мұғалімдері аралығында математика мұғалімі Т.И.Харитонович, психолог Д.С.Баильдинова, Баянауыл ауданында биология мұғалімі Ж.К.Молдабекова, Май ауданында химия мұғалімі З.К.Несипбаева өткізді. </w:t>
      </w:r>
    </w:p>
    <w:p w:rsidR="00EA406C" w:rsidRPr="00E333C7" w:rsidRDefault="00EA406C" w:rsidP="00E333C7">
      <w:pPr>
        <w:suppressAutoHyphens/>
        <w:ind w:right="131"/>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2016 жылдың сәуір айында № 20 лицей-мектебі қалалық сараптама кеңесі отырысында жаңа типті инновациялық мектеп қызметінің есебін жасады.</w:t>
      </w:r>
    </w:p>
    <w:p w:rsidR="00EA406C" w:rsidRPr="00E333C7" w:rsidRDefault="00EA406C" w:rsidP="00E333C7">
      <w:pPr>
        <w:suppressAutoHyphens/>
        <w:ind w:right="131"/>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Әдістемелік күн үш бағытты шаралар арқылы өтті:</w:t>
      </w:r>
    </w:p>
    <w:p w:rsidR="00EA406C" w:rsidRPr="00E333C7" w:rsidRDefault="00EA406C" w:rsidP="00E333C7">
      <w:pPr>
        <w:suppressAutoHyphens/>
        <w:ind w:right="131"/>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1.Үштілді эксперимент аясындағы оқыту қызметі.</w:t>
      </w:r>
    </w:p>
    <w:p w:rsidR="00EA406C" w:rsidRPr="00E333C7" w:rsidRDefault="00EA406C" w:rsidP="00E333C7">
      <w:pPr>
        <w:suppressAutoHyphens/>
        <w:ind w:right="131"/>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 балалардың дарындылығын анықтау және дамыту жұмысы.</w:t>
      </w:r>
    </w:p>
    <w:p w:rsidR="00EA406C" w:rsidRPr="00E333C7" w:rsidRDefault="00EA406C" w:rsidP="00E333C7">
      <w:pPr>
        <w:suppressAutoHyphens/>
        <w:ind w:right="131"/>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3. </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ЖОМ-мектеп</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Бағдарламасын іске асыру.</w:t>
      </w:r>
    </w:p>
    <w:p w:rsidR="00EA406C" w:rsidRPr="00E333C7" w:rsidRDefault="00EA406C" w:rsidP="00E333C7">
      <w:pPr>
        <w:suppressAutoHyphens/>
        <w:ind w:right="131"/>
        <w:jc w:val="both"/>
        <w:rPr>
          <w:rFonts w:ascii="Times New Roman" w:eastAsia="Times New Roman CYR" w:hAnsi="Times New Roman" w:cs="Times New Roman"/>
          <w:i/>
          <w:iCs/>
          <w:sz w:val="28"/>
          <w:szCs w:val="28"/>
          <w:lang w:val="kk-KZ"/>
        </w:rPr>
      </w:pPr>
      <w:r w:rsidRPr="00E333C7">
        <w:rPr>
          <w:rFonts w:ascii="Times New Roman" w:hAnsi="Times New Roman" w:cs="Times New Roman"/>
          <w:sz w:val="28"/>
          <w:szCs w:val="28"/>
          <w:lang w:val="kk-KZ"/>
        </w:rPr>
        <w:t xml:space="preserve">     Сараптама комиссиясы мүшелері № 20 лицей-мектебі жаңа типта инновациялық мектеп деңгейінегі  қыметіне ұздік баға берді.</w:t>
      </w:r>
    </w:p>
    <w:p w:rsidR="00EA406C" w:rsidRPr="00E333C7" w:rsidRDefault="00EA406C" w:rsidP="00E333C7">
      <w:pPr>
        <w:suppressAutoHyphens/>
        <w:ind w:right="131"/>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Сонымен қатар  Марзатаев Е.Т., Нургалиева Ш.К. (2016 ж.наурыз.), Шажанканова Б.М.ұстаздарды әдістемелі белсеннділігі төмендегенін айқындады.                                                                                                                              2016- 2017оқу жылы  Сертификатты мұғаламдер жетекшілігімен үнемі жұмыс істейтін Озық тәжірибелі мектеп  ұйымдастырып,жылдық жоспарлама жасап, оның </w:t>
      </w:r>
      <w:r w:rsidRPr="00E333C7">
        <w:rPr>
          <w:rFonts w:ascii="Times New Roman" w:hAnsi="Times New Roman" w:cs="Times New Roman"/>
          <w:sz w:val="28"/>
          <w:szCs w:val="28"/>
          <w:lang w:val="kk-KZ"/>
        </w:rPr>
        <w:lastRenderedPageBreak/>
        <w:t>аясында  қала және облыс мұғалімдеріне арнайы  коучинг және менторинг өткізілсін.  Міндетті түрде жеке  сайттары ашылсын</w:t>
      </w:r>
    </w:p>
    <w:p w:rsidR="00EA406C" w:rsidRPr="00E333C7" w:rsidRDefault="00EA406C" w:rsidP="00E333C7">
      <w:pPr>
        <w:pStyle w:val="a5"/>
        <w:suppressAutoHyphens/>
        <w:snapToGrid w:val="0"/>
        <w:spacing w:after="0" w:line="240" w:lineRule="auto"/>
        <w:ind w:left="0"/>
        <w:jc w:val="both"/>
        <w:rPr>
          <w:rFonts w:ascii="Times New Roman" w:hAnsi="Times New Roman"/>
          <w:sz w:val="28"/>
          <w:szCs w:val="28"/>
          <w:lang w:val="kk-KZ"/>
        </w:rPr>
      </w:pPr>
    </w:p>
    <w:p w:rsidR="00EA406C" w:rsidRPr="00E333C7" w:rsidRDefault="00EA406C" w:rsidP="00E333C7">
      <w:pPr>
        <w:suppressAutoHyphens/>
        <w:ind w:right="131"/>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МООС-ты іске асыру мақсатында тек қана  оқушының емес мұғалімнің де көзқарасы өзгеру керек.</w:t>
      </w:r>
    </w:p>
    <w:p w:rsidR="00EA406C" w:rsidRPr="00E333C7" w:rsidRDefault="00EA406C" w:rsidP="00E333C7">
      <w:pPr>
        <w:pStyle w:val="ac"/>
        <w:jc w:val="both"/>
        <w:rPr>
          <w:rFonts w:ascii="Times New Roman" w:hAnsi="Times New Roman"/>
          <w:sz w:val="28"/>
          <w:szCs w:val="28"/>
          <w:lang w:val="kk-KZ"/>
        </w:rPr>
      </w:pPr>
      <w:r w:rsidRPr="00E333C7">
        <w:rPr>
          <w:rFonts w:ascii="Times New Roman" w:hAnsi="Times New Roman"/>
          <w:sz w:val="28"/>
          <w:szCs w:val="28"/>
          <w:lang w:val="kk-KZ"/>
        </w:rPr>
        <w:t xml:space="preserve">2013- 2014 оқу жылында  мектеп-лицей ұжымы мұғаліммен оқушының іс-әрекеттері рейтинг тәсілімен бағалауына көшті, бұл келесі мақсаттарды талап етеді </w:t>
      </w:r>
    </w:p>
    <w:p w:rsidR="00EA406C" w:rsidRPr="00E333C7" w:rsidRDefault="00EA406C" w:rsidP="00E333C7">
      <w:pPr>
        <w:pStyle w:val="ac"/>
        <w:numPr>
          <w:ilvl w:val="0"/>
          <w:numId w:val="17"/>
        </w:numPr>
        <w:ind w:left="0" w:firstLine="0"/>
        <w:jc w:val="both"/>
        <w:rPr>
          <w:rFonts w:ascii="Times New Roman" w:hAnsi="Times New Roman"/>
          <w:sz w:val="28"/>
          <w:szCs w:val="28"/>
          <w:lang w:val="kk-KZ"/>
        </w:rPr>
      </w:pPr>
      <w:r w:rsidRPr="00E333C7">
        <w:rPr>
          <w:rFonts w:ascii="Times New Roman" w:hAnsi="Times New Roman"/>
          <w:sz w:val="28"/>
          <w:szCs w:val="28"/>
          <w:lang w:val="kk-KZ"/>
        </w:rPr>
        <w:t>шығармашылық шабытта істейтін мұғалімдерге қоғамдық көзқарас ұйымдастыру;</w:t>
      </w:r>
    </w:p>
    <w:p w:rsidR="00EA406C" w:rsidRPr="00E333C7" w:rsidRDefault="00EA406C" w:rsidP="00E333C7">
      <w:pPr>
        <w:pStyle w:val="ac"/>
        <w:numPr>
          <w:ilvl w:val="0"/>
          <w:numId w:val="17"/>
        </w:numPr>
        <w:ind w:left="0" w:firstLine="0"/>
        <w:jc w:val="both"/>
        <w:rPr>
          <w:rFonts w:ascii="Times New Roman" w:hAnsi="Times New Roman"/>
          <w:sz w:val="28"/>
          <w:szCs w:val="28"/>
          <w:lang w:val="kk-KZ"/>
        </w:rPr>
      </w:pPr>
      <w:r w:rsidRPr="00E333C7">
        <w:rPr>
          <w:rFonts w:ascii="Times New Roman" w:hAnsi="Times New Roman"/>
          <w:sz w:val="28"/>
          <w:szCs w:val="28"/>
          <w:lang w:val="kk-KZ"/>
        </w:rPr>
        <w:t>оқыту-тәрбие ұрдісінде әдістемелік жұмысыных қажеттілігін көрсету;</w:t>
      </w:r>
    </w:p>
    <w:p w:rsidR="00EA406C" w:rsidRPr="00E333C7" w:rsidRDefault="00EA406C" w:rsidP="00E333C7">
      <w:pPr>
        <w:pStyle w:val="ac"/>
        <w:numPr>
          <w:ilvl w:val="0"/>
          <w:numId w:val="17"/>
        </w:numPr>
        <w:ind w:left="0" w:firstLine="0"/>
        <w:jc w:val="both"/>
        <w:rPr>
          <w:rFonts w:ascii="Times New Roman" w:hAnsi="Times New Roman"/>
          <w:sz w:val="28"/>
          <w:szCs w:val="28"/>
          <w:lang w:val="kk-KZ"/>
        </w:rPr>
      </w:pPr>
      <w:r w:rsidRPr="00E333C7">
        <w:rPr>
          <w:rFonts w:ascii="Times New Roman" w:hAnsi="Times New Roman"/>
          <w:spacing w:val="-3"/>
          <w:sz w:val="28"/>
          <w:szCs w:val="28"/>
          <w:lang w:val="kk-KZ"/>
        </w:rPr>
        <w:t>оқушы білім сапасын өзін-өзі сынақтау арқылы көтеру</w:t>
      </w:r>
      <w:r w:rsidRPr="00E333C7">
        <w:rPr>
          <w:rFonts w:ascii="Times New Roman" w:hAnsi="Times New Roman"/>
          <w:sz w:val="28"/>
          <w:szCs w:val="28"/>
          <w:lang w:val="kk-KZ"/>
        </w:rPr>
        <w:t>;</w:t>
      </w:r>
    </w:p>
    <w:p w:rsidR="00EA406C" w:rsidRPr="00E333C7" w:rsidRDefault="00EA406C" w:rsidP="00E333C7">
      <w:pPr>
        <w:pStyle w:val="ac"/>
        <w:numPr>
          <w:ilvl w:val="0"/>
          <w:numId w:val="17"/>
        </w:numPr>
        <w:ind w:left="0" w:firstLine="0"/>
        <w:jc w:val="both"/>
        <w:rPr>
          <w:rFonts w:ascii="Times New Roman" w:hAnsi="Times New Roman"/>
          <w:sz w:val="28"/>
          <w:szCs w:val="28"/>
          <w:lang w:val="kk-KZ"/>
        </w:rPr>
      </w:pPr>
      <w:r w:rsidRPr="00E333C7">
        <w:rPr>
          <w:rFonts w:ascii="Times New Roman" w:hAnsi="Times New Roman"/>
          <w:spacing w:val="-9"/>
          <w:sz w:val="28"/>
          <w:szCs w:val="28"/>
          <w:lang w:val="kk-KZ"/>
        </w:rPr>
        <w:t>оқыту ұрдісінде жаңа технологияларды еңгізуге мүмкіншілік жасау</w:t>
      </w:r>
      <w:r w:rsidRPr="00E333C7">
        <w:rPr>
          <w:rFonts w:ascii="Times New Roman" w:hAnsi="Times New Roman"/>
          <w:sz w:val="28"/>
          <w:szCs w:val="28"/>
          <w:lang w:val="kk-KZ"/>
        </w:rPr>
        <w:t>;</w:t>
      </w:r>
    </w:p>
    <w:p w:rsidR="00EA406C" w:rsidRPr="00E333C7" w:rsidRDefault="00EA406C" w:rsidP="00E333C7">
      <w:pPr>
        <w:pStyle w:val="ac"/>
        <w:numPr>
          <w:ilvl w:val="0"/>
          <w:numId w:val="17"/>
        </w:numPr>
        <w:ind w:left="0" w:firstLine="0"/>
        <w:jc w:val="both"/>
        <w:rPr>
          <w:rFonts w:ascii="Times New Roman" w:hAnsi="Times New Roman"/>
          <w:sz w:val="28"/>
          <w:szCs w:val="28"/>
          <w:lang w:val="kk-KZ"/>
        </w:rPr>
      </w:pPr>
      <w:r w:rsidRPr="00E333C7">
        <w:rPr>
          <w:rFonts w:ascii="Times New Roman" w:hAnsi="Times New Roman"/>
          <w:spacing w:val="-11"/>
          <w:sz w:val="28"/>
          <w:szCs w:val="28"/>
          <w:lang w:val="kk-KZ"/>
        </w:rPr>
        <w:t>басқа әр салалы шараларға қатысу арқылы мұғалімдер жұмысының белсенділігін арттыру.</w:t>
      </w:r>
    </w:p>
    <w:p w:rsidR="00EA406C" w:rsidRPr="00E333C7" w:rsidRDefault="00EA406C" w:rsidP="00E333C7">
      <w:pPr>
        <w:pStyle w:val="ac"/>
        <w:numPr>
          <w:ilvl w:val="0"/>
          <w:numId w:val="17"/>
        </w:numPr>
        <w:ind w:left="0" w:firstLine="0"/>
        <w:jc w:val="both"/>
        <w:rPr>
          <w:rFonts w:ascii="Times New Roman" w:hAnsi="Times New Roman"/>
          <w:sz w:val="28"/>
          <w:szCs w:val="28"/>
          <w:lang w:val="kk-KZ"/>
        </w:rPr>
      </w:pPr>
      <w:r w:rsidRPr="00E333C7">
        <w:rPr>
          <w:rFonts w:ascii="Times New Roman" w:hAnsi="Times New Roman"/>
          <w:spacing w:val="-10"/>
          <w:sz w:val="28"/>
          <w:szCs w:val="28"/>
          <w:lang w:val="kk-KZ"/>
        </w:rPr>
        <w:t xml:space="preserve"> </w:t>
      </w:r>
      <w:r w:rsidRPr="00E333C7">
        <w:rPr>
          <w:rFonts w:ascii="Times New Roman" w:hAnsi="Times New Roman"/>
          <w:sz w:val="28"/>
          <w:szCs w:val="28"/>
          <w:lang w:val="kk-KZ"/>
        </w:rPr>
        <w:t xml:space="preserve">«Мұғалімнің рейтинг картасы» мұғалімдердің өз еркі арқылы толтырылады, онда ерекше көрсеткіштері көрсетіледі. </w:t>
      </w:r>
    </w:p>
    <w:p w:rsidR="00EA406C" w:rsidRPr="00E333C7" w:rsidRDefault="00EA406C" w:rsidP="00E333C7">
      <w:pPr>
        <w:suppressAutoHyphens/>
        <w:ind w:right="131"/>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2013-2014 оқу жылы мұғалімдер ұжымының сайыс, конкурс, конференция, олимпиадаларға  қатысу нәтижесі  50 %-дан астам: қалалық   «Жыл мұғалімі» сайысында - 1мұғалім, облыстық «ИКТ в образовании»сайысында 2 орын; қалалық МДП- 6 орын;  Интернет - фестивальда «Жаңаша сабақ» - 5; қалалық пән олимпиадасында -1орын. </w:t>
      </w:r>
    </w:p>
    <w:p w:rsidR="00EA406C" w:rsidRPr="00E333C7" w:rsidRDefault="00EA406C" w:rsidP="00E333C7">
      <w:pPr>
        <w:suppressAutoHyphens/>
        <w:ind w:right="131"/>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Нәтижесінде екі жартыжылдық қорытынды бойынша мұғалімдер Шажанканова көрсеткіштерінде жеңімпаз атанды.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ab/>
        <w:t xml:space="preserve"> Педагогикалық ұжым өз инновациялық қызметінде жаңарту мәселелерін арнайы курстар және ғылыми –зерттеу жұмыстары арқылы шешеді.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Осы жылы  лицейлық  компонент 50   арнайы курстарымен оқу стандартына сәйкес қамтамасыз етілді. Рецензиялы толықтырылды,сонымен қатар:</w:t>
      </w:r>
    </w:p>
    <w:p w:rsidR="00EA406C" w:rsidRPr="00E333C7" w:rsidRDefault="00EA406C" w:rsidP="00E333C7">
      <w:pPr>
        <w:tabs>
          <w:tab w:val="left" w:pos="0"/>
        </w:tabs>
        <w:suppressAutoHyphen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w:t>
      </w:r>
    </w:p>
    <w:p w:rsidR="00EA406C" w:rsidRPr="00E333C7" w:rsidRDefault="00EA406C" w:rsidP="00E333C7">
      <w:pPr>
        <w:tabs>
          <w:tab w:val="left" w:pos="0"/>
        </w:tabs>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       </w:t>
      </w:r>
      <w:r w:rsidRPr="00E333C7">
        <w:rPr>
          <w:rFonts w:ascii="Times New Roman" w:hAnsi="Times New Roman" w:cs="Times New Roman"/>
          <w:sz w:val="28"/>
          <w:szCs w:val="28"/>
        </w:rPr>
        <w:t>эстети</w:t>
      </w:r>
      <w:r w:rsidRPr="00E333C7">
        <w:rPr>
          <w:rFonts w:ascii="Times New Roman" w:hAnsi="Times New Roman" w:cs="Times New Roman"/>
          <w:sz w:val="28"/>
          <w:szCs w:val="28"/>
          <w:lang w:val="kk-KZ"/>
        </w:rPr>
        <w:t>калық бағытта</w:t>
      </w:r>
      <w:r w:rsidRPr="00E333C7">
        <w:rPr>
          <w:rFonts w:ascii="Times New Roman" w:hAnsi="Times New Roman" w:cs="Times New Roman"/>
          <w:sz w:val="28"/>
          <w:szCs w:val="28"/>
        </w:rPr>
        <w:t xml:space="preserve"> - 2</w:t>
      </w:r>
    </w:p>
    <w:p w:rsidR="00EA406C" w:rsidRPr="00E333C7" w:rsidRDefault="00EA406C" w:rsidP="00E333C7">
      <w:pPr>
        <w:numPr>
          <w:ilvl w:val="0"/>
          <w:numId w:val="13"/>
        </w:numPr>
        <w:tabs>
          <w:tab w:val="left" w:pos="360"/>
        </w:tabs>
        <w:suppressAutoHyphens/>
        <w:spacing w:after="0" w:line="240" w:lineRule="auto"/>
        <w:ind w:left="0" w:firstLine="0"/>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   жалпы мәдени бағытта</w:t>
      </w:r>
      <w:r w:rsidRPr="00E333C7">
        <w:rPr>
          <w:rFonts w:ascii="Times New Roman" w:hAnsi="Times New Roman" w:cs="Times New Roman"/>
          <w:sz w:val="28"/>
          <w:szCs w:val="28"/>
        </w:rPr>
        <w:t xml:space="preserve"> - 22</w:t>
      </w:r>
    </w:p>
    <w:p w:rsidR="00EA406C" w:rsidRPr="00E333C7" w:rsidRDefault="00EA406C" w:rsidP="00E333C7">
      <w:pPr>
        <w:tabs>
          <w:tab w:val="left" w:pos="0"/>
        </w:tabs>
        <w:suppressAutoHyphens/>
        <w:jc w:val="both"/>
        <w:rPr>
          <w:rFonts w:ascii="Times New Roman" w:hAnsi="Times New Roman" w:cs="Times New Roman"/>
          <w:sz w:val="28"/>
          <w:szCs w:val="28"/>
          <w:lang w:val="kk-KZ"/>
        </w:rPr>
      </w:pPr>
      <w:r w:rsidRPr="00E333C7">
        <w:rPr>
          <w:rFonts w:ascii="Times New Roman" w:hAnsi="Times New Roman" w:cs="Times New Roman"/>
          <w:sz w:val="28"/>
          <w:szCs w:val="28"/>
        </w:rPr>
        <w:t>-        профиль</w:t>
      </w:r>
      <w:r w:rsidRPr="00E333C7">
        <w:rPr>
          <w:rFonts w:ascii="Times New Roman" w:hAnsi="Times New Roman" w:cs="Times New Roman"/>
          <w:sz w:val="28"/>
          <w:szCs w:val="28"/>
          <w:lang w:val="kk-KZ"/>
        </w:rPr>
        <w:t>ді</w:t>
      </w:r>
      <w:r w:rsidRPr="00E333C7">
        <w:rPr>
          <w:rFonts w:ascii="Times New Roman" w:hAnsi="Times New Roman" w:cs="Times New Roman"/>
          <w:sz w:val="28"/>
          <w:szCs w:val="28"/>
        </w:rPr>
        <w:t xml:space="preserve"> (ЕМН) –  27 </w:t>
      </w:r>
    </w:p>
    <w:p w:rsidR="00EA406C" w:rsidRPr="00E333C7" w:rsidRDefault="00EA406C" w:rsidP="00E333C7">
      <w:pPr>
        <w:tabs>
          <w:tab w:val="left" w:pos="0"/>
        </w:tabs>
        <w:suppressAutoHyphen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Қатысушылардың когнитивті   сұранысы арқылы лицейлық компонент сағаттары бөлінді :  француз тілі екінші шетел тілі ретінде, араб және кытай тілдері.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«Мектеп-ЖОМ» бағдарламасын іске асыра отырып Инновациялық Еуразия Университетімен тығыз қарым-қатынаста. Ерекше қызығушылықпен  лицейлықтар: </w:t>
      </w:r>
      <w:r w:rsidRPr="00E333C7">
        <w:rPr>
          <w:rFonts w:ascii="Times New Roman" w:hAnsi="Times New Roman" w:cs="Times New Roman"/>
          <w:sz w:val="28"/>
          <w:szCs w:val="28"/>
          <w:lang w:val="kk-KZ"/>
        </w:rPr>
        <w:lastRenderedPageBreak/>
        <w:t>математика кафедрасы (оқытушылар  Даниярова Ж.К.,  Бокаева М.С.), физика (Айгумусова Д.С.).сабақтарына қатысады. Арнайы курстар математикадан, анкета нәтижесі арқылы ( 85 %  дауыс арқылы) жақсы атанды.</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«Мектеп-ЖОМ» бағытының ғылыми-зерттеу жұмысы саласын белсендендіру қажет.Әсіресе дарынды балалар жұмысына ИнЕУ професорлық құрамнының білімімен тәжірибесін  белсенді пайдалану. Қалалық ғылыми жобалар турына 18 оқушы (2014-2015 олқу жылында - 23).Облыстық турға 3 оқушы</w:t>
      </w:r>
    </w:p>
    <w:p w:rsidR="00EA406C" w:rsidRPr="00E333C7" w:rsidRDefault="00EA406C" w:rsidP="00E333C7">
      <w:pPr>
        <w:pStyle w:val="a5"/>
        <w:spacing w:line="240" w:lineRule="auto"/>
        <w:ind w:left="0"/>
        <w:jc w:val="both"/>
        <w:rPr>
          <w:rFonts w:ascii="Times New Roman" w:hAnsi="Times New Roman"/>
          <w:sz w:val="28"/>
          <w:szCs w:val="28"/>
          <w:lang w:val="kk-KZ"/>
        </w:rPr>
      </w:pPr>
      <w:r w:rsidRPr="00E333C7">
        <w:rPr>
          <w:rFonts w:ascii="Times New Roman" w:hAnsi="Times New Roman"/>
          <w:sz w:val="28"/>
          <w:szCs w:val="28"/>
          <w:lang w:val="kk-KZ"/>
        </w:rPr>
        <w:t xml:space="preserve">Болатбек Акбота, Тусупбаева Асель (биология), Жаксыбаева Камила ( Қазахстан тарихы) жолдама алды. Болатбек Акбота (ғылыми жетекшісі Ж.К. Молдабекова.)  Халықаралық ғылыми «Открываем  мир науки» атты ғарыш әлемін  зерттеу жобалар сайысында  ІV орын алып, грамотамен марапатталды. </w:t>
      </w:r>
    </w:p>
    <w:p w:rsidR="00EA406C" w:rsidRPr="00E333C7" w:rsidRDefault="00EA406C" w:rsidP="00E333C7">
      <w:pPr>
        <w:pStyle w:val="a5"/>
        <w:spacing w:line="240" w:lineRule="auto"/>
        <w:ind w:left="0"/>
        <w:jc w:val="both"/>
        <w:rPr>
          <w:rFonts w:ascii="Times New Roman" w:hAnsi="Times New Roman"/>
          <w:sz w:val="28"/>
          <w:szCs w:val="28"/>
          <w:lang w:val="kk-KZ"/>
        </w:rPr>
      </w:pPr>
      <w:r w:rsidRPr="00E333C7">
        <w:rPr>
          <w:rFonts w:ascii="Times New Roman" w:hAnsi="Times New Roman"/>
          <w:sz w:val="28"/>
          <w:szCs w:val="28"/>
          <w:lang w:val="kk-KZ"/>
        </w:rPr>
        <w:tab/>
        <w:t xml:space="preserve"> 2015 – 2016 оқу жылында Республикалық ҒБА ғылыми-тәжірибелік конференциясында  9 жүлделі орын ұтып алдық, бұл 60%: ал былтыр осы санды қатысушылар 5орын 33% болған.</w:t>
      </w:r>
    </w:p>
    <w:p w:rsidR="00EA406C" w:rsidRPr="00E333C7" w:rsidRDefault="00EA406C" w:rsidP="00E333C7">
      <w:pPr>
        <w:pStyle w:val="a5"/>
        <w:spacing w:line="240" w:lineRule="auto"/>
        <w:ind w:left="0"/>
        <w:jc w:val="both"/>
        <w:rPr>
          <w:rFonts w:ascii="Times New Roman" w:hAnsi="Times New Roman"/>
          <w:sz w:val="28"/>
          <w:szCs w:val="28"/>
          <w:lang w:val="kk-KZ"/>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215"/>
        <w:gridCol w:w="1236"/>
        <w:gridCol w:w="1229"/>
        <w:gridCol w:w="1236"/>
        <w:gridCol w:w="1229"/>
        <w:gridCol w:w="1155"/>
        <w:gridCol w:w="1310"/>
      </w:tblGrid>
      <w:tr w:rsidR="00EA406C" w:rsidRPr="00E333C7" w:rsidTr="00261265">
        <w:trPr>
          <w:trHeight w:val="322"/>
        </w:trPr>
        <w:tc>
          <w:tcPr>
            <w:tcW w:w="9860" w:type="dxa"/>
            <w:gridSpan w:val="8"/>
            <w:vMerge w:val="restart"/>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ab/>
              <w:t>ҒАМ</w:t>
            </w:r>
          </w:p>
        </w:tc>
      </w:tr>
      <w:tr w:rsidR="00EA406C" w:rsidRPr="00E333C7" w:rsidTr="00261265">
        <w:trPr>
          <w:trHeight w:val="322"/>
        </w:trPr>
        <w:tc>
          <w:tcPr>
            <w:tcW w:w="9860" w:type="dxa"/>
            <w:gridSpan w:val="8"/>
            <w:vMerge/>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lang w:val="kk-KZ"/>
              </w:rPr>
            </w:pPr>
          </w:p>
        </w:tc>
      </w:tr>
      <w:tr w:rsidR="00EA406C" w:rsidRPr="00E333C7" w:rsidTr="00261265">
        <w:tc>
          <w:tcPr>
            <w:tcW w:w="4930" w:type="dxa"/>
            <w:gridSpan w:val="4"/>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2014-2015</w:t>
            </w:r>
          </w:p>
        </w:tc>
        <w:tc>
          <w:tcPr>
            <w:tcW w:w="4930" w:type="dxa"/>
            <w:gridSpan w:val="4"/>
            <w:shd w:val="clear" w:color="auto" w:fill="FFFFFF"/>
          </w:tcPr>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2015-2016</w:t>
            </w:r>
          </w:p>
        </w:tc>
      </w:tr>
      <w:tr w:rsidR="00EA406C" w:rsidRPr="00E333C7" w:rsidTr="00261265">
        <w:tc>
          <w:tcPr>
            <w:tcW w:w="1250"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қатысушы</w:t>
            </w:r>
          </w:p>
        </w:tc>
        <w:tc>
          <w:tcPr>
            <w:tcW w:w="1215"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w:t>
            </w:r>
          </w:p>
        </w:tc>
        <w:tc>
          <w:tcPr>
            <w:tcW w:w="1236"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жүлдегерлер</w:t>
            </w:r>
          </w:p>
        </w:tc>
        <w:tc>
          <w:tcPr>
            <w:tcW w:w="1229"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w:t>
            </w:r>
          </w:p>
        </w:tc>
        <w:tc>
          <w:tcPr>
            <w:tcW w:w="1236"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 xml:space="preserve">қатысушы </w:t>
            </w:r>
          </w:p>
        </w:tc>
        <w:tc>
          <w:tcPr>
            <w:tcW w:w="1229"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w:t>
            </w:r>
          </w:p>
        </w:tc>
        <w:tc>
          <w:tcPr>
            <w:tcW w:w="1155"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 xml:space="preserve">жүлдегерлер </w:t>
            </w:r>
          </w:p>
        </w:tc>
        <w:tc>
          <w:tcPr>
            <w:tcW w:w="1310"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w:t>
            </w:r>
          </w:p>
        </w:tc>
      </w:tr>
      <w:tr w:rsidR="00EA406C" w:rsidRPr="00E333C7" w:rsidTr="00261265">
        <w:trPr>
          <w:trHeight w:val="290"/>
        </w:trPr>
        <w:tc>
          <w:tcPr>
            <w:tcW w:w="1250"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15</w:t>
            </w:r>
          </w:p>
        </w:tc>
        <w:tc>
          <w:tcPr>
            <w:tcW w:w="1215"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100</w:t>
            </w:r>
          </w:p>
        </w:tc>
        <w:tc>
          <w:tcPr>
            <w:tcW w:w="1236"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5</w:t>
            </w:r>
          </w:p>
        </w:tc>
        <w:tc>
          <w:tcPr>
            <w:tcW w:w="1229"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33</w:t>
            </w:r>
          </w:p>
        </w:tc>
        <w:tc>
          <w:tcPr>
            <w:tcW w:w="1236"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15</w:t>
            </w:r>
          </w:p>
        </w:tc>
        <w:tc>
          <w:tcPr>
            <w:tcW w:w="1229"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100</w:t>
            </w:r>
          </w:p>
        </w:tc>
        <w:tc>
          <w:tcPr>
            <w:tcW w:w="1155"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9</w:t>
            </w:r>
          </w:p>
        </w:tc>
        <w:tc>
          <w:tcPr>
            <w:tcW w:w="1310"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60</w:t>
            </w:r>
          </w:p>
        </w:tc>
      </w:tr>
    </w:tbl>
    <w:p w:rsidR="00EA406C" w:rsidRPr="00E333C7" w:rsidRDefault="00EA406C" w:rsidP="00E333C7">
      <w:pPr>
        <w:pStyle w:val="a5"/>
        <w:spacing w:line="240" w:lineRule="auto"/>
        <w:ind w:left="0"/>
        <w:jc w:val="both"/>
        <w:rPr>
          <w:rFonts w:ascii="Times New Roman" w:hAnsi="Times New Roman"/>
          <w:sz w:val="28"/>
          <w:szCs w:val="28"/>
        </w:rPr>
      </w:pPr>
    </w:p>
    <w:p w:rsidR="00EA406C" w:rsidRPr="00E333C7" w:rsidRDefault="00EA406C" w:rsidP="00E333C7">
      <w:pPr>
        <w:pStyle w:val="a5"/>
        <w:spacing w:line="240" w:lineRule="auto"/>
        <w:ind w:left="0"/>
        <w:jc w:val="both"/>
        <w:rPr>
          <w:rFonts w:ascii="Times New Roman" w:hAnsi="Times New Roman"/>
          <w:sz w:val="28"/>
          <w:szCs w:val="28"/>
          <w:lang w:val="kk-KZ"/>
        </w:rPr>
      </w:pPr>
      <w:r w:rsidRPr="00E333C7">
        <w:rPr>
          <w:rFonts w:ascii="Times New Roman" w:hAnsi="Times New Roman"/>
          <w:sz w:val="28"/>
          <w:szCs w:val="28"/>
        </w:rPr>
        <w:tab/>
      </w:r>
      <w:r w:rsidRPr="00E333C7">
        <w:rPr>
          <w:rFonts w:ascii="Times New Roman" w:hAnsi="Times New Roman"/>
          <w:sz w:val="28"/>
          <w:szCs w:val="28"/>
          <w:lang w:val="kk-KZ"/>
        </w:rPr>
        <w:t xml:space="preserve">Халықаралық Сатпаев оқуларына 7 оқушы қатысты. Олардын:Вареник Елена (ғылыми жетекшісі Харитонович Т.И.)- - IIIорын, Тусупбаева Асель (ғылыми жетекшісі Молдабекова Ж.К.) - IIорын.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211"/>
        <w:gridCol w:w="1195"/>
        <w:gridCol w:w="1144"/>
        <w:gridCol w:w="1236"/>
        <w:gridCol w:w="1103"/>
        <w:gridCol w:w="1236"/>
        <w:gridCol w:w="1103"/>
      </w:tblGrid>
      <w:tr w:rsidR="00EA406C" w:rsidRPr="00E333C7" w:rsidTr="00261265">
        <w:trPr>
          <w:trHeight w:val="322"/>
        </w:trPr>
        <w:tc>
          <w:tcPr>
            <w:tcW w:w="9356" w:type="dxa"/>
            <w:gridSpan w:val="8"/>
            <w:vMerge w:val="restart"/>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Сатпаев оқулары</w:t>
            </w:r>
          </w:p>
        </w:tc>
      </w:tr>
      <w:tr w:rsidR="00EA406C" w:rsidRPr="00E333C7" w:rsidTr="00261265">
        <w:trPr>
          <w:trHeight w:val="322"/>
        </w:trPr>
        <w:tc>
          <w:tcPr>
            <w:tcW w:w="9356" w:type="dxa"/>
            <w:gridSpan w:val="8"/>
            <w:vMerge/>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lang w:val="kk-KZ"/>
              </w:rPr>
            </w:pPr>
          </w:p>
        </w:tc>
      </w:tr>
      <w:tr w:rsidR="00EA406C" w:rsidRPr="00E333C7" w:rsidTr="00261265">
        <w:tc>
          <w:tcPr>
            <w:tcW w:w="4678" w:type="dxa"/>
            <w:gridSpan w:val="4"/>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2014-2015</w:t>
            </w:r>
          </w:p>
        </w:tc>
        <w:tc>
          <w:tcPr>
            <w:tcW w:w="4678" w:type="dxa"/>
            <w:gridSpan w:val="4"/>
            <w:shd w:val="clear" w:color="auto" w:fill="FFFFFF"/>
          </w:tcPr>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2015-2016</w:t>
            </w:r>
          </w:p>
        </w:tc>
      </w:tr>
      <w:tr w:rsidR="00EA406C" w:rsidRPr="00E333C7" w:rsidTr="00261265">
        <w:tc>
          <w:tcPr>
            <w:tcW w:w="1128"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 xml:space="preserve">қатысушы </w:t>
            </w:r>
          </w:p>
        </w:tc>
        <w:tc>
          <w:tcPr>
            <w:tcW w:w="1211"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w:t>
            </w:r>
          </w:p>
        </w:tc>
        <w:tc>
          <w:tcPr>
            <w:tcW w:w="1195"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 xml:space="preserve">жүлдегерлер </w:t>
            </w:r>
          </w:p>
        </w:tc>
        <w:tc>
          <w:tcPr>
            <w:tcW w:w="1144"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w:t>
            </w:r>
          </w:p>
        </w:tc>
        <w:tc>
          <w:tcPr>
            <w:tcW w:w="1236"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 xml:space="preserve">қатысушы </w:t>
            </w:r>
          </w:p>
        </w:tc>
        <w:tc>
          <w:tcPr>
            <w:tcW w:w="1103"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w:t>
            </w:r>
          </w:p>
        </w:tc>
        <w:tc>
          <w:tcPr>
            <w:tcW w:w="1236"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 xml:space="preserve">жүлдегерлер </w:t>
            </w:r>
          </w:p>
        </w:tc>
        <w:tc>
          <w:tcPr>
            <w:tcW w:w="1103"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w:t>
            </w:r>
          </w:p>
        </w:tc>
      </w:tr>
      <w:tr w:rsidR="00EA406C" w:rsidRPr="00E333C7" w:rsidTr="00261265">
        <w:trPr>
          <w:trHeight w:val="290"/>
        </w:trPr>
        <w:tc>
          <w:tcPr>
            <w:tcW w:w="1128"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12</w:t>
            </w:r>
          </w:p>
        </w:tc>
        <w:tc>
          <w:tcPr>
            <w:tcW w:w="1211" w:type="dxa"/>
            <w:shd w:val="clear" w:color="auto" w:fill="auto"/>
          </w:tcPr>
          <w:p w:rsidR="00EA406C" w:rsidRPr="00E333C7" w:rsidRDefault="00EA406C" w:rsidP="00E333C7">
            <w:pPr>
              <w:pStyle w:val="a5"/>
              <w:spacing w:after="0" w:line="240" w:lineRule="auto"/>
              <w:ind w:left="0" w:right="-90"/>
              <w:jc w:val="both"/>
              <w:rPr>
                <w:rFonts w:ascii="Times New Roman" w:hAnsi="Times New Roman"/>
                <w:sz w:val="28"/>
                <w:szCs w:val="28"/>
                <w:lang w:val="kk-KZ"/>
              </w:rPr>
            </w:pPr>
            <w:r w:rsidRPr="00E333C7">
              <w:rPr>
                <w:rFonts w:ascii="Times New Roman" w:hAnsi="Times New Roman"/>
                <w:sz w:val="28"/>
                <w:szCs w:val="28"/>
                <w:lang w:val="kk-KZ"/>
              </w:rPr>
              <w:t>100</w:t>
            </w:r>
          </w:p>
        </w:tc>
        <w:tc>
          <w:tcPr>
            <w:tcW w:w="1195" w:type="dxa"/>
            <w:shd w:val="clear" w:color="auto" w:fill="auto"/>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3</w:t>
            </w:r>
          </w:p>
        </w:tc>
        <w:tc>
          <w:tcPr>
            <w:tcW w:w="1144" w:type="dxa"/>
            <w:shd w:val="clear" w:color="auto" w:fill="auto"/>
          </w:tcPr>
          <w:p w:rsidR="00EA406C" w:rsidRPr="00E333C7" w:rsidRDefault="00EA406C" w:rsidP="00E333C7">
            <w:pPr>
              <w:pStyle w:val="a5"/>
              <w:spacing w:after="0" w:line="240" w:lineRule="auto"/>
              <w:ind w:left="0" w:right="-90"/>
              <w:jc w:val="both"/>
              <w:rPr>
                <w:rFonts w:ascii="Times New Roman" w:hAnsi="Times New Roman"/>
                <w:sz w:val="28"/>
                <w:szCs w:val="28"/>
                <w:lang w:val="kk-KZ"/>
              </w:rPr>
            </w:pPr>
            <w:r w:rsidRPr="00E333C7">
              <w:rPr>
                <w:rFonts w:ascii="Times New Roman" w:hAnsi="Times New Roman"/>
                <w:sz w:val="28"/>
                <w:szCs w:val="28"/>
                <w:lang w:val="kk-KZ"/>
              </w:rPr>
              <w:t>25</w:t>
            </w:r>
          </w:p>
        </w:tc>
        <w:tc>
          <w:tcPr>
            <w:tcW w:w="1236"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7</w:t>
            </w:r>
          </w:p>
        </w:tc>
        <w:tc>
          <w:tcPr>
            <w:tcW w:w="1103" w:type="dxa"/>
            <w:shd w:val="clear" w:color="auto" w:fill="FFFFFF"/>
          </w:tcPr>
          <w:p w:rsidR="00EA406C" w:rsidRPr="00E333C7" w:rsidRDefault="00EA406C" w:rsidP="00E333C7">
            <w:pPr>
              <w:pStyle w:val="a5"/>
              <w:spacing w:after="0" w:line="240" w:lineRule="auto"/>
              <w:ind w:left="0" w:right="-90"/>
              <w:jc w:val="both"/>
              <w:rPr>
                <w:rFonts w:ascii="Times New Roman" w:hAnsi="Times New Roman"/>
                <w:sz w:val="28"/>
                <w:szCs w:val="28"/>
                <w:lang w:val="kk-KZ"/>
              </w:rPr>
            </w:pPr>
            <w:r w:rsidRPr="00E333C7">
              <w:rPr>
                <w:rFonts w:ascii="Times New Roman" w:hAnsi="Times New Roman"/>
                <w:sz w:val="28"/>
                <w:szCs w:val="28"/>
                <w:lang w:val="kk-KZ"/>
              </w:rPr>
              <w:t>100</w:t>
            </w:r>
          </w:p>
        </w:tc>
        <w:tc>
          <w:tcPr>
            <w:tcW w:w="1236" w:type="dxa"/>
            <w:shd w:val="clear" w:color="auto" w:fill="FFFFFF"/>
          </w:tcPr>
          <w:p w:rsidR="00EA406C" w:rsidRPr="00E333C7" w:rsidRDefault="00EA406C" w:rsidP="00E333C7">
            <w:pPr>
              <w:pStyle w:val="a5"/>
              <w:spacing w:after="0" w:line="240" w:lineRule="auto"/>
              <w:ind w:left="-142" w:right="-90"/>
              <w:jc w:val="both"/>
              <w:rPr>
                <w:rFonts w:ascii="Times New Roman" w:hAnsi="Times New Roman"/>
                <w:sz w:val="28"/>
                <w:szCs w:val="28"/>
                <w:lang w:val="kk-KZ"/>
              </w:rPr>
            </w:pPr>
            <w:r w:rsidRPr="00E333C7">
              <w:rPr>
                <w:rFonts w:ascii="Times New Roman" w:hAnsi="Times New Roman"/>
                <w:sz w:val="28"/>
                <w:szCs w:val="28"/>
                <w:lang w:val="kk-KZ"/>
              </w:rPr>
              <w:t>2</w:t>
            </w:r>
          </w:p>
        </w:tc>
        <w:tc>
          <w:tcPr>
            <w:tcW w:w="1103" w:type="dxa"/>
            <w:shd w:val="clear" w:color="auto" w:fill="FFFFFF"/>
          </w:tcPr>
          <w:p w:rsidR="00EA406C" w:rsidRPr="00E333C7" w:rsidRDefault="00EA406C" w:rsidP="00E333C7">
            <w:pPr>
              <w:pStyle w:val="a5"/>
              <w:spacing w:after="0" w:line="240" w:lineRule="auto"/>
              <w:ind w:left="0" w:right="-90"/>
              <w:jc w:val="both"/>
              <w:rPr>
                <w:rFonts w:ascii="Times New Roman" w:hAnsi="Times New Roman"/>
                <w:sz w:val="28"/>
                <w:szCs w:val="28"/>
                <w:lang w:val="kk-KZ"/>
              </w:rPr>
            </w:pPr>
            <w:r w:rsidRPr="00E333C7">
              <w:rPr>
                <w:rFonts w:ascii="Times New Roman" w:hAnsi="Times New Roman"/>
                <w:sz w:val="28"/>
                <w:szCs w:val="28"/>
                <w:lang w:val="kk-KZ"/>
              </w:rPr>
              <w:t>28,5</w:t>
            </w:r>
          </w:p>
        </w:tc>
      </w:tr>
    </w:tbl>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ab/>
        <w:t xml:space="preserve">2016 жылдың мамар айында лицейде оқушылар, мұғалімдер және ИнЕУ профессорлары қатысуымен  </w:t>
      </w:r>
      <w:r w:rsidRPr="00E333C7">
        <w:rPr>
          <w:rFonts w:ascii="Times New Roman" w:hAnsi="Times New Roman"/>
          <w:sz w:val="28"/>
          <w:szCs w:val="28"/>
        </w:rPr>
        <w:t>Х</w:t>
      </w:r>
      <w:r w:rsidRPr="00E333C7">
        <w:rPr>
          <w:rFonts w:ascii="Times New Roman" w:hAnsi="Times New Roman"/>
          <w:sz w:val="28"/>
          <w:szCs w:val="28"/>
          <w:lang w:val="kk-KZ"/>
        </w:rPr>
        <w:t xml:space="preserve">ІІІ ғылыми-тәжірибелік </w:t>
      </w:r>
      <w:r w:rsidRPr="00E333C7">
        <w:rPr>
          <w:rFonts w:ascii="Times New Roman" w:hAnsi="Times New Roman"/>
          <w:sz w:val="28"/>
          <w:szCs w:val="28"/>
        </w:rPr>
        <w:t>«Проблемы, поиски, решения»</w:t>
      </w:r>
      <w:r w:rsidRPr="00E333C7">
        <w:rPr>
          <w:rFonts w:ascii="Times New Roman" w:hAnsi="Times New Roman"/>
          <w:sz w:val="28"/>
          <w:szCs w:val="28"/>
          <w:lang w:val="kk-KZ"/>
        </w:rPr>
        <w:t xml:space="preserve">атты конференция өтті. 19 баяндама ( 2014-2015 оқу жылы – 21 баяндама) ұсынылып, жұмыс 5 секцияда жүргізілді. Қазылар алқасы ИнЕУ ұстаздары: Имамбаева Ғ.Е. –филология ғылымының,профессор, Хлущевская Оксана Анатольевна  –биология ғылымының кандидаты, доцент, Торайгыров Ержан Муратович – тарих ғылымының  кандидаты, доцент, Айтуллина Бакытгуль Анварбековна, аға ұстаз, Акрамов Мухаммад Бозорович,  физико-математика ғылымының кандидаты, доцент. </w:t>
      </w:r>
    </w:p>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Конференция қорытындысы бойынша 15 баяндама (2014-2015 оқу жылы - 14)жақсы баяндамалар анықталды.Бұл баяндамалар ИнЕУ және ҚТ және ҒАМ  әртүрлі деңгейдегі ғылыми-тәжірибелік конференцияларға қатысады.</w:t>
      </w:r>
    </w:p>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lastRenderedPageBreak/>
        <w:t>Қалалық пән олимпиадасында 15 жүлделі орын ұтып алдық:</w:t>
      </w:r>
    </w:p>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Исина Айгерім, Аукеева Сәуле, Киреева Айнұр, Ваккер Марина</w:t>
      </w:r>
    </w:p>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 xml:space="preserve"> – </w:t>
      </w:r>
      <w:r w:rsidRPr="00E333C7">
        <w:rPr>
          <w:rFonts w:ascii="Times New Roman" w:hAnsi="Times New Roman" w:cs="Times New Roman"/>
          <w:bCs/>
          <w:sz w:val="28"/>
          <w:szCs w:val="28"/>
          <w:lang w:val="kk-KZ"/>
        </w:rPr>
        <w:t>қазақ тілінен</w:t>
      </w:r>
      <w:r w:rsidRPr="00E333C7">
        <w:rPr>
          <w:rFonts w:ascii="Times New Roman" w:hAnsi="Times New Roman" w:cs="Times New Roman"/>
          <w:bCs/>
          <w:sz w:val="28"/>
          <w:szCs w:val="28"/>
        </w:rPr>
        <w:t xml:space="preserve">; Хамзина Акмарал, Сакетов Тимур,Наурызбай Надира, Алиева Айгерім, Агелиева Зулькия – </w:t>
      </w:r>
      <w:r w:rsidRPr="00E333C7">
        <w:rPr>
          <w:rFonts w:ascii="Times New Roman" w:hAnsi="Times New Roman" w:cs="Times New Roman"/>
          <w:bCs/>
          <w:sz w:val="28"/>
          <w:szCs w:val="28"/>
          <w:lang w:val="kk-KZ"/>
        </w:rPr>
        <w:t>ағылшын тілінен</w:t>
      </w:r>
      <w:r w:rsidRPr="00E333C7">
        <w:rPr>
          <w:rFonts w:ascii="Times New Roman" w:hAnsi="Times New Roman" w:cs="Times New Roman"/>
          <w:bCs/>
          <w:sz w:val="28"/>
          <w:szCs w:val="28"/>
        </w:rPr>
        <w:t xml:space="preserve">; Султанов Дияс- </w:t>
      </w:r>
      <w:r w:rsidRPr="00E333C7">
        <w:rPr>
          <w:rFonts w:ascii="Times New Roman" w:hAnsi="Times New Roman" w:cs="Times New Roman"/>
          <w:bCs/>
          <w:sz w:val="28"/>
          <w:szCs w:val="28"/>
          <w:lang w:val="kk-KZ"/>
        </w:rPr>
        <w:t>физикадан</w:t>
      </w:r>
      <w:r w:rsidRPr="00E333C7">
        <w:rPr>
          <w:rFonts w:ascii="Times New Roman" w:hAnsi="Times New Roman" w:cs="Times New Roman"/>
          <w:bCs/>
          <w:sz w:val="28"/>
          <w:szCs w:val="28"/>
        </w:rPr>
        <w:t>; Кажимуканов Асхат-  математик</w:t>
      </w:r>
      <w:r w:rsidRPr="00E333C7">
        <w:rPr>
          <w:rFonts w:ascii="Times New Roman" w:hAnsi="Times New Roman" w:cs="Times New Roman"/>
          <w:bCs/>
          <w:sz w:val="28"/>
          <w:szCs w:val="28"/>
          <w:lang w:val="kk-KZ"/>
        </w:rPr>
        <w:t>адан</w:t>
      </w:r>
      <w:r w:rsidRPr="00E333C7">
        <w:rPr>
          <w:rFonts w:ascii="Times New Roman" w:hAnsi="Times New Roman" w:cs="Times New Roman"/>
          <w:bCs/>
          <w:sz w:val="28"/>
          <w:szCs w:val="28"/>
        </w:rPr>
        <w:t xml:space="preserve">; Карамбаева Айымгуль – </w:t>
      </w:r>
      <w:r w:rsidRPr="00E333C7">
        <w:rPr>
          <w:rFonts w:ascii="Times New Roman" w:hAnsi="Times New Roman" w:cs="Times New Roman"/>
          <w:bCs/>
          <w:sz w:val="28"/>
          <w:szCs w:val="28"/>
          <w:lang w:val="kk-KZ"/>
        </w:rPr>
        <w:t>Қазақстан тарихы</w:t>
      </w:r>
      <w:r w:rsidRPr="00E333C7">
        <w:rPr>
          <w:rFonts w:ascii="Times New Roman" w:hAnsi="Times New Roman" w:cs="Times New Roman"/>
          <w:bCs/>
          <w:sz w:val="28"/>
          <w:szCs w:val="28"/>
        </w:rPr>
        <w:t xml:space="preserve">; Алкенова Сабиля, Толыбаева Венера – </w:t>
      </w:r>
      <w:r w:rsidRPr="00E333C7">
        <w:rPr>
          <w:rFonts w:ascii="Times New Roman" w:hAnsi="Times New Roman" w:cs="Times New Roman"/>
          <w:bCs/>
          <w:sz w:val="28"/>
          <w:szCs w:val="28"/>
          <w:lang w:val="kk-KZ"/>
        </w:rPr>
        <w:t>орыс тілі</w:t>
      </w:r>
      <w:r w:rsidRPr="00E333C7">
        <w:rPr>
          <w:rFonts w:ascii="Times New Roman" w:hAnsi="Times New Roman" w:cs="Times New Roman"/>
          <w:bCs/>
          <w:sz w:val="28"/>
          <w:szCs w:val="28"/>
        </w:rPr>
        <w:t>; Сулейменова Томирис –  хими</w:t>
      </w:r>
      <w:r w:rsidRPr="00E333C7">
        <w:rPr>
          <w:rFonts w:ascii="Times New Roman" w:hAnsi="Times New Roman" w:cs="Times New Roman"/>
          <w:bCs/>
          <w:sz w:val="28"/>
          <w:szCs w:val="28"/>
          <w:lang w:val="kk-KZ"/>
        </w:rPr>
        <w:t>ядан.</w:t>
      </w:r>
      <w:r w:rsidRPr="00E333C7">
        <w:rPr>
          <w:rFonts w:ascii="Times New Roman" w:hAnsi="Times New Roman" w:cs="Times New Roman"/>
          <w:bCs/>
          <w:sz w:val="28"/>
          <w:szCs w:val="28"/>
        </w:rPr>
        <w:t xml:space="preserve"> </w:t>
      </w:r>
    </w:p>
    <w:p w:rsidR="00EA406C" w:rsidRPr="00E333C7" w:rsidRDefault="00EA406C" w:rsidP="00E333C7">
      <w:pPr>
        <w:pStyle w:val="a5"/>
        <w:spacing w:line="240" w:lineRule="auto"/>
        <w:ind w:left="0"/>
        <w:jc w:val="both"/>
        <w:rPr>
          <w:rFonts w:ascii="Times New Roman" w:hAnsi="Times New Roman"/>
          <w:sz w:val="28"/>
          <w:szCs w:val="28"/>
          <w:lang w:val="kk-KZ"/>
        </w:rPr>
      </w:pPr>
      <w:r w:rsidRPr="00E333C7">
        <w:rPr>
          <w:rFonts w:ascii="Times New Roman" w:hAnsi="Times New Roman"/>
          <w:bCs/>
          <w:sz w:val="28"/>
          <w:szCs w:val="28"/>
        </w:rPr>
        <w:t xml:space="preserve">    </w:t>
      </w:r>
      <w:r w:rsidRPr="00E333C7">
        <w:rPr>
          <w:rFonts w:ascii="Times New Roman" w:hAnsi="Times New Roman"/>
          <w:bCs/>
          <w:sz w:val="28"/>
          <w:szCs w:val="28"/>
          <w:lang w:val="kk-KZ"/>
        </w:rPr>
        <w:t>Үш жыл көлемінде жүлделі орын  саны көбейуде</w:t>
      </w:r>
      <w:r w:rsidRPr="00E333C7">
        <w:rPr>
          <w:rFonts w:ascii="Times New Roman" w:hAnsi="Times New Roman"/>
          <w:bCs/>
          <w:sz w:val="28"/>
          <w:szCs w:val="28"/>
        </w:rPr>
        <w:t xml:space="preserve"> </w:t>
      </w:r>
      <w:r w:rsidRPr="00E333C7">
        <w:rPr>
          <w:rFonts w:ascii="Times New Roman" w:hAnsi="Times New Roman"/>
          <w:bCs/>
          <w:sz w:val="28"/>
          <w:szCs w:val="28"/>
          <w:lang w:val="kk-KZ"/>
        </w:rPr>
        <w:t xml:space="preserve">сайыстарда </w:t>
      </w:r>
      <w:r w:rsidRPr="00E333C7">
        <w:rPr>
          <w:rFonts w:ascii="Times New Roman" w:hAnsi="Times New Roman"/>
          <w:sz w:val="28"/>
          <w:szCs w:val="28"/>
        </w:rPr>
        <w:t xml:space="preserve"> «КИО», «Золотое руно», «Кенгуру»</w:t>
      </w:r>
      <w:r w:rsidRPr="00E333C7">
        <w:rPr>
          <w:rFonts w:ascii="Times New Roman" w:hAnsi="Times New Roman"/>
          <w:bCs/>
          <w:sz w:val="28"/>
          <w:szCs w:val="28"/>
          <w:lang w:val="kk-KZ"/>
        </w:rPr>
        <w:t xml:space="preserve"> сайыстаында</w:t>
      </w:r>
      <w:r w:rsidRPr="00E333C7">
        <w:rPr>
          <w:rFonts w:ascii="Times New Roman" w:hAnsi="Times New Roman"/>
          <w:sz w:val="28"/>
          <w:szCs w:val="28"/>
        </w:rPr>
        <w:t xml:space="preserve"> -  11 диплом</w:t>
      </w:r>
      <w:r w:rsidRPr="00E333C7">
        <w:rPr>
          <w:rFonts w:ascii="Times New Roman" w:hAnsi="Times New Roman"/>
          <w:sz w:val="28"/>
          <w:szCs w:val="28"/>
          <w:lang w:val="kk-KZ"/>
        </w:rPr>
        <w:t xml:space="preserve"> және бірнеше сертификаттар алды.</w:t>
      </w:r>
      <w:r w:rsidRPr="00E333C7">
        <w:rPr>
          <w:rFonts w:ascii="Times New Roman" w:hAnsi="Times New Roman"/>
          <w:sz w:val="28"/>
          <w:szCs w:val="28"/>
        </w:rPr>
        <w:t xml:space="preserve"> </w:t>
      </w:r>
    </w:p>
    <w:p w:rsidR="00EA406C" w:rsidRPr="00E333C7" w:rsidRDefault="00EA406C" w:rsidP="00E333C7">
      <w:pPr>
        <w:pStyle w:val="a5"/>
        <w:spacing w:line="240" w:lineRule="auto"/>
        <w:ind w:left="0"/>
        <w:jc w:val="both"/>
        <w:rPr>
          <w:rFonts w:ascii="Times New Roman" w:hAnsi="Times New Roman"/>
          <w:sz w:val="28"/>
          <w:szCs w:val="28"/>
        </w:rPr>
      </w:pPr>
      <w:r w:rsidRPr="00E333C7">
        <w:rPr>
          <w:rFonts w:ascii="Times New Roman" w:hAnsi="Times New Roman"/>
          <w:sz w:val="28"/>
          <w:szCs w:val="28"/>
          <w:lang w:val="kk-KZ"/>
        </w:rPr>
        <w:t xml:space="preserve">Жалпы мектеп командасы аймақтық  жаратылыс- ғылыми олимпиадада кубок ұтып алды. Келесі кестедегі интеллектуалды сайыстар нәтижесі 3 жылдың жақсы динамикасының дәлелдемесі:   </w:t>
      </w:r>
    </w:p>
    <w:tbl>
      <w:tblPr>
        <w:tblW w:w="123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60"/>
        <w:gridCol w:w="1417"/>
        <w:gridCol w:w="1701"/>
        <w:gridCol w:w="1418"/>
        <w:gridCol w:w="1701"/>
        <w:gridCol w:w="1275"/>
      </w:tblGrid>
      <w:tr w:rsidR="00EA406C" w:rsidRPr="00E333C7" w:rsidTr="00261265">
        <w:trPr>
          <w:trHeight w:val="240"/>
        </w:trPr>
        <w:tc>
          <w:tcPr>
            <w:tcW w:w="3261" w:type="dxa"/>
            <w:vMerge w:val="restart"/>
            <w:shd w:val="clear" w:color="auto" w:fill="auto"/>
          </w:tcPr>
          <w:p w:rsidR="00EA406C" w:rsidRPr="00E333C7" w:rsidRDefault="00EA406C" w:rsidP="00E333C7">
            <w:pPr>
              <w:pStyle w:val="a5"/>
              <w:spacing w:line="240" w:lineRule="auto"/>
              <w:ind w:left="0"/>
              <w:jc w:val="both"/>
              <w:rPr>
                <w:rFonts w:ascii="Times New Roman" w:hAnsi="Times New Roman"/>
                <w:color w:val="FF0000"/>
                <w:sz w:val="28"/>
                <w:szCs w:val="28"/>
              </w:rPr>
            </w:pPr>
            <w:r w:rsidRPr="00E333C7">
              <w:rPr>
                <w:rFonts w:ascii="Times New Roman" w:hAnsi="Times New Roman"/>
                <w:sz w:val="28"/>
                <w:szCs w:val="28"/>
              </w:rPr>
              <w:t>Олимпиад</w:t>
            </w:r>
            <w:r w:rsidRPr="00E333C7">
              <w:rPr>
                <w:rFonts w:ascii="Times New Roman" w:hAnsi="Times New Roman"/>
                <w:sz w:val="28"/>
                <w:szCs w:val="28"/>
                <w:lang w:val="kk-KZ"/>
              </w:rPr>
              <w:t>алар</w:t>
            </w:r>
            <w:r w:rsidRPr="00E333C7">
              <w:rPr>
                <w:rFonts w:ascii="Times New Roman" w:hAnsi="Times New Roman"/>
                <w:sz w:val="28"/>
                <w:szCs w:val="28"/>
              </w:rPr>
              <w:t>, интеллектуал</w:t>
            </w:r>
            <w:r w:rsidRPr="00E333C7">
              <w:rPr>
                <w:rFonts w:ascii="Times New Roman" w:hAnsi="Times New Roman"/>
                <w:sz w:val="28"/>
                <w:szCs w:val="28"/>
                <w:lang w:val="kk-KZ"/>
              </w:rPr>
              <w:t>ды сайыстар</w:t>
            </w:r>
          </w:p>
        </w:tc>
        <w:tc>
          <w:tcPr>
            <w:tcW w:w="2977" w:type="dxa"/>
            <w:gridSpan w:val="2"/>
            <w:shd w:val="clear" w:color="auto" w:fill="auto"/>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2013 - 2014</w:t>
            </w:r>
          </w:p>
        </w:tc>
        <w:tc>
          <w:tcPr>
            <w:tcW w:w="3119" w:type="dxa"/>
            <w:gridSpan w:val="2"/>
            <w:shd w:val="clear" w:color="auto" w:fill="auto"/>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2014 - 2015</w:t>
            </w:r>
          </w:p>
        </w:tc>
        <w:tc>
          <w:tcPr>
            <w:tcW w:w="2976" w:type="dxa"/>
            <w:gridSpan w:val="2"/>
            <w:shd w:val="clear" w:color="auto" w:fill="auto"/>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2015 - 2016</w:t>
            </w:r>
          </w:p>
        </w:tc>
      </w:tr>
      <w:tr w:rsidR="00EA406C" w:rsidRPr="00E333C7" w:rsidTr="00261265">
        <w:trPr>
          <w:trHeight w:val="957"/>
        </w:trPr>
        <w:tc>
          <w:tcPr>
            <w:tcW w:w="3261" w:type="dxa"/>
            <w:vMerge/>
            <w:shd w:val="clear" w:color="auto" w:fill="auto"/>
          </w:tcPr>
          <w:p w:rsidR="00EA406C" w:rsidRPr="00E333C7" w:rsidRDefault="00EA406C" w:rsidP="00E333C7">
            <w:pPr>
              <w:pStyle w:val="a5"/>
              <w:spacing w:line="240" w:lineRule="auto"/>
              <w:ind w:left="0"/>
              <w:jc w:val="both"/>
              <w:rPr>
                <w:rFonts w:ascii="Times New Roman" w:hAnsi="Times New Roman"/>
                <w:sz w:val="28"/>
                <w:szCs w:val="28"/>
              </w:rPr>
            </w:pPr>
          </w:p>
        </w:tc>
        <w:tc>
          <w:tcPr>
            <w:tcW w:w="1560" w:type="dxa"/>
            <w:shd w:val="clear" w:color="auto" w:fill="auto"/>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қатысушылар</w:t>
            </w:r>
          </w:p>
        </w:tc>
        <w:tc>
          <w:tcPr>
            <w:tcW w:w="1417" w:type="dxa"/>
            <w:shd w:val="clear" w:color="auto" w:fill="auto"/>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Орын</w:t>
            </w:r>
            <w:r w:rsidRPr="00E333C7">
              <w:rPr>
                <w:rFonts w:ascii="Times New Roman" w:hAnsi="Times New Roman" w:cs="Times New Roman"/>
                <w:sz w:val="28"/>
                <w:szCs w:val="28"/>
              </w:rPr>
              <w:t>/%</w:t>
            </w:r>
          </w:p>
        </w:tc>
        <w:tc>
          <w:tcPr>
            <w:tcW w:w="1701" w:type="dxa"/>
            <w:shd w:val="clear" w:color="auto" w:fill="auto"/>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қатысушылар</w:t>
            </w:r>
            <w:r w:rsidRPr="00E333C7">
              <w:rPr>
                <w:rFonts w:ascii="Times New Roman" w:hAnsi="Times New Roman" w:cs="Times New Roman"/>
                <w:sz w:val="28"/>
                <w:szCs w:val="28"/>
              </w:rPr>
              <w:t xml:space="preserve"> участников</w:t>
            </w:r>
          </w:p>
        </w:tc>
        <w:tc>
          <w:tcPr>
            <w:tcW w:w="1418" w:type="dxa"/>
            <w:shd w:val="clear" w:color="auto" w:fill="auto"/>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Мест/%</w:t>
            </w:r>
          </w:p>
        </w:tc>
        <w:tc>
          <w:tcPr>
            <w:tcW w:w="1701" w:type="dxa"/>
            <w:shd w:val="clear" w:color="auto" w:fill="auto"/>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lang w:val="kk-KZ"/>
              </w:rPr>
              <w:t>қатысушылар</w:t>
            </w:r>
            <w:r w:rsidRPr="00E333C7">
              <w:rPr>
                <w:rFonts w:ascii="Times New Roman" w:hAnsi="Times New Roman" w:cs="Times New Roman"/>
                <w:sz w:val="28"/>
                <w:szCs w:val="28"/>
              </w:rPr>
              <w:t xml:space="preserve"> участников</w:t>
            </w:r>
          </w:p>
        </w:tc>
        <w:tc>
          <w:tcPr>
            <w:tcW w:w="1275" w:type="dxa"/>
            <w:shd w:val="clear" w:color="auto" w:fill="auto"/>
          </w:tcPr>
          <w:p w:rsidR="00EA406C" w:rsidRPr="00E333C7" w:rsidRDefault="00EA406C" w:rsidP="00E333C7">
            <w:pPr>
              <w:suppressAutoHyphens/>
              <w:jc w:val="both"/>
              <w:rPr>
                <w:rFonts w:ascii="Times New Roman" w:hAnsi="Times New Roman" w:cs="Times New Roman"/>
                <w:sz w:val="28"/>
                <w:szCs w:val="28"/>
              </w:rPr>
            </w:pPr>
            <w:r w:rsidRPr="00E333C7">
              <w:rPr>
                <w:rFonts w:ascii="Times New Roman" w:hAnsi="Times New Roman" w:cs="Times New Roman"/>
                <w:sz w:val="28"/>
                <w:szCs w:val="28"/>
              </w:rPr>
              <w:t>Мест/%</w:t>
            </w:r>
          </w:p>
        </w:tc>
      </w:tr>
      <w:tr w:rsidR="00EA406C" w:rsidRPr="00E333C7" w:rsidTr="00261265">
        <w:tc>
          <w:tcPr>
            <w:tcW w:w="326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lang w:val="kk-KZ"/>
              </w:rPr>
              <w:t>мектеп</w:t>
            </w:r>
          </w:p>
        </w:tc>
        <w:tc>
          <w:tcPr>
            <w:tcW w:w="1560"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181</w:t>
            </w:r>
          </w:p>
        </w:tc>
        <w:tc>
          <w:tcPr>
            <w:tcW w:w="1417"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68</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185</w:t>
            </w:r>
          </w:p>
        </w:tc>
        <w:tc>
          <w:tcPr>
            <w:tcW w:w="1418"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71</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185</w:t>
            </w:r>
          </w:p>
        </w:tc>
        <w:tc>
          <w:tcPr>
            <w:tcW w:w="1275"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76/ 42%</w:t>
            </w:r>
          </w:p>
        </w:tc>
      </w:tr>
      <w:tr w:rsidR="00EA406C" w:rsidRPr="00E333C7" w:rsidTr="00261265">
        <w:tc>
          <w:tcPr>
            <w:tcW w:w="326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lang w:val="kk-KZ"/>
              </w:rPr>
              <w:t>қала</w:t>
            </w:r>
          </w:p>
        </w:tc>
        <w:tc>
          <w:tcPr>
            <w:tcW w:w="1560"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18</w:t>
            </w:r>
          </w:p>
        </w:tc>
        <w:tc>
          <w:tcPr>
            <w:tcW w:w="1417"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4+1/27,7%</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24</w:t>
            </w:r>
          </w:p>
        </w:tc>
        <w:tc>
          <w:tcPr>
            <w:tcW w:w="1418"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7+2/37,5</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28</w:t>
            </w:r>
          </w:p>
        </w:tc>
        <w:tc>
          <w:tcPr>
            <w:tcW w:w="1275"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15/53,5%</w:t>
            </w:r>
          </w:p>
        </w:tc>
      </w:tr>
      <w:tr w:rsidR="00EA406C" w:rsidRPr="00E333C7" w:rsidTr="00261265">
        <w:tc>
          <w:tcPr>
            <w:tcW w:w="326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обл</w:t>
            </w:r>
            <w:r w:rsidRPr="00E333C7">
              <w:rPr>
                <w:rFonts w:ascii="Times New Roman" w:hAnsi="Times New Roman"/>
                <w:sz w:val="28"/>
                <w:szCs w:val="28"/>
                <w:lang w:val="kk-KZ"/>
              </w:rPr>
              <w:t>ыс</w:t>
            </w:r>
          </w:p>
        </w:tc>
        <w:tc>
          <w:tcPr>
            <w:tcW w:w="1560"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w:t>
            </w:r>
          </w:p>
        </w:tc>
        <w:tc>
          <w:tcPr>
            <w:tcW w:w="1417"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1/100%</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2</w:t>
            </w:r>
          </w:p>
        </w:tc>
        <w:tc>
          <w:tcPr>
            <w:tcW w:w="1418"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1/50%</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2</w:t>
            </w:r>
          </w:p>
        </w:tc>
        <w:tc>
          <w:tcPr>
            <w:tcW w:w="1275"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1/50%</w:t>
            </w:r>
          </w:p>
        </w:tc>
      </w:tr>
      <w:tr w:rsidR="00EA406C" w:rsidRPr="00E333C7" w:rsidTr="00261265">
        <w:tc>
          <w:tcPr>
            <w:tcW w:w="326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lang w:val="kk-KZ"/>
              </w:rPr>
              <w:t>Аймақтық</w:t>
            </w:r>
            <w:r w:rsidRPr="00E333C7">
              <w:rPr>
                <w:rFonts w:ascii="Times New Roman" w:hAnsi="Times New Roman"/>
                <w:sz w:val="28"/>
                <w:szCs w:val="28"/>
              </w:rPr>
              <w:t xml:space="preserve"> ИнЕУ</w:t>
            </w:r>
          </w:p>
        </w:tc>
        <w:tc>
          <w:tcPr>
            <w:tcW w:w="1560"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4</w:t>
            </w:r>
          </w:p>
        </w:tc>
        <w:tc>
          <w:tcPr>
            <w:tcW w:w="1417"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2/50%</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8</w:t>
            </w:r>
          </w:p>
        </w:tc>
        <w:tc>
          <w:tcPr>
            <w:tcW w:w="1418"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6/75%</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8</w:t>
            </w:r>
          </w:p>
        </w:tc>
        <w:tc>
          <w:tcPr>
            <w:tcW w:w="1275"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6/75%</w:t>
            </w:r>
          </w:p>
        </w:tc>
      </w:tr>
      <w:tr w:rsidR="00EA406C" w:rsidRPr="00E333C7" w:rsidTr="00261265">
        <w:tc>
          <w:tcPr>
            <w:tcW w:w="326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республика</w:t>
            </w:r>
          </w:p>
        </w:tc>
        <w:tc>
          <w:tcPr>
            <w:tcW w:w="1560" w:type="dxa"/>
            <w:shd w:val="clear" w:color="auto" w:fill="auto"/>
          </w:tcPr>
          <w:p w:rsidR="00EA406C" w:rsidRPr="00E333C7" w:rsidRDefault="00EA406C" w:rsidP="00E333C7">
            <w:pPr>
              <w:pStyle w:val="a5"/>
              <w:spacing w:after="0" w:line="240" w:lineRule="auto"/>
              <w:ind w:left="0"/>
              <w:jc w:val="both"/>
              <w:rPr>
                <w:rFonts w:ascii="Times New Roman" w:hAnsi="Times New Roman"/>
                <w:color w:val="FF0000"/>
                <w:sz w:val="28"/>
                <w:szCs w:val="28"/>
              </w:rPr>
            </w:pPr>
          </w:p>
        </w:tc>
        <w:tc>
          <w:tcPr>
            <w:tcW w:w="1417" w:type="dxa"/>
            <w:shd w:val="clear" w:color="auto" w:fill="auto"/>
          </w:tcPr>
          <w:p w:rsidR="00EA406C" w:rsidRPr="00E333C7" w:rsidRDefault="00EA406C" w:rsidP="00E333C7">
            <w:pPr>
              <w:pStyle w:val="a5"/>
              <w:spacing w:after="0" w:line="240" w:lineRule="auto"/>
              <w:ind w:left="0"/>
              <w:jc w:val="both"/>
              <w:rPr>
                <w:rFonts w:ascii="Times New Roman" w:hAnsi="Times New Roman"/>
                <w:color w:val="FF0000"/>
                <w:sz w:val="28"/>
                <w:szCs w:val="28"/>
              </w:rPr>
            </w:pP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w:t>
            </w:r>
          </w:p>
        </w:tc>
        <w:tc>
          <w:tcPr>
            <w:tcW w:w="1418"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1/100%</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w:t>
            </w:r>
          </w:p>
        </w:tc>
        <w:tc>
          <w:tcPr>
            <w:tcW w:w="1275"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1/100%</w:t>
            </w:r>
          </w:p>
        </w:tc>
      </w:tr>
      <w:tr w:rsidR="00EA406C" w:rsidRPr="00E333C7" w:rsidTr="00261265">
        <w:tc>
          <w:tcPr>
            <w:tcW w:w="326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КИО</w:t>
            </w:r>
          </w:p>
        </w:tc>
        <w:tc>
          <w:tcPr>
            <w:tcW w:w="1560"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17</w:t>
            </w:r>
          </w:p>
        </w:tc>
        <w:tc>
          <w:tcPr>
            <w:tcW w:w="1417"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6/35,9%</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18</w:t>
            </w:r>
          </w:p>
        </w:tc>
        <w:tc>
          <w:tcPr>
            <w:tcW w:w="1418"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11/61%</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18</w:t>
            </w:r>
          </w:p>
        </w:tc>
        <w:tc>
          <w:tcPr>
            <w:tcW w:w="1275"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11/61%</w:t>
            </w:r>
          </w:p>
        </w:tc>
      </w:tr>
      <w:tr w:rsidR="00EA406C" w:rsidRPr="00E333C7" w:rsidTr="00261265">
        <w:tc>
          <w:tcPr>
            <w:tcW w:w="326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Золотое руно</w:t>
            </w:r>
          </w:p>
        </w:tc>
        <w:tc>
          <w:tcPr>
            <w:tcW w:w="1560"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47</w:t>
            </w:r>
          </w:p>
        </w:tc>
        <w:tc>
          <w:tcPr>
            <w:tcW w:w="1417"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11/23,4%</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40</w:t>
            </w:r>
          </w:p>
        </w:tc>
        <w:tc>
          <w:tcPr>
            <w:tcW w:w="1418"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11/28%</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40</w:t>
            </w:r>
          </w:p>
        </w:tc>
        <w:tc>
          <w:tcPr>
            <w:tcW w:w="1275"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11/28%</w:t>
            </w:r>
          </w:p>
        </w:tc>
      </w:tr>
      <w:tr w:rsidR="00EA406C" w:rsidRPr="00E333C7" w:rsidTr="00261265">
        <w:tc>
          <w:tcPr>
            <w:tcW w:w="326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Русский медвежонок</w:t>
            </w:r>
          </w:p>
        </w:tc>
        <w:tc>
          <w:tcPr>
            <w:tcW w:w="1560"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45</w:t>
            </w:r>
          </w:p>
        </w:tc>
        <w:tc>
          <w:tcPr>
            <w:tcW w:w="1417"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10/22,2%</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38</w:t>
            </w:r>
          </w:p>
        </w:tc>
        <w:tc>
          <w:tcPr>
            <w:tcW w:w="1418"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11/30%</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38</w:t>
            </w:r>
          </w:p>
        </w:tc>
        <w:tc>
          <w:tcPr>
            <w:tcW w:w="1275"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11/30%</w:t>
            </w:r>
          </w:p>
        </w:tc>
      </w:tr>
      <w:tr w:rsidR="00EA406C" w:rsidRPr="00E333C7" w:rsidTr="00261265">
        <w:tc>
          <w:tcPr>
            <w:tcW w:w="326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Кенгуру</w:t>
            </w:r>
          </w:p>
        </w:tc>
        <w:tc>
          <w:tcPr>
            <w:tcW w:w="1560"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30</w:t>
            </w:r>
          </w:p>
        </w:tc>
        <w:tc>
          <w:tcPr>
            <w:tcW w:w="1417"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10/33,3%</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30</w:t>
            </w:r>
          </w:p>
        </w:tc>
        <w:tc>
          <w:tcPr>
            <w:tcW w:w="1418"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11/36,6%</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34</w:t>
            </w:r>
          </w:p>
        </w:tc>
        <w:tc>
          <w:tcPr>
            <w:tcW w:w="1275"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12/35,6%</w:t>
            </w:r>
          </w:p>
        </w:tc>
      </w:tr>
      <w:tr w:rsidR="00EA406C" w:rsidRPr="00E333C7" w:rsidTr="00261265">
        <w:tc>
          <w:tcPr>
            <w:tcW w:w="326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Обл</w:t>
            </w:r>
            <w:r w:rsidRPr="00E333C7">
              <w:rPr>
                <w:rFonts w:ascii="Times New Roman" w:hAnsi="Times New Roman"/>
                <w:sz w:val="28"/>
                <w:szCs w:val="28"/>
                <w:lang w:val="kk-KZ"/>
              </w:rPr>
              <w:t>ыстық</w:t>
            </w:r>
            <w:r w:rsidRPr="00E333C7">
              <w:rPr>
                <w:rFonts w:ascii="Times New Roman" w:hAnsi="Times New Roman"/>
                <w:sz w:val="28"/>
                <w:szCs w:val="28"/>
              </w:rPr>
              <w:t>й интел. марафон</w:t>
            </w:r>
          </w:p>
        </w:tc>
        <w:tc>
          <w:tcPr>
            <w:tcW w:w="1560" w:type="dxa"/>
            <w:shd w:val="clear" w:color="auto" w:fill="auto"/>
          </w:tcPr>
          <w:p w:rsidR="00EA406C" w:rsidRPr="00E333C7" w:rsidRDefault="00EA406C" w:rsidP="00E333C7">
            <w:pPr>
              <w:pStyle w:val="a5"/>
              <w:spacing w:after="0" w:line="240" w:lineRule="auto"/>
              <w:ind w:left="0"/>
              <w:jc w:val="both"/>
              <w:rPr>
                <w:rFonts w:ascii="Times New Roman" w:hAnsi="Times New Roman"/>
                <w:color w:val="FF0000"/>
                <w:sz w:val="28"/>
                <w:szCs w:val="28"/>
              </w:rPr>
            </w:pPr>
          </w:p>
        </w:tc>
        <w:tc>
          <w:tcPr>
            <w:tcW w:w="1417" w:type="dxa"/>
            <w:shd w:val="clear" w:color="auto" w:fill="auto"/>
          </w:tcPr>
          <w:p w:rsidR="00EA406C" w:rsidRPr="00E333C7" w:rsidRDefault="00EA406C" w:rsidP="00E333C7">
            <w:pPr>
              <w:pStyle w:val="a5"/>
              <w:spacing w:after="0" w:line="240" w:lineRule="auto"/>
              <w:ind w:left="0"/>
              <w:jc w:val="both"/>
              <w:rPr>
                <w:rFonts w:ascii="Times New Roman" w:hAnsi="Times New Roman"/>
                <w:color w:val="FF0000"/>
                <w:sz w:val="28"/>
                <w:szCs w:val="28"/>
              </w:rPr>
            </w:pP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10</w:t>
            </w:r>
          </w:p>
        </w:tc>
        <w:tc>
          <w:tcPr>
            <w:tcW w:w="1418"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5/50%</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10</w:t>
            </w:r>
          </w:p>
        </w:tc>
        <w:tc>
          <w:tcPr>
            <w:tcW w:w="1275"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4/40%</w:t>
            </w:r>
          </w:p>
        </w:tc>
      </w:tr>
      <w:tr w:rsidR="00EA406C" w:rsidRPr="00E333C7" w:rsidTr="00261265">
        <w:tc>
          <w:tcPr>
            <w:tcW w:w="326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rPr>
              <w:t>Инфо- олимпиад</w:t>
            </w:r>
            <w:r w:rsidRPr="00E333C7">
              <w:rPr>
                <w:rFonts w:ascii="Times New Roman" w:hAnsi="Times New Roman"/>
                <w:sz w:val="28"/>
                <w:szCs w:val="28"/>
                <w:lang w:val="kk-KZ"/>
              </w:rPr>
              <w:t>алар</w:t>
            </w:r>
          </w:p>
        </w:tc>
        <w:tc>
          <w:tcPr>
            <w:tcW w:w="1560"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63</w:t>
            </w:r>
          </w:p>
        </w:tc>
        <w:tc>
          <w:tcPr>
            <w:tcW w:w="1417"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58/83,3</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112</w:t>
            </w:r>
          </w:p>
        </w:tc>
        <w:tc>
          <w:tcPr>
            <w:tcW w:w="1418"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97/87%</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128</w:t>
            </w:r>
          </w:p>
        </w:tc>
        <w:tc>
          <w:tcPr>
            <w:tcW w:w="1275"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112/87,5%</w:t>
            </w:r>
          </w:p>
        </w:tc>
      </w:tr>
    </w:tbl>
    <w:p w:rsidR="00EA406C" w:rsidRPr="00E333C7" w:rsidRDefault="00EA406C" w:rsidP="00E333C7">
      <w:pPr>
        <w:pStyle w:val="a5"/>
        <w:spacing w:line="240" w:lineRule="auto"/>
        <w:ind w:left="0"/>
        <w:jc w:val="both"/>
        <w:rPr>
          <w:rFonts w:ascii="Times New Roman" w:hAnsi="Times New Roman"/>
          <w:sz w:val="28"/>
          <w:szCs w:val="28"/>
          <w:lang w:val="kk-KZ"/>
        </w:rPr>
      </w:pPr>
      <w:r w:rsidRPr="00E333C7">
        <w:rPr>
          <w:rFonts w:ascii="Times New Roman" w:hAnsi="Times New Roman"/>
          <w:sz w:val="28"/>
          <w:szCs w:val="28"/>
        </w:rPr>
        <w:t xml:space="preserve">       15 </w:t>
      </w:r>
      <w:r w:rsidRPr="00E333C7">
        <w:rPr>
          <w:rFonts w:ascii="Times New Roman" w:hAnsi="Times New Roman"/>
          <w:sz w:val="28"/>
          <w:szCs w:val="28"/>
          <w:lang w:val="kk-KZ"/>
        </w:rPr>
        <w:t>жұлделі орын қалалық  олимпиадада ұтып алды</w:t>
      </w:r>
      <w:r w:rsidRPr="00E333C7">
        <w:rPr>
          <w:rFonts w:ascii="Times New Roman" w:hAnsi="Times New Roman"/>
          <w:sz w:val="28"/>
          <w:szCs w:val="28"/>
        </w:rPr>
        <w:t>, 12 (80%)</w:t>
      </w:r>
      <w:r w:rsidRPr="00E333C7">
        <w:rPr>
          <w:rFonts w:ascii="Times New Roman" w:hAnsi="Times New Roman"/>
          <w:sz w:val="28"/>
          <w:szCs w:val="28"/>
          <w:lang w:val="kk-KZ"/>
        </w:rPr>
        <w:t xml:space="preserve"> ЖҒБ пәндері бойынша</w:t>
      </w:r>
      <w:r w:rsidRPr="00E333C7">
        <w:rPr>
          <w:rFonts w:ascii="Times New Roman" w:hAnsi="Times New Roman"/>
          <w:sz w:val="28"/>
          <w:szCs w:val="28"/>
        </w:rPr>
        <w:t xml:space="preserve">: </w:t>
      </w:r>
      <w:r w:rsidRPr="00E333C7">
        <w:rPr>
          <w:rFonts w:ascii="Times New Roman" w:hAnsi="Times New Roman"/>
          <w:sz w:val="28"/>
          <w:szCs w:val="28"/>
          <w:lang w:val="kk-KZ"/>
        </w:rPr>
        <w:t>ағылшын тілі</w:t>
      </w:r>
      <w:r w:rsidRPr="00E333C7">
        <w:rPr>
          <w:rFonts w:ascii="Times New Roman" w:hAnsi="Times New Roman"/>
          <w:sz w:val="28"/>
          <w:szCs w:val="28"/>
        </w:rPr>
        <w:t xml:space="preserve">- 5 </w:t>
      </w:r>
      <w:r w:rsidRPr="00E333C7">
        <w:rPr>
          <w:rFonts w:ascii="Times New Roman" w:hAnsi="Times New Roman"/>
          <w:sz w:val="28"/>
          <w:szCs w:val="28"/>
          <w:lang w:val="kk-KZ"/>
        </w:rPr>
        <w:t>орын</w:t>
      </w:r>
      <w:r w:rsidRPr="00E333C7">
        <w:rPr>
          <w:rFonts w:ascii="Times New Roman" w:hAnsi="Times New Roman"/>
          <w:sz w:val="28"/>
          <w:szCs w:val="28"/>
        </w:rPr>
        <w:t xml:space="preserve">, </w:t>
      </w:r>
      <w:r w:rsidRPr="00E333C7">
        <w:rPr>
          <w:rFonts w:ascii="Times New Roman" w:hAnsi="Times New Roman"/>
          <w:sz w:val="28"/>
          <w:szCs w:val="28"/>
          <w:lang w:val="kk-KZ"/>
        </w:rPr>
        <w:t xml:space="preserve">қазақ тілі </w:t>
      </w:r>
      <w:r w:rsidRPr="00E333C7">
        <w:rPr>
          <w:rFonts w:ascii="Times New Roman" w:hAnsi="Times New Roman"/>
          <w:sz w:val="28"/>
          <w:szCs w:val="28"/>
        </w:rPr>
        <w:t>– 4</w:t>
      </w:r>
      <w:r w:rsidRPr="00E333C7">
        <w:rPr>
          <w:rFonts w:ascii="Times New Roman" w:hAnsi="Times New Roman"/>
          <w:sz w:val="28"/>
          <w:szCs w:val="28"/>
          <w:lang w:val="kk-KZ"/>
        </w:rPr>
        <w:t>орын</w:t>
      </w:r>
      <w:r w:rsidRPr="00E333C7">
        <w:rPr>
          <w:rFonts w:ascii="Times New Roman" w:hAnsi="Times New Roman"/>
          <w:sz w:val="28"/>
          <w:szCs w:val="28"/>
        </w:rPr>
        <w:t xml:space="preserve"> (Досанова Н.Р., Шажанканова Б.М.), </w:t>
      </w:r>
      <w:r w:rsidRPr="00E333C7">
        <w:rPr>
          <w:rFonts w:ascii="Times New Roman" w:hAnsi="Times New Roman"/>
          <w:sz w:val="28"/>
          <w:szCs w:val="28"/>
          <w:lang w:val="kk-KZ"/>
        </w:rPr>
        <w:t>орыс тілі</w:t>
      </w:r>
      <w:r w:rsidRPr="00E333C7">
        <w:rPr>
          <w:rFonts w:ascii="Times New Roman" w:hAnsi="Times New Roman"/>
          <w:sz w:val="28"/>
          <w:szCs w:val="28"/>
        </w:rPr>
        <w:t xml:space="preserve">-2 </w:t>
      </w:r>
      <w:r w:rsidRPr="00E333C7">
        <w:rPr>
          <w:rFonts w:ascii="Times New Roman" w:hAnsi="Times New Roman"/>
          <w:sz w:val="28"/>
          <w:szCs w:val="28"/>
          <w:lang w:val="kk-KZ"/>
        </w:rPr>
        <w:t>жүлделі орын</w:t>
      </w:r>
      <w:r w:rsidRPr="00E333C7">
        <w:rPr>
          <w:rFonts w:ascii="Times New Roman" w:hAnsi="Times New Roman"/>
          <w:sz w:val="28"/>
          <w:szCs w:val="28"/>
        </w:rPr>
        <w:t xml:space="preserve"> (Топанова Г.Т.),</w:t>
      </w:r>
      <w:r w:rsidRPr="00E333C7">
        <w:rPr>
          <w:rFonts w:ascii="Times New Roman" w:hAnsi="Times New Roman"/>
          <w:sz w:val="28"/>
          <w:szCs w:val="28"/>
          <w:lang w:val="kk-KZ"/>
        </w:rPr>
        <w:t>Қазақстан тарихы</w:t>
      </w:r>
      <w:r w:rsidRPr="00E333C7">
        <w:rPr>
          <w:rFonts w:ascii="Times New Roman" w:hAnsi="Times New Roman"/>
          <w:sz w:val="28"/>
          <w:szCs w:val="28"/>
        </w:rPr>
        <w:t xml:space="preserve"> -1 </w:t>
      </w:r>
      <w:r w:rsidRPr="00E333C7">
        <w:rPr>
          <w:rFonts w:ascii="Times New Roman" w:hAnsi="Times New Roman"/>
          <w:sz w:val="28"/>
          <w:szCs w:val="28"/>
          <w:lang w:val="kk-KZ"/>
        </w:rPr>
        <w:t>орын</w:t>
      </w:r>
      <w:r w:rsidRPr="00E333C7">
        <w:rPr>
          <w:rFonts w:ascii="Times New Roman" w:hAnsi="Times New Roman"/>
          <w:sz w:val="28"/>
          <w:szCs w:val="28"/>
        </w:rPr>
        <w:t xml:space="preserve">. </w:t>
      </w:r>
      <w:r w:rsidRPr="00E333C7">
        <w:rPr>
          <w:rFonts w:ascii="Times New Roman" w:hAnsi="Times New Roman"/>
          <w:sz w:val="28"/>
          <w:szCs w:val="28"/>
          <w:lang w:val="kk-KZ"/>
        </w:rPr>
        <w:t xml:space="preserve">Қала олимпиадаларының нақты жеңіс иегері химия мұғалімі </w:t>
      </w:r>
      <w:r w:rsidRPr="00E333C7">
        <w:rPr>
          <w:rFonts w:ascii="Times New Roman" w:hAnsi="Times New Roman"/>
          <w:sz w:val="28"/>
          <w:szCs w:val="28"/>
        </w:rPr>
        <w:t xml:space="preserve">Несипбаева З.К., </w:t>
      </w:r>
      <w:r w:rsidRPr="00E333C7">
        <w:rPr>
          <w:rFonts w:ascii="Times New Roman" w:hAnsi="Times New Roman"/>
          <w:sz w:val="28"/>
          <w:szCs w:val="28"/>
          <w:lang w:val="kk-KZ"/>
        </w:rPr>
        <w:t xml:space="preserve">қала олимпиадасының жеңімпазын және облыс олимпиада қатысушысын физикадан </w:t>
      </w:r>
      <w:r w:rsidRPr="00E333C7">
        <w:rPr>
          <w:rFonts w:ascii="Times New Roman" w:hAnsi="Times New Roman"/>
          <w:sz w:val="28"/>
          <w:szCs w:val="28"/>
        </w:rPr>
        <w:t xml:space="preserve">Муликбаева Т.С. </w:t>
      </w:r>
      <w:r w:rsidRPr="00E333C7">
        <w:rPr>
          <w:rFonts w:ascii="Times New Roman" w:hAnsi="Times New Roman"/>
          <w:sz w:val="28"/>
          <w:szCs w:val="28"/>
          <w:lang w:val="kk-KZ"/>
        </w:rPr>
        <w:t>дайындады.</w:t>
      </w:r>
      <w:r w:rsidRPr="00E333C7">
        <w:rPr>
          <w:rFonts w:ascii="Times New Roman" w:hAnsi="Times New Roman"/>
          <w:sz w:val="28"/>
          <w:szCs w:val="28"/>
        </w:rPr>
        <w:t xml:space="preserve"> </w:t>
      </w:r>
      <w:r w:rsidRPr="00E333C7">
        <w:rPr>
          <w:rFonts w:ascii="Times New Roman" w:hAnsi="Times New Roman"/>
          <w:sz w:val="28"/>
          <w:szCs w:val="28"/>
          <w:lang w:val="kk-KZ"/>
        </w:rPr>
        <w:t xml:space="preserve">Сонымен қатар ЖМБ пәндері боынша олимпиада қатысушыларын дайындауда </w:t>
      </w:r>
      <w:r w:rsidRPr="00E333C7">
        <w:rPr>
          <w:rFonts w:ascii="Times New Roman" w:hAnsi="Times New Roman"/>
          <w:sz w:val="28"/>
          <w:szCs w:val="28"/>
        </w:rPr>
        <w:t xml:space="preserve">  </w:t>
      </w:r>
      <w:r w:rsidRPr="00E333C7">
        <w:rPr>
          <w:rFonts w:ascii="Times New Roman" w:hAnsi="Times New Roman"/>
          <w:sz w:val="28"/>
          <w:szCs w:val="28"/>
          <w:lang w:val="kk-KZ"/>
        </w:rPr>
        <w:t xml:space="preserve">мәселелер кездеседі: диагностикадан қатысушымен  жеке мүғалім жұмысына дейін. </w:t>
      </w:r>
      <w:r w:rsidRPr="00E333C7">
        <w:rPr>
          <w:rFonts w:ascii="Times New Roman" w:hAnsi="Times New Roman"/>
          <w:sz w:val="28"/>
          <w:szCs w:val="28"/>
        </w:rPr>
        <w:t xml:space="preserve">      </w:t>
      </w:r>
    </w:p>
    <w:p w:rsidR="00EA406C" w:rsidRPr="00E333C7" w:rsidRDefault="00EA406C" w:rsidP="00E333C7">
      <w:pPr>
        <w:pStyle w:val="a5"/>
        <w:spacing w:line="240" w:lineRule="auto"/>
        <w:ind w:left="0"/>
        <w:jc w:val="both"/>
        <w:rPr>
          <w:rFonts w:ascii="Times New Roman" w:hAnsi="Times New Roman"/>
          <w:sz w:val="28"/>
          <w:szCs w:val="28"/>
          <w:lang w:val="kk-KZ"/>
        </w:rPr>
      </w:pPr>
      <w:r w:rsidRPr="00E333C7">
        <w:rPr>
          <w:rFonts w:ascii="Times New Roman" w:hAnsi="Times New Roman"/>
          <w:sz w:val="28"/>
          <w:szCs w:val="28"/>
          <w:lang w:val="kk-KZ"/>
        </w:rPr>
        <w:lastRenderedPageBreak/>
        <w:t xml:space="preserve">2016- 2017оқу жылында бірінші ӘҰ отырысында олимпиада командасын анықтап, әрқайсысымен жоспарлама бекіту қажет. ҚР 2011-2019 тілдер саясатының  Мемлекеттік бағдарламасын іске асыруда. Осы салада жақсы үлес қосқан: </w:t>
      </w:r>
    </w:p>
    <w:p w:rsidR="00EA406C" w:rsidRPr="00E333C7" w:rsidRDefault="00EA406C" w:rsidP="00E333C7">
      <w:pPr>
        <w:pStyle w:val="a5"/>
        <w:spacing w:line="240" w:lineRule="auto"/>
        <w:ind w:left="0"/>
        <w:jc w:val="both"/>
        <w:rPr>
          <w:rFonts w:ascii="Times New Roman" w:hAnsi="Times New Roman"/>
          <w:sz w:val="28"/>
          <w:szCs w:val="28"/>
          <w:lang w:val="kk-KZ"/>
        </w:rPr>
      </w:pPr>
      <w:r w:rsidRPr="00E333C7">
        <w:rPr>
          <w:rFonts w:ascii="Times New Roman" w:hAnsi="Times New Roman"/>
          <w:sz w:val="28"/>
          <w:szCs w:val="28"/>
          <w:lang w:val="kk-KZ"/>
        </w:rPr>
        <w:t xml:space="preserve">- 11«К» сынып оқушысы Киреева Айнура облыста І орын алды, ІІІ орын Республика олимпиадада, қазақ тілінен К Битибаев атындағы Халықаралық олимпиадада ІІІ орын ие болып, грантпен  марапатталды. </w:t>
      </w:r>
    </w:p>
    <w:p w:rsidR="00EA406C" w:rsidRPr="00E333C7" w:rsidRDefault="00EA406C" w:rsidP="00E333C7">
      <w:pPr>
        <w:pStyle w:val="a5"/>
        <w:spacing w:line="240" w:lineRule="auto"/>
        <w:ind w:left="0"/>
        <w:jc w:val="both"/>
        <w:rPr>
          <w:rFonts w:ascii="Times New Roman" w:hAnsi="Times New Roman"/>
          <w:sz w:val="28"/>
          <w:szCs w:val="28"/>
          <w:lang w:val="kk-KZ"/>
        </w:rPr>
      </w:pPr>
      <w:r w:rsidRPr="00E333C7">
        <w:rPr>
          <w:rFonts w:ascii="Times New Roman" w:hAnsi="Times New Roman"/>
          <w:sz w:val="28"/>
          <w:szCs w:val="28"/>
          <w:lang w:val="kk-KZ"/>
        </w:rPr>
        <w:t>- қала сайысында  «Махамбет оқуларында» Қаратай Бекзат – І орын;</w:t>
      </w:r>
    </w:p>
    <w:p w:rsidR="00EA406C" w:rsidRPr="00E333C7" w:rsidRDefault="00EA406C" w:rsidP="00E333C7">
      <w:pPr>
        <w:pStyle w:val="a5"/>
        <w:spacing w:line="240" w:lineRule="auto"/>
        <w:ind w:left="0"/>
        <w:jc w:val="both"/>
        <w:rPr>
          <w:rFonts w:ascii="Times New Roman" w:hAnsi="Times New Roman"/>
          <w:sz w:val="28"/>
          <w:szCs w:val="28"/>
          <w:lang w:val="kk-KZ"/>
        </w:rPr>
      </w:pPr>
      <w:r w:rsidRPr="00E333C7">
        <w:rPr>
          <w:rFonts w:ascii="Times New Roman" w:hAnsi="Times New Roman"/>
          <w:sz w:val="28"/>
          <w:szCs w:val="28"/>
          <w:lang w:val="kk-KZ"/>
        </w:rPr>
        <w:t>- 4 жүлделі орын қалалық пән олимпиадасында;</w:t>
      </w:r>
    </w:p>
    <w:p w:rsidR="00EA406C" w:rsidRPr="00E333C7" w:rsidRDefault="00EA406C" w:rsidP="00E333C7">
      <w:pPr>
        <w:pStyle w:val="a5"/>
        <w:spacing w:line="240" w:lineRule="auto"/>
        <w:ind w:left="0"/>
        <w:jc w:val="both"/>
        <w:rPr>
          <w:rFonts w:ascii="Times New Roman" w:hAnsi="Times New Roman"/>
          <w:sz w:val="28"/>
          <w:szCs w:val="28"/>
          <w:lang w:val="kk-KZ"/>
        </w:rPr>
      </w:pPr>
      <w:r w:rsidRPr="00E333C7">
        <w:rPr>
          <w:rFonts w:ascii="Times New Roman" w:hAnsi="Times New Roman"/>
          <w:sz w:val="28"/>
          <w:szCs w:val="28"/>
          <w:lang w:val="kk-KZ"/>
        </w:rPr>
        <w:t xml:space="preserve">- аймақтық  ХАҚ басылымдары  .           </w:t>
      </w:r>
    </w:p>
    <w:p w:rsidR="00EA406C" w:rsidRPr="00E333C7" w:rsidRDefault="00EA406C" w:rsidP="00E333C7">
      <w:pPr>
        <w:pStyle w:val="a5"/>
        <w:spacing w:line="240" w:lineRule="auto"/>
        <w:ind w:left="0"/>
        <w:jc w:val="both"/>
        <w:rPr>
          <w:rFonts w:ascii="Times New Roman" w:hAnsi="Times New Roman"/>
          <w:sz w:val="28"/>
          <w:szCs w:val="28"/>
          <w:lang w:val="kk-KZ"/>
        </w:rPr>
      </w:pPr>
      <w:r w:rsidRPr="00E333C7">
        <w:rPr>
          <w:rFonts w:ascii="Times New Roman" w:hAnsi="Times New Roman"/>
          <w:sz w:val="28"/>
          <w:szCs w:val="28"/>
          <w:lang w:val="kk-KZ"/>
        </w:rPr>
        <w:t xml:space="preserve">     Қазақ, орыс, ағылшын тілдерін  оқытудың , ҰБТ көрсеткіштерігнің жоғары сапасына қарамай Мемлекеттік бағдарламаны іске асыру саласында әлі де кемшіліктер орын алады: </w:t>
      </w:r>
    </w:p>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 xml:space="preserve"> 1.Білім сапасымен дағдылары аралығының диссонансы;</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2.олимпиада және интеллектуалды сайыстарға қатысушылар саны шектеулі;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3.ағылшын, қытай, француз,араб тілдеріндегі қойылымдар презентациясы жоқ.</w:t>
      </w:r>
    </w:p>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4. ақпарат басылымдарында мұғалімдердің жақсы имидж көрсеткіштері насиһаттанбайды.</w:t>
      </w:r>
    </w:p>
    <w:p w:rsidR="00EA406C" w:rsidRPr="00E333C7" w:rsidRDefault="00EA406C" w:rsidP="00E333C7">
      <w:pPr>
        <w:pStyle w:val="a5"/>
        <w:spacing w:line="240" w:lineRule="auto"/>
        <w:jc w:val="both"/>
        <w:rPr>
          <w:rFonts w:ascii="Times New Roman" w:hAnsi="Times New Roman"/>
          <w:sz w:val="28"/>
          <w:szCs w:val="28"/>
          <w:lang w:val="kk-KZ"/>
        </w:rPr>
      </w:pPr>
      <w:r w:rsidRPr="00E333C7">
        <w:rPr>
          <w:rFonts w:ascii="Times New Roman" w:hAnsi="Times New Roman"/>
          <w:sz w:val="28"/>
          <w:szCs w:val="28"/>
          <w:lang w:val="kk-KZ"/>
        </w:rPr>
        <w:t xml:space="preserve"> Сондықтан 2016-2017оқу жылы бұл мәселелер бойынша бағдарлама жасалсын.</w:t>
      </w:r>
    </w:p>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 xml:space="preserve">      Жыл бойы мектеп сайыстары, семинар және практикумдар өткізілді.</w:t>
      </w:r>
    </w:p>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 xml:space="preserve">         ҚР «Білім туралы» заңның 26 бабы 7 бөлігі № 20 лицей-мектебінде  орындалу мақсатымен және ағымды, аралық бақылау өткізілді.</w:t>
      </w:r>
    </w:p>
    <w:p w:rsidR="00EA406C" w:rsidRPr="00E333C7" w:rsidRDefault="00EA406C" w:rsidP="00E333C7">
      <w:pPr>
        <w:pStyle w:val="a5"/>
        <w:spacing w:after="0" w:line="240" w:lineRule="auto"/>
        <w:ind w:left="0"/>
        <w:jc w:val="both"/>
        <w:rPr>
          <w:rFonts w:ascii="Times New Roman" w:hAnsi="Times New Roman"/>
          <w:sz w:val="28"/>
          <w:szCs w:val="28"/>
          <w:lang w:val="kk-KZ"/>
        </w:rPr>
      </w:pPr>
      <w:r w:rsidRPr="00E333C7">
        <w:rPr>
          <w:rFonts w:ascii="Times New Roman" w:hAnsi="Times New Roman"/>
          <w:sz w:val="28"/>
          <w:szCs w:val="28"/>
          <w:lang w:val="kk-KZ"/>
        </w:rPr>
        <w:t xml:space="preserve">      Жасалған және анықталған оқыту нәтижесін бағалау жүйесі келесі бір-бірімен байланысты компонентерден түрады: </w:t>
      </w:r>
    </w:p>
    <w:p w:rsidR="00EA406C" w:rsidRPr="00E333C7" w:rsidRDefault="00EA406C" w:rsidP="00E333C7">
      <w:pPr>
        <w:pStyle w:val="a5"/>
        <w:spacing w:after="0" w:line="240" w:lineRule="auto"/>
        <w:ind w:left="0"/>
        <w:jc w:val="both"/>
        <w:rPr>
          <w:rFonts w:ascii="Times New Roman" w:hAnsi="Times New Roman"/>
          <w:bCs/>
          <w:iCs/>
          <w:sz w:val="28"/>
          <w:szCs w:val="28"/>
          <w:lang w:val="kk-KZ"/>
        </w:rPr>
      </w:pPr>
      <w:r w:rsidRPr="00E333C7">
        <w:rPr>
          <w:rFonts w:ascii="Times New Roman" w:hAnsi="Times New Roman"/>
          <w:bCs/>
          <w:iCs/>
          <w:sz w:val="28"/>
          <w:szCs w:val="28"/>
          <w:lang w:val="kk-KZ"/>
        </w:rPr>
        <w:t xml:space="preserve"> 1.Критериады-бағытталған пәндер нәтижесін жүйелеуі </w:t>
      </w:r>
    </w:p>
    <w:p w:rsidR="00EA406C" w:rsidRPr="00E333C7" w:rsidRDefault="00EA406C" w:rsidP="00E333C7">
      <w:pPr>
        <w:pStyle w:val="a5"/>
        <w:spacing w:after="0" w:line="240" w:lineRule="auto"/>
        <w:ind w:left="0"/>
        <w:jc w:val="both"/>
        <w:rPr>
          <w:rFonts w:ascii="Times New Roman" w:hAnsi="Times New Roman"/>
          <w:bCs/>
          <w:iCs/>
          <w:sz w:val="28"/>
          <w:szCs w:val="28"/>
          <w:lang w:val="kk-KZ"/>
        </w:rPr>
      </w:pPr>
      <w:r w:rsidRPr="00E333C7">
        <w:rPr>
          <w:rFonts w:ascii="Times New Roman" w:hAnsi="Times New Roman"/>
          <w:bCs/>
          <w:iCs/>
          <w:sz w:val="28"/>
          <w:szCs w:val="28"/>
          <w:lang w:val="kk-KZ"/>
        </w:rPr>
        <w:t xml:space="preserve"> 2.Маманды бағытталған арнайы мектептер нәтижесін бағалау жүйесі. </w:t>
      </w:r>
    </w:p>
    <w:p w:rsidR="00EA406C" w:rsidRPr="00E333C7" w:rsidRDefault="00EA406C" w:rsidP="00E333C7">
      <w:pPr>
        <w:shd w:val="clear" w:color="auto" w:fill="FFFFFF"/>
        <w:jc w:val="both"/>
        <w:rPr>
          <w:rFonts w:ascii="Times New Roman" w:hAnsi="Times New Roman" w:cs="Times New Roman"/>
          <w:bCs/>
          <w:iCs/>
          <w:sz w:val="28"/>
          <w:szCs w:val="28"/>
          <w:lang w:val="kk-KZ"/>
        </w:rPr>
      </w:pPr>
      <w:r w:rsidRPr="00E333C7">
        <w:rPr>
          <w:rFonts w:ascii="Times New Roman" w:hAnsi="Times New Roman" w:cs="Times New Roman"/>
          <w:bCs/>
          <w:iCs/>
          <w:sz w:val="28"/>
          <w:szCs w:val="28"/>
          <w:lang w:val="kk-KZ"/>
        </w:rPr>
        <w:t xml:space="preserve"> 3.Міндетті – бағытталған  пәнаралық нәтижесін бағалау жұйесі. </w:t>
      </w:r>
    </w:p>
    <w:p w:rsidR="00EA406C" w:rsidRPr="00E333C7" w:rsidRDefault="00EA406C" w:rsidP="00E333C7">
      <w:pPr>
        <w:shd w:val="clear" w:color="auto" w:fill="FFFFFF"/>
        <w:jc w:val="both"/>
        <w:rPr>
          <w:rFonts w:ascii="Times New Roman" w:hAnsi="Times New Roman" w:cs="Times New Roman"/>
          <w:bCs/>
          <w:iCs/>
          <w:sz w:val="28"/>
          <w:szCs w:val="28"/>
          <w:lang w:val="kk-KZ"/>
        </w:rPr>
      </w:pPr>
      <w:r w:rsidRPr="00E333C7">
        <w:rPr>
          <w:rFonts w:ascii="Times New Roman" w:hAnsi="Times New Roman" w:cs="Times New Roman"/>
          <w:bCs/>
          <w:iCs/>
          <w:sz w:val="28"/>
          <w:szCs w:val="28"/>
          <w:lang w:val="kk-KZ"/>
        </w:rPr>
        <w:t xml:space="preserve"> 4.Тұлғалы-бағытталған құзыреттілік нәтижесін бағалау жұйесі. </w:t>
      </w:r>
    </w:p>
    <w:p w:rsidR="00EA406C" w:rsidRPr="00E333C7" w:rsidRDefault="00EA406C" w:rsidP="00E333C7">
      <w:pPr>
        <w:pStyle w:val="a5"/>
        <w:spacing w:after="0" w:line="240" w:lineRule="auto"/>
        <w:ind w:left="0"/>
        <w:jc w:val="both"/>
        <w:rPr>
          <w:rFonts w:ascii="Times New Roman" w:hAnsi="Times New Roman"/>
          <w:bCs/>
          <w:sz w:val="28"/>
          <w:szCs w:val="28"/>
          <w:lang w:val="kk-KZ"/>
        </w:rPr>
      </w:pPr>
      <w:r w:rsidRPr="00E333C7">
        <w:rPr>
          <w:rFonts w:ascii="Times New Roman" w:hAnsi="Times New Roman"/>
          <w:sz w:val="28"/>
          <w:szCs w:val="28"/>
          <w:lang w:val="kk-KZ"/>
        </w:rPr>
        <w:t xml:space="preserve">      Өткізілген   диагностика және коррекция жұмыстары нәтижесінің оқыту сапасы келесі: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530"/>
        <w:gridCol w:w="1531"/>
        <w:gridCol w:w="1626"/>
        <w:gridCol w:w="1625"/>
        <w:gridCol w:w="1113"/>
      </w:tblGrid>
      <w:tr w:rsidR="00EA406C" w:rsidRPr="00E333C7" w:rsidTr="00261265">
        <w:tc>
          <w:tcPr>
            <w:tcW w:w="1595"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lang w:val="kk-KZ"/>
              </w:rPr>
              <w:t>көрсеткіштері</w:t>
            </w:r>
          </w:p>
        </w:tc>
        <w:tc>
          <w:tcPr>
            <w:tcW w:w="1595" w:type="dxa"/>
            <w:shd w:val="clear" w:color="auto" w:fill="auto"/>
          </w:tcPr>
          <w:p w:rsidR="00EA406C" w:rsidRPr="00E333C7" w:rsidRDefault="00EA406C" w:rsidP="00E333C7">
            <w:pPr>
              <w:jc w:val="both"/>
              <w:rPr>
                <w:rFonts w:ascii="Times New Roman" w:hAnsi="Times New Roman" w:cs="Times New Roman"/>
                <w:bCs/>
                <w:sz w:val="28"/>
                <w:szCs w:val="28"/>
                <w:lang w:val="kk-KZ"/>
              </w:rPr>
            </w:pPr>
            <w:r w:rsidRPr="00E333C7">
              <w:rPr>
                <w:rFonts w:ascii="Times New Roman" w:hAnsi="Times New Roman" w:cs="Times New Roman"/>
                <w:bCs/>
                <w:sz w:val="28"/>
                <w:szCs w:val="28"/>
              </w:rPr>
              <w:t>I</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bCs/>
                <w:sz w:val="28"/>
                <w:szCs w:val="28"/>
              </w:rPr>
              <w:t xml:space="preserve"> </w:t>
            </w:r>
            <w:r w:rsidRPr="00E333C7">
              <w:rPr>
                <w:rFonts w:ascii="Times New Roman" w:hAnsi="Times New Roman" w:cs="Times New Roman"/>
                <w:bCs/>
                <w:sz w:val="28"/>
                <w:szCs w:val="28"/>
                <w:lang w:val="kk-KZ"/>
              </w:rPr>
              <w:t>тоқсан</w:t>
            </w:r>
            <w:r w:rsidRPr="00E333C7">
              <w:rPr>
                <w:rFonts w:ascii="Times New Roman" w:hAnsi="Times New Roman" w:cs="Times New Roman"/>
                <w:bCs/>
                <w:sz w:val="28"/>
                <w:szCs w:val="28"/>
              </w:rPr>
              <w:t xml:space="preserve"> </w:t>
            </w:r>
          </w:p>
        </w:tc>
        <w:tc>
          <w:tcPr>
            <w:tcW w:w="1595" w:type="dxa"/>
            <w:shd w:val="clear" w:color="auto" w:fill="auto"/>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bCs/>
                <w:sz w:val="28"/>
                <w:szCs w:val="28"/>
              </w:rPr>
              <w:t xml:space="preserve">II </w:t>
            </w:r>
            <w:r w:rsidRPr="00E333C7">
              <w:rPr>
                <w:rFonts w:ascii="Times New Roman" w:hAnsi="Times New Roman" w:cs="Times New Roman"/>
                <w:bCs/>
                <w:sz w:val="28"/>
                <w:szCs w:val="28"/>
                <w:lang w:val="kk-KZ"/>
              </w:rPr>
              <w:t>тоқсан</w:t>
            </w:r>
            <w:r w:rsidRPr="00E333C7">
              <w:rPr>
                <w:rFonts w:ascii="Times New Roman" w:hAnsi="Times New Roman" w:cs="Times New Roman"/>
                <w:bCs/>
                <w:sz w:val="28"/>
                <w:szCs w:val="28"/>
              </w:rPr>
              <w:t xml:space="preserve"> </w:t>
            </w:r>
          </w:p>
        </w:tc>
        <w:tc>
          <w:tcPr>
            <w:tcW w:w="1702" w:type="dxa"/>
            <w:shd w:val="clear" w:color="auto" w:fill="auto"/>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bCs/>
                <w:sz w:val="28"/>
                <w:szCs w:val="28"/>
              </w:rPr>
              <w:t xml:space="preserve">III </w:t>
            </w:r>
            <w:r w:rsidRPr="00E333C7">
              <w:rPr>
                <w:rFonts w:ascii="Times New Roman" w:hAnsi="Times New Roman" w:cs="Times New Roman"/>
                <w:bCs/>
                <w:sz w:val="28"/>
                <w:szCs w:val="28"/>
                <w:lang w:val="kk-KZ"/>
              </w:rPr>
              <w:t>тоқсан</w:t>
            </w:r>
            <w:r w:rsidRPr="00E333C7">
              <w:rPr>
                <w:rFonts w:ascii="Times New Roman" w:hAnsi="Times New Roman" w:cs="Times New Roman"/>
                <w:bCs/>
                <w:sz w:val="28"/>
                <w:szCs w:val="28"/>
              </w:rPr>
              <w:t xml:space="preserve"> </w:t>
            </w:r>
          </w:p>
        </w:tc>
        <w:tc>
          <w:tcPr>
            <w:tcW w:w="1701" w:type="dxa"/>
            <w:shd w:val="clear" w:color="auto" w:fill="auto"/>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bCs/>
                <w:sz w:val="28"/>
                <w:szCs w:val="28"/>
              </w:rPr>
              <w:t xml:space="preserve">IV </w:t>
            </w:r>
            <w:r w:rsidRPr="00E333C7">
              <w:rPr>
                <w:rFonts w:ascii="Times New Roman" w:hAnsi="Times New Roman" w:cs="Times New Roman"/>
                <w:bCs/>
                <w:sz w:val="28"/>
                <w:szCs w:val="28"/>
                <w:lang w:val="kk-KZ"/>
              </w:rPr>
              <w:t>тоқсан</w:t>
            </w:r>
            <w:r w:rsidRPr="00E333C7">
              <w:rPr>
                <w:rFonts w:ascii="Times New Roman" w:hAnsi="Times New Roman" w:cs="Times New Roman"/>
                <w:bCs/>
                <w:sz w:val="28"/>
                <w:szCs w:val="28"/>
              </w:rPr>
              <w:t xml:space="preserve"> </w:t>
            </w:r>
          </w:p>
        </w:tc>
        <w:tc>
          <w:tcPr>
            <w:tcW w:w="1134"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lang w:val="kk-KZ"/>
              </w:rPr>
            </w:pPr>
            <w:r w:rsidRPr="00E333C7">
              <w:rPr>
                <w:rFonts w:ascii="Times New Roman" w:hAnsi="Times New Roman"/>
                <w:bCs/>
                <w:sz w:val="28"/>
                <w:szCs w:val="28"/>
                <w:lang w:val="kk-KZ"/>
              </w:rPr>
              <w:t>жыл</w:t>
            </w:r>
          </w:p>
        </w:tc>
      </w:tr>
      <w:tr w:rsidR="00EA406C" w:rsidRPr="00E333C7" w:rsidTr="00261265">
        <w:tc>
          <w:tcPr>
            <w:tcW w:w="1595"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sz w:val="28"/>
                <w:szCs w:val="28"/>
              </w:rPr>
              <w:t>2013 - 2014</w:t>
            </w:r>
          </w:p>
        </w:tc>
        <w:tc>
          <w:tcPr>
            <w:tcW w:w="1595"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56, 8 %</w:t>
            </w:r>
          </w:p>
        </w:tc>
        <w:tc>
          <w:tcPr>
            <w:tcW w:w="1595"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 xml:space="preserve">62,6 %  </w:t>
            </w:r>
          </w:p>
        </w:tc>
        <w:tc>
          <w:tcPr>
            <w:tcW w:w="1702"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61,1 %  0</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 xml:space="preserve">64,9  </w:t>
            </w:r>
          </w:p>
        </w:tc>
        <w:tc>
          <w:tcPr>
            <w:tcW w:w="1134"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 xml:space="preserve">67 %  </w:t>
            </w:r>
          </w:p>
        </w:tc>
      </w:tr>
      <w:tr w:rsidR="00EA406C" w:rsidRPr="00E333C7" w:rsidTr="00261265">
        <w:tc>
          <w:tcPr>
            <w:tcW w:w="1595"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sz w:val="28"/>
                <w:szCs w:val="28"/>
              </w:rPr>
              <w:t>2014 - 2015</w:t>
            </w:r>
          </w:p>
        </w:tc>
        <w:tc>
          <w:tcPr>
            <w:tcW w:w="1595"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 xml:space="preserve">52,3%  </w:t>
            </w:r>
          </w:p>
        </w:tc>
        <w:tc>
          <w:tcPr>
            <w:tcW w:w="1595"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58,2 %</w:t>
            </w:r>
          </w:p>
        </w:tc>
        <w:tc>
          <w:tcPr>
            <w:tcW w:w="1702"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 xml:space="preserve">69,2%  </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69,2 %</w:t>
            </w:r>
          </w:p>
        </w:tc>
        <w:tc>
          <w:tcPr>
            <w:tcW w:w="1134"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69,5%</w:t>
            </w:r>
          </w:p>
        </w:tc>
      </w:tr>
      <w:tr w:rsidR="00EA406C" w:rsidRPr="00E333C7" w:rsidTr="00261265">
        <w:tc>
          <w:tcPr>
            <w:tcW w:w="1595" w:type="dxa"/>
            <w:shd w:val="clear" w:color="auto" w:fill="auto"/>
          </w:tcPr>
          <w:p w:rsidR="00EA406C" w:rsidRPr="00E333C7" w:rsidRDefault="00EA406C" w:rsidP="00E333C7">
            <w:pPr>
              <w:pStyle w:val="a5"/>
              <w:spacing w:after="0" w:line="240" w:lineRule="auto"/>
              <w:ind w:left="0"/>
              <w:jc w:val="both"/>
              <w:rPr>
                <w:rFonts w:ascii="Times New Roman" w:hAnsi="Times New Roman"/>
                <w:sz w:val="28"/>
                <w:szCs w:val="28"/>
              </w:rPr>
            </w:pPr>
            <w:r w:rsidRPr="00E333C7">
              <w:rPr>
                <w:rFonts w:ascii="Times New Roman" w:hAnsi="Times New Roman"/>
                <w:sz w:val="28"/>
                <w:szCs w:val="28"/>
              </w:rPr>
              <w:t>2015 - 2016</w:t>
            </w:r>
          </w:p>
        </w:tc>
        <w:tc>
          <w:tcPr>
            <w:tcW w:w="1595"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65 %</w:t>
            </w:r>
          </w:p>
        </w:tc>
        <w:tc>
          <w:tcPr>
            <w:tcW w:w="1595"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70 %</w:t>
            </w:r>
          </w:p>
        </w:tc>
        <w:tc>
          <w:tcPr>
            <w:tcW w:w="1702"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73 %</w:t>
            </w:r>
          </w:p>
        </w:tc>
        <w:tc>
          <w:tcPr>
            <w:tcW w:w="1701"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74 %</w:t>
            </w:r>
          </w:p>
        </w:tc>
        <w:tc>
          <w:tcPr>
            <w:tcW w:w="1134" w:type="dxa"/>
            <w:shd w:val="clear" w:color="auto" w:fill="auto"/>
          </w:tcPr>
          <w:p w:rsidR="00EA406C" w:rsidRPr="00E333C7" w:rsidRDefault="00EA406C" w:rsidP="00E333C7">
            <w:pPr>
              <w:pStyle w:val="a5"/>
              <w:spacing w:after="0" w:line="240" w:lineRule="auto"/>
              <w:ind w:left="0"/>
              <w:jc w:val="both"/>
              <w:rPr>
                <w:rFonts w:ascii="Times New Roman" w:hAnsi="Times New Roman"/>
                <w:bCs/>
                <w:sz w:val="28"/>
                <w:szCs w:val="28"/>
              </w:rPr>
            </w:pPr>
            <w:r w:rsidRPr="00E333C7">
              <w:rPr>
                <w:rFonts w:ascii="Times New Roman" w:hAnsi="Times New Roman"/>
                <w:bCs/>
                <w:sz w:val="28"/>
                <w:szCs w:val="28"/>
              </w:rPr>
              <w:t>76 %</w:t>
            </w:r>
          </w:p>
        </w:tc>
      </w:tr>
    </w:tbl>
    <w:p w:rsidR="00EA406C" w:rsidRPr="00E333C7" w:rsidRDefault="00EA406C" w:rsidP="00E333C7">
      <w:pPr>
        <w:pStyle w:val="a5"/>
        <w:spacing w:after="0" w:line="240" w:lineRule="auto"/>
        <w:ind w:left="0"/>
        <w:jc w:val="both"/>
        <w:rPr>
          <w:rFonts w:ascii="Times New Roman" w:hAnsi="Times New Roman"/>
          <w:bCs/>
          <w:color w:val="FF0000"/>
          <w:sz w:val="28"/>
          <w:szCs w:val="28"/>
          <w:lang w:val="kk-KZ"/>
        </w:rPr>
      </w:pPr>
      <w:r w:rsidRPr="00E333C7">
        <w:rPr>
          <w:rFonts w:ascii="Times New Roman" w:hAnsi="Times New Roman"/>
          <w:bCs/>
          <w:sz w:val="28"/>
          <w:szCs w:val="28"/>
          <w:lang w:val="kk-KZ"/>
        </w:rPr>
        <w:t xml:space="preserve">Мемлекеттік қорытынды аттеестация бойынша </w:t>
      </w:r>
      <w:r w:rsidRPr="00E333C7">
        <w:rPr>
          <w:rFonts w:ascii="Times New Roman" w:hAnsi="Times New Roman"/>
          <w:bCs/>
          <w:sz w:val="28"/>
          <w:szCs w:val="28"/>
        </w:rPr>
        <w:t>77 %</w:t>
      </w:r>
      <w:r w:rsidRPr="00E333C7">
        <w:rPr>
          <w:rFonts w:ascii="Times New Roman" w:hAnsi="Times New Roman"/>
          <w:bCs/>
          <w:sz w:val="28"/>
          <w:szCs w:val="28"/>
          <w:lang w:val="kk-KZ"/>
        </w:rPr>
        <w:t xml:space="preserve"> дейін өсті.</w:t>
      </w:r>
    </w:p>
    <w:p w:rsidR="00EA406C" w:rsidRPr="00E333C7" w:rsidRDefault="00EA406C" w:rsidP="00E333C7">
      <w:pPr>
        <w:pStyle w:val="a5"/>
        <w:spacing w:line="240" w:lineRule="auto"/>
        <w:jc w:val="both"/>
        <w:rPr>
          <w:rFonts w:ascii="Times New Roman" w:hAnsi="Times New Roman"/>
          <w:sz w:val="28"/>
          <w:szCs w:val="28"/>
          <w:lang w:val="kk-KZ"/>
        </w:rPr>
      </w:pPr>
    </w:p>
    <w:p w:rsidR="00EA406C" w:rsidRPr="00E333C7" w:rsidRDefault="00EA406C" w:rsidP="00E333C7">
      <w:pPr>
        <w:pStyle w:val="a5"/>
        <w:spacing w:line="240" w:lineRule="auto"/>
        <w:ind w:left="0"/>
        <w:jc w:val="both"/>
        <w:rPr>
          <w:rFonts w:ascii="Times New Roman" w:hAnsi="Times New Roman"/>
          <w:sz w:val="28"/>
          <w:szCs w:val="28"/>
        </w:rPr>
      </w:pPr>
      <w:r w:rsidRPr="00E333C7">
        <w:rPr>
          <w:rFonts w:ascii="Times New Roman" w:hAnsi="Times New Roman"/>
          <w:sz w:val="28"/>
          <w:szCs w:val="28"/>
        </w:rPr>
        <w:t xml:space="preserve"> «</w:t>
      </w:r>
      <w:r w:rsidRPr="00E333C7">
        <w:rPr>
          <w:rFonts w:ascii="Times New Roman" w:hAnsi="Times New Roman"/>
          <w:sz w:val="28"/>
          <w:szCs w:val="28"/>
          <w:lang w:val="kk-KZ"/>
        </w:rPr>
        <w:t>Ұздік</w:t>
      </w:r>
      <w:r w:rsidRPr="00E333C7">
        <w:rPr>
          <w:rFonts w:ascii="Times New Roman" w:hAnsi="Times New Roman"/>
          <w:sz w:val="28"/>
          <w:szCs w:val="28"/>
        </w:rPr>
        <w:t xml:space="preserve">» </w:t>
      </w:r>
      <w:r w:rsidRPr="00E333C7">
        <w:rPr>
          <w:rFonts w:ascii="Times New Roman" w:hAnsi="Times New Roman"/>
          <w:sz w:val="28"/>
          <w:szCs w:val="28"/>
          <w:lang w:val="kk-KZ"/>
        </w:rPr>
        <w:t xml:space="preserve">оқитын </w:t>
      </w:r>
      <w:r w:rsidRPr="00E333C7">
        <w:rPr>
          <w:rFonts w:ascii="Times New Roman" w:hAnsi="Times New Roman"/>
          <w:sz w:val="28"/>
          <w:szCs w:val="28"/>
        </w:rPr>
        <w:t xml:space="preserve">17 </w:t>
      </w:r>
      <w:r w:rsidRPr="00E333C7">
        <w:rPr>
          <w:rFonts w:ascii="Times New Roman" w:hAnsi="Times New Roman"/>
          <w:sz w:val="28"/>
          <w:szCs w:val="28"/>
          <w:lang w:val="kk-KZ"/>
        </w:rPr>
        <w:t>оқушы</w:t>
      </w:r>
      <w:r w:rsidRPr="00E333C7">
        <w:rPr>
          <w:rFonts w:ascii="Times New Roman" w:hAnsi="Times New Roman"/>
          <w:sz w:val="28"/>
          <w:szCs w:val="28"/>
        </w:rPr>
        <w:t xml:space="preserve"> 9% </w:t>
      </w:r>
      <w:r w:rsidRPr="00E333C7">
        <w:rPr>
          <w:rFonts w:ascii="Times New Roman" w:hAnsi="Times New Roman"/>
          <w:sz w:val="28"/>
          <w:szCs w:val="28"/>
          <w:lang w:val="kk-KZ"/>
        </w:rPr>
        <w:t>жалпы оқушылар санынан</w:t>
      </w:r>
      <w:r w:rsidRPr="00E333C7">
        <w:rPr>
          <w:rFonts w:ascii="Times New Roman" w:hAnsi="Times New Roman"/>
          <w:sz w:val="28"/>
          <w:szCs w:val="28"/>
        </w:rPr>
        <w:t>. Повысилась доля обучающихся на «</w:t>
      </w:r>
      <w:r w:rsidRPr="00E333C7">
        <w:rPr>
          <w:rFonts w:ascii="Times New Roman" w:hAnsi="Times New Roman"/>
          <w:sz w:val="28"/>
          <w:szCs w:val="28"/>
          <w:lang w:val="kk-KZ"/>
        </w:rPr>
        <w:t>Жақсы</w:t>
      </w:r>
      <w:r w:rsidRPr="00E333C7">
        <w:rPr>
          <w:rFonts w:ascii="Times New Roman" w:hAnsi="Times New Roman"/>
          <w:sz w:val="28"/>
          <w:szCs w:val="28"/>
        </w:rPr>
        <w:t xml:space="preserve">» </w:t>
      </w:r>
      <w:r w:rsidRPr="00E333C7">
        <w:rPr>
          <w:rFonts w:ascii="Times New Roman" w:hAnsi="Times New Roman"/>
          <w:sz w:val="28"/>
          <w:szCs w:val="28"/>
          <w:lang w:val="kk-KZ"/>
        </w:rPr>
        <w:t xml:space="preserve">және </w:t>
      </w:r>
      <w:r w:rsidRPr="00E333C7">
        <w:rPr>
          <w:rFonts w:ascii="Times New Roman" w:hAnsi="Times New Roman"/>
          <w:sz w:val="28"/>
          <w:szCs w:val="28"/>
        </w:rPr>
        <w:t xml:space="preserve"> «</w:t>
      </w:r>
      <w:r w:rsidRPr="00E333C7">
        <w:rPr>
          <w:rFonts w:ascii="Times New Roman" w:hAnsi="Times New Roman"/>
          <w:sz w:val="28"/>
          <w:szCs w:val="28"/>
          <w:lang w:val="kk-KZ"/>
        </w:rPr>
        <w:t>ұздік</w:t>
      </w:r>
      <w:r w:rsidRPr="00E333C7">
        <w:rPr>
          <w:rFonts w:ascii="Times New Roman" w:hAnsi="Times New Roman"/>
          <w:sz w:val="28"/>
          <w:szCs w:val="28"/>
        </w:rPr>
        <w:t xml:space="preserve">» - 131 </w:t>
      </w:r>
      <w:r w:rsidRPr="00E333C7">
        <w:rPr>
          <w:rFonts w:ascii="Times New Roman" w:hAnsi="Times New Roman"/>
          <w:sz w:val="28"/>
          <w:szCs w:val="28"/>
          <w:lang w:val="kk-KZ"/>
        </w:rPr>
        <w:t>оқушы</w:t>
      </w:r>
      <w:r w:rsidRPr="00E333C7">
        <w:rPr>
          <w:rFonts w:ascii="Times New Roman" w:hAnsi="Times New Roman"/>
          <w:sz w:val="28"/>
          <w:szCs w:val="28"/>
        </w:rPr>
        <w:t xml:space="preserve"> 68,2 %  ( 2014-2015</w:t>
      </w:r>
      <w:r w:rsidRPr="00E333C7">
        <w:rPr>
          <w:rFonts w:ascii="Times New Roman" w:hAnsi="Times New Roman"/>
          <w:sz w:val="28"/>
          <w:szCs w:val="28"/>
          <w:lang w:val="kk-KZ"/>
        </w:rPr>
        <w:t>оқу жылы</w:t>
      </w:r>
      <w:r w:rsidRPr="00E333C7">
        <w:rPr>
          <w:rFonts w:ascii="Times New Roman" w:hAnsi="Times New Roman"/>
          <w:sz w:val="28"/>
          <w:szCs w:val="28"/>
        </w:rPr>
        <w:t xml:space="preserve"> – 120</w:t>
      </w:r>
      <w:r w:rsidRPr="00E333C7">
        <w:rPr>
          <w:rFonts w:ascii="Times New Roman" w:hAnsi="Times New Roman"/>
          <w:sz w:val="28"/>
          <w:szCs w:val="28"/>
          <w:lang w:val="kk-KZ"/>
        </w:rPr>
        <w:t>оқушы</w:t>
      </w:r>
      <w:r w:rsidRPr="00E333C7">
        <w:rPr>
          <w:rFonts w:ascii="Times New Roman" w:hAnsi="Times New Roman"/>
          <w:sz w:val="28"/>
          <w:szCs w:val="28"/>
        </w:rPr>
        <w:t xml:space="preserve"> 64,9%).</w:t>
      </w:r>
    </w:p>
    <w:tbl>
      <w:tblPr>
        <w:tblW w:w="9606" w:type="dxa"/>
        <w:tblLayout w:type="fixed"/>
        <w:tblLook w:val="04A0" w:firstRow="1" w:lastRow="0" w:firstColumn="1" w:lastColumn="0" w:noHBand="0" w:noVBand="1"/>
      </w:tblPr>
      <w:tblGrid>
        <w:gridCol w:w="9606"/>
      </w:tblGrid>
      <w:tr w:rsidR="00EA406C" w:rsidRPr="00E333C7" w:rsidTr="00261265">
        <w:tc>
          <w:tcPr>
            <w:tcW w:w="9606" w:type="dxa"/>
            <w:tcBorders>
              <w:bottom w:val="nil"/>
            </w:tcBorders>
            <w:shd w:val="clear" w:color="auto" w:fill="auto"/>
          </w:tcPr>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lastRenderedPageBreak/>
              <w:t xml:space="preserve">                                      Ұздік оқитын  оқушылар</w:t>
            </w:r>
          </w:p>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                                        көлемінің динамикасы                                                                                       Жақсы оқитын оқушылар</w:t>
            </w:r>
          </w:p>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                                                                                                                           көлемінің динамикасы </w:t>
            </w:r>
            <w:r w:rsidRPr="00E333C7">
              <w:rPr>
                <w:rFonts w:ascii="Times New Roman" w:hAnsi="Times New Roman" w:cs="Times New Roman"/>
                <w:b/>
                <w:sz w:val="28"/>
                <w:szCs w:val="28"/>
              </w:rPr>
              <w:t xml:space="preserve">  </w:t>
            </w:r>
          </w:p>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Жақсы оқитыноқушылар</w:t>
            </w:r>
          </w:p>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b/>
                <w:sz w:val="28"/>
                <w:szCs w:val="28"/>
                <w:lang w:val="kk-KZ"/>
              </w:rPr>
              <w:t>көлемінің динамикасы</w:t>
            </w:r>
          </w:p>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b/>
                <w:sz w:val="28"/>
                <w:szCs w:val="28"/>
              </w:rPr>
              <w:t xml:space="preserve">% </w:t>
            </w:r>
            <w:r w:rsidRPr="00E333C7">
              <w:rPr>
                <w:rFonts w:ascii="Times New Roman" w:hAnsi="Times New Roman" w:cs="Times New Roman"/>
                <w:b/>
                <w:sz w:val="28"/>
                <w:szCs w:val="28"/>
                <w:lang w:val="kk-KZ"/>
              </w:rPr>
              <w:t>жалпы оқушылар санына</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260"/>
              <w:gridCol w:w="1559"/>
              <w:gridCol w:w="2860"/>
              <w:gridCol w:w="259"/>
            </w:tblGrid>
            <w:tr w:rsidR="00EA406C" w:rsidRPr="00E333C7" w:rsidTr="00261265">
              <w:tc>
                <w:tcPr>
                  <w:tcW w:w="1555" w:type="dxa"/>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Оқу жылы</w:t>
                  </w:r>
                </w:p>
              </w:tc>
              <w:tc>
                <w:tcPr>
                  <w:tcW w:w="3260" w:type="dxa"/>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 xml:space="preserve">8 - 11 </w:t>
                  </w:r>
                  <w:r w:rsidRPr="00E333C7">
                    <w:rPr>
                      <w:rFonts w:ascii="Times New Roman" w:hAnsi="Times New Roman" w:cs="Times New Roman"/>
                      <w:color w:val="000000"/>
                      <w:sz w:val="28"/>
                      <w:szCs w:val="28"/>
                      <w:lang w:val="kk-KZ"/>
                    </w:rPr>
                    <w:t>сыныптар</w:t>
                  </w:r>
                </w:p>
              </w:tc>
              <w:tc>
                <w:tcPr>
                  <w:tcW w:w="1559" w:type="dxa"/>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Оқұ жылы</w:t>
                  </w:r>
                </w:p>
              </w:tc>
              <w:tc>
                <w:tcPr>
                  <w:tcW w:w="2860" w:type="dxa"/>
                  <w:tcBorders>
                    <w:right w:val="single" w:sz="4" w:space="0" w:color="auto"/>
                  </w:tcBorders>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8 -11</w:t>
                  </w:r>
                  <w:r w:rsidRPr="00E333C7">
                    <w:rPr>
                      <w:rFonts w:ascii="Times New Roman" w:hAnsi="Times New Roman" w:cs="Times New Roman"/>
                      <w:color w:val="000000"/>
                      <w:sz w:val="28"/>
                      <w:szCs w:val="28"/>
                      <w:lang w:val="kk-KZ"/>
                    </w:rPr>
                    <w:t>сыныптар</w:t>
                  </w:r>
                </w:p>
              </w:tc>
              <w:tc>
                <w:tcPr>
                  <w:tcW w:w="259" w:type="dxa"/>
                  <w:vMerge w:val="restart"/>
                  <w:tcBorders>
                    <w:top w:val="nil"/>
                    <w:left w:val="single" w:sz="4" w:space="0" w:color="auto"/>
                    <w:bottom w:val="nil"/>
                    <w:right w:val="nil"/>
                  </w:tcBorders>
                  <w:shd w:val="clear" w:color="auto" w:fill="auto"/>
                </w:tcPr>
                <w:p w:rsidR="00EA406C" w:rsidRPr="00E333C7" w:rsidRDefault="00EA406C" w:rsidP="00E333C7">
                  <w:pPr>
                    <w:jc w:val="both"/>
                    <w:rPr>
                      <w:rFonts w:ascii="Times New Roman" w:hAnsi="Times New Roman" w:cs="Times New Roman"/>
                      <w:color w:val="000000"/>
                      <w:sz w:val="28"/>
                      <w:szCs w:val="28"/>
                    </w:rPr>
                  </w:pPr>
                </w:p>
              </w:tc>
            </w:tr>
            <w:tr w:rsidR="00EA406C" w:rsidRPr="00E333C7" w:rsidTr="00261265">
              <w:tc>
                <w:tcPr>
                  <w:tcW w:w="1555" w:type="dxa"/>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2013-2014</w:t>
                  </w:r>
                </w:p>
              </w:tc>
              <w:tc>
                <w:tcPr>
                  <w:tcW w:w="3260" w:type="dxa"/>
                  <w:shd w:val="clear" w:color="auto" w:fill="auto"/>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color w:val="000000"/>
                      <w:sz w:val="28"/>
                      <w:szCs w:val="28"/>
                    </w:rPr>
                    <w:t>17</w:t>
                  </w:r>
                  <w:r w:rsidRPr="00E333C7">
                    <w:rPr>
                      <w:rFonts w:ascii="Times New Roman" w:hAnsi="Times New Roman" w:cs="Times New Roman"/>
                      <w:color w:val="000000"/>
                      <w:sz w:val="28"/>
                      <w:szCs w:val="28"/>
                      <w:lang w:val="kk-KZ"/>
                    </w:rPr>
                    <w:t>оқушылар</w:t>
                  </w:r>
                  <w:r w:rsidRPr="00E333C7">
                    <w:rPr>
                      <w:rFonts w:ascii="Times New Roman" w:hAnsi="Times New Roman" w:cs="Times New Roman"/>
                      <w:color w:val="000000"/>
                      <w:sz w:val="28"/>
                      <w:szCs w:val="28"/>
                    </w:rPr>
                    <w:t xml:space="preserve">     (9,2 %)</w:t>
                  </w:r>
                </w:p>
              </w:tc>
              <w:tc>
                <w:tcPr>
                  <w:tcW w:w="1559" w:type="dxa"/>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2013-2014</w:t>
                  </w:r>
                </w:p>
              </w:tc>
              <w:tc>
                <w:tcPr>
                  <w:tcW w:w="2860" w:type="dxa"/>
                  <w:tcBorders>
                    <w:right w:val="single" w:sz="4" w:space="0" w:color="auto"/>
                  </w:tcBorders>
                  <w:shd w:val="clear" w:color="auto" w:fill="auto"/>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color w:val="000000"/>
                      <w:sz w:val="28"/>
                      <w:szCs w:val="28"/>
                    </w:rPr>
                    <w:t xml:space="preserve">107 </w:t>
                  </w:r>
                  <w:r w:rsidRPr="00E333C7">
                    <w:rPr>
                      <w:rFonts w:ascii="Times New Roman" w:hAnsi="Times New Roman" w:cs="Times New Roman"/>
                      <w:color w:val="000000"/>
                      <w:sz w:val="28"/>
                      <w:szCs w:val="28"/>
                      <w:lang w:val="kk-KZ"/>
                    </w:rPr>
                    <w:t>оқушылар</w:t>
                  </w:r>
                  <w:r w:rsidRPr="00E333C7">
                    <w:rPr>
                      <w:rFonts w:ascii="Times New Roman" w:hAnsi="Times New Roman" w:cs="Times New Roman"/>
                      <w:color w:val="000000"/>
                      <w:sz w:val="28"/>
                      <w:szCs w:val="28"/>
                    </w:rPr>
                    <w:t xml:space="preserve">  (54,4) %</w:t>
                  </w:r>
                </w:p>
              </w:tc>
              <w:tc>
                <w:tcPr>
                  <w:tcW w:w="259" w:type="dxa"/>
                  <w:vMerge/>
                  <w:tcBorders>
                    <w:top w:val="nil"/>
                    <w:left w:val="single" w:sz="4" w:space="0" w:color="auto"/>
                    <w:bottom w:val="nil"/>
                    <w:right w:val="nil"/>
                  </w:tcBorders>
                  <w:shd w:val="clear" w:color="auto" w:fill="auto"/>
                </w:tcPr>
                <w:p w:rsidR="00EA406C" w:rsidRPr="00E333C7" w:rsidRDefault="00EA406C" w:rsidP="00E333C7">
                  <w:pPr>
                    <w:jc w:val="both"/>
                    <w:rPr>
                      <w:rFonts w:ascii="Times New Roman" w:hAnsi="Times New Roman" w:cs="Times New Roman"/>
                      <w:bCs/>
                      <w:color w:val="000000"/>
                      <w:sz w:val="28"/>
                      <w:szCs w:val="28"/>
                    </w:rPr>
                  </w:pPr>
                </w:p>
              </w:tc>
            </w:tr>
            <w:tr w:rsidR="00EA406C" w:rsidRPr="00E333C7" w:rsidTr="00261265">
              <w:tc>
                <w:tcPr>
                  <w:tcW w:w="1555" w:type="dxa"/>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2014-2015</w:t>
                  </w:r>
                </w:p>
              </w:tc>
              <w:tc>
                <w:tcPr>
                  <w:tcW w:w="3260" w:type="dxa"/>
                  <w:shd w:val="clear" w:color="auto" w:fill="auto"/>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sz w:val="28"/>
                      <w:szCs w:val="28"/>
                    </w:rPr>
                    <w:t>17</w:t>
                  </w:r>
                  <w:r w:rsidRPr="00E333C7">
                    <w:rPr>
                      <w:rFonts w:ascii="Times New Roman" w:hAnsi="Times New Roman" w:cs="Times New Roman"/>
                      <w:color w:val="000000"/>
                      <w:sz w:val="28"/>
                      <w:szCs w:val="28"/>
                      <w:lang w:val="kk-KZ"/>
                    </w:rPr>
                    <w:t xml:space="preserve"> оқушылар</w:t>
                  </w:r>
                  <w:r w:rsidRPr="00E333C7">
                    <w:rPr>
                      <w:rFonts w:ascii="Times New Roman" w:hAnsi="Times New Roman" w:cs="Times New Roman"/>
                      <w:color w:val="000000"/>
                      <w:sz w:val="28"/>
                      <w:szCs w:val="28"/>
                    </w:rPr>
                    <w:t xml:space="preserve">  </w:t>
                  </w:r>
                  <w:r w:rsidRPr="00E333C7">
                    <w:rPr>
                      <w:rFonts w:ascii="Times New Roman" w:hAnsi="Times New Roman" w:cs="Times New Roman"/>
                      <w:sz w:val="28"/>
                      <w:szCs w:val="28"/>
                    </w:rPr>
                    <w:t xml:space="preserve"> (9,2% </w:t>
                  </w:r>
                  <w:r w:rsidRPr="00E333C7">
                    <w:rPr>
                      <w:rFonts w:ascii="Times New Roman" w:hAnsi="Times New Roman" w:cs="Times New Roman"/>
                      <w:color w:val="000000"/>
                      <w:sz w:val="28"/>
                      <w:szCs w:val="28"/>
                    </w:rPr>
                    <w:t>)</w:t>
                  </w:r>
                </w:p>
              </w:tc>
              <w:tc>
                <w:tcPr>
                  <w:tcW w:w="1559" w:type="dxa"/>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2014-2015</w:t>
                  </w:r>
                </w:p>
              </w:tc>
              <w:tc>
                <w:tcPr>
                  <w:tcW w:w="2860" w:type="dxa"/>
                  <w:tcBorders>
                    <w:right w:val="single" w:sz="4" w:space="0" w:color="auto"/>
                  </w:tcBorders>
                  <w:shd w:val="clear" w:color="auto" w:fill="auto"/>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color w:val="000000"/>
                      <w:sz w:val="28"/>
                      <w:szCs w:val="28"/>
                    </w:rPr>
                    <w:t xml:space="preserve">120 </w:t>
                  </w:r>
                  <w:r w:rsidRPr="00E333C7">
                    <w:rPr>
                      <w:rFonts w:ascii="Times New Roman" w:hAnsi="Times New Roman" w:cs="Times New Roman"/>
                      <w:color w:val="000000"/>
                      <w:sz w:val="28"/>
                      <w:szCs w:val="28"/>
                      <w:lang w:val="kk-KZ"/>
                    </w:rPr>
                    <w:t>оқушылар</w:t>
                  </w:r>
                  <w:r w:rsidRPr="00E333C7">
                    <w:rPr>
                      <w:rFonts w:ascii="Times New Roman" w:hAnsi="Times New Roman" w:cs="Times New Roman"/>
                      <w:color w:val="000000"/>
                      <w:sz w:val="28"/>
                      <w:szCs w:val="28"/>
                    </w:rPr>
                    <w:t xml:space="preserve">  (64,9 %)</w:t>
                  </w:r>
                </w:p>
              </w:tc>
              <w:tc>
                <w:tcPr>
                  <w:tcW w:w="259" w:type="dxa"/>
                  <w:vMerge/>
                  <w:tcBorders>
                    <w:top w:val="nil"/>
                    <w:left w:val="single" w:sz="4" w:space="0" w:color="auto"/>
                    <w:bottom w:val="nil"/>
                    <w:right w:val="nil"/>
                  </w:tcBorders>
                  <w:shd w:val="clear" w:color="auto" w:fill="auto"/>
                </w:tcPr>
                <w:p w:rsidR="00EA406C" w:rsidRPr="00E333C7" w:rsidRDefault="00EA406C" w:rsidP="00E333C7">
                  <w:pPr>
                    <w:jc w:val="both"/>
                    <w:rPr>
                      <w:rFonts w:ascii="Times New Roman" w:hAnsi="Times New Roman" w:cs="Times New Roman"/>
                      <w:bCs/>
                      <w:color w:val="000000"/>
                      <w:sz w:val="28"/>
                      <w:szCs w:val="28"/>
                    </w:rPr>
                  </w:pPr>
                </w:p>
              </w:tc>
            </w:tr>
            <w:tr w:rsidR="00EA406C" w:rsidRPr="00E333C7" w:rsidTr="00261265">
              <w:tc>
                <w:tcPr>
                  <w:tcW w:w="1555" w:type="dxa"/>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2015-2016</w:t>
                  </w:r>
                </w:p>
              </w:tc>
              <w:tc>
                <w:tcPr>
                  <w:tcW w:w="3260" w:type="dxa"/>
                  <w:shd w:val="clear" w:color="auto" w:fill="auto"/>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sz w:val="28"/>
                      <w:szCs w:val="28"/>
                    </w:rPr>
                    <w:t xml:space="preserve">17 </w:t>
                  </w:r>
                  <w:r w:rsidRPr="00E333C7">
                    <w:rPr>
                      <w:rFonts w:ascii="Times New Roman" w:hAnsi="Times New Roman" w:cs="Times New Roman"/>
                      <w:color w:val="000000"/>
                      <w:sz w:val="28"/>
                      <w:szCs w:val="28"/>
                      <w:lang w:val="kk-KZ"/>
                    </w:rPr>
                    <w:t>оқушылар</w:t>
                  </w:r>
                  <w:r w:rsidRPr="00E333C7">
                    <w:rPr>
                      <w:rFonts w:ascii="Times New Roman" w:hAnsi="Times New Roman" w:cs="Times New Roman"/>
                      <w:color w:val="000000"/>
                      <w:sz w:val="28"/>
                      <w:szCs w:val="28"/>
                    </w:rPr>
                    <w:t xml:space="preserve">  </w:t>
                  </w:r>
                  <w:r w:rsidRPr="00E333C7">
                    <w:rPr>
                      <w:rFonts w:ascii="Times New Roman" w:hAnsi="Times New Roman" w:cs="Times New Roman"/>
                      <w:sz w:val="28"/>
                      <w:szCs w:val="28"/>
                    </w:rPr>
                    <w:t xml:space="preserve">(9% </w:t>
                  </w:r>
                  <w:r w:rsidRPr="00E333C7">
                    <w:rPr>
                      <w:rFonts w:ascii="Times New Roman" w:hAnsi="Times New Roman" w:cs="Times New Roman"/>
                      <w:color w:val="000000"/>
                      <w:sz w:val="28"/>
                      <w:szCs w:val="28"/>
                    </w:rPr>
                    <w:t>)</w:t>
                  </w:r>
                </w:p>
              </w:tc>
              <w:tc>
                <w:tcPr>
                  <w:tcW w:w="1559" w:type="dxa"/>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2015-2016</w:t>
                  </w:r>
                </w:p>
              </w:tc>
              <w:tc>
                <w:tcPr>
                  <w:tcW w:w="2860" w:type="dxa"/>
                  <w:tcBorders>
                    <w:right w:val="single" w:sz="4" w:space="0" w:color="auto"/>
                  </w:tcBorders>
                  <w:shd w:val="clear" w:color="auto" w:fill="auto"/>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color w:val="000000"/>
                      <w:sz w:val="28"/>
                      <w:szCs w:val="28"/>
                    </w:rPr>
                    <w:t xml:space="preserve">131 </w:t>
                  </w:r>
                  <w:r w:rsidRPr="00E333C7">
                    <w:rPr>
                      <w:rFonts w:ascii="Times New Roman" w:hAnsi="Times New Roman" w:cs="Times New Roman"/>
                      <w:color w:val="000000"/>
                      <w:sz w:val="28"/>
                      <w:szCs w:val="28"/>
                      <w:lang w:val="kk-KZ"/>
                    </w:rPr>
                    <w:t>оқушылар</w:t>
                  </w:r>
                  <w:r w:rsidRPr="00E333C7">
                    <w:rPr>
                      <w:rFonts w:ascii="Times New Roman" w:hAnsi="Times New Roman" w:cs="Times New Roman"/>
                      <w:color w:val="000000"/>
                      <w:sz w:val="28"/>
                      <w:szCs w:val="28"/>
                    </w:rPr>
                    <w:t xml:space="preserve">  (68,2 %)</w:t>
                  </w:r>
                </w:p>
              </w:tc>
              <w:tc>
                <w:tcPr>
                  <w:tcW w:w="259" w:type="dxa"/>
                  <w:vMerge/>
                  <w:tcBorders>
                    <w:top w:val="nil"/>
                    <w:left w:val="single" w:sz="4" w:space="0" w:color="auto"/>
                    <w:bottom w:val="nil"/>
                    <w:right w:val="nil"/>
                  </w:tcBorders>
                  <w:shd w:val="clear" w:color="auto" w:fill="auto"/>
                </w:tcPr>
                <w:p w:rsidR="00EA406C" w:rsidRPr="00E333C7" w:rsidRDefault="00EA406C" w:rsidP="00E333C7">
                  <w:pPr>
                    <w:jc w:val="both"/>
                    <w:rPr>
                      <w:rFonts w:ascii="Times New Roman" w:hAnsi="Times New Roman" w:cs="Times New Roman"/>
                      <w:bCs/>
                      <w:color w:val="000000"/>
                      <w:sz w:val="28"/>
                      <w:szCs w:val="28"/>
                    </w:rPr>
                  </w:pPr>
                </w:p>
              </w:tc>
            </w:tr>
          </w:tbl>
          <w:p w:rsidR="00EA406C" w:rsidRPr="00E333C7" w:rsidRDefault="00EA406C" w:rsidP="00E333C7">
            <w:pPr>
              <w:jc w:val="both"/>
              <w:rPr>
                <w:rFonts w:ascii="Times New Roman" w:hAnsi="Times New Roman" w:cs="Times New Roman"/>
                <w:color w:val="000000"/>
                <w:sz w:val="28"/>
                <w:szCs w:val="28"/>
              </w:rPr>
            </w:pPr>
          </w:p>
        </w:tc>
      </w:tr>
    </w:tbl>
    <w:p w:rsidR="00EA406C" w:rsidRPr="00E333C7" w:rsidRDefault="00EA406C" w:rsidP="00E333C7">
      <w:pPr>
        <w:pStyle w:val="a5"/>
        <w:spacing w:line="240" w:lineRule="auto"/>
        <w:ind w:left="0"/>
        <w:jc w:val="both"/>
        <w:rPr>
          <w:rFonts w:ascii="Times New Roman" w:hAnsi="Times New Roman"/>
          <w:sz w:val="28"/>
          <w:szCs w:val="28"/>
          <w:lang w:val="kk-KZ"/>
        </w:rPr>
      </w:pPr>
      <w:r w:rsidRPr="00E333C7">
        <w:rPr>
          <w:rFonts w:ascii="Times New Roman" w:hAnsi="Times New Roman"/>
          <w:sz w:val="28"/>
          <w:szCs w:val="28"/>
        </w:rPr>
        <w:t xml:space="preserve">           </w:t>
      </w:r>
      <w:r w:rsidRPr="00E333C7">
        <w:rPr>
          <w:rFonts w:ascii="Times New Roman" w:hAnsi="Times New Roman"/>
          <w:sz w:val="28"/>
          <w:szCs w:val="28"/>
          <w:lang w:val="kk-KZ"/>
        </w:rPr>
        <w:t xml:space="preserve">Оқу жылы аяғында 4 оқушының бір пәннен 3 бағасы бар, </w:t>
      </w:r>
      <w:r w:rsidRPr="00E333C7">
        <w:rPr>
          <w:rFonts w:ascii="Times New Roman" w:hAnsi="Times New Roman"/>
          <w:sz w:val="28"/>
          <w:szCs w:val="28"/>
        </w:rPr>
        <w:t xml:space="preserve">8 – </w:t>
      </w:r>
      <w:r w:rsidRPr="00E333C7">
        <w:rPr>
          <w:rFonts w:ascii="Times New Roman" w:hAnsi="Times New Roman"/>
          <w:sz w:val="28"/>
          <w:szCs w:val="28"/>
          <w:lang w:val="kk-KZ"/>
        </w:rPr>
        <w:t>екі пәннен</w:t>
      </w:r>
      <w:r w:rsidRPr="00E333C7">
        <w:rPr>
          <w:rFonts w:ascii="Times New Roman" w:hAnsi="Times New Roman"/>
          <w:sz w:val="28"/>
          <w:szCs w:val="28"/>
        </w:rPr>
        <w:t xml:space="preserve">, </w:t>
      </w:r>
      <w:r w:rsidRPr="00E333C7">
        <w:rPr>
          <w:rFonts w:ascii="Times New Roman" w:hAnsi="Times New Roman"/>
          <w:sz w:val="28"/>
          <w:szCs w:val="28"/>
          <w:lang w:val="kk-KZ"/>
        </w:rPr>
        <w:t xml:space="preserve">сондықтан келесі оқу жылы бұл мәселені жоюды қамтамасыз ету қажет. Жақсы динамика бойынша білім сапасы жаратылыс-математикалық бағыт оқушыларының </w:t>
      </w:r>
      <w:r w:rsidRPr="00E333C7">
        <w:rPr>
          <w:rFonts w:ascii="Times New Roman" w:hAnsi="Times New Roman"/>
          <w:i/>
          <w:color w:val="FF0000"/>
          <w:sz w:val="28"/>
          <w:szCs w:val="28"/>
          <w:lang w:val="kk-KZ"/>
        </w:rPr>
        <w:t xml:space="preserve"> </w:t>
      </w:r>
      <w:r w:rsidRPr="00E333C7">
        <w:rPr>
          <w:rFonts w:ascii="Times New Roman" w:hAnsi="Times New Roman"/>
          <w:sz w:val="28"/>
          <w:szCs w:val="28"/>
          <w:lang w:val="kk-KZ"/>
        </w:rPr>
        <w:t xml:space="preserve">2015-2016 оқу жылының қорытындысы бойынша  </w:t>
      </w:r>
      <w:r w:rsidRPr="00E333C7">
        <w:rPr>
          <w:rFonts w:ascii="Times New Roman" w:hAnsi="Times New Roman"/>
          <w:color w:val="000000"/>
          <w:sz w:val="28"/>
          <w:szCs w:val="28"/>
          <w:lang w:val="kk-KZ"/>
        </w:rPr>
        <w:t xml:space="preserve">90,8 % </w:t>
      </w:r>
      <w:r w:rsidRPr="00E333C7">
        <w:rPr>
          <w:rFonts w:ascii="Times New Roman" w:hAnsi="Times New Roman"/>
          <w:sz w:val="28"/>
          <w:szCs w:val="28"/>
          <w:lang w:val="kk-KZ"/>
        </w:rPr>
        <w:t>(2014-2015 о.ж. - 91,5%).</w:t>
      </w:r>
      <w:r w:rsidRPr="00E333C7">
        <w:rPr>
          <w:rFonts w:ascii="Times New Roman" w:hAnsi="Times New Roman"/>
          <w:color w:val="FF0000"/>
          <w:sz w:val="28"/>
          <w:szCs w:val="28"/>
          <w:lang w:val="kk-KZ"/>
        </w:rPr>
        <w:t xml:space="preserve"> </w:t>
      </w:r>
      <w:r w:rsidRPr="00E333C7">
        <w:rPr>
          <w:rFonts w:ascii="Times New Roman" w:hAnsi="Times New Roman"/>
          <w:sz w:val="28"/>
          <w:szCs w:val="28"/>
          <w:lang w:val="kk-KZ"/>
        </w:rPr>
        <w:t xml:space="preserve">Ең жоғары білім сапасының көрсеткіші география пәнінен,ең төмен алгебра -81%.        </w:t>
      </w:r>
    </w:p>
    <w:p w:rsidR="00EA406C" w:rsidRPr="00E333C7" w:rsidRDefault="00EA406C" w:rsidP="00E333C7">
      <w:pPr>
        <w:pStyle w:val="a5"/>
        <w:spacing w:line="240" w:lineRule="auto"/>
        <w:ind w:left="0"/>
        <w:jc w:val="both"/>
        <w:rPr>
          <w:rFonts w:ascii="Times New Roman" w:hAnsi="Times New Roman"/>
          <w:sz w:val="28"/>
          <w:szCs w:val="28"/>
        </w:rPr>
      </w:pPr>
      <w:r w:rsidRPr="00E333C7">
        <w:rPr>
          <w:rFonts w:ascii="Times New Roman" w:hAnsi="Times New Roman"/>
          <w:color w:val="000000"/>
          <w:sz w:val="28"/>
          <w:szCs w:val="28"/>
          <w:lang w:val="kk-KZ"/>
        </w:rPr>
        <w:t xml:space="preserve"> Өткен жылмен салыстырғанда</w:t>
      </w:r>
      <w:r w:rsidRPr="00E333C7">
        <w:rPr>
          <w:rFonts w:ascii="Times New Roman" w:hAnsi="Times New Roman"/>
          <w:sz w:val="28"/>
          <w:szCs w:val="28"/>
          <w:lang w:val="kk-KZ"/>
        </w:rPr>
        <w:t xml:space="preserve"> жаратылыс-математикалық бағыт оқушыларының </w:t>
      </w:r>
      <w:r w:rsidRPr="00E333C7">
        <w:rPr>
          <w:rFonts w:ascii="Times New Roman" w:hAnsi="Times New Roman"/>
          <w:i/>
          <w:sz w:val="28"/>
          <w:szCs w:val="28"/>
          <w:lang w:val="kk-KZ"/>
        </w:rPr>
        <w:t xml:space="preserve"> білім сапасы </w:t>
      </w:r>
      <w:r w:rsidRPr="00E333C7">
        <w:rPr>
          <w:rFonts w:ascii="Times New Roman" w:hAnsi="Times New Roman"/>
          <w:sz w:val="28"/>
          <w:szCs w:val="28"/>
          <w:lang w:val="kk-KZ"/>
        </w:rPr>
        <w:t xml:space="preserve">7% пайызға төмендеді.  </w:t>
      </w:r>
      <w:r w:rsidRPr="00E333C7">
        <w:rPr>
          <w:rFonts w:ascii="Times New Roman" w:hAnsi="Times New Roman"/>
          <w:sz w:val="28"/>
          <w:szCs w:val="28"/>
        </w:rPr>
        <w:t xml:space="preserve">(2014-2015 </w:t>
      </w:r>
      <w:r w:rsidRPr="00E333C7">
        <w:rPr>
          <w:rFonts w:ascii="Times New Roman" w:hAnsi="Times New Roman"/>
          <w:sz w:val="28"/>
          <w:szCs w:val="28"/>
          <w:lang w:val="kk-KZ"/>
        </w:rPr>
        <w:t>оқу жылы</w:t>
      </w:r>
      <w:r w:rsidRPr="00E333C7">
        <w:rPr>
          <w:rFonts w:ascii="Times New Roman" w:hAnsi="Times New Roman"/>
          <w:sz w:val="28"/>
          <w:szCs w:val="28"/>
        </w:rPr>
        <w:t xml:space="preserve"> 91,5%).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9"/>
        <w:gridCol w:w="1272"/>
        <w:gridCol w:w="1375"/>
        <w:gridCol w:w="1375"/>
        <w:gridCol w:w="2399"/>
      </w:tblGrid>
      <w:tr w:rsidR="00EA406C" w:rsidRPr="00E333C7" w:rsidTr="00261265">
        <w:tc>
          <w:tcPr>
            <w:tcW w:w="3085" w:type="dxa"/>
          </w:tcPr>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b/>
                <w:color w:val="222222"/>
                <w:sz w:val="28"/>
                <w:szCs w:val="28"/>
                <w:lang w:val="kk-KZ"/>
              </w:rPr>
              <w:t>Пән</w:t>
            </w:r>
          </w:p>
        </w:tc>
        <w:tc>
          <w:tcPr>
            <w:tcW w:w="1418" w:type="dxa"/>
          </w:tcPr>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b/>
                <w:sz w:val="28"/>
                <w:szCs w:val="28"/>
              </w:rPr>
              <w:t>2013-2014</w:t>
            </w:r>
          </w:p>
        </w:tc>
        <w:tc>
          <w:tcPr>
            <w:tcW w:w="1559" w:type="dxa"/>
          </w:tcPr>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b/>
                <w:sz w:val="28"/>
                <w:szCs w:val="28"/>
              </w:rPr>
              <w:t>2014-2015</w:t>
            </w:r>
          </w:p>
        </w:tc>
        <w:tc>
          <w:tcPr>
            <w:tcW w:w="1559" w:type="dxa"/>
          </w:tcPr>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b/>
                <w:sz w:val="28"/>
                <w:szCs w:val="28"/>
              </w:rPr>
              <w:t>2015-2016</w:t>
            </w:r>
          </w:p>
        </w:tc>
        <w:tc>
          <w:tcPr>
            <w:tcW w:w="1559" w:type="dxa"/>
          </w:tcPr>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b/>
                <w:sz w:val="28"/>
                <w:szCs w:val="28"/>
                <w:lang w:val="kk-KZ"/>
              </w:rPr>
              <w:t>айырмашылығы</w:t>
            </w:r>
          </w:p>
        </w:tc>
      </w:tr>
      <w:tr w:rsidR="00EA406C" w:rsidRPr="00E333C7" w:rsidTr="00261265">
        <w:tc>
          <w:tcPr>
            <w:tcW w:w="308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Алгебра </w:t>
            </w:r>
          </w:p>
        </w:tc>
        <w:tc>
          <w:tcPr>
            <w:tcW w:w="1418"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84,8</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82,2</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81</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- 1,2</w:t>
            </w:r>
          </w:p>
        </w:tc>
      </w:tr>
      <w:tr w:rsidR="00EA406C" w:rsidRPr="00E333C7" w:rsidTr="00261265">
        <w:tc>
          <w:tcPr>
            <w:tcW w:w="308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Геометрия</w:t>
            </w:r>
          </w:p>
        </w:tc>
        <w:tc>
          <w:tcPr>
            <w:tcW w:w="1418"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82,4</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82,2</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84</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+ 1,8</w:t>
            </w:r>
          </w:p>
        </w:tc>
      </w:tr>
      <w:tr w:rsidR="00EA406C" w:rsidRPr="00E333C7" w:rsidTr="00261265">
        <w:tc>
          <w:tcPr>
            <w:tcW w:w="308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Информатика</w:t>
            </w:r>
          </w:p>
        </w:tc>
        <w:tc>
          <w:tcPr>
            <w:tcW w:w="1418"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98,9</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100</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100</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w:t>
            </w:r>
          </w:p>
        </w:tc>
      </w:tr>
      <w:tr w:rsidR="00EA406C" w:rsidRPr="00E333C7" w:rsidTr="00261265">
        <w:tc>
          <w:tcPr>
            <w:tcW w:w="308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География</w:t>
            </w:r>
          </w:p>
        </w:tc>
        <w:tc>
          <w:tcPr>
            <w:tcW w:w="1418"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91,2</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96,8</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99</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+ 2,2</w:t>
            </w:r>
          </w:p>
        </w:tc>
      </w:tr>
      <w:tr w:rsidR="00EA406C" w:rsidRPr="00E333C7" w:rsidTr="00261265">
        <w:tc>
          <w:tcPr>
            <w:tcW w:w="308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Биология</w:t>
            </w:r>
          </w:p>
        </w:tc>
        <w:tc>
          <w:tcPr>
            <w:tcW w:w="1418"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96,8</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98,4</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97</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- 1,4</w:t>
            </w:r>
          </w:p>
        </w:tc>
      </w:tr>
      <w:tr w:rsidR="00EA406C" w:rsidRPr="00E333C7" w:rsidTr="00261265">
        <w:tc>
          <w:tcPr>
            <w:tcW w:w="308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Физика</w:t>
            </w:r>
          </w:p>
        </w:tc>
        <w:tc>
          <w:tcPr>
            <w:tcW w:w="1418"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90,3</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94,0</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88</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- 6,0</w:t>
            </w:r>
          </w:p>
        </w:tc>
      </w:tr>
      <w:tr w:rsidR="00EA406C" w:rsidRPr="00E333C7" w:rsidTr="00261265">
        <w:tc>
          <w:tcPr>
            <w:tcW w:w="308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lastRenderedPageBreak/>
              <w:t>Химия</w:t>
            </w:r>
          </w:p>
        </w:tc>
        <w:tc>
          <w:tcPr>
            <w:tcW w:w="1418"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79,8</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86,5</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87</w:t>
            </w:r>
          </w:p>
        </w:tc>
        <w:tc>
          <w:tcPr>
            <w:tcW w:w="155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+ 0,5</w:t>
            </w:r>
          </w:p>
        </w:tc>
      </w:tr>
      <w:tr w:rsidR="00EA406C" w:rsidRPr="00E333C7" w:rsidTr="00261265">
        <w:tc>
          <w:tcPr>
            <w:tcW w:w="3085" w:type="dxa"/>
          </w:tcPr>
          <w:p w:rsidR="00EA406C" w:rsidRPr="00E333C7" w:rsidRDefault="00EA406C" w:rsidP="00E333C7">
            <w:pPr>
              <w:jc w:val="both"/>
              <w:rPr>
                <w:rFonts w:ascii="Times New Roman" w:hAnsi="Times New Roman" w:cs="Times New Roman"/>
                <w:sz w:val="28"/>
                <w:szCs w:val="28"/>
              </w:rPr>
            </w:pPr>
          </w:p>
        </w:tc>
        <w:tc>
          <w:tcPr>
            <w:tcW w:w="1418" w:type="dxa"/>
          </w:tcPr>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b/>
                <w:sz w:val="28"/>
                <w:szCs w:val="28"/>
              </w:rPr>
              <w:t>89,1</w:t>
            </w:r>
          </w:p>
        </w:tc>
        <w:tc>
          <w:tcPr>
            <w:tcW w:w="1559" w:type="dxa"/>
          </w:tcPr>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b/>
                <w:sz w:val="28"/>
                <w:szCs w:val="28"/>
              </w:rPr>
              <w:t>91,5</w:t>
            </w:r>
          </w:p>
        </w:tc>
        <w:tc>
          <w:tcPr>
            <w:tcW w:w="1559" w:type="dxa"/>
          </w:tcPr>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b/>
                <w:sz w:val="28"/>
                <w:szCs w:val="28"/>
              </w:rPr>
              <w:t>90,8</w:t>
            </w:r>
          </w:p>
        </w:tc>
        <w:tc>
          <w:tcPr>
            <w:tcW w:w="1559" w:type="dxa"/>
          </w:tcPr>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b/>
                <w:sz w:val="28"/>
                <w:szCs w:val="28"/>
              </w:rPr>
              <w:t xml:space="preserve">-0,7 </w:t>
            </w:r>
          </w:p>
        </w:tc>
      </w:tr>
    </w:tbl>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Жыл қорытындысы бойынша өте улкен айырмашалақ анықталды әсіресе көткріңкі бағалар  география, биология, информатика пәндерінен. Жыл бойғы бақылау үзіктерінің қорытындысы 7  -дан 19%-ға төмендеді. </w:t>
      </w:r>
    </w:p>
    <w:p w:rsidR="00EA406C" w:rsidRPr="00E333C7" w:rsidRDefault="00EA406C" w:rsidP="00E333C7">
      <w:pPr>
        <w:jc w:val="both"/>
        <w:rPr>
          <w:rFonts w:ascii="Times New Roman" w:hAnsi="Times New Roman" w:cs="Times New Roman"/>
          <w:sz w:val="28"/>
          <w:szCs w:val="28"/>
          <w:lang w:val="kk-KZ"/>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3"/>
        <w:gridCol w:w="685"/>
        <w:gridCol w:w="765"/>
        <w:gridCol w:w="744"/>
        <w:gridCol w:w="611"/>
        <w:gridCol w:w="458"/>
        <w:gridCol w:w="613"/>
        <w:gridCol w:w="918"/>
        <w:gridCol w:w="918"/>
        <w:gridCol w:w="1542"/>
        <w:gridCol w:w="1295"/>
      </w:tblGrid>
      <w:tr w:rsidR="00EA406C" w:rsidRPr="00E333C7" w:rsidTr="00261265">
        <w:trPr>
          <w:trHeight w:val="872"/>
        </w:trPr>
        <w:tc>
          <w:tcPr>
            <w:tcW w:w="1079" w:type="pct"/>
            <w:vMerge w:val="restart"/>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Пән.</w:t>
            </w:r>
          </w:p>
        </w:tc>
        <w:tc>
          <w:tcPr>
            <w:tcW w:w="314" w:type="pct"/>
            <w:vMerge w:val="restart"/>
            <w:shd w:val="clear" w:color="auto" w:fill="auto"/>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Оқ. саны</w:t>
            </w:r>
          </w:p>
        </w:tc>
        <w:tc>
          <w:tcPr>
            <w:tcW w:w="1463" w:type="pct"/>
            <w:gridSpan w:val="5"/>
            <w:shd w:val="clear" w:color="auto" w:fill="auto"/>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Бағалар</w:t>
            </w:r>
          </w:p>
        </w:tc>
        <w:tc>
          <w:tcPr>
            <w:tcW w:w="842" w:type="pct"/>
            <w:gridSpan w:val="2"/>
            <w:shd w:val="clear" w:color="auto" w:fill="auto"/>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Жыл қорытындысы</w:t>
            </w:r>
          </w:p>
        </w:tc>
        <w:tc>
          <w:tcPr>
            <w:tcW w:w="707"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Б/үзіктер қорытындысы</w:t>
            </w:r>
          </w:p>
        </w:tc>
        <w:tc>
          <w:tcPr>
            <w:tcW w:w="594" w:type="pct"/>
            <w:vMerge w:val="restar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сапалық айырмашылығы</w:t>
            </w:r>
          </w:p>
        </w:tc>
      </w:tr>
      <w:tr w:rsidR="00EA406C" w:rsidRPr="00E333C7" w:rsidTr="00261265">
        <w:trPr>
          <w:trHeight w:val="315"/>
        </w:trPr>
        <w:tc>
          <w:tcPr>
            <w:tcW w:w="1079" w:type="pct"/>
            <w:vMerge/>
            <w:vAlign w:val="center"/>
            <w:hideMark/>
          </w:tcPr>
          <w:p w:rsidR="00EA406C" w:rsidRPr="00E333C7" w:rsidRDefault="00EA406C" w:rsidP="00E333C7">
            <w:pPr>
              <w:jc w:val="both"/>
              <w:rPr>
                <w:rFonts w:ascii="Times New Roman" w:hAnsi="Times New Roman" w:cs="Times New Roman"/>
                <w:color w:val="000000"/>
                <w:sz w:val="28"/>
                <w:szCs w:val="28"/>
              </w:rPr>
            </w:pPr>
          </w:p>
        </w:tc>
        <w:tc>
          <w:tcPr>
            <w:tcW w:w="314" w:type="pct"/>
            <w:vMerge/>
            <w:vAlign w:val="center"/>
            <w:hideMark/>
          </w:tcPr>
          <w:p w:rsidR="00EA406C" w:rsidRPr="00E333C7" w:rsidRDefault="00EA406C" w:rsidP="00E333C7">
            <w:pPr>
              <w:jc w:val="both"/>
              <w:rPr>
                <w:rFonts w:ascii="Times New Roman" w:hAnsi="Times New Roman" w:cs="Times New Roman"/>
                <w:color w:val="000000"/>
                <w:sz w:val="28"/>
                <w:szCs w:val="28"/>
              </w:rPr>
            </w:pPr>
          </w:p>
        </w:tc>
        <w:tc>
          <w:tcPr>
            <w:tcW w:w="351" w:type="pct"/>
            <w:shd w:val="clear" w:color="auto" w:fill="auto"/>
            <w:vAlign w:val="bottom"/>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5</w:t>
            </w:r>
          </w:p>
        </w:tc>
        <w:tc>
          <w:tcPr>
            <w:tcW w:w="341" w:type="pct"/>
            <w:shd w:val="clear" w:color="auto" w:fill="auto"/>
            <w:vAlign w:val="bottom"/>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4</w:t>
            </w:r>
          </w:p>
        </w:tc>
        <w:tc>
          <w:tcPr>
            <w:tcW w:w="280" w:type="pct"/>
            <w:shd w:val="clear" w:color="auto" w:fill="auto"/>
            <w:vAlign w:val="bottom"/>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3</w:t>
            </w:r>
          </w:p>
        </w:tc>
        <w:tc>
          <w:tcPr>
            <w:tcW w:w="210" w:type="pct"/>
            <w:shd w:val="clear" w:color="auto" w:fill="auto"/>
            <w:vAlign w:val="bottom"/>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w:t>
            </w:r>
          </w:p>
        </w:tc>
        <w:tc>
          <w:tcPr>
            <w:tcW w:w="281" w:type="pct"/>
            <w:shd w:val="clear" w:color="auto" w:fill="auto"/>
            <w:vAlign w:val="bottom"/>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н/а</w:t>
            </w:r>
          </w:p>
        </w:tc>
        <w:tc>
          <w:tcPr>
            <w:tcW w:w="421" w:type="pct"/>
            <w:shd w:val="clear" w:color="auto" w:fill="auto"/>
            <w:vAlign w:val="center"/>
            <w:hideMark/>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rPr>
              <w:t xml:space="preserve">% </w:t>
            </w:r>
            <w:r w:rsidRPr="00E333C7">
              <w:rPr>
                <w:rFonts w:ascii="Times New Roman" w:hAnsi="Times New Roman" w:cs="Times New Roman"/>
                <w:color w:val="000000"/>
                <w:sz w:val="28"/>
                <w:szCs w:val="28"/>
                <w:lang w:val="kk-KZ"/>
              </w:rPr>
              <w:t>сапа</w:t>
            </w:r>
          </w:p>
        </w:tc>
        <w:tc>
          <w:tcPr>
            <w:tcW w:w="421" w:type="pct"/>
            <w:shd w:val="clear" w:color="auto" w:fill="auto"/>
            <w:vAlign w:val="center"/>
            <w:hideMark/>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rPr>
              <w:t xml:space="preserve">% </w:t>
            </w:r>
            <w:r w:rsidRPr="00E333C7">
              <w:rPr>
                <w:rFonts w:ascii="Times New Roman" w:hAnsi="Times New Roman" w:cs="Times New Roman"/>
                <w:color w:val="000000"/>
                <w:sz w:val="28"/>
                <w:szCs w:val="28"/>
                <w:lang w:val="kk-KZ"/>
              </w:rPr>
              <w:t>үлгерім</w:t>
            </w:r>
          </w:p>
        </w:tc>
        <w:tc>
          <w:tcPr>
            <w:tcW w:w="707" w:type="pct"/>
            <w:vAlign w:val="center"/>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rPr>
              <w:t xml:space="preserve">% </w:t>
            </w:r>
          </w:p>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сапа</w:t>
            </w:r>
          </w:p>
        </w:tc>
        <w:tc>
          <w:tcPr>
            <w:tcW w:w="594" w:type="pct"/>
            <w:vMerge/>
          </w:tcPr>
          <w:p w:rsidR="00EA406C" w:rsidRPr="00E333C7" w:rsidRDefault="00EA406C" w:rsidP="00E333C7">
            <w:pPr>
              <w:jc w:val="both"/>
              <w:rPr>
                <w:rFonts w:ascii="Times New Roman" w:hAnsi="Times New Roman" w:cs="Times New Roman"/>
                <w:color w:val="000000"/>
                <w:sz w:val="28"/>
                <w:szCs w:val="28"/>
              </w:rPr>
            </w:pPr>
          </w:p>
        </w:tc>
      </w:tr>
      <w:tr w:rsidR="00EA406C" w:rsidRPr="00E333C7" w:rsidTr="00261265">
        <w:trPr>
          <w:trHeight w:val="315"/>
        </w:trPr>
        <w:tc>
          <w:tcPr>
            <w:tcW w:w="1079"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алгебра</w:t>
            </w:r>
          </w:p>
        </w:tc>
        <w:tc>
          <w:tcPr>
            <w:tcW w:w="314"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192</w:t>
            </w:r>
          </w:p>
        </w:tc>
        <w:tc>
          <w:tcPr>
            <w:tcW w:w="351" w:type="pct"/>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27</w:t>
            </w:r>
          </w:p>
        </w:tc>
        <w:tc>
          <w:tcPr>
            <w:tcW w:w="341" w:type="pct"/>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123</w:t>
            </w:r>
          </w:p>
        </w:tc>
        <w:tc>
          <w:tcPr>
            <w:tcW w:w="280" w:type="pct"/>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42</w:t>
            </w:r>
          </w:p>
        </w:tc>
        <w:tc>
          <w:tcPr>
            <w:tcW w:w="210" w:type="pct"/>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281" w:type="pct"/>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421" w:type="pct"/>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81</w:t>
            </w:r>
          </w:p>
        </w:tc>
        <w:tc>
          <w:tcPr>
            <w:tcW w:w="421" w:type="pct"/>
            <w:shd w:val="clear" w:color="auto" w:fill="auto"/>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100</w:t>
            </w:r>
          </w:p>
        </w:tc>
        <w:tc>
          <w:tcPr>
            <w:tcW w:w="707" w:type="pct"/>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72</w:t>
            </w:r>
          </w:p>
        </w:tc>
        <w:tc>
          <w:tcPr>
            <w:tcW w:w="594"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 xml:space="preserve">9 % </w:t>
            </w:r>
          </w:p>
        </w:tc>
      </w:tr>
      <w:tr w:rsidR="00EA406C" w:rsidRPr="00E333C7" w:rsidTr="00261265">
        <w:trPr>
          <w:trHeight w:val="315"/>
        </w:trPr>
        <w:tc>
          <w:tcPr>
            <w:tcW w:w="1079"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геометрия</w:t>
            </w:r>
          </w:p>
        </w:tc>
        <w:tc>
          <w:tcPr>
            <w:tcW w:w="314" w:type="pct"/>
          </w:tcPr>
          <w:p w:rsidR="00EA406C" w:rsidRPr="00E333C7" w:rsidRDefault="00EA406C" w:rsidP="00E333C7">
            <w:pPr>
              <w:jc w:val="both"/>
              <w:rPr>
                <w:rFonts w:ascii="Times New Roman" w:hAnsi="Times New Roman" w:cs="Times New Roman"/>
                <w:color w:val="000000"/>
                <w:sz w:val="28"/>
                <w:szCs w:val="28"/>
              </w:rPr>
            </w:pPr>
          </w:p>
        </w:tc>
        <w:tc>
          <w:tcPr>
            <w:tcW w:w="351" w:type="pct"/>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34</w:t>
            </w:r>
          </w:p>
        </w:tc>
        <w:tc>
          <w:tcPr>
            <w:tcW w:w="341" w:type="pct"/>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126</w:t>
            </w:r>
          </w:p>
        </w:tc>
        <w:tc>
          <w:tcPr>
            <w:tcW w:w="280" w:type="pct"/>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32</w:t>
            </w:r>
          </w:p>
        </w:tc>
        <w:tc>
          <w:tcPr>
            <w:tcW w:w="210" w:type="pct"/>
            <w:shd w:val="clear" w:color="auto" w:fill="auto"/>
          </w:tcPr>
          <w:p w:rsidR="00EA406C" w:rsidRPr="00E333C7" w:rsidRDefault="00EA406C" w:rsidP="00E333C7">
            <w:pPr>
              <w:jc w:val="both"/>
              <w:rPr>
                <w:rFonts w:ascii="Times New Roman" w:hAnsi="Times New Roman" w:cs="Times New Roman"/>
                <w:color w:val="000000"/>
                <w:sz w:val="28"/>
                <w:szCs w:val="28"/>
              </w:rPr>
            </w:pPr>
          </w:p>
        </w:tc>
        <w:tc>
          <w:tcPr>
            <w:tcW w:w="281" w:type="pct"/>
            <w:shd w:val="clear" w:color="auto" w:fill="auto"/>
          </w:tcPr>
          <w:p w:rsidR="00EA406C" w:rsidRPr="00E333C7" w:rsidRDefault="00EA406C" w:rsidP="00E333C7">
            <w:pPr>
              <w:jc w:val="both"/>
              <w:rPr>
                <w:rFonts w:ascii="Times New Roman" w:hAnsi="Times New Roman" w:cs="Times New Roman"/>
                <w:color w:val="000000"/>
                <w:sz w:val="28"/>
                <w:szCs w:val="28"/>
              </w:rPr>
            </w:pPr>
          </w:p>
        </w:tc>
        <w:tc>
          <w:tcPr>
            <w:tcW w:w="421" w:type="pct"/>
            <w:shd w:val="clear" w:color="auto" w:fill="auto"/>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84</w:t>
            </w:r>
          </w:p>
        </w:tc>
        <w:tc>
          <w:tcPr>
            <w:tcW w:w="421" w:type="pct"/>
            <w:shd w:val="clear" w:color="auto" w:fill="auto"/>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100</w:t>
            </w:r>
          </w:p>
        </w:tc>
        <w:tc>
          <w:tcPr>
            <w:tcW w:w="707" w:type="pct"/>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75</w:t>
            </w:r>
          </w:p>
        </w:tc>
        <w:tc>
          <w:tcPr>
            <w:tcW w:w="594"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9 %</w:t>
            </w:r>
          </w:p>
        </w:tc>
      </w:tr>
      <w:tr w:rsidR="00EA406C" w:rsidRPr="00E333C7" w:rsidTr="00261265">
        <w:trPr>
          <w:trHeight w:val="300"/>
        </w:trPr>
        <w:tc>
          <w:tcPr>
            <w:tcW w:w="1079" w:type="pct"/>
            <w:shd w:val="clear" w:color="auto" w:fill="auto"/>
            <w:noWrap/>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информатика</w:t>
            </w:r>
          </w:p>
        </w:tc>
        <w:tc>
          <w:tcPr>
            <w:tcW w:w="314"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192</w:t>
            </w:r>
          </w:p>
        </w:tc>
        <w:tc>
          <w:tcPr>
            <w:tcW w:w="35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87</w:t>
            </w:r>
          </w:p>
        </w:tc>
        <w:tc>
          <w:tcPr>
            <w:tcW w:w="34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105</w:t>
            </w:r>
          </w:p>
        </w:tc>
        <w:tc>
          <w:tcPr>
            <w:tcW w:w="28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21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28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 -</w:t>
            </w:r>
          </w:p>
        </w:tc>
        <w:tc>
          <w:tcPr>
            <w:tcW w:w="42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100</w:t>
            </w:r>
          </w:p>
        </w:tc>
        <w:tc>
          <w:tcPr>
            <w:tcW w:w="42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100</w:t>
            </w:r>
          </w:p>
        </w:tc>
        <w:tc>
          <w:tcPr>
            <w:tcW w:w="707"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87</w:t>
            </w:r>
          </w:p>
        </w:tc>
        <w:tc>
          <w:tcPr>
            <w:tcW w:w="594"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13 %</w:t>
            </w:r>
          </w:p>
        </w:tc>
      </w:tr>
      <w:tr w:rsidR="00EA406C" w:rsidRPr="00E333C7" w:rsidTr="00261265">
        <w:trPr>
          <w:trHeight w:val="300"/>
        </w:trPr>
        <w:tc>
          <w:tcPr>
            <w:tcW w:w="1079" w:type="pct"/>
            <w:shd w:val="clear" w:color="auto" w:fill="auto"/>
            <w:noWrap/>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биология</w:t>
            </w:r>
          </w:p>
        </w:tc>
        <w:tc>
          <w:tcPr>
            <w:tcW w:w="314"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192</w:t>
            </w:r>
          </w:p>
        </w:tc>
        <w:tc>
          <w:tcPr>
            <w:tcW w:w="35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66</w:t>
            </w:r>
          </w:p>
        </w:tc>
        <w:tc>
          <w:tcPr>
            <w:tcW w:w="34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121</w:t>
            </w:r>
          </w:p>
        </w:tc>
        <w:tc>
          <w:tcPr>
            <w:tcW w:w="28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5</w:t>
            </w:r>
          </w:p>
        </w:tc>
        <w:tc>
          <w:tcPr>
            <w:tcW w:w="21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28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 -</w:t>
            </w:r>
          </w:p>
        </w:tc>
        <w:tc>
          <w:tcPr>
            <w:tcW w:w="42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97</w:t>
            </w:r>
          </w:p>
        </w:tc>
        <w:tc>
          <w:tcPr>
            <w:tcW w:w="42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100</w:t>
            </w:r>
          </w:p>
        </w:tc>
        <w:tc>
          <w:tcPr>
            <w:tcW w:w="707"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86</w:t>
            </w:r>
          </w:p>
        </w:tc>
        <w:tc>
          <w:tcPr>
            <w:tcW w:w="594"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11 %</w:t>
            </w:r>
          </w:p>
        </w:tc>
      </w:tr>
      <w:tr w:rsidR="00EA406C" w:rsidRPr="00E333C7" w:rsidTr="00261265">
        <w:trPr>
          <w:trHeight w:val="315"/>
        </w:trPr>
        <w:tc>
          <w:tcPr>
            <w:tcW w:w="1079" w:type="pct"/>
            <w:shd w:val="clear" w:color="auto" w:fill="auto"/>
            <w:noWrap/>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color w:val="000000"/>
                <w:sz w:val="28"/>
                <w:szCs w:val="28"/>
              </w:rPr>
              <w:t>география</w:t>
            </w:r>
          </w:p>
        </w:tc>
        <w:tc>
          <w:tcPr>
            <w:tcW w:w="314"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192</w:t>
            </w:r>
          </w:p>
        </w:tc>
        <w:tc>
          <w:tcPr>
            <w:tcW w:w="35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78</w:t>
            </w:r>
          </w:p>
        </w:tc>
        <w:tc>
          <w:tcPr>
            <w:tcW w:w="34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112</w:t>
            </w:r>
          </w:p>
        </w:tc>
        <w:tc>
          <w:tcPr>
            <w:tcW w:w="28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w:t>
            </w:r>
          </w:p>
        </w:tc>
        <w:tc>
          <w:tcPr>
            <w:tcW w:w="21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28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 -</w:t>
            </w:r>
          </w:p>
        </w:tc>
        <w:tc>
          <w:tcPr>
            <w:tcW w:w="42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99</w:t>
            </w:r>
          </w:p>
        </w:tc>
        <w:tc>
          <w:tcPr>
            <w:tcW w:w="42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100</w:t>
            </w:r>
          </w:p>
        </w:tc>
        <w:tc>
          <w:tcPr>
            <w:tcW w:w="707"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80</w:t>
            </w:r>
          </w:p>
        </w:tc>
        <w:tc>
          <w:tcPr>
            <w:tcW w:w="594"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19%</w:t>
            </w:r>
          </w:p>
        </w:tc>
      </w:tr>
      <w:tr w:rsidR="00EA406C" w:rsidRPr="00E333C7" w:rsidTr="00261265">
        <w:trPr>
          <w:trHeight w:val="315"/>
        </w:trPr>
        <w:tc>
          <w:tcPr>
            <w:tcW w:w="1079" w:type="pct"/>
            <w:shd w:val="clear" w:color="auto" w:fill="auto"/>
            <w:noWrap/>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физика</w:t>
            </w:r>
          </w:p>
        </w:tc>
        <w:tc>
          <w:tcPr>
            <w:tcW w:w="314"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192</w:t>
            </w:r>
          </w:p>
        </w:tc>
        <w:tc>
          <w:tcPr>
            <w:tcW w:w="35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54</w:t>
            </w:r>
          </w:p>
        </w:tc>
        <w:tc>
          <w:tcPr>
            <w:tcW w:w="34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116</w:t>
            </w:r>
          </w:p>
        </w:tc>
        <w:tc>
          <w:tcPr>
            <w:tcW w:w="28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22</w:t>
            </w:r>
          </w:p>
        </w:tc>
        <w:tc>
          <w:tcPr>
            <w:tcW w:w="21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28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 -</w:t>
            </w:r>
          </w:p>
        </w:tc>
        <w:tc>
          <w:tcPr>
            <w:tcW w:w="421" w:type="pct"/>
            <w:shd w:val="clear" w:color="auto" w:fill="auto"/>
            <w:noWrap/>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88</w:t>
            </w:r>
          </w:p>
        </w:tc>
        <w:tc>
          <w:tcPr>
            <w:tcW w:w="421" w:type="pct"/>
            <w:shd w:val="clear" w:color="auto" w:fill="auto"/>
            <w:noWrap/>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100</w:t>
            </w:r>
          </w:p>
        </w:tc>
        <w:tc>
          <w:tcPr>
            <w:tcW w:w="707" w:type="pct"/>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77</w:t>
            </w:r>
          </w:p>
        </w:tc>
        <w:tc>
          <w:tcPr>
            <w:tcW w:w="594"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11%</w:t>
            </w:r>
          </w:p>
        </w:tc>
      </w:tr>
      <w:tr w:rsidR="00EA406C" w:rsidRPr="00E333C7" w:rsidTr="00261265">
        <w:trPr>
          <w:trHeight w:val="315"/>
        </w:trPr>
        <w:tc>
          <w:tcPr>
            <w:tcW w:w="1079"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sz w:val="28"/>
                <w:szCs w:val="28"/>
              </w:rPr>
              <w:t>химия</w:t>
            </w:r>
          </w:p>
        </w:tc>
        <w:tc>
          <w:tcPr>
            <w:tcW w:w="314"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192</w:t>
            </w:r>
          </w:p>
        </w:tc>
        <w:tc>
          <w:tcPr>
            <w:tcW w:w="35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27</w:t>
            </w:r>
          </w:p>
        </w:tc>
        <w:tc>
          <w:tcPr>
            <w:tcW w:w="34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140</w:t>
            </w:r>
          </w:p>
        </w:tc>
        <w:tc>
          <w:tcPr>
            <w:tcW w:w="28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25</w:t>
            </w:r>
          </w:p>
        </w:tc>
        <w:tc>
          <w:tcPr>
            <w:tcW w:w="21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28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42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87</w:t>
            </w:r>
          </w:p>
        </w:tc>
        <w:tc>
          <w:tcPr>
            <w:tcW w:w="42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100</w:t>
            </w:r>
          </w:p>
        </w:tc>
        <w:tc>
          <w:tcPr>
            <w:tcW w:w="707"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74</w:t>
            </w:r>
          </w:p>
        </w:tc>
        <w:tc>
          <w:tcPr>
            <w:tcW w:w="594"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7 %</w:t>
            </w:r>
          </w:p>
        </w:tc>
      </w:tr>
      <w:tr w:rsidR="00EA406C" w:rsidRPr="00E333C7" w:rsidTr="00261265">
        <w:trPr>
          <w:trHeight w:val="315"/>
        </w:trPr>
        <w:tc>
          <w:tcPr>
            <w:tcW w:w="1079" w:type="pct"/>
            <w:shd w:val="clear" w:color="auto" w:fill="auto"/>
            <w:noWrap/>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черчение</w:t>
            </w:r>
          </w:p>
        </w:tc>
        <w:tc>
          <w:tcPr>
            <w:tcW w:w="314"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41</w:t>
            </w:r>
          </w:p>
        </w:tc>
        <w:tc>
          <w:tcPr>
            <w:tcW w:w="35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13</w:t>
            </w:r>
          </w:p>
        </w:tc>
        <w:tc>
          <w:tcPr>
            <w:tcW w:w="34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27</w:t>
            </w:r>
          </w:p>
        </w:tc>
        <w:tc>
          <w:tcPr>
            <w:tcW w:w="28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w:t>
            </w:r>
          </w:p>
        </w:tc>
        <w:tc>
          <w:tcPr>
            <w:tcW w:w="21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28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42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98</w:t>
            </w:r>
          </w:p>
        </w:tc>
        <w:tc>
          <w:tcPr>
            <w:tcW w:w="42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100</w:t>
            </w:r>
          </w:p>
        </w:tc>
        <w:tc>
          <w:tcPr>
            <w:tcW w:w="707"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594"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r>
      <w:tr w:rsidR="00EA406C" w:rsidRPr="00E333C7" w:rsidTr="00261265">
        <w:trPr>
          <w:trHeight w:val="315"/>
        </w:trPr>
        <w:tc>
          <w:tcPr>
            <w:tcW w:w="1079" w:type="pct"/>
            <w:shd w:val="clear" w:color="auto" w:fill="auto"/>
            <w:noWrap/>
          </w:tcPr>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rPr>
              <w:t>Дене шыны</w:t>
            </w:r>
            <w:r w:rsidRPr="00E333C7">
              <w:rPr>
                <w:rFonts w:ascii="Times New Roman" w:hAnsi="Times New Roman" w:cs="Times New Roman"/>
                <w:sz w:val="28"/>
                <w:szCs w:val="28"/>
                <w:lang w:val="kk-KZ"/>
              </w:rPr>
              <w:t>қтыру</w:t>
            </w:r>
          </w:p>
        </w:tc>
        <w:tc>
          <w:tcPr>
            <w:tcW w:w="314"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192</w:t>
            </w:r>
          </w:p>
        </w:tc>
        <w:tc>
          <w:tcPr>
            <w:tcW w:w="35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140</w:t>
            </w:r>
          </w:p>
        </w:tc>
        <w:tc>
          <w:tcPr>
            <w:tcW w:w="34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68</w:t>
            </w:r>
          </w:p>
        </w:tc>
        <w:tc>
          <w:tcPr>
            <w:tcW w:w="28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w:t>
            </w:r>
          </w:p>
        </w:tc>
        <w:tc>
          <w:tcPr>
            <w:tcW w:w="210"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28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23</w:t>
            </w:r>
          </w:p>
        </w:tc>
        <w:tc>
          <w:tcPr>
            <w:tcW w:w="42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99,5</w:t>
            </w:r>
          </w:p>
        </w:tc>
        <w:tc>
          <w:tcPr>
            <w:tcW w:w="421" w:type="pct"/>
            <w:shd w:val="clear" w:color="auto" w:fill="auto"/>
            <w:noWrap/>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100</w:t>
            </w:r>
          </w:p>
        </w:tc>
        <w:tc>
          <w:tcPr>
            <w:tcW w:w="707"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c>
          <w:tcPr>
            <w:tcW w:w="594" w:type="pct"/>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w:t>
            </w:r>
          </w:p>
        </w:tc>
      </w:tr>
      <w:tr w:rsidR="00EA406C" w:rsidRPr="00E333C7" w:rsidTr="00261265">
        <w:trPr>
          <w:trHeight w:val="315"/>
        </w:trPr>
        <w:tc>
          <w:tcPr>
            <w:tcW w:w="1079" w:type="pct"/>
            <w:shd w:val="clear" w:color="auto" w:fill="FFFF00"/>
            <w:noWrap/>
            <w:vAlign w:val="bottom"/>
            <w:hideMark/>
          </w:tcPr>
          <w:p w:rsidR="00EA406C" w:rsidRPr="00E333C7" w:rsidRDefault="00EA406C" w:rsidP="00E333C7">
            <w:pPr>
              <w:jc w:val="both"/>
              <w:rPr>
                <w:rFonts w:ascii="Times New Roman" w:hAnsi="Times New Roman" w:cs="Times New Roman"/>
                <w:color w:val="000000"/>
                <w:sz w:val="28"/>
                <w:szCs w:val="28"/>
                <w:lang w:val="kk-KZ"/>
              </w:rPr>
            </w:pPr>
            <w:r w:rsidRPr="00E333C7">
              <w:rPr>
                <w:rFonts w:ascii="Times New Roman" w:hAnsi="Times New Roman" w:cs="Times New Roman"/>
                <w:color w:val="000000"/>
                <w:sz w:val="28"/>
                <w:szCs w:val="28"/>
                <w:lang w:val="kk-KZ"/>
              </w:rPr>
              <w:t>барлығы</w:t>
            </w:r>
          </w:p>
        </w:tc>
        <w:tc>
          <w:tcPr>
            <w:tcW w:w="314" w:type="pct"/>
            <w:shd w:val="clear" w:color="auto" w:fill="FFFF00"/>
            <w:noWrap/>
            <w:vAlign w:val="bottom"/>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 </w:t>
            </w:r>
          </w:p>
        </w:tc>
        <w:tc>
          <w:tcPr>
            <w:tcW w:w="351" w:type="pct"/>
            <w:shd w:val="clear" w:color="auto" w:fill="FFFF00"/>
            <w:noWrap/>
            <w:vAlign w:val="bottom"/>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 </w:t>
            </w:r>
          </w:p>
        </w:tc>
        <w:tc>
          <w:tcPr>
            <w:tcW w:w="341" w:type="pct"/>
            <w:shd w:val="clear" w:color="auto" w:fill="FFFF00"/>
            <w:noWrap/>
            <w:vAlign w:val="bottom"/>
            <w:hideMark/>
          </w:tcPr>
          <w:p w:rsidR="00EA406C" w:rsidRPr="00E333C7" w:rsidRDefault="00EA406C" w:rsidP="00E333C7">
            <w:pPr>
              <w:jc w:val="both"/>
              <w:rPr>
                <w:rFonts w:ascii="Times New Roman" w:hAnsi="Times New Roman" w:cs="Times New Roman"/>
                <w:color w:val="000000"/>
                <w:sz w:val="28"/>
                <w:szCs w:val="28"/>
              </w:rPr>
            </w:pPr>
          </w:p>
        </w:tc>
        <w:tc>
          <w:tcPr>
            <w:tcW w:w="280" w:type="pct"/>
            <w:shd w:val="clear" w:color="auto" w:fill="FFFF00"/>
            <w:noWrap/>
            <w:vAlign w:val="bottom"/>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 </w:t>
            </w:r>
          </w:p>
        </w:tc>
        <w:tc>
          <w:tcPr>
            <w:tcW w:w="210" w:type="pct"/>
            <w:shd w:val="clear" w:color="auto" w:fill="FFFF00"/>
            <w:noWrap/>
            <w:vAlign w:val="bottom"/>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 </w:t>
            </w:r>
          </w:p>
        </w:tc>
        <w:tc>
          <w:tcPr>
            <w:tcW w:w="281" w:type="pct"/>
            <w:shd w:val="clear" w:color="auto" w:fill="FFFF00"/>
            <w:noWrap/>
            <w:vAlign w:val="bottom"/>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 </w:t>
            </w:r>
          </w:p>
        </w:tc>
        <w:tc>
          <w:tcPr>
            <w:tcW w:w="421" w:type="pct"/>
            <w:shd w:val="clear" w:color="auto" w:fill="FFFF00"/>
            <w:noWrap/>
            <w:vAlign w:val="bottom"/>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92,2</w:t>
            </w:r>
          </w:p>
        </w:tc>
        <w:tc>
          <w:tcPr>
            <w:tcW w:w="421" w:type="pct"/>
            <w:shd w:val="clear" w:color="auto" w:fill="FFFF00"/>
            <w:noWrap/>
            <w:vAlign w:val="bottom"/>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100</w:t>
            </w:r>
          </w:p>
        </w:tc>
        <w:tc>
          <w:tcPr>
            <w:tcW w:w="707" w:type="pct"/>
            <w:shd w:val="clear" w:color="auto" w:fill="FFFF00"/>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79</w:t>
            </w:r>
          </w:p>
        </w:tc>
        <w:tc>
          <w:tcPr>
            <w:tcW w:w="594" w:type="pct"/>
            <w:shd w:val="clear" w:color="auto" w:fill="FFFF00"/>
            <w:vAlign w:val="bottom"/>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13,2</w:t>
            </w:r>
          </w:p>
        </w:tc>
      </w:tr>
    </w:tbl>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bCs/>
          <w:sz w:val="28"/>
          <w:szCs w:val="28"/>
          <w:lang w:val="kk-KZ"/>
        </w:rPr>
        <w:t>Нақты қойылмаған ағымды және тоқсан бағалары ОЖСБ және ҰБТ сыртқы бағалауда мәселелер шығарады.  Жыл аяғында әдістемелі ұжым лтырысында ЖҒБ пәндерінің бағалар қорытындысы өткен жыл салыстырмасында қаралды:</w:t>
      </w:r>
    </w:p>
    <w:p w:rsidR="00EA406C" w:rsidRPr="00E333C7" w:rsidRDefault="00EA406C" w:rsidP="00E333C7">
      <w:pPr>
        <w:pStyle w:val="a5"/>
        <w:spacing w:line="240" w:lineRule="auto"/>
        <w:ind w:left="0"/>
        <w:jc w:val="both"/>
        <w:rPr>
          <w:rFonts w:ascii="Times New Roman" w:hAnsi="Times New Roman"/>
          <w:bCs/>
          <w:sz w:val="28"/>
          <w:szCs w:val="28"/>
          <w:lang w:val="kk-KZ"/>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3"/>
        <w:gridCol w:w="1317"/>
        <w:gridCol w:w="1432"/>
        <w:gridCol w:w="1432"/>
        <w:gridCol w:w="2233"/>
      </w:tblGrid>
      <w:tr w:rsidR="00EA406C" w:rsidRPr="00E333C7" w:rsidTr="00261265">
        <w:tc>
          <w:tcPr>
            <w:tcW w:w="360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Пән </w:t>
            </w:r>
          </w:p>
        </w:tc>
        <w:tc>
          <w:tcPr>
            <w:tcW w:w="1403"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2013-</w:t>
            </w:r>
            <w:r w:rsidRPr="00E333C7">
              <w:rPr>
                <w:rFonts w:ascii="Times New Roman" w:hAnsi="Times New Roman" w:cs="Times New Roman"/>
                <w:sz w:val="28"/>
                <w:szCs w:val="28"/>
              </w:rPr>
              <w:lastRenderedPageBreak/>
              <w:t>2014</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lastRenderedPageBreak/>
              <w:t>2014-2015</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2015-2016</w:t>
            </w:r>
          </w:p>
        </w:tc>
        <w:tc>
          <w:tcPr>
            <w:tcW w:w="165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Айырмашылығы</w:t>
            </w:r>
            <w:r w:rsidRPr="00E333C7">
              <w:rPr>
                <w:rFonts w:ascii="Times New Roman" w:hAnsi="Times New Roman" w:cs="Times New Roman"/>
                <w:sz w:val="28"/>
                <w:szCs w:val="28"/>
              </w:rPr>
              <w:t xml:space="preserve"> </w:t>
            </w:r>
          </w:p>
        </w:tc>
      </w:tr>
      <w:tr w:rsidR="00EA406C" w:rsidRPr="00E333C7" w:rsidTr="00261265">
        <w:tc>
          <w:tcPr>
            <w:tcW w:w="360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lastRenderedPageBreak/>
              <w:t xml:space="preserve">Қазақ тілі орыс мектебінде </w:t>
            </w:r>
          </w:p>
        </w:tc>
        <w:tc>
          <w:tcPr>
            <w:tcW w:w="1403"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91</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90</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88</w:t>
            </w:r>
          </w:p>
        </w:tc>
        <w:tc>
          <w:tcPr>
            <w:tcW w:w="165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-2</w:t>
            </w:r>
          </w:p>
        </w:tc>
      </w:tr>
      <w:tr w:rsidR="00EA406C" w:rsidRPr="00E333C7" w:rsidTr="00261265">
        <w:tc>
          <w:tcPr>
            <w:tcW w:w="360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Қазақ тілі қазақ  мектебінде </w:t>
            </w:r>
          </w:p>
        </w:tc>
        <w:tc>
          <w:tcPr>
            <w:tcW w:w="1403"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90,6</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95,8</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89</w:t>
            </w:r>
          </w:p>
        </w:tc>
        <w:tc>
          <w:tcPr>
            <w:tcW w:w="165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-6,8</w:t>
            </w:r>
          </w:p>
        </w:tc>
      </w:tr>
      <w:tr w:rsidR="00EA406C" w:rsidRPr="00E333C7" w:rsidTr="00261265">
        <w:tc>
          <w:tcPr>
            <w:tcW w:w="360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Қазақ әдебиеті</w:t>
            </w:r>
          </w:p>
        </w:tc>
        <w:tc>
          <w:tcPr>
            <w:tcW w:w="1403"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95,8</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89,5</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92,5</w:t>
            </w:r>
          </w:p>
        </w:tc>
        <w:tc>
          <w:tcPr>
            <w:tcW w:w="165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+ 3</w:t>
            </w:r>
          </w:p>
        </w:tc>
      </w:tr>
      <w:tr w:rsidR="00EA406C" w:rsidRPr="00E333C7" w:rsidTr="00261265">
        <w:tc>
          <w:tcPr>
            <w:tcW w:w="360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Орыс тілі орыс мектебінде </w:t>
            </w:r>
          </w:p>
        </w:tc>
        <w:tc>
          <w:tcPr>
            <w:tcW w:w="1403"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87,6</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70,5</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91</w:t>
            </w:r>
          </w:p>
        </w:tc>
        <w:tc>
          <w:tcPr>
            <w:tcW w:w="165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+20,5</w:t>
            </w:r>
          </w:p>
        </w:tc>
      </w:tr>
      <w:tr w:rsidR="00EA406C" w:rsidRPr="00E333C7" w:rsidTr="00261265">
        <w:tc>
          <w:tcPr>
            <w:tcW w:w="360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Орыс тілі қазақ мектебінде </w:t>
            </w:r>
          </w:p>
        </w:tc>
        <w:tc>
          <w:tcPr>
            <w:tcW w:w="1403"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84,5</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74,4</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96</w:t>
            </w:r>
          </w:p>
        </w:tc>
        <w:tc>
          <w:tcPr>
            <w:tcW w:w="165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+ 21,6</w:t>
            </w:r>
          </w:p>
        </w:tc>
      </w:tr>
      <w:tr w:rsidR="00EA406C" w:rsidRPr="00E333C7" w:rsidTr="00261265">
        <w:tc>
          <w:tcPr>
            <w:tcW w:w="360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Орыс әдебиеті </w:t>
            </w:r>
          </w:p>
        </w:tc>
        <w:tc>
          <w:tcPr>
            <w:tcW w:w="1403"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97,8</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98,9</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99</w:t>
            </w:r>
          </w:p>
        </w:tc>
        <w:tc>
          <w:tcPr>
            <w:tcW w:w="165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+ 0,1</w:t>
            </w:r>
          </w:p>
        </w:tc>
      </w:tr>
      <w:tr w:rsidR="00EA406C" w:rsidRPr="00E333C7" w:rsidTr="00261265">
        <w:tc>
          <w:tcPr>
            <w:tcW w:w="360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Ағылшын тілі</w:t>
            </w:r>
          </w:p>
        </w:tc>
        <w:tc>
          <w:tcPr>
            <w:tcW w:w="1403"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99,3</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95,1</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97</w:t>
            </w:r>
          </w:p>
        </w:tc>
        <w:tc>
          <w:tcPr>
            <w:tcW w:w="165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+ 1,9</w:t>
            </w:r>
          </w:p>
        </w:tc>
      </w:tr>
      <w:tr w:rsidR="00EA406C" w:rsidRPr="00E333C7" w:rsidTr="00261265">
        <w:tc>
          <w:tcPr>
            <w:tcW w:w="360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Қазақстан тарихы</w:t>
            </w:r>
          </w:p>
        </w:tc>
        <w:tc>
          <w:tcPr>
            <w:tcW w:w="1403"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96,2</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96,8</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98</w:t>
            </w:r>
          </w:p>
        </w:tc>
        <w:tc>
          <w:tcPr>
            <w:tcW w:w="165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+ 1,2</w:t>
            </w:r>
          </w:p>
        </w:tc>
      </w:tr>
      <w:tr w:rsidR="00EA406C" w:rsidRPr="00E333C7" w:rsidTr="00261265">
        <w:tc>
          <w:tcPr>
            <w:tcW w:w="360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Дүниежүзі тарихы </w:t>
            </w:r>
          </w:p>
        </w:tc>
        <w:tc>
          <w:tcPr>
            <w:tcW w:w="1403"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96,2</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92,2</w:t>
            </w:r>
          </w:p>
        </w:tc>
        <w:tc>
          <w:tcPr>
            <w:tcW w:w="1541"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97</w:t>
            </w:r>
          </w:p>
        </w:tc>
        <w:tc>
          <w:tcPr>
            <w:tcW w:w="165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+ 4,8</w:t>
            </w:r>
          </w:p>
        </w:tc>
      </w:tr>
      <w:tr w:rsidR="00EA406C" w:rsidRPr="00E333C7" w:rsidTr="00261265">
        <w:tc>
          <w:tcPr>
            <w:tcW w:w="360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Бағыт қорытындысы</w:t>
            </w:r>
          </w:p>
        </w:tc>
        <w:tc>
          <w:tcPr>
            <w:tcW w:w="1403" w:type="dxa"/>
            <w:vAlign w:val="bottom"/>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93,22</w:t>
            </w:r>
          </w:p>
        </w:tc>
        <w:tc>
          <w:tcPr>
            <w:tcW w:w="1541" w:type="dxa"/>
            <w:vAlign w:val="bottom"/>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87,64</w:t>
            </w:r>
          </w:p>
        </w:tc>
        <w:tc>
          <w:tcPr>
            <w:tcW w:w="1541" w:type="dxa"/>
            <w:vAlign w:val="bottom"/>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85</w:t>
            </w:r>
          </w:p>
        </w:tc>
        <w:tc>
          <w:tcPr>
            <w:tcW w:w="1657" w:type="dxa"/>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-2,64</w:t>
            </w:r>
          </w:p>
        </w:tc>
      </w:tr>
    </w:tbl>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Қазақ тілі сапасының төмендеуі барлық бағыт көрсеткішіне әсер етті. </w:t>
      </w:r>
    </w:p>
    <w:p w:rsidR="00EA406C" w:rsidRPr="00E333C7" w:rsidRDefault="00EA406C" w:rsidP="00E333C7">
      <w:pPr>
        <w:pStyle w:val="a5"/>
        <w:spacing w:after="0"/>
        <w:ind w:left="0" w:firstLine="720"/>
        <w:jc w:val="both"/>
        <w:rPr>
          <w:rFonts w:ascii="Times New Roman" w:hAnsi="Times New Roman"/>
          <w:sz w:val="28"/>
          <w:szCs w:val="28"/>
          <w:lang w:val="kk-KZ"/>
        </w:rPr>
      </w:pPr>
      <w:r w:rsidRPr="00E333C7">
        <w:rPr>
          <w:rFonts w:ascii="Times New Roman" w:hAnsi="Times New Roman"/>
          <w:sz w:val="28"/>
          <w:szCs w:val="28"/>
          <w:lang w:val="kk-KZ"/>
        </w:rPr>
        <w:t xml:space="preserve">Перспективті жоспар бойынша қазақ тіл туралы сұрақ  директор кеңесі отырысында қаралып, Н.Р.Досанованың сабақтары тексеріліп, перспективті жоспары қаралды. </w:t>
      </w:r>
    </w:p>
    <w:p w:rsidR="00EA406C" w:rsidRPr="00E333C7" w:rsidRDefault="00EA406C" w:rsidP="00E333C7">
      <w:pPr>
        <w:pStyle w:val="a5"/>
        <w:spacing w:after="0"/>
        <w:ind w:left="0" w:firstLine="720"/>
        <w:jc w:val="both"/>
        <w:rPr>
          <w:rFonts w:ascii="Times New Roman" w:hAnsi="Times New Roman"/>
          <w:color w:val="000000"/>
          <w:sz w:val="28"/>
          <w:szCs w:val="28"/>
          <w:lang w:val="kk-KZ"/>
        </w:rPr>
      </w:pPr>
      <w:r w:rsidRPr="00E333C7">
        <w:rPr>
          <w:rFonts w:ascii="Times New Roman" w:hAnsi="Times New Roman"/>
          <w:sz w:val="28"/>
          <w:szCs w:val="28"/>
          <w:lang w:val="kk-KZ"/>
        </w:rPr>
        <w:t>8-11 сынып оқушыларының оқыту сапасының деңгейі қатал бақылауда түрді.</w:t>
      </w:r>
    </w:p>
    <w:tbl>
      <w:tblPr>
        <w:tblW w:w="9371" w:type="dxa"/>
        <w:tblInd w:w="93" w:type="dxa"/>
        <w:tblLayout w:type="fixed"/>
        <w:tblLook w:val="04A0" w:firstRow="1" w:lastRow="0" w:firstColumn="1" w:lastColumn="0" w:noHBand="0" w:noVBand="1"/>
      </w:tblPr>
      <w:tblGrid>
        <w:gridCol w:w="1383"/>
        <w:gridCol w:w="794"/>
        <w:gridCol w:w="794"/>
        <w:gridCol w:w="794"/>
        <w:gridCol w:w="794"/>
        <w:gridCol w:w="794"/>
        <w:gridCol w:w="794"/>
        <w:gridCol w:w="794"/>
        <w:gridCol w:w="794"/>
        <w:gridCol w:w="794"/>
        <w:gridCol w:w="842"/>
      </w:tblGrid>
      <w:tr w:rsidR="00EA406C" w:rsidRPr="00E333C7" w:rsidTr="00261265">
        <w:trPr>
          <w:trHeight w:val="270"/>
        </w:trPr>
        <w:tc>
          <w:tcPr>
            <w:tcW w:w="1383" w:type="dxa"/>
            <w:tcBorders>
              <w:top w:val="single" w:sz="8" w:space="0" w:color="auto"/>
              <w:left w:val="nil"/>
              <w:bottom w:val="single" w:sz="4" w:space="0" w:color="auto"/>
              <w:right w:val="single" w:sz="4" w:space="0" w:color="auto"/>
            </w:tcBorders>
            <w:shd w:val="clear" w:color="000000" w:fill="FFFF99"/>
            <w:vAlign w:val="bottom"/>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color w:val="000000"/>
                <w:sz w:val="28"/>
                <w:szCs w:val="28"/>
                <w:lang w:val="kk-KZ"/>
              </w:rPr>
              <w:t xml:space="preserve"> </w:t>
            </w:r>
            <w:r w:rsidRPr="00E333C7">
              <w:rPr>
                <w:rFonts w:ascii="Times New Roman" w:hAnsi="Times New Roman" w:cs="Times New Roman"/>
                <w:bCs/>
                <w:sz w:val="28"/>
                <w:szCs w:val="28"/>
              </w:rPr>
              <w:t>контингент</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8 К</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8 А</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9 К</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9 А</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 К</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 А</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11 К</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11 А</w:t>
            </w:r>
          </w:p>
        </w:tc>
        <w:tc>
          <w:tcPr>
            <w:tcW w:w="794" w:type="dxa"/>
            <w:tcBorders>
              <w:top w:val="single" w:sz="4" w:space="0" w:color="auto"/>
              <w:left w:val="single" w:sz="4" w:space="0" w:color="auto"/>
              <w:bottom w:val="single" w:sz="4" w:space="0" w:color="auto"/>
              <w:right w:val="single" w:sz="4" w:space="0" w:color="auto"/>
            </w:tcBorders>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11 Б</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E333C7" w:rsidRDefault="00EA406C" w:rsidP="00E333C7">
            <w:pPr>
              <w:jc w:val="both"/>
              <w:rPr>
                <w:rFonts w:ascii="Times New Roman" w:hAnsi="Times New Roman" w:cs="Times New Roman"/>
                <w:bCs/>
                <w:color w:val="000080"/>
                <w:sz w:val="28"/>
                <w:szCs w:val="28"/>
              </w:rPr>
            </w:pPr>
            <w:r w:rsidRPr="00E333C7">
              <w:rPr>
                <w:rFonts w:ascii="Times New Roman" w:hAnsi="Times New Roman" w:cs="Times New Roman"/>
                <w:bCs/>
                <w:color w:val="000080"/>
                <w:sz w:val="28"/>
                <w:szCs w:val="28"/>
                <w:lang w:val="kk-KZ"/>
              </w:rPr>
              <w:t>Барлығы</w:t>
            </w:r>
          </w:p>
        </w:tc>
      </w:tr>
      <w:tr w:rsidR="00EA406C" w:rsidRPr="00E333C7" w:rsidTr="00261265">
        <w:trPr>
          <w:trHeight w:val="270"/>
        </w:trPr>
        <w:tc>
          <w:tcPr>
            <w:tcW w:w="1383" w:type="dxa"/>
            <w:tcBorders>
              <w:top w:val="single" w:sz="8" w:space="0" w:color="auto"/>
              <w:left w:val="nil"/>
              <w:bottom w:val="single" w:sz="4" w:space="0" w:color="auto"/>
              <w:right w:val="single" w:sz="4" w:space="0" w:color="auto"/>
            </w:tcBorders>
            <w:shd w:val="clear" w:color="000000" w:fill="FFFF99"/>
            <w:vAlign w:val="bottom"/>
            <w:hideMark/>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lang w:val="kk-KZ"/>
              </w:rPr>
              <w:t>Оқушылар саны</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25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21</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24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25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23</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24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17</w:t>
            </w:r>
          </w:p>
        </w:tc>
        <w:tc>
          <w:tcPr>
            <w:tcW w:w="794" w:type="dxa"/>
            <w:tcBorders>
              <w:top w:val="single" w:sz="4" w:space="0" w:color="auto"/>
              <w:left w:val="single" w:sz="4" w:space="0" w:color="auto"/>
              <w:bottom w:val="single" w:sz="4" w:space="0" w:color="auto"/>
              <w:right w:val="single" w:sz="4" w:space="0" w:color="auto"/>
            </w:tcBorders>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16</w:t>
            </w:r>
          </w:p>
        </w:tc>
        <w:tc>
          <w:tcPr>
            <w:tcW w:w="842"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80"/>
                <w:sz w:val="28"/>
                <w:szCs w:val="28"/>
              </w:rPr>
            </w:pPr>
            <w:r w:rsidRPr="00E333C7">
              <w:rPr>
                <w:rFonts w:ascii="Times New Roman" w:hAnsi="Times New Roman" w:cs="Times New Roman"/>
                <w:bCs/>
                <w:color w:val="000080"/>
                <w:sz w:val="28"/>
                <w:szCs w:val="28"/>
              </w:rPr>
              <w:t>192</w:t>
            </w:r>
          </w:p>
        </w:tc>
      </w:tr>
      <w:tr w:rsidR="00EA406C" w:rsidRPr="00E333C7" w:rsidTr="00261265">
        <w:trPr>
          <w:trHeight w:val="270"/>
        </w:trPr>
        <w:tc>
          <w:tcPr>
            <w:tcW w:w="1383" w:type="dxa"/>
            <w:tcBorders>
              <w:top w:val="nil"/>
              <w:left w:val="nil"/>
              <w:bottom w:val="single" w:sz="4" w:space="0" w:color="auto"/>
              <w:right w:val="single" w:sz="4" w:space="0" w:color="auto"/>
            </w:tcBorders>
            <w:shd w:val="clear" w:color="000000" w:fill="FFFF99"/>
            <w:vAlign w:val="bottom"/>
            <w:hideMark/>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EA406C" w:rsidRPr="00E333C7" w:rsidRDefault="00EA406C" w:rsidP="00E333C7">
            <w:pPr>
              <w:jc w:val="both"/>
              <w:rPr>
                <w:rFonts w:ascii="Times New Roman" w:hAnsi="Times New Roman" w:cs="Times New Roman"/>
                <w:bCs/>
                <w:color w:val="000000"/>
                <w:sz w:val="28"/>
                <w:szCs w:val="28"/>
              </w:rPr>
            </w:pPr>
          </w:p>
        </w:tc>
        <w:tc>
          <w:tcPr>
            <w:tcW w:w="794" w:type="dxa"/>
            <w:tcBorders>
              <w:top w:val="single" w:sz="4" w:space="0" w:color="auto"/>
              <w:left w:val="single" w:sz="4" w:space="0" w:color="auto"/>
              <w:bottom w:val="single" w:sz="4" w:space="0" w:color="auto"/>
              <w:right w:val="single" w:sz="4" w:space="0" w:color="auto"/>
            </w:tcBorders>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2</w:t>
            </w:r>
          </w:p>
        </w:tc>
        <w:tc>
          <w:tcPr>
            <w:tcW w:w="842"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80"/>
                <w:sz w:val="28"/>
                <w:szCs w:val="28"/>
              </w:rPr>
            </w:pPr>
            <w:r w:rsidRPr="00E333C7">
              <w:rPr>
                <w:rFonts w:ascii="Times New Roman" w:hAnsi="Times New Roman" w:cs="Times New Roman"/>
                <w:bCs/>
                <w:color w:val="000080"/>
                <w:sz w:val="28"/>
                <w:szCs w:val="28"/>
              </w:rPr>
              <w:t>17</w:t>
            </w:r>
          </w:p>
        </w:tc>
      </w:tr>
      <w:tr w:rsidR="00EA406C" w:rsidRPr="00E333C7" w:rsidTr="00261265">
        <w:trPr>
          <w:trHeight w:val="270"/>
        </w:trPr>
        <w:tc>
          <w:tcPr>
            <w:tcW w:w="1383" w:type="dxa"/>
            <w:tcBorders>
              <w:top w:val="nil"/>
              <w:left w:val="nil"/>
              <w:bottom w:val="single" w:sz="4" w:space="0" w:color="auto"/>
              <w:right w:val="single" w:sz="4" w:space="0" w:color="auto"/>
            </w:tcBorders>
            <w:shd w:val="clear" w:color="000000" w:fill="FFFF99"/>
            <w:vAlign w:val="bottom"/>
            <w:hideMark/>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8</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16</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16</w:t>
            </w:r>
          </w:p>
        </w:tc>
        <w:tc>
          <w:tcPr>
            <w:tcW w:w="794" w:type="dxa"/>
            <w:tcBorders>
              <w:top w:val="single" w:sz="4" w:space="0" w:color="auto"/>
              <w:left w:val="single" w:sz="4" w:space="0" w:color="auto"/>
              <w:bottom w:val="single" w:sz="4" w:space="0" w:color="auto"/>
              <w:right w:val="single" w:sz="4" w:space="0" w:color="auto"/>
            </w:tcBorders>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12</w:t>
            </w:r>
          </w:p>
        </w:tc>
        <w:tc>
          <w:tcPr>
            <w:tcW w:w="842"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80"/>
                <w:sz w:val="28"/>
                <w:szCs w:val="28"/>
              </w:rPr>
            </w:pPr>
            <w:r w:rsidRPr="00E333C7">
              <w:rPr>
                <w:rFonts w:ascii="Times New Roman" w:hAnsi="Times New Roman" w:cs="Times New Roman"/>
                <w:bCs/>
                <w:color w:val="000080"/>
                <w:sz w:val="28"/>
                <w:szCs w:val="28"/>
              </w:rPr>
              <w:t>131</w:t>
            </w:r>
          </w:p>
        </w:tc>
      </w:tr>
      <w:tr w:rsidR="00EA406C" w:rsidRPr="00E333C7" w:rsidTr="00261265">
        <w:trPr>
          <w:trHeight w:val="255"/>
        </w:trPr>
        <w:tc>
          <w:tcPr>
            <w:tcW w:w="1383" w:type="dxa"/>
            <w:tcBorders>
              <w:top w:val="nil"/>
              <w:left w:val="nil"/>
              <w:bottom w:val="single" w:sz="4" w:space="0" w:color="auto"/>
              <w:right w:val="single" w:sz="4" w:space="0" w:color="auto"/>
            </w:tcBorders>
            <w:shd w:val="clear" w:color="000000" w:fill="FFFF99"/>
            <w:vAlign w:val="bottom"/>
            <w:hideMark/>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11</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6</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6</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2</w:t>
            </w:r>
          </w:p>
        </w:tc>
        <w:tc>
          <w:tcPr>
            <w:tcW w:w="842"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Cs/>
                <w:color w:val="000080"/>
                <w:sz w:val="28"/>
                <w:szCs w:val="28"/>
              </w:rPr>
            </w:pPr>
            <w:r w:rsidRPr="00E333C7">
              <w:rPr>
                <w:rFonts w:ascii="Times New Roman" w:hAnsi="Times New Roman" w:cs="Times New Roman"/>
                <w:bCs/>
                <w:color w:val="000080"/>
                <w:sz w:val="28"/>
                <w:szCs w:val="28"/>
              </w:rPr>
              <w:t>44</w:t>
            </w:r>
          </w:p>
        </w:tc>
      </w:tr>
      <w:tr w:rsidR="00EA406C" w:rsidRPr="00E333C7" w:rsidTr="00261265">
        <w:trPr>
          <w:trHeight w:val="260"/>
        </w:trPr>
        <w:tc>
          <w:tcPr>
            <w:tcW w:w="1383" w:type="dxa"/>
            <w:tcBorders>
              <w:top w:val="nil"/>
              <w:left w:val="nil"/>
              <w:bottom w:val="single" w:sz="4" w:space="0" w:color="auto"/>
              <w:right w:val="single" w:sz="4" w:space="0" w:color="auto"/>
            </w:tcBorders>
            <w:shd w:val="clear" w:color="000000" w:fill="FFFF99"/>
            <w:vAlign w:val="bottom"/>
            <w:hideMark/>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lang w:val="kk-KZ"/>
              </w:rPr>
              <w:t xml:space="preserve">Сапалық </w:t>
            </w:r>
            <w:r w:rsidRPr="00E333C7">
              <w:rPr>
                <w:rFonts w:ascii="Times New Roman" w:hAnsi="Times New Roman" w:cs="Times New Roman"/>
                <w:bCs/>
                <w:sz w:val="28"/>
                <w:szCs w:val="28"/>
              </w:rPr>
              <w:lastRenderedPageBreak/>
              <w:t xml:space="preserve">% </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lastRenderedPageBreak/>
              <w:t>56%</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76%</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75%</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71%</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76%</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83%</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83%</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94,2</w:t>
            </w:r>
          </w:p>
        </w:tc>
        <w:tc>
          <w:tcPr>
            <w:tcW w:w="794" w:type="dxa"/>
            <w:tcBorders>
              <w:top w:val="single" w:sz="4" w:space="0" w:color="auto"/>
              <w:left w:val="single" w:sz="4" w:space="0" w:color="auto"/>
              <w:bottom w:val="single" w:sz="4" w:space="0" w:color="auto"/>
              <w:right w:val="single" w:sz="4" w:space="0" w:color="auto"/>
            </w:tcBorders>
            <w:shd w:val="clear" w:color="000000" w:fill="CCFFFF"/>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87,5</w:t>
            </w:r>
          </w:p>
        </w:tc>
        <w:tc>
          <w:tcPr>
            <w:tcW w:w="842"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77%</w:t>
            </w:r>
          </w:p>
        </w:tc>
      </w:tr>
      <w:tr w:rsidR="00EA406C" w:rsidRPr="00E333C7" w:rsidTr="00261265">
        <w:trPr>
          <w:trHeight w:val="270"/>
        </w:trPr>
        <w:tc>
          <w:tcPr>
            <w:tcW w:w="1383" w:type="dxa"/>
            <w:tcBorders>
              <w:top w:val="nil"/>
              <w:left w:val="nil"/>
              <w:bottom w:val="single" w:sz="4" w:space="0" w:color="auto"/>
              <w:right w:val="single" w:sz="4" w:space="0" w:color="auto"/>
            </w:tcBorders>
            <w:shd w:val="clear" w:color="000000" w:fill="FFFF99"/>
            <w:vAlign w:val="bottom"/>
            <w:hideMark/>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lang w:val="kk-KZ"/>
              </w:rPr>
              <w:lastRenderedPageBreak/>
              <w:t xml:space="preserve">Үлгерім </w:t>
            </w:r>
            <w:r w:rsidRPr="00E333C7">
              <w:rPr>
                <w:rFonts w:ascii="Times New Roman" w:hAnsi="Times New Roman" w:cs="Times New Roman"/>
                <w:bCs/>
                <w:sz w:val="28"/>
                <w:szCs w:val="28"/>
              </w:rPr>
              <w:t xml:space="preserve">% </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100</w:t>
            </w:r>
          </w:p>
        </w:tc>
        <w:tc>
          <w:tcPr>
            <w:tcW w:w="842"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100%</w:t>
            </w:r>
          </w:p>
        </w:tc>
      </w:tr>
    </w:tbl>
    <w:p w:rsidR="00EA406C" w:rsidRPr="00E333C7" w:rsidRDefault="00EA406C" w:rsidP="00E333C7">
      <w:pPr>
        <w:jc w:val="both"/>
        <w:rPr>
          <w:rFonts w:ascii="Times New Roman" w:hAnsi="Times New Roman" w:cs="Times New Roman"/>
          <w:bCs/>
          <w:sz w:val="28"/>
          <w:szCs w:val="28"/>
          <w:lang w:val="kk-KZ"/>
        </w:rPr>
      </w:pPr>
      <w:r w:rsidRPr="00E333C7">
        <w:rPr>
          <w:rFonts w:ascii="Times New Roman" w:hAnsi="Times New Roman" w:cs="Times New Roman"/>
          <w:bCs/>
          <w:sz w:val="28"/>
          <w:szCs w:val="28"/>
          <w:lang w:val="kk-KZ"/>
        </w:rPr>
        <w:t xml:space="preserve">     </w:t>
      </w:r>
      <w:r w:rsidRPr="00E333C7">
        <w:rPr>
          <w:rFonts w:ascii="Times New Roman" w:hAnsi="Times New Roman" w:cs="Times New Roman"/>
          <w:bCs/>
          <w:sz w:val="28"/>
          <w:szCs w:val="28"/>
        </w:rPr>
        <w:t xml:space="preserve"> </w:t>
      </w:r>
      <w:r w:rsidRPr="00E333C7">
        <w:rPr>
          <w:rFonts w:ascii="Times New Roman" w:hAnsi="Times New Roman" w:cs="Times New Roman"/>
          <w:bCs/>
          <w:sz w:val="28"/>
          <w:szCs w:val="28"/>
          <w:lang w:val="kk-KZ"/>
        </w:rPr>
        <w:t xml:space="preserve">Кесте қорытындысы бойынша </w:t>
      </w:r>
      <w:r w:rsidRPr="00E333C7">
        <w:rPr>
          <w:rFonts w:ascii="Times New Roman" w:hAnsi="Times New Roman" w:cs="Times New Roman"/>
          <w:bCs/>
          <w:sz w:val="28"/>
          <w:szCs w:val="28"/>
        </w:rPr>
        <w:t>8 К (56%)</w:t>
      </w:r>
      <w:r w:rsidRPr="00E333C7">
        <w:rPr>
          <w:rFonts w:ascii="Times New Roman" w:hAnsi="Times New Roman" w:cs="Times New Roman"/>
          <w:bCs/>
          <w:sz w:val="28"/>
          <w:szCs w:val="28"/>
          <w:lang w:val="kk-KZ"/>
        </w:rPr>
        <w:t>,</w:t>
      </w:r>
      <w:r w:rsidRPr="00E333C7">
        <w:rPr>
          <w:rFonts w:ascii="Times New Roman" w:hAnsi="Times New Roman" w:cs="Times New Roman"/>
          <w:bCs/>
          <w:sz w:val="28"/>
          <w:szCs w:val="28"/>
        </w:rPr>
        <w:t xml:space="preserve"> </w:t>
      </w:r>
      <w:r w:rsidRPr="00E333C7">
        <w:rPr>
          <w:rFonts w:ascii="Times New Roman" w:hAnsi="Times New Roman" w:cs="Times New Roman"/>
          <w:bCs/>
          <w:sz w:val="28"/>
          <w:szCs w:val="28"/>
          <w:lang w:val="kk-KZ"/>
        </w:rPr>
        <w:t xml:space="preserve">ал </w:t>
      </w:r>
      <w:r w:rsidRPr="00E333C7">
        <w:rPr>
          <w:rFonts w:ascii="Times New Roman" w:hAnsi="Times New Roman" w:cs="Times New Roman"/>
          <w:bCs/>
          <w:sz w:val="28"/>
          <w:szCs w:val="28"/>
        </w:rPr>
        <w:t xml:space="preserve"> 9 </w:t>
      </w:r>
      <w:r w:rsidRPr="00E333C7">
        <w:rPr>
          <w:rFonts w:ascii="Times New Roman" w:hAnsi="Times New Roman" w:cs="Times New Roman"/>
          <w:bCs/>
          <w:sz w:val="28"/>
          <w:szCs w:val="28"/>
          <w:lang w:val="kk-KZ"/>
        </w:rPr>
        <w:t>А</w:t>
      </w:r>
      <w:r w:rsidRPr="00E333C7">
        <w:rPr>
          <w:rFonts w:ascii="Times New Roman" w:hAnsi="Times New Roman" w:cs="Times New Roman"/>
          <w:bCs/>
          <w:sz w:val="28"/>
          <w:szCs w:val="28"/>
        </w:rPr>
        <w:t xml:space="preserve"> </w:t>
      </w:r>
      <w:r w:rsidRPr="00E333C7">
        <w:rPr>
          <w:rFonts w:ascii="Times New Roman" w:hAnsi="Times New Roman" w:cs="Times New Roman"/>
          <w:bCs/>
          <w:sz w:val="28"/>
          <w:szCs w:val="28"/>
          <w:lang w:val="kk-KZ"/>
        </w:rPr>
        <w:t>сыныптыкі лицей деңгейінен төмен. Осы жағдай бойынша пән мұғалімдерінен кеңе отырысында қосымша сабақтар өткзілу талабы қойылды. 2016-2017 оқу жылынның  әдістемелік ұжым отырысында., кәсіптік жиналыста дарында және нашар оқитын балалармен  жеке жұмыс ұйымдастыру жағдайлары қаралды.</w:t>
      </w:r>
    </w:p>
    <w:p w:rsidR="00EA406C" w:rsidRPr="00E333C7" w:rsidRDefault="00EA406C" w:rsidP="00E333C7">
      <w:pPr>
        <w:jc w:val="both"/>
        <w:rPr>
          <w:rFonts w:ascii="Times New Roman" w:hAnsi="Times New Roman" w:cs="Times New Roman"/>
          <w:b/>
          <w:bCs/>
          <w:sz w:val="28"/>
          <w:szCs w:val="28"/>
          <w:lang w:val="kk-KZ"/>
        </w:rPr>
      </w:pPr>
      <w:r w:rsidRPr="00E333C7">
        <w:rPr>
          <w:rFonts w:ascii="Times New Roman" w:hAnsi="Times New Roman" w:cs="Times New Roman"/>
          <w:bCs/>
          <w:sz w:val="28"/>
          <w:szCs w:val="28"/>
          <w:lang w:val="kk-KZ"/>
        </w:rPr>
        <w:t xml:space="preserve"> </w:t>
      </w:r>
      <w:r w:rsidRPr="00E333C7">
        <w:rPr>
          <w:rFonts w:ascii="Times New Roman" w:hAnsi="Times New Roman" w:cs="Times New Roman"/>
          <w:b/>
          <w:bCs/>
          <w:sz w:val="28"/>
          <w:szCs w:val="28"/>
          <w:lang w:val="kk-KZ"/>
        </w:rPr>
        <w:t>Сондықтан қажет:</w:t>
      </w:r>
    </w:p>
    <w:p w:rsidR="00EA406C" w:rsidRPr="00E333C7" w:rsidRDefault="00EA406C" w:rsidP="00E333C7">
      <w:pPr>
        <w:ind w:firstLine="708"/>
        <w:jc w:val="both"/>
        <w:rPr>
          <w:rFonts w:ascii="Times New Roman" w:hAnsi="Times New Roman" w:cs="Times New Roman"/>
          <w:bCs/>
          <w:sz w:val="28"/>
          <w:szCs w:val="28"/>
          <w:lang w:val="kk-KZ"/>
        </w:rPr>
      </w:pPr>
      <w:r w:rsidRPr="00E333C7">
        <w:rPr>
          <w:rFonts w:ascii="Times New Roman" w:hAnsi="Times New Roman" w:cs="Times New Roman"/>
          <w:bCs/>
          <w:sz w:val="28"/>
          <w:szCs w:val="28"/>
          <w:lang w:val="kk-KZ"/>
        </w:rPr>
        <w:t xml:space="preserve">1. Жаратылыс-матеметикалық және жалпы гуманитарлық бағытты жұйелі пайдалану мақсатымен дидиактикалық материал, жазғы мерзімде мұғалімдермен, жасалсын. </w:t>
      </w:r>
    </w:p>
    <w:p w:rsidR="00EA406C" w:rsidRPr="00E333C7" w:rsidRDefault="00EA406C" w:rsidP="00E333C7">
      <w:pPr>
        <w:ind w:firstLine="708"/>
        <w:jc w:val="both"/>
        <w:rPr>
          <w:rFonts w:ascii="Times New Roman" w:hAnsi="Times New Roman" w:cs="Times New Roman"/>
          <w:bCs/>
          <w:sz w:val="28"/>
          <w:szCs w:val="28"/>
          <w:lang w:val="kk-KZ"/>
        </w:rPr>
      </w:pPr>
      <w:r w:rsidRPr="00E333C7">
        <w:rPr>
          <w:rFonts w:ascii="Times New Roman" w:hAnsi="Times New Roman" w:cs="Times New Roman"/>
          <w:bCs/>
          <w:sz w:val="28"/>
          <w:szCs w:val="28"/>
          <w:lang w:val="kk-KZ"/>
        </w:rPr>
        <w:t xml:space="preserve">2.  Физика, география, химия мұғалімдеріне қосымша жоғары деңгейлі тапсырмалар әдістемелік жинағы дайындалсын. </w:t>
      </w:r>
    </w:p>
    <w:p w:rsidR="00EA406C" w:rsidRPr="00E333C7" w:rsidRDefault="00EA406C" w:rsidP="00E333C7">
      <w:pPr>
        <w:shd w:val="clear" w:color="auto" w:fill="FFFFFF"/>
        <w:ind w:right="-1" w:firstLine="567"/>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Мемлекеттік емтихан- бұл барлық оқыту ұрдісінің нәтижелік қорытындысы.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color w:val="000000"/>
          <w:sz w:val="28"/>
          <w:szCs w:val="28"/>
          <w:lang w:val="kk-KZ"/>
        </w:rPr>
        <w:t>Барлық емтихан сұрақтары әдістемелік ұжым отырысында сараптамаланды.</w:t>
      </w:r>
      <w:r w:rsidRPr="00E333C7">
        <w:rPr>
          <w:rFonts w:ascii="Times New Roman" w:hAnsi="Times New Roman" w:cs="Times New Roman"/>
          <w:sz w:val="28"/>
          <w:szCs w:val="28"/>
          <w:lang w:val="kk-KZ"/>
        </w:rPr>
        <w:t xml:space="preserve"> </w:t>
      </w:r>
    </w:p>
    <w:p w:rsidR="00EA406C" w:rsidRPr="00E333C7" w:rsidRDefault="00EA406C" w:rsidP="00E333C7">
      <w:pPr>
        <w:ind w:firstLine="709"/>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Мемлекеттік емтихан нәтижесінің көрсеткіші келесі салыстырмалы кестеде көрсетілген:</w:t>
      </w:r>
    </w:p>
    <w:tbl>
      <w:tblPr>
        <w:tblW w:w="9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810"/>
        <w:gridCol w:w="846"/>
        <w:gridCol w:w="810"/>
        <w:gridCol w:w="834"/>
        <w:gridCol w:w="803"/>
        <w:gridCol w:w="803"/>
        <w:gridCol w:w="803"/>
        <w:gridCol w:w="803"/>
        <w:gridCol w:w="803"/>
        <w:gridCol w:w="803"/>
      </w:tblGrid>
      <w:tr w:rsidR="00EA406C" w:rsidRPr="00E333C7" w:rsidTr="00261265">
        <w:trPr>
          <w:cantSplit/>
          <w:trHeight w:val="1833"/>
        </w:trPr>
        <w:tc>
          <w:tcPr>
            <w:tcW w:w="1647" w:type="dxa"/>
            <w:vAlign w:val="center"/>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w:t>
            </w:r>
          </w:p>
        </w:tc>
        <w:tc>
          <w:tcPr>
            <w:tcW w:w="817" w:type="dxa"/>
            <w:textDirection w:val="btLr"/>
          </w:tcPr>
          <w:p w:rsidR="00EA406C" w:rsidRPr="00E333C7" w:rsidRDefault="00EA406C" w:rsidP="00E333C7">
            <w:pPr>
              <w:ind w:left="113" w:right="113"/>
              <w:jc w:val="both"/>
              <w:rPr>
                <w:rFonts w:ascii="Times New Roman" w:hAnsi="Times New Roman" w:cs="Times New Roman"/>
                <w:sz w:val="28"/>
                <w:szCs w:val="28"/>
              </w:rPr>
            </w:pPr>
            <w:r w:rsidRPr="00E333C7">
              <w:rPr>
                <w:rFonts w:ascii="Times New Roman" w:hAnsi="Times New Roman" w:cs="Times New Roman"/>
                <w:sz w:val="28"/>
                <w:szCs w:val="28"/>
                <w:lang w:val="kk-KZ"/>
              </w:rPr>
              <w:t>Орыс тілі</w:t>
            </w:r>
          </w:p>
        </w:tc>
        <w:tc>
          <w:tcPr>
            <w:tcW w:w="890" w:type="dxa"/>
            <w:textDirection w:val="btLr"/>
          </w:tcPr>
          <w:p w:rsidR="00EA406C" w:rsidRPr="00E333C7" w:rsidRDefault="00EA406C" w:rsidP="00E333C7">
            <w:pPr>
              <w:ind w:left="113" w:right="113"/>
              <w:jc w:val="both"/>
              <w:rPr>
                <w:rFonts w:ascii="Times New Roman" w:hAnsi="Times New Roman" w:cs="Times New Roman"/>
                <w:sz w:val="28"/>
                <w:szCs w:val="28"/>
              </w:rPr>
            </w:pPr>
            <w:r w:rsidRPr="00E333C7">
              <w:rPr>
                <w:rFonts w:ascii="Times New Roman" w:hAnsi="Times New Roman" w:cs="Times New Roman"/>
                <w:sz w:val="28"/>
                <w:szCs w:val="28"/>
                <w:lang w:val="kk-KZ"/>
              </w:rPr>
              <w:t>Қазақ тілі</w:t>
            </w:r>
          </w:p>
        </w:tc>
        <w:tc>
          <w:tcPr>
            <w:tcW w:w="817" w:type="dxa"/>
            <w:textDirection w:val="btLr"/>
          </w:tcPr>
          <w:p w:rsidR="00EA406C" w:rsidRPr="00E333C7" w:rsidRDefault="00EA406C" w:rsidP="00E333C7">
            <w:pPr>
              <w:ind w:left="113" w:right="113"/>
              <w:jc w:val="both"/>
              <w:rPr>
                <w:rFonts w:ascii="Times New Roman" w:hAnsi="Times New Roman" w:cs="Times New Roman"/>
                <w:sz w:val="28"/>
                <w:szCs w:val="28"/>
              </w:rPr>
            </w:pPr>
            <w:r w:rsidRPr="00E333C7">
              <w:rPr>
                <w:rFonts w:ascii="Times New Roman" w:hAnsi="Times New Roman" w:cs="Times New Roman"/>
                <w:sz w:val="28"/>
                <w:szCs w:val="28"/>
              </w:rPr>
              <w:t>математика</w:t>
            </w:r>
          </w:p>
        </w:tc>
        <w:tc>
          <w:tcPr>
            <w:tcW w:w="865" w:type="dxa"/>
            <w:textDirection w:val="btLr"/>
          </w:tcPr>
          <w:p w:rsidR="00EA406C" w:rsidRPr="00E333C7" w:rsidRDefault="00EA406C" w:rsidP="00E333C7">
            <w:pPr>
              <w:ind w:left="113" w:right="113"/>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Қ</w:t>
            </w:r>
            <w:r w:rsidRPr="00E333C7">
              <w:rPr>
                <w:rFonts w:ascii="Times New Roman" w:hAnsi="Times New Roman" w:cs="Times New Roman"/>
                <w:sz w:val="28"/>
                <w:szCs w:val="28"/>
              </w:rPr>
              <w:t>аза</w:t>
            </w:r>
            <w:r w:rsidRPr="00E333C7">
              <w:rPr>
                <w:rFonts w:ascii="Times New Roman" w:hAnsi="Times New Roman" w:cs="Times New Roman"/>
                <w:sz w:val="28"/>
                <w:szCs w:val="28"/>
                <w:lang w:val="kk-KZ"/>
              </w:rPr>
              <w:t>қ</w:t>
            </w:r>
            <w:r w:rsidRPr="00E333C7">
              <w:rPr>
                <w:rFonts w:ascii="Times New Roman" w:hAnsi="Times New Roman" w:cs="Times New Roman"/>
                <w:sz w:val="28"/>
                <w:szCs w:val="28"/>
              </w:rPr>
              <w:t>стан</w:t>
            </w:r>
            <w:r w:rsidRPr="00E333C7">
              <w:rPr>
                <w:rFonts w:ascii="Times New Roman" w:hAnsi="Times New Roman" w:cs="Times New Roman"/>
                <w:sz w:val="28"/>
                <w:szCs w:val="28"/>
                <w:lang w:val="kk-KZ"/>
              </w:rPr>
              <w:t xml:space="preserve"> тарихы</w:t>
            </w:r>
          </w:p>
        </w:tc>
        <w:tc>
          <w:tcPr>
            <w:tcW w:w="785" w:type="dxa"/>
            <w:textDirection w:val="btLr"/>
          </w:tcPr>
          <w:p w:rsidR="00EA406C" w:rsidRPr="00E333C7" w:rsidRDefault="00EA406C" w:rsidP="00E333C7">
            <w:pPr>
              <w:ind w:left="113" w:right="113"/>
              <w:jc w:val="both"/>
              <w:rPr>
                <w:rFonts w:ascii="Times New Roman" w:hAnsi="Times New Roman" w:cs="Times New Roman"/>
                <w:sz w:val="28"/>
                <w:szCs w:val="28"/>
              </w:rPr>
            </w:pPr>
            <w:r w:rsidRPr="00E333C7">
              <w:rPr>
                <w:rFonts w:ascii="Times New Roman" w:hAnsi="Times New Roman" w:cs="Times New Roman"/>
                <w:sz w:val="28"/>
                <w:szCs w:val="28"/>
                <w:lang w:val="kk-KZ"/>
              </w:rPr>
              <w:t>АҚҚ</w:t>
            </w:r>
          </w:p>
        </w:tc>
        <w:tc>
          <w:tcPr>
            <w:tcW w:w="784" w:type="dxa"/>
            <w:textDirection w:val="btLr"/>
          </w:tcPr>
          <w:p w:rsidR="00EA406C" w:rsidRPr="00E333C7" w:rsidRDefault="00EA406C" w:rsidP="00E333C7">
            <w:pPr>
              <w:ind w:left="113" w:right="113"/>
              <w:jc w:val="both"/>
              <w:rPr>
                <w:rFonts w:ascii="Times New Roman" w:hAnsi="Times New Roman" w:cs="Times New Roman"/>
                <w:sz w:val="28"/>
                <w:szCs w:val="28"/>
              </w:rPr>
            </w:pPr>
            <w:r w:rsidRPr="00E333C7">
              <w:rPr>
                <w:rFonts w:ascii="Times New Roman" w:hAnsi="Times New Roman" w:cs="Times New Roman"/>
                <w:sz w:val="28"/>
                <w:szCs w:val="28"/>
                <w:lang w:val="kk-KZ"/>
              </w:rPr>
              <w:t>Шетел тілі</w:t>
            </w:r>
          </w:p>
        </w:tc>
        <w:tc>
          <w:tcPr>
            <w:tcW w:w="668" w:type="dxa"/>
            <w:textDirection w:val="btLr"/>
          </w:tcPr>
          <w:p w:rsidR="00EA406C" w:rsidRPr="00E333C7" w:rsidRDefault="00EA406C" w:rsidP="00E333C7">
            <w:pPr>
              <w:ind w:left="113" w:right="113"/>
              <w:jc w:val="both"/>
              <w:rPr>
                <w:rFonts w:ascii="Times New Roman" w:hAnsi="Times New Roman" w:cs="Times New Roman"/>
                <w:sz w:val="28"/>
                <w:szCs w:val="28"/>
              </w:rPr>
            </w:pPr>
            <w:r w:rsidRPr="00E333C7">
              <w:rPr>
                <w:rFonts w:ascii="Times New Roman" w:hAnsi="Times New Roman" w:cs="Times New Roman"/>
                <w:sz w:val="28"/>
                <w:szCs w:val="28"/>
              </w:rPr>
              <w:t xml:space="preserve">Физика </w:t>
            </w:r>
          </w:p>
        </w:tc>
        <w:tc>
          <w:tcPr>
            <w:tcW w:w="629" w:type="dxa"/>
            <w:textDirection w:val="btLr"/>
          </w:tcPr>
          <w:p w:rsidR="00EA406C" w:rsidRPr="00E333C7" w:rsidRDefault="00EA406C" w:rsidP="00E333C7">
            <w:pPr>
              <w:ind w:left="113" w:right="113"/>
              <w:jc w:val="both"/>
              <w:rPr>
                <w:rFonts w:ascii="Times New Roman" w:hAnsi="Times New Roman" w:cs="Times New Roman"/>
                <w:sz w:val="28"/>
                <w:szCs w:val="28"/>
              </w:rPr>
            </w:pPr>
            <w:r w:rsidRPr="00E333C7">
              <w:rPr>
                <w:rFonts w:ascii="Times New Roman" w:hAnsi="Times New Roman" w:cs="Times New Roman"/>
                <w:sz w:val="28"/>
                <w:szCs w:val="28"/>
              </w:rPr>
              <w:t xml:space="preserve">Химия </w:t>
            </w:r>
          </w:p>
        </w:tc>
        <w:tc>
          <w:tcPr>
            <w:tcW w:w="765" w:type="dxa"/>
            <w:textDirection w:val="btLr"/>
          </w:tcPr>
          <w:p w:rsidR="00EA406C" w:rsidRPr="00E333C7" w:rsidRDefault="00EA406C" w:rsidP="00E333C7">
            <w:pPr>
              <w:ind w:left="113" w:right="113"/>
              <w:jc w:val="both"/>
              <w:rPr>
                <w:rFonts w:ascii="Times New Roman" w:hAnsi="Times New Roman" w:cs="Times New Roman"/>
                <w:sz w:val="28"/>
                <w:szCs w:val="28"/>
              </w:rPr>
            </w:pPr>
            <w:r w:rsidRPr="00E333C7">
              <w:rPr>
                <w:rFonts w:ascii="Times New Roman" w:hAnsi="Times New Roman" w:cs="Times New Roman"/>
                <w:sz w:val="28"/>
                <w:szCs w:val="28"/>
              </w:rPr>
              <w:t xml:space="preserve">Биология </w:t>
            </w:r>
          </w:p>
        </w:tc>
        <w:tc>
          <w:tcPr>
            <w:tcW w:w="707" w:type="dxa"/>
            <w:textDirection w:val="btLr"/>
          </w:tcPr>
          <w:p w:rsidR="00EA406C" w:rsidRPr="00E333C7" w:rsidRDefault="00EA406C" w:rsidP="00E333C7">
            <w:pPr>
              <w:ind w:left="113" w:right="113"/>
              <w:jc w:val="both"/>
              <w:rPr>
                <w:rFonts w:ascii="Times New Roman" w:hAnsi="Times New Roman" w:cs="Times New Roman"/>
                <w:sz w:val="28"/>
                <w:szCs w:val="28"/>
              </w:rPr>
            </w:pPr>
            <w:r w:rsidRPr="00E333C7">
              <w:rPr>
                <w:rFonts w:ascii="Times New Roman" w:hAnsi="Times New Roman" w:cs="Times New Roman"/>
                <w:sz w:val="28"/>
                <w:szCs w:val="28"/>
              </w:rPr>
              <w:t xml:space="preserve">География </w:t>
            </w:r>
          </w:p>
        </w:tc>
      </w:tr>
      <w:tr w:rsidR="00EA406C" w:rsidRPr="00E333C7" w:rsidTr="00261265">
        <w:tc>
          <w:tcPr>
            <w:tcW w:w="164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2013- 2014 </w:t>
            </w:r>
          </w:p>
        </w:tc>
        <w:tc>
          <w:tcPr>
            <w:tcW w:w="81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85</w:t>
            </w:r>
          </w:p>
        </w:tc>
        <w:tc>
          <w:tcPr>
            <w:tcW w:w="890"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85</w:t>
            </w:r>
          </w:p>
        </w:tc>
        <w:tc>
          <w:tcPr>
            <w:tcW w:w="81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89</w:t>
            </w:r>
          </w:p>
        </w:tc>
        <w:tc>
          <w:tcPr>
            <w:tcW w:w="86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100</w:t>
            </w:r>
          </w:p>
        </w:tc>
        <w:tc>
          <w:tcPr>
            <w:tcW w:w="78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100</w:t>
            </w:r>
          </w:p>
        </w:tc>
        <w:tc>
          <w:tcPr>
            <w:tcW w:w="784" w:type="dxa"/>
          </w:tcPr>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86</w:t>
            </w:r>
          </w:p>
        </w:tc>
        <w:tc>
          <w:tcPr>
            <w:tcW w:w="668"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100</w:t>
            </w:r>
          </w:p>
        </w:tc>
        <w:tc>
          <w:tcPr>
            <w:tcW w:w="629"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100</w:t>
            </w:r>
          </w:p>
        </w:tc>
        <w:tc>
          <w:tcPr>
            <w:tcW w:w="76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85</w:t>
            </w:r>
          </w:p>
        </w:tc>
        <w:tc>
          <w:tcPr>
            <w:tcW w:w="70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100</w:t>
            </w:r>
          </w:p>
        </w:tc>
      </w:tr>
      <w:tr w:rsidR="00EA406C" w:rsidRPr="00E333C7" w:rsidTr="00261265">
        <w:tc>
          <w:tcPr>
            <w:tcW w:w="164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2014- 2015 </w:t>
            </w:r>
          </w:p>
        </w:tc>
        <w:tc>
          <w:tcPr>
            <w:tcW w:w="81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89</w:t>
            </w:r>
          </w:p>
        </w:tc>
        <w:tc>
          <w:tcPr>
            <w:tcW w:w="890"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91,3</w:t>
            </w:r>
          </w:p>
        </w:tc>
        <w:tc>
          <w:tcPr>
            <w:tcW w:w="81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80,4</w:t>
            </w:r>
          </w:p>
        </w:tc>
        <w:tc>
          <w:tcPr>
            <w:tcW w:w="86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95,2</w:t>
            </w:r>
          </w:p>
        </w:tc>
        <w:tc>
          <w:tcPr>
            <w:tcW w:w="78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w:t>
            </w:r>
          </w:p>
        </w:tc>
        <w:tc>
          <w:tcPr>
            <w:tcW w:w="784"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w:t>
            </w:r>
          </w:p>
        </w:tc>
        <w:tc>
          <w:tcPr>
            <w:tcW w:w="668"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94,1</w:t>
            </w:r>
          </w:p>
        </w:tc>
        <w:tc>
          <w:tcPr>
            <w:tcW w:w="629" w:type="dxa"/>
          </w:tcPr>
          <w:p w:rsidR="00EA406C" w:rsidRPr="00E333C7" w:rsidRDefault="00EA406C" w:rsidP="00E333C7">
            <w:pPr>
              <w:jc w:val="both"/>
              <w:rPr>
                <w:rFonts w:ascii="Times New Roman" w:hAnsi="Times New Roman" w:cs="Times New Roman"/>
                <w:sz w:val="28"/>
                <w:szCs w:val="28"/>
              </w:rPr>
            </w:pPr>
          </w:p>
        </w:tc>
        <w:tc>
          <w:tcPr>
            <w:tcW w:w="76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95,4</w:t>
            </w:r>
          </w:p>
        </w:tc>
        <w:tc>
          <w:tcPr>
            <w:tcW w:w="70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97,2</w:t>
            </w:r>
          </w:p>
        </w:tc>
      </w:tr>
      <w:tr w:rsidR="00EA406C" w:rsidRPr="00E333C7" w:rsidTr="00261265">
        <w:tc>
          <w:tcPr>
            <w:tcW w:w="164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2015- 2016</w:t>
            </w:r>
          </w:p>
        </w:tc>
        <w:tc>
          <w:tcPr>
            <w:tcW w:w="81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96</w:t>
            </w:r>
          </w:p>
        </w:tc>
        <w:tc>
          <w:tcPr>
            <w:tcW w:w="890"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79</w:t>
            </w:r>
          </w:p>
        </w:tc>
        <w:tc>
          <w:tcPr>
            <w:tcW w:w="81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87</w:t>
            </w:r>
          </w:p>
        </w:tc>
        <w:tc>
          <w:tcPr>
            <w:tcW w:w="86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97</w:t>
            </w:r>
          </w:p>
        </w:tc>
        <w:tc>
          <w:tcPr>
            <w:tcW w:w="785" w:type="dxa"/>
          </w:tcPr>
          <w:p w:rsidR="00EA406C" w:rsidRPr="00E333C7" w:rsidRDefault="00EA406C" w:rsidP="00E333C7">
            <w:pPr>
              <w:jc w:val="both"/>
              <w:rPr>
                <w:rFonts w:ascii="Times New Roman" w:hAnsi="Times New Roman" w:cs="Times New Roman"/>
                <w:sz w:val="28"/>
                <w:szCs w:val="28"/>
              </w:rPr>
            </w:pPr>
          </w:p>
        </w:tc>
        <w:tc>
          <w:tcPr>
            <w:tcW w:w="784" w:type="dxa"/>
          </w:tcPr>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100</w:t>
            </w:r>
          </w:p>
        </w:tc>
        <w:tc>
          <w:tcPr>
            <w:tcW w:w="668"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77</w:t>
            </w:r>
          </w:p>
        </w:tc>
        <w:tc>
          <w:tcPr>
            <w:tcW w:w="629" w:type="dxa"/>
          </w:tcPr>
          <w:p w:rsidR="00EA406C" w:rsidRPr="00E333C7" w:rsidRDefault="00EA406C" w:rsidP="00E333C7">
            <w:pPr>
              <w:jc w:val="both"/>
              <w:rPr>
                <w:rFonts w:ascii="Times New Roman" w:hAnsi="Times New Roman" w:cs="Times New Roman"/>
                <w:sz w:val="28"/>
                <w:szCs w:val="28"/>
              </w:rPr>
            </w:pPr>
          </w:p>
        </w:tc>
        <w:tc>
          <w:tcPr>
            <w:tcW w:w="765"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98</w:t>
            </w:r>
          </w:p>
        </w:tc>
        <w:tc>
          <w:tcPr>
            <w:tcW w:w="707" w:type="dxa"/>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100</w:t>
            </w:r>
          </w:p>
        </w:tc>
      </w:tr>
    </w:tbl>
    <w:p w:rsidR="00EA406C" w:rsidRPr="00E333C7" w:rsidRDefault="00EA406C" w:rsidP="00E333C7">
      <w:pPr>
        <w:shd w:val="clear" w:color="auto" w:fill="FFFFFF"/>
        <w:ind w:left="5" w:right="5" w:firstLine="709"/>
        <w:jc w:val="both"/>
        <w:rPr>
          <w:rFonts w:ascii="Times New Roman" w:hAnsi="Times New Roman" w:cs="Times New Roman"/>
          <w:color w:val="000000"/>
          <w:spacing w:val="3"/>
          <w:sz w:val="28"/>
          <w:szCs w:val="28"/>
        </w:rPr>
      </w:pPr>
    </w:p>
    <w:p w:rsidR="00EA406C" w:rsidRPr="00E333C7" w:rsidRDefault="00EA406C" w:rsidP="00E333C7">
      <w:pPr>
        <w:shd w:val="clear" w:color="auto" w:fill="FFFFFF"/>
        <w:ind w:left="5" w:right="5" w:firstLine="709"/>
        <w:jc w:val="both"/>
        <w:rPr>
          <w:rFonts w:ascii="Times New Roman" w:hAnsi="Times New Roman" w:cs="Times New Roman"/>
          <w:color w:val="000000"/>
          <w:spacing w:val="3"/>
          <w:sz w:val="28"/>
          <w:szCs w:val="28"/>
          <w:lang w:val="kk-KZ"/>
        </w:rPr>
      </w:pPr>
      <w:r w:rsidRPr="00E333C7">
        <w:rPr>
          <w:rFonts w:ascii="Times New Roman" w:hAnsi="Times New Roman" w:cs="Times New Roman"/>
          <w:color w:val="000000"/>
          <w:spacing w:val="3"/>
          <w:sz w:val="28"/>
          <w:szCs w:val="28"/>
        </w:rPr>
        <w:t>О</w:t>
      </w:r>
      <w:r w:rsidRPr="00E333C7">
        <w:rPr>
          <w:rFonts w:ascii="Times New Roman" w:hAnsi="Times New Roman" w:cs="Times New Roman"/>
          <w:color w:val="000000"/>
          <w:spacing w:val="3"/>
          <w:sz w:val="28"/>
          <w:szCs w:val="28"/>
          <w:lang w:val="kk-KZ"/>
        </w:rPr>
        <w:t xml:space="preserve">қу үлгерімі жылдан жылға өсуде, бірақ қазақ тілі пәнінің көрсеткіші </w:t>
      </w:r>
      <w:r w:rsidRPr="00E333C7">
        <w:rPr>
          <w:rFonts w:ascii="Times New Roman" w:hAnsi="Times New Roman" w:cs="Times New Roman"/>
          <w:color w:val="000000"/>
          <w:spacing w:val="3"/>
          <w:sz w:val="28"/>
          <w:szCs w:val="28"/>
        </w:rPr>
        <w:t xml:space="preserve"> </w:t>
      </w:r>
    </w:p>
    <w:p w:rsidR="00EA406C" w:rsidRPr="00E333C7" w:rsidRDefault="00EA406C" w:rsidP="00E333C7">
      <w:pPr>
        <w:shd w:val="clear" w:color="auto" w:fill="FFFFFF"/>
        <w:ind w:left="5" w:right="5" w:firstLine="709"/>
        <w:jc w:val="both"/>
        <w:rPr>
          <w:rFonts w:ascii="Times New Roman" w:hAnsi="Times New Roman" w:cs="Times New Roman"/>
          <w:sz w:val="28"/>
          <w:szCs w:val="28"/>
          <w:lang w:val="kk-KZ"/>
        </w:rPr>
      </w:pPr>
      <w:r w:rsidRPr="00E333C7">
        <w:rPr>
          <w:rFonts w:ascii="Times New Roman" w:hAnsi="Times New Roman" w:cs="Times New Roman"/>
          <w:color w:val="000000"/>
          <w:spacing w:val="3"/>
          <w:sz w:val="28"/>
          <w:szCs w:val="28"/>
          <w:lang w:val="kk-KZ"/>
        </w:rPr>
        <w:lastRenderedPageBreak/>
        <w:t xml:space="preserve">(12,3%) төмендеген, сондықтан бұл мәселені әкімшілік шешіммен шешу қажет. 10 сынып оқушылары ПК шешімімен қабылданып, пәндер бойынша ҰБТ тапсырады. 2015-2016 оқу жылы қорытынды аттестация тапсырушылар 57 түлектен 51 тапсырады. ҰБТ орташа ұпайы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90,88 (2 рейтинг позициясы), бұл  0,43 былтырғы нәтижелік көрсеткіштен төмен (91,31).    </w:t>
      </w:r>
      <w:r w:rsidRPr="00E333C7">
        <w:rPr>
          <w:rFonts w:ascii="Times New Roman" w:hAnsi="Times New Roman" w:cs="Times New Roman"/>
          <w:sz w:val="28"/>
          <w:szCs w:val="28"/>
        </w:rPr>
        <w:t>12</w:t>
      </w:r>
      <w:r w:rsidRPr="00E333C7">
        <w:rPr>
          <w:rFonts w:ascii="Times New Roman" w:hAnsi="Times New Roman" w:cs="Times New Roman"/>
          <w:sz w:val="28"/>
          <w:szCs w:val="28"/>
          <w:lang w:val="kk-KZ"/>
        </w:rPr>
        <w:t>түлек</w:t>
      </w:r>
      <w:r w:rsidRPr="00E333C7">
        <w:rPr>
          <w:rFonts w:ascii="Times New Roman" w:hAnsi="Times New Roman" w:cs="Times New Roman"/>
          <w:sz w:val="28"/>
          <w:szCs w:val="28"/>
        </w:rPr>
        <w:t xml:space="preserve"> (37%) </w:t>
      </w:r>
      <w:r w:rsidRPr="00E333C7">
        <w:rPr>
          <w:rFonts w:ascii="Times New Roman" w:hAnsi="Times New Roman" w:cs="Times New Roman"/>
          <w:sz w:val="28"/>
          <w:szCs w:val="28"/>
          <w:lang w:val="kk-KZ"/>
        </w:rPr>
        <w:t>100 үпайдан алды.</w:t>
      </w:r>
    </w:p>
    <w:tbl>
      <w:tblPr>
        <w:tblW w:w="9656" w:type="dxa"/>
        <w:tblInd w:w="93" w:type="dxa"/>
        <w:tblLayout w:type="fixed"/>
        <w:tblLook w:val="04A0" w:firstRow="1" w:lastRow="0" w:firstColumn="1" w:lastColumn="0" w:noHBand="0" w:noVBand="1"/>
      </w:tblPr>
      <w:tblGrid>
        <w:gridCol w:w="1738"/>
        <w:gridCol w:w="3376"/>
        <w:gridCol w:w="712"/>
        <w:gridCol w:w="852"/>
        <w:gridCol w:w="709"/>
        <w:gridCol w:w="709"/>
        <w:gridCol w:w="709"/>
        <w:gridCol w:w="851"/>
      </w:tblGrid>
      <w:tr w:rsidR="00EA406C" w:rsidRPr="00E333C7" w:rsidTr="00261265">
        <w:trPr>
          <w:cantSplit/>
          <w:trHeight w:val="1848"/>
        </w:trPr>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EA406C" w:rsidRPr="00E333C7" w:rsidRDefault="00EA406C" w:rsidP="00E333C7">
            <w:pPr>
              <w:jc w:val="both"/>
              <w:rPr>
                <w:rFonts w:ascii="Times New Roman" w:hAnsi="Times New Roman" w:cs="Times New Roman"/>
                <w:bCs/>
                <w:color w:val="000000"/>
                <w:sz w:val="28"/>
                <w:szCs w:val="28"/>
                <w:lang w:val="kk-KZ"/>
              </w:rPr>
            </w:pPr>
          </w:p>
          <w:p w:rsidR="00EA406C" w:rsidRPr="00E333C7" w:rsidRDefault="00EA406C" w:rsidP="00E333C7">
            <w:pPr>
              <w:jc w:val="both"/>
              <w:rPr>
                <w:rFonts w:ascii="Times New Roman" w:hAnsi="Times New Roman" w:cs="Times New Roman"/>
                <w:bCs/>
                <w:color w:val="000000"/>
                <w:sz w:val="28"/>
                <w:szCs w:val="28"/>
                <w:lang w:val="kk-KZ"/>
              </w:rPr>
            </w:pPr>
          </w:p>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ҰБТ пәні</w:t>
            </w:r>
          </w:p>
        </w:tc>
        <w:tc>
          <w:tcPr>
            <w:tcW w:w="3376" w:type="dxa"/>
            <w:tcBorders>
              <w:top w:val="single" w:sz="4" w:space="0" w:color="auto"/>
              <w:left w:val="nil"/>
              <w:bottom w:val="single" w:sz="4" w:space="0" w:color="auto"/>
              <w:right w:val="single" w:sz="4" w:space="0" w:color="auto"/>
            </w:tcBorders>
            <w:shd w:val="clear" w:color="auto" w:fill="auto"/>
            <w:hideMark/>
          </w:tcPr>
          <w:p w:rsidR="00EA406C" w:rsidRPr="00E333C7" w:rsidRDefault="00EA406C" w:rsidP="00E333C7">
            <w:pPr>
              <w:jc w:val="both"/>
              <w:rPr>
                <w:rFonts w:ascii="Times New Roman" w:hAnsi="Times New Roman" w:cs="Times New Roman"/>
                <w:bCs/>
                <w:color w:val="000000"/>
                <w:sz w:val="28"/>
                <w:szCs w:val="28"/>
                <w:lang w:val="kk-KZ"/>
              </w:rPr>
            </w:pPr>
          </w:p>
          <w:p w:rsidR="00EA406C" w:rsidRPr="00E333C7" w:rsidRDefault="00EA406C" w:rsidP="00E333C7">
            <w:pPr>
              <w:jc w:val="both"/>
              <w:rPr>
                <w:rFonts w:ascii="Times New Roman" w:hAnsi="Times New Roman" w:cs="Times New Roman"/>
                <w:bCs/>
                <w:color w:val="000000"/>
                <w:sz w:val="28"/>
                <w:szCs w:val="28"/>
                <w:lang w:val="kk-KZ"/>
              </w:rPr>
            </w:pPr>
          </w:p>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Мұғалімніғ аты-жөні</w:t>
            </w:r>
          </w:p>
        </w:tc>
        <w:tc>
          <w:tcPr>
            <w:tcW w:w="712" w:type="dxa"/>
            <w:tcBorders>
              <w:top w:val="single" w:sz="4" w:space="0" w:color="auto"/>
              <w:left w:val="nil"/>
              <w:bottom w:val="single" w:sz="4" w:space="0" w:color="auto"/>
              <w:right w:val="single" w:sz="4" w:space="0" w:color="auto"/>
            </w:tcBorders>
            <w:shd w:val="clear" w:color="auto" w:fill="auto"/>
            <w:textDirection w:val="btLr"/>
            <w:hideMark/>
          </w:tcPr>
          <w:p w:rsidR="00EA406C" w:rsidRPr="00E333C7" w:rsidRDefault="00EA406C" w:rsidP="00E333C7">
            <w:pPr>
              <w:ind w:left="113" w:right="113"/>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Оқыту тілі</w:t>
            </w:r>
          </w:p>
        </w:tc>
        <w:tc>
          <w:tcPr>
            <w:tcW w:w="852" w:type="dxa"/>
            <w:tcBorders>
              <w:top w:val="single" w:sz="4" w:space="0" w:color="auto"/>
              <w:left w:val="nil"/>
              <w:bottom w:val="single" w:sz="4" w:space="0" w:color="auto"/>
              <w:right w:val="single" w:sz="4" w:space="0" w:color="auto"/>
            </w:tcBorders>
            <w:shd w:val="clear" w:color="auto" w:fill="auto"/>
            <w:textDirection w:val="btLr"/>
            <w:hideMark/>
          </w:tcPr>
          <w:p w:rsidR="00EA406C" w:rsidRPr="00E333C7" w:rsidRDefault="00EA406C" w:rsidP="00E333C7">
            <w:pPr>
              <w:ind w:left="113" w:right="113"/>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Орташа үпайы</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rsidR="00EA406C" w:rsidRPr="00E333C7" w:rsidRDefault="00EA406C" w:rsidP="00E333C7">
            <w:pPr>
              <w:ind w:left="113" w:right="113"/>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сапа</w:t>
            </w:r>
            <w:r w:rsidRPr="00E333C7">
              <w:rPr>
                <w:rFonts w:ascii="Times New Roman" w:hAnsi="Times New Roman" w:cs="Times New Roman"/>
                <w:bCs/>
                <w:color w:val="000000"/>
                <w:sz w:val="28"/>
                <w:szCs w:val="28"/>
              </w:rPr>
              <w:t xml:space="preserve">% </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EA406C" w:rsidRPr="00E333C7" w:rsidRDefault="00EA406C" w:rsidP="00E333C7">
            <w:pPr>
              <w:ind w:left="113" w:right="113"/>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орындалу</w:t>
            </w:r>
            <w:r w:rsidRPr="00E333C7">
              <w:rPr>
                <w:rFonts w:ascii="Times New Roman" w:hAnsi="Times New Roman" w:cs="Times New Roman"/>
                <w:bCs/>
                <w:color w:val="000000"/>
                <w:sz w:val="28"/>
                <w:szCs w:val="28"/>
              </w:rPr>
              <w:t xml:space="preserve">% </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EA406C" w:rsidRPr="00E333C7" w:rsidRDefault="00EA406C" w:rsidP="00E333C7">
            <w:pPr>
              <w:ind w:left="113" w:right="113"/>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Тапсырушылар саны</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EA406C" w:rsidRPr="00E333C7" w:rsidRDefault="00EA406C" w:rsidP="00E333C7">
            <w:pPr>
              <w:ind w:left="113" w:right="113"/>
              <w:jc w:val="both"/>
              <w:rPr>
                <w:rFonts w:ascii="Times New Roman" w:hAnsi="Times New Roman" w:cs="Times New Roman"/>
                <w:bCs/>
                <w:color w:val="000000"/>
                <w:sz w:val="28"/>
                <w:szCs w:val="28"/>
                <w:lang w:val="kk-KZ"/>
              </w:rPr>
            </w:pPr>
            <w:r w:rsidRPr="00E333C7">
              <w:rPr>
                <w:rFonts w:ascii="Times New Roman" w:hAnsi="Times New Roman" w:cs="Times New Roman"/>
                <w:bCs/>
                <w:color w:val="000000"/>
                <w:sz w:val="28"/>
                <w:szCs w:val="28"/>
              </w:rPr>
              <w:t xml:space="preserve"> "4""5"</w:t>
            </w:r>
            <w:r w:rsidRPr="00E333C7">
              <w:rPr>
                <w:rFonts w:ascii="Times New Roman" w:hAnsi="Times New Roman" w:cs="Times New Roman"/>
                <w:bCs/>
                <w:color w:val="000000"/>
                <w:sz w:val="28"/>
                <w:szCs w:val="28"/>
                <w:lang w:val="kk-KZ"/>
              </w:rPr>
              <w:t xml:space="preserve"> тапсырғандардын саны</w:t>
            </w:r>
          </w:p>
        </w:tc>
      </w:tr>
      <w:tr w:rsidR="00EA406C" w:rsidRPr="00E333C7" w:rsidTr="00261265">
        <w:trPr>
          <w:trHeight w:val="405"/>
        </w:trPr>
        <w:tc>
          <w:tcPr>
            <w:tcW w:w="1738"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lang w:val="kk-KZ"/>
              </w:rPr>
              <w:t>Орыс тілі</w:t>
            </w:r>
          </w:p>
        </w:tc>
        <w:tc>
          <w:tcPr>
            <w:tcW w:w="3376" w:type="dxa"/>
            <w:tcBorders>
              <w:top w:val="single" w:sz="4" w:space="0" w:color="auto"/>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Топанова Гульнара Туяковна</w:t>
            </w:r>
          </w:p>
        </w:tc>
        <w:tc>
          <w:tcPr>
            <w:tcW w:w="712" w:type="dxa"/>
            <w:tcBorders>
              <w:top w:val="single" w:sz="4" w:space="0" w:color="auto"/>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қ</w:t>
            </w:r>
            <w:r w:rsidRPr="00E333C7">
              <w:rPr>
                <w:rFonts w:ascii="Times New Roman" w:hAnsi="Times New Roman" w:cs="Times New Roman"/>
                <w:color w:val="000000"/>
                <w:sz w:val="28"/>
                <w:szCs w:val="28"/>
              </w:rPr>
              <w:t>аз</w:t>
            </w:r>
          </w:p>
        </w:tc>
        <w:tc>
          <w:tcPr>
            <w:tcW w:w="852" w:type="dxa"/>
            <w:tcBorders>
              <w:top w:val="single" w:sz="4" w:space="0" w:color="auto"/>
              <w:left w:val="nil"/>
              <w:bottom w:val="nil"/>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17,6</w:t>
            </w:r>
          </w:p>
        </w:tc>
        <w:tc>
          <w:tcPr>
            <w:tcW w:w="709" w:type="dxa"/>
            <w:tcBorders>
              <w:top w:val="single" w:sz="4" w:space="0" w:color="auto"/>
              <w:left w:val="nil"/>
              <w:bottom w:val="nil"/>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91,6</w:t>
            </w:r>
          </w:p>
        </w:tc>
        <w:tc>
          <w:tcPr>
            <w:tcW w:w="709" w:type="dxa"/>
            <w:tcBorders>
              <w:top w:val="single" w:sz="4" w:space="0" w:color="auto"/>
              <w:left w:val="nil"/>
              <w:bottom w:val="nil"/>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70,4</w:t>
            </w:r>
          </w:p>
        </w:tc>
        <w:tc>
          <w:tcPr>
            <w:tcW w:w="709" w:type="dxa"/>
            <w:tcBorders>
              <w:top w:val="single" w:sz="4" w:space="0" w:color="auto"/>
              <w:left w:val="nil"/>
              <w:bottom w:val="nil"/>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24</w:t>
            </w:r>
          </w:p>
        </w:tc>
        <w:tc>
          <w:tcPr>
            <w:tcW w:w="851" w:type="dxa"/>
            <w:tcBorders>
              <w:top w:val="single" w:sz="4" w:space="0" w:color="auto"/>
              <w:left w:val="nil"/>
              <w:bottom w:val="nil"/>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22</w:t>
            </w:r>
          </w:p>
        </w:tc>
      </w:tr>
      <w:tr w:rsidR="00EA406C" w:rsidRPr="00E333C7" w:rsidTr="00261265">
        <w:trPr>
          <w:trHeight w:val="279"/>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lang w:val="kk-KZ"/>
              </w:rPr>
            </w:pPr>
            <w:r w:rsidRPr="00E333C7">
              <w:rPr>
                <w:rFonts w:ascii="Times New Roman" w:hAnsi="Times New Roman" w:cs="Times New Roman"/>
                <w:b/>
                <w:bCs/>
                <w:color w:val="000000"/>
                <w:sz w:val="28"/>
                <w:szCs w:val="28"/>
                <w:lang w:val="kk-KZ"/>
              </w:rPr>
              <w:t>Орыс тілі</w:t>
            </w:r>
            <w:r w:rsidRPr="00E333C7">
              <w:rPr>
                <w:rFonts w:ascii="Times New Roman" w:hAnsi="Times New Roman" w:cs="Times New Roman"/>
                <w:b/>
                <w:bCs/>
                <w:color w:val="000000"/>
                <w:sz w:val="28"/>
                <w:szCs w:val="28"/>
              </w:rPr>
              <w:t xml:space="preserve"> </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Топанова Гульнара Туяковна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орыс</w:t>
            </w:r>
          </w:p>
        </w:tc>
        <w:tc>
          <w:tcPr>
            <w:tcW w:w="852" w:type="dxa"/>
            <w:tcBorders>
              <w:top w:val="single" w:sz="4" w:space="0" w:color="auto"/>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19,5</w:t>
            </w:r>
          </w:p>
        </w:tc>
        <w:tc>
          <w:tcPr>
            <w:tcW w:w="709" w:type="dxa"/>
            <w:tcBorders>
              <w:top w:val="single" w:sz="4" w:space="0" w:color="auto"/>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100</w:t>
            </w:r>
          </w:p>
        </w:tc>
        <w:tc>
          <w:tcPr>
            <w:tcW w:w="709" w:type="dxa"/>
            <w:tcBorders>
              <w:top w:val="single" w:sz="4" w:space="0" w:color="auto"/>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78,0</w:t>
            </w:r>
          </w:p>
        </w:tc>
        <w:tc>
          <w:tcPr>
            <w:tcW w:w="709" w:type="dxa"/>
            <w:tcBorders>
              <w:top w:val="single" w:sz="4" w:space="0" w:color="auto"/>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14</w:t>
            </w:r>
          </w:p>
        </w:tc>
        <w:tc>
          <w:tcPr>
            <w:tcW w:w="851" w:type="dxa"/>
            <w:tcBorders>
              <w:top w:val="single" w:sz="4" w:space="0" w:color="auto"/>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14</w:t>
            </w:r>
          </w:p>
        </w:tc>
      </w:tr>
      <w:tr w:rsidR="00EA406C" w:rsidRPr="00E333C7" w:rsidTr="00261265">
        <w:trPr>
          <w:trHeight w:val="269"/>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lang w:val="kk-KZ"/>
              </w:rPr>
            </w:pPr>
            <w:r w:rsidRPr="00E333C7">
              <w:rPr>
                <w:rFonts w:ascii="Times New Roman" w:hAnsi="Times New Roman" w:cs="Times New Roman"/>
                <w:b/>
                <w:bCs/>
                <w:color w:val="000000"/>
                <w:sz w:val="28"/>
                <w:szCs w:val="28"/>
                <w:lang w:val="kk-KZ"/>
              </w:rPr>
              <w:t>Орыс тілі</w:t>
            </w:r>
            <w:r w:rsidRPr="00E333C7">
              <w:rPr>
                <w:rFonts w:ascii="Times New Roman" w:hAnsi="Times New Roman" w:cs="Times New Roman"/>
                <w:b/>
                <w:bCs/>
                <w:color w:val="000000"/>
                <w:sz w:val="28"/>
                <w:szCs w:val="28"/>
              </w:rPr>
              <w:t xml:space="preserve"> </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Фрик Любовь Ивановна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орыс</w:t>
            </w:r>
            <w:r w:rsidRPr="00E333C7">
              <w:rPr>
                <w:rFonts w:ascii="Times New Roman" w:hAnsi="Times New Roman" w:cs="Times New Roman"/>
                <w:color w:val="000000"/>
                <w:sz w:val="28"/>
                <w:szCs w:val="28"/>
              </w:rPr>
              <w:t xml:space="preserve"> </w:t>
            </w:r>
            <w:r w:rsidRPr="00E333C7">
              <w:rPr>
                <w:rFonts w:ascii="Times New Roman" w:hAnsi="Times New Roman" w:cs="Times New Roman"/>
                <w:color w:val="000000"/>
                <w:sz w:val="28"/>
                <w:szCs w:val="28"/>
                <w:lang w:val="kk-KZ"/>
              </w:rPr>
              <w:t>орыс</w:t>
            </w:r>
            <w:r w:rsidRPr="00E333C7">
              <w:rPr>
                <w:rFonts w:ascii="Times New Roman" w:hAnsi="Times New Roman" w:cs="Times New Roman"/>
                <w:color w:val="000000"/>
                <w:sz w:val="28"/>
                <w:szCs w:val="28"/>
              </w:rPr>
              <w:t xml:space="preserve"> </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20,1</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80,4</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13</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13</w:t>
            </w:r>
          </w:p>
        </w:tc>
      </w:tr>
      <w:tr w:rsidR="00EA406C" w:rsidRPr="00E333C7" w:rsidTr="00261265">
        <w:trPr>
          <w:trHeight w:val="414"/>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lang w:val="kk-KZ"/>
              </w:rPr>
              <w:t>Қазақ тілі</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Досанова Наргуль Рамазановна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орыс</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19,03</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96,3</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76,1</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27</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26</w:t>
            </w:r>
          </w:p>
        </w:tc>
      </w:tr>
      <w:tr w:rsidR="00EA406C" w:rsidRPr="00E333C7" w:rsidTr="00261265">
        <w:trPr>
          <w:trHeight w:val="506"/>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lang w:val="kk-KZ"/>
              </w:rPr>
              <w:t>Қазақ тілі</w:t>
            </w:r>
            <w:r w:rsidRPr="00E333C7">
              <w:rPr>
                <w:rFonts w:ascii="Times New Roman" w:hAnsi="Times New Roman" w:cs="Times New Roman"/>
                <w:b/>
                <w:bCs/>
                <w:color w:val="000000"/>
                <w:sz w:val="28"/>
                <w:szCs w:val="28"/>
              </w:rPr>
              <w:t xml:space="preserve"> </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Досанова Наргуль Рамазановна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қ</w:t>
            </w:r>
            <w:r w:rsidRPr="00E333C7">
              <w:rPr>
                <w:rFonts w:ascii="Times New Roman" w:hAnsi="Times New Roman" w:cs="Times New Roman"/>
                <w:color w:val="000000"/>
                <w:sz w:val="28"/>
                <w:szCs w:val="28"/>
              </w:rPr>
              <w:t>аз</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19,7</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96,3</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78,9</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24</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23</w:t>
            </w:r>
          </w:p>
        </w:tc>
      </w:tr>
      <w:tr w:rsidR="00EA406C" w:rsidRPr="00E333C7" w:rsidTr="00261265">
        <w:trPr>
          <w:trHeight w:val="145"/>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математика</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Харитонович Татьяна Иосифовна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орыс</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16,62</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85,1</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66,4</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27</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23</w:t>
            </w:r>
          </w:p>
        </w:tc>
      </w:tr>
      <w:tr w:rsidR="00EA406C" w:rsidRPr="00E333C7" w:rsidTr="00261265">
        <w:trPr>
          <w:trHeight w:val="190"/>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математика</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Кабышева Жанылды Кагаровна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қ</w:t>
            </w:r>
            <w:r w:rsidRPr="00E333C7">
              <w:rPr>
                <w:rFonts w:ascii="Times New Roman" w:hAnsi="Times New Roman" w:cs="Times New Roman"/>
                <w:color w:val="000000"/>
                <w:sz w:val="28"/>
                <w:szCs w:val="28"/>
              </w:rPr>
              <w:t>аз</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16,8</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70,8</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67,2</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24</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17</w:t>
            </w:r>
          </w:p>
        </w:tc>
      </w:tr>
      <w:tr w:rsidR="00EA406C" w:rsidRPr="00E333C7" w:rsidTr="00261265">
        <w:trPr>
          <w:trHeight w:val="237"/>
        </w:trPr>
        <w:tc>
          <w:tcPr>
            <w:tcW w:w="1738" w:type="dxa"/>
            <w:tcBorders>
              <w:top w:val="nil"/>
              <w:left w:val="single" w:sz="4" w:space="0" w:color="auto"/>
              <w:bottom w:val="single" w:sz="4" w:space="0" w:color="auto"/>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биология</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Молдабекова Жанат Кияшевна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орыс</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18,83</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83,3</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75,5</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5</w:t>
            </w:r>
          </w:p>
        </w:tc>
      </w:tr>
      <w:tr w:rsidR="00EA406C" w:rsidRPr="00E333C7" w:rsidTr="00261265">
        <w:trPr>
          <w:trHeight w:val="283"/>
        </w:trPr>
        <w:tc>
          <w:tcPr>
            <w:tcW w:w="1738" w:type="dxa"/>
            <w:tcBorders>
              <w:top w:val="nil"/>
              <w:left w:val="single" w:sz="4" w:space="0" w:color="auto"/>
              <w:bottom w:val="single" w:sz="4" w:space="0" w:color="auto"/>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биология</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Молдабекова Жанат Кияшевна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қ</w:t>
            </w:r>
            <w:r w:rsidRPr="00E333C7">
              <w:rPr>
                <w:rFonts w:ascii="Times New Roman" w:hAnsi="Times New Roman" w:cs="Times New Roman"/>
                <w:color w:val="000000"/>
                <w:sz w:val="28"/>
                <w:szCs w:val="28"/>
              </w:rPr>
              <w:t>аз</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19</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76</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w:t>
            </w:r>
          </w:p>
        </w:tc>
      </w:tr>
      <w:tr w:rsidR="00EA406C" w:rsidRPr="00E333C7" w:rsidTr="00261265">
        <w:trPr>
          <w:trHeight w:val="401"/>
        </w:trPr>
        <w:tc>
          <w:tcPr>
            <w:tcW w:w="1738" w:type="dxa"/>
            <w:tcBorders>
              <w:top w:val="nil"/>
              <w:left w:val="single" w:sz="4" w:space="0" w:color="auto"/>
              <w:bottom w:val="single" w:sz="4" w:space="0" w:color="auto"/>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lang w:val="kk-KZ"/>
              </w:rPr>
              <w:t xml:space="preserve">Қазақстан </w:t>
            </w:r>
            <w:r w:rsidRPr="00E333C7">
              <w:rPr>
                <w:rFonts w:ascii="Times New Roman" w:hAnsi="Times New Roman" w:cs="Times New Roman"/>
                <w:b/>
                <w:bCs/>
                <w:color w:val="000000"/>
                <w:sz w:val="28"/>
                <w:szCs w:val="28"/>
                <w:lang w:val="kk-KZ"/>
              </w:rPr>
              <w:lastRenderedPageBreak/>
              <w:t>тарихы</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lastRenderedPageBreak/>
              <w:t xml:space="preserve">Сулейман Роза </w:t>
            </w:r>
            <w:r w:rsidRPr="00E333C7">
              <w:rPr>
                <w:rFonts w:ascii="Times New Roman" w:hAnsi="Times New Roman" w:cs="Times New Roman"/>
                <w:sz w:val="28"/>
                <w:szCs w:val="28"/>
              </w:rPr>
              <w:lastRenderedPageBreak/>
              <w:t>Темиргалиевна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lastRenderedPageBreak/>
              <w:t>оры</w:t>
            </w:r>
            <w:r w:rsidRPr="00E333C7">
              <w:rPr>
                <w:rFonts w:ascii="Times New Roman" w:hAnsi="Times New Roman" w:cs="Times New Roman"/>
                <w:color w:val="000000"/>
                <w:sz w:val="28"/>
                <w:szCs w:val="28"/>
                <w:lang w:val="kk-KZ"/>
              </w:rPr>
              <w:lastRenderedPageBreak/>
              <w:t>с</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lastRenderedPageBreak/>
              <w:t>18,7</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92,6</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74,8</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27</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25</w:t>
            </w:r>
          </w:p>
        </w:tc>
      </w:tr>
      <w:tr w:rsidR="00EA406C" w:rsidRPr="00E333C7" w:rsidTr="00261265">
        <w:trPr>
          <w:trHeight w:val="507"/>
        </w:trPr>
        <w:tc>
          <w:tcPr>
            <w:tcW w:w="1738" w:type="dxa"/>
            <w:tcBorders>
              <w:top w:val="nil"/>
              <w:left w:val="single" w:sz="4" w:space="0" w:color="auto"/>
              <w:bottom w:val="single" w:sz="4" w:space="0" w:color="auto"/>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lang w:val="kk-KZ"/>
              </w:rPr>
              <w:lastRenderedPageBreak/>
              <w:t>Қазақстан тарихы</w:t>
            </w:r>
            <w:r w:rsidRPr="00E333C7">
              <w:rPr>
                <w:rFonts w:ascii="Times New Roman" w:hAnsi="Times New Roman" w:cs="Times New Roman"/>
                <w:b/>
                <w:bCs/>
                <w:color w:val="000000"/>
                <w:sz w:val="28"/>
                <w:szCs w:val="28"/>
              </w:rPr>
              <w:t xml:space="preserve"> </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Марзатаев Ерлан Туктагулович</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қ</w:t>
            </w:r>
            <w:r w:rsidRPr="00E333C7">
              <w:rPr>
                <w:rFonts w:ascii="Times New Roman" w:hAnsi="Times New Roman" w:cs="Times New Roman"/>
                <w:color w:val="000000"/>
                <w:sz w:val="28"/>
                <w:szCs w:val="28"/>
              </w:rPr>
              <w:t>аз</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19,2</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76,8</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78,8</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24</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21</w:t>
            </w:r>
          </w:p>
        </w:tc>
      </w:tr>
      <w:tr w:rsidR="00EA406C" w:rsidRPr="00E333C7" w:rsidTr="00261265">
        <w:trPr>
          <w:trHeight w:val="272"/>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физика</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Муликбаева Тогжан Султановна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орыс</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16,8</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83,3</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67,2</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5</w:t>
            </w:r>
          </w:p>
        </w:tc>
      </w:tr>
      <w:tr w:rsidR="00EA406C" w:rsidRPr="00E333C7" w:rsidTr="00261265">
        <w:trPr>
          <w:trHeight w:val="263"/>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физика</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Муликбаева Тогжан Султановна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қ</w:t>
            </w:r>
            <w:r w:rsidRPr="00E333C7">
              <w:rPr>
                <w:rFonts w:ascii="Times New Roman" w:hAnsi="Times New Roman" w:cs="Times New Roman"/>
                <w:color w:val="000000"/>
                <w:sz w:val="28"/>
                <w:szCs w:val="28"/>
              </w:rPr>
              <w:t xml:space="preserve">аз </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64</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w:t>
            </w:r>
          </w:p>
        </w:tc>
      </w:tr>
      <w:tr w:rsidR="00EA406C" w:rsidRPr="00E333C7" w:rsidTr="00261265">
        <w:trPr>
          <w:trHeight w:val="422"/>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химия</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Несипбаева Замзагуль Кошерхановна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қ</w:t>
            </w:r>
            <w:r w:rsidRPr="00E333C7">
              <w:rPr>
                <w:rFonts w:ascii="Times New Roman" w:hAnsi="Times New Roman" w:cs="Times New Roman"/>
                <w:color w:val="000000"/>
                <w:sz w:val="28"/>
                <w:szCs w:val="28"/>
              </w:rPr>
              <w:t xml:space="preserve">аз </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17</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68</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4</w:t>
            </w:r>
          </w:p>
        </w:tc>
      </w:tr>
      <w:tr w:rsidR="00EA406C" w:rsidRPr="00E333C7" w:rsidTr="00261265">
        <w:trPr>
          <w:trHeight w:val="416"/>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химия</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Несипбаева Замзагуль Кошерхановна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орыс</w:t>
            </w:r>
            <w:r w:rsidRPr="00E333C7">
              <w:rPr>
                <w:rFonts w:ascii="Times New Roman" w:hAnsi="Times New Roman" w:cs="Times New Roman"/>
                <w:color w:val="000000"/>
                <w:sz w:val="28"/>
                <w:szCs w:val="28"/>
              </w:rPr>
              <w:t xml:space="preserve"> </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18,33</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73,3</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w:t>
            </w:r>
          </w:p>
        </w:tc>
      </w:tr>
      <w:tr w:rsidR="00EA406C" w:rsidRPr="00E333C7" w:rsidTr="00261265">
        <w:trPr>
          <w:trHeight w:val="416"/>
        </w:trPr>
        <w:tc>
          <w:tcPr>
            <w:tcW w:w="1738" w:type="dxa"/>
            <w:tcBorders>
              <w:top w:val="nil"/>
              <w:left w:val="single" w:sz="4" w:space="0" w:color="auto"/>
              <w:bottom w:val="single" w:sz="4" w:space="0" w:color="auto"/>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lang w:val="kk-KZ"/>
              </w:rPr>
              <w:t>Ағылшын тілі</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Нурмаханова Жанар Мырзабековна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қ</w:t>
            </w:r>
            <w:r w:rsidRPr="00E333C7">
              <w:rPr>
                <w:rFonts w:ascii="Times New Roman" w:hAnsi="Times New Roman" w:cs="Times New Roman"/>
                <w:color w:val="000000"/>
                <w:sz w:val="28"/>
                <w:szCs w:val="28"/>
              </w:rPr>
              <w:t xml:space="preserve">аз </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22,5</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90</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w:t>
            </w:r>
          </w:p>
        </w:tc>
      </w:tr>
      <w:tr w:rsidR="00EA406C" w:rsidRPr="00E333C7" w:rsidTr="00261265">
        <w:trPr>
          <w:trHeight w:val="380"/>
        </w:trPr>
        <w:tc>
          <w:tcPr>
            <w:tcW w:w="1738" w:type="dxa"/>
            <w:tcBorders>
              <w:top w:val="nil"/>
              <w:left w:val="single" w:sz="4" w:space="0" w:color="auto"/>
              <w:bottom w:val="single" w:sz="4" w:space="0" w:color="auto"/>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lang w:val="kk-KZ"/>
              </w:rPr>
              <w:t>Ағылшын тілі</w:t>
            </w:r>
            <w:r w:rsidRPr="00E333C7">
              <w:rPr>
                <w:rFonts w:ascii="Times New Roman" w:hAnsi="Times New Roman" w:cs="Times New Roman"/>
                <w:b/>
                <w:bCs/>
                <w:color w:val="000000"/>
                <w:sz w:val="28"/>
                <w:szCs w:val="28"/>
              </w:rPr>
              <w:t xml:space="preserve"> </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Нурмаханова Жанар Мырзабековна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орыс</w:t>
            </w:r>
            <w:r w:rsidRPr="00E333C7">
              <w:rPr>
                <w:rFonts w:ascii="Times New Roman" w:hAnsi="Times New Roman" w:cs="Times New Roman"/>
                <w:color w:val="000000"/>
                <w:sz w:val="28"/>
                <w:szCs w:val="28"/>
              </w:rPr>
              <w:t xml:space="preserve"> </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20,9</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100</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82,4</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3</w:t>
            </w:r>
          </w:p>
        </w:tc>
      </w:tr>
      <w:tr w:rsidR="00EA406C" w:rsidRPr="00E333C7" w:rsidTr="00261265">
        <w:trPr>
          <w:trHeight w:val="485"/>
        </w:trPr>
        <w:tc>
          <w:tcPr>
            <w:tcW w:w="1738" w:type="dxa"/>
            <w:tcBorders>
              <w:top w:val="nil"/>
              <w:left w:val="single" w:sz="4" w:space="0" w:color="auto"/>
              <w:bottom w:val="single" w:sz="4" w:space="0" w:color="auto"/>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lang w:val="kk-KZ"/>
              </w:rPr>
              <w:t>Дүниежүзі тарихы</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Сулейман Роза Темиргалиевна</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орыс</w:t>
            </w:r>
            <w:r w:rsidRPr="00E333C7">
              <w:rPr>
                <w:rFonts w:ascii="Times New Roman" w:hAnsi="Times New Roman" w:cs="Times New Roman"/>
                <w:color w:val="000000"/>
                <w:sz w:val="28"/>
                <w:szCs w:val="28"/>
              </w:rPr>
              <w:t xml:space="preserve"> </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17,5</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50</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60</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w:t>
            </w:r>
          </w:p>
        </w:tc>
      </w:tr>
      <w:tr w:rsidR="00EA406C" w:rsidRPr="00E333C7" w:rsidTr="00261265">
        <w:trPr>
          <w:trHeight w:val="406"/>
        </w:trPr>
        <w:tc>
          <w:tcPr>
            <w:tcW w:w="1738" w:type="dxa"/>
            <w:tcBorders>
              <w:top w:val="nil"/>
              <w:left w:val="single" w:sz="4" w:space="0" w:color="auto"/>
              <w:bottom w:val="single" w:sz="4" w:space="0" w:color="auto"/>
              <w:right w:val="single" w:sz="4" w:space="0" w:color="auto"/>
            </w:tcBorders>
            <w:shd w:val="clear" w:color="auto" w:fill="auto"/>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lang w:val="kk-KZ"/>
              </w:rPr>
              <w:t>Дүниежүзі тарихы</w:t>
            </w:r>
            <w:r w:rsidRPr="00E333C7">
              <w:rPr>
                <w:rFonts w:ascii="Times New Roman" w:hAnsi="Times New Roman" w:cs="Times New Roman"/>
                <w:b/>
                <w:bCs/>
                <w:color w:val="000000"/>
                <w:sz w:val="28"/>
                <w:szCs w:val="28"/>
              </w:rPr>
              <w:t xml:space="preserve"> </w:t>
            </w:r>
          </w:p>
        </w:tc>
        <w:tc>
          <w:tcPr>
            <w:tcW w:w="3376" w:type="dxa"/>
            <w:tcBorders>
              <w:top w:val="nil"/>
              <w:left w:val="nil"/>
              <w:bottom w:val="single" w:sz="4" w:space="0" w:color="auto"/>
              <w:right w:val="single" w:sz="4" w:space="0" w:color="auto"/>
            </w:tcBorders>
            <w:shd w:val="clear" w:color="000000" w:fill="FFFFFF"/>
            <w:hideMark/>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Марзатаев Ерлан Туктагулович</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қ</w:t>
            </w:r>
            <w:r w:rsidRPr="00E333C7">
              <w:rPr>
                <w:rFonts w:ascii="Times New Roman" w:hAnsi="Times New Roman" w:cs="Times New Roman"/>
                <w:color w:val="000000"/>
                <w:sz w:val="28"/>
                <w:szCs w:val="28"/>
              </w:rPr>
              <w:t xml:space="preserve">аз </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9,5</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0</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38</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0</w:t>
            </w:r>
          </w:p>
        </w:tc>
      </w:tr>
      <w:tr w:rsidR="00EA406C" w:rsidRPr="00E333C7" w:rsidTr="00261265">
        <w:trPr>
          <w:trHeight w:val="215"/>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география</w:t>
            </w:r>
          </w:p>
        </w:tc>
        <w:tc>
          <w:tcPr>
            <w:tcW w:w="3376"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Сулекеев Даурен Куанышевич</w:t>
            </w:r>
          </w:p>
        </w:tc>
        <w:tc>
          <w:tcPr>
            <w:tcW w:w="71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lang w:val="kk-KZ"/>
              </w:rPr>
              <w:t>орыс</w:t>
            </w:r>
            <w:r w:rsidRPr="00E333C7">
              <w:rPr>
                <w:rFonts w:ascii="Times New Roman" w:hAnsi="Times New Roman" w:cs="Times New Roman"/>
                <w:color w:val="000000"/>
                <w:sz w:val="28"/>
                <w:szCs w:val="28"/>
              </w:rPr>
              <w:t xml:space="preserve"> </w:t>
            </w:r>
          </w:p>
        </w:tc>
        <w:tc>
          <w:tcPr>
            <w:tcW w:w="852"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17,66</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66,6</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70,6</w:t>
            </w:r>
          </w:p>
        </w:tc>
        <w:tc>
          <w:tcPr>
            <w:tcW w:w="709"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EA406C" w:rsidRPr="00E333C7" w:rsidRDefault="00EA406C" w:rsidP="00E333C7">
            <w:pPr>
              <w:jc w:val="both"/>
              <w:rPr>
                <w:rFonts w:ascii="Times New Roman" w:hAnsi="Times New Roman" w:cs="Times New Roman"/>
                <w:b/>
                <w:bCs/>
                <w:color w:val="000000"/>
                <w:sz w:val="28"/>
                <w:szCs w:val="28"/>
              </w:rPr>
            </w:pPr>
            <w:r w:rsidRPr="00E333C7">
              <w:rPr>
                <w:rFonts w:ascii="Times New Roman" w:hAnsi="Times New Roman" w:cs="Times New Roman"/>
                <w:b/>
                <w:bCs/>
                <w:color w:val="000000"/>
                <w:sz w:val="28"/>
                <w:szCs w:val="28"/>
              </w:rPr>
              <w:t>2</w:t>
            </w:r>
          </w:p>
        </w:tc>
      </w:tr>
    </w:tbl>
    <w:p w:rsidR="00EA406C" w:rsidRPr="00E333C7" w:rsidRDefault="00EA406C" w:rsidP="00E333C7">
      <w:pPr>
        <w:ind w:firstLine="708"/>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ҰБТ,сынақ тістілеу бағаларымен жылдық бағалардың дәстүрлі с салыстырмасы  өткізілді.</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ҰБТ қорытындысы бойынша қала мектептері аралығында келесі мұғалімдер жоғары нәтиже көрсетті:</w:t>
      </w:r>
    </w:p>
    <w:p w:rsidR="00EA406C" w:rsidRPr="00E333C7" w:rsidRDefault="00EA406C" w:rsidP="00E333C7">
      <w:pPr>
        <w:ind w:firstLine="708"/>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Марзатаев Е.Т. – Қазақстан тарихы -2 нәтиже (2015 ж -2 нәтиже)</w:t>
      </w:r>
    </w:p>
    <w:p w:rsidR="00EA406C" w:rsidRPr="00E333C7" w:rsidRDefault="00EA406C" w:rsidP="00E333C7">
      <w:pPr>
        <w:ind w:firstLine="708"/>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Сулейман Р.Т. -   Қазақстан тарихы  -3нәтиже</w:t>
      </w:r>
    </w:p>
    <w:p w:rsidR="00EA406C" w:rsidRPr="00E333C7" w:rsidRDefault="00EA406C" w:rsidP="00E333C7">
      <w:pPr>
        <w:ind w:firstLine="708"/>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Несипбаева З.К. - химия -3нәтиже (2015ж  -2нәтиже)</w:t>
      </w:r>
    </w:p>
    <w:p w:rsidR="00EA406C" w:rsidRPr="00E333C7" w:rsidRDefault="00EA406C" w:rsidP="00E333C7">
      <w:pPr>
        <w:ind w:firstLine="708"/>
        <w:jc w:val="both"/>
        <w:rPr>
          <w:rFonts w:ascii="Times New Roman" w:hAnsi="Times New Roman" w:cs="Times New Roman"/>
          <w:sz w:val="28"/>
          <w:szCs w:val="28"/>
        </w:rPr>
      </w:pPr>
      <w:r w:rsidRPr="00E333C7">
        <w:rPr>
          <w:rFonts w:ascii="Times New Roman" w:hAnsi="Times New Roman" w:cs="Times New Roman"/>
          <w:sz w:val="28"/>
          <w:szCs w:val="28"/>
        </w:rPr>
        <w:t>Кабышева Ж.К.-  математика -  3</w:t>
      </w:r>
      <w:r w:rsidRPr="00E333C7">
        <w:rPr>
          <w:rFonts w:ascii="Times New Roman" w:hAnsi="Times New Roman" w:cs="Times New Roman"/>
          <w:sz w:val="28"/>
          <w:szCs w:val="28"/>
          <w:lang w:val="kk-KZ"/>
        </w:rPr>
        <w:t>нәтиже</w:t>
      </w:r>
      <w:r w:rsidRPr="00E333C7">
        <w:rPr>
          <w:rFonts w:ascii="Times New Roman" w:hAnsi="Times New Roman" w:cs="Times New Roman"/>
          <w:sz w:val="28"/>
          <w:szCs w:val="28"/>
        </w:rPr>
        <w:t xml:space="preserve"> (2015</w:t>
      </w:r>
      <w:r w:rsidRPr="00E333C7">
        <w:rPr>
          <w:rFonts w:ascii="Times New Roman" w:hAnsi="Times New Roman" w:cs="Times New Roman"/>
          <w:sz w:val="28"/>
          <w:szCs w:val="28"/>
          <w:lang w:val="kk-KZ"/>
        </w:rPr>
        <w:t>ж</w:t>
      </w:r>
      <w:r w:rsidRPr="00E333C7">
        <w:rPr>
          <w:rFonts w:ascii="Times New Roman" w:hAnsi="Times New Roman" w:cs="Times New Roman"/>
          <w:sz w:val="28"/>
          <w:szCs w:val="28"/>
        </w:rPr>
        <w:t xml:space="preserve">. -3 </w:t>
      </w:r>
      <w:r w:rsidRPr="00E333C7">
        <w:rPr>
          <w:rFonts w:ascii="Times New Roman" w:hAnsi="Times New Roman" w:cs="Times New Roman"/>
          <w:sz w:val="28"/>
          <w:szCs w:val="28"/>
          <w:lang w:val="kk-KZ"/>
        </w:rPr>
        <w:t>нәтиже</w:t>
      </w:r>
      <w:r w:rsidRPr="00E333C7">
        <w:rPr>
          <w:rFonts w:ascii="Times New Roman" w:hAnsi="Times New Roman" w:cs="Times New Roman"/>
          <w:sz w:val="28"/>
          <w:szCs w:val="28"/>
        </w:rPr>
        <w:t>)</w:t>
      </w:r>
    </w:p>
    <w:p w:rsidR="00EA406C" w:rsidRPr="00E333C7" w:rsidRDefault="00EA406C" w:rsidP="00E333C7">
      <w:pPr>
        <w:ind w:firstLine="708"/>
        <w:jc w:val="both"/>
        <w:rPr>
          <w:rFonts w:ascii="Times New Roman" w:hAnsi="Times New Roman" w:cs="Times New Roman"/>
          <w:sz w:val="28"/>
          <w:szCs w:val="28"/>
        </w:rPr>
      </w:pPr>
      <w:r w:rsidRPr="00E333C7">
        <w:rPr>
          <w:rFonts w:ascii="Times New Roman" w:hAnsi="Times New Roman" w:cs="Times New Roman"/>
          <w:sz w:val="28"/>
          <w:szCs w:val="28"/>
        </w:rPr>
        <w:t>Харитонович Т.И. -  математика - 4 результат (2015</w:t>
      </w:r>
      <w:r w:rsidRPr="00E333C7">
        <w:rPr>
          <w:rFonts w:ascii="Times New Roman" w:hAnsi="Times New Roman" w:cs="Times New Roman"/>
          <w:sz w:val="28"/>
          <w:szCs w:val="28"/>
          <w:lang w:val="kk-KZ"/>
        </w:rPr>
        <w:t>ж</w:t>
      </w:r>
      <w:r w:rsidRPr="00E333C7">
        <w:rPr>
          <w:rFonts w:ascii="Times New Roman" w:hAnsi="Times New Roman" w:cs="Times New Roman"/>
          <w:sz w:val="28"/>
          <w:szCs w:val="28"/>
        </w:rPr>
        <w:t xml:space="preserve">. -2 </w:t>
      </w:r>
      <w:r w:rsidRPr="00E333C7">
        <w:rPr>
          <w:rFonts w:ascii="Times New Roman" w:hAnsi="Times New Roman" w:cs="Times New Roman"/>
          <w:sz w:val="28"/>
          <w:szCs w:val="28"/>
          <w:lang w:val="kk-KZ"/>
        </w:rPr>
        <w:t>нәтиже</w:t>
      </w:r>
      <w:r w:rsidRPr="00E333C7">
        <w:rPr>
          <w:rFonts w:ascii="Times New Roman" w:hAnsi="Times New Roman" w:cs="Times New Roman"/>
          <w:sz w:val="28"/>
          <w:szCs w:val="28"/>
        </w:rPr>
        <w:t xml:space="preserve">) </w:t>
      </w:r>
    </w:p>
    <w:p w:rsidR="00EA406C" w:rsidRPr="00E333C7" w:rsidRDefault="00EA406C" w:rsidP="00E333C7">
      <w:pPr>
        <w:jc w:val="both"/>
        <w:rPr>
          <w:rFonts w:ascii="Times New Roman" w:hAnsi="Times New Roman" w:cs="Times New Roman"/>
          <w:sz w:val="28"/>
          <w:szCs w:val="28"/>
        </w:rPr>
      </w:pPr>
    </w:p>
    <w:tbl>
      <w:tblPr>
        <w:tblW w:w="9923" w:type="dxa"/>
        <w:tblLayout w:type="fixed"/>
        <w:tblLook w:val="04A0" w:firstRow="1" w:lastRow="0" w:firstColumn="1" w:lastColumn="0" w:noHBand="0" w:noVBand="1"/>
      </w:tblPr>
      <w:tblGrid>
        <w:gridCol w:w="567"/>
        <w:gridCol w:w="709"/>
        <w:gridCol w:w="567"/>
        <w:gridCol w:w="703"/>
        <w:gridCol w:w="6"/>
        <w:gridCol w:w="709"/>
        <w:gridCol w:w="702"/>
        <w:gridCol w:w="6"/>
        <w:gridCol w:w="851"/>
        <w:gridCol w:w="703"/>
        <w:gridCol w:w="6"/>
        <w:gridCol w:w="850"/>
        <w:gridCol w:w="703"/>
        <w:gridCol w:w="6"/>
        <w:gridCol w:w="703"/>
        <w:gridCol w:w="6"/>
        <w:gridCol w:w="702"/>
        <w:gridCol w:w="6"/>
        <w:gridCol w:w="703"/>
        <w:gridCol w:w="6"/>
        <w:gridCol w:w="703"/>
        <w:gridCol w:w="6"/>
      </w:tblGrid>
      <w:tr w:rsidR="00EA406C" w:rsidRPr="00E333C7" w:rsidTr="00261265">
        <w:trPr>
          <w:gridAfter w:val="1"/>
          <w:wAfter w:w="6" w:type="dxa"/>
          <w:trHeight w:val="1256"/>
        </w:trPr>
        <w:tc>
          <w:tcPr>
            <w:tcW w:w="2546"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rsidR="00EA406C" w:rsidRPr="00E333C7" w:rsidRDefault="00EA406C" w:rsidP="00E333C7">
            <w:pPr>
              <w:ind w:left="57"/>
              <w:jc w:val="both"/>
              <w:rPr>
                <w:rFonts w:ascii="Times New Roman" w:hAnsi="Times New Roman" w:cs="Times New Roman"/>
                <w:bCs/>
                <w:color w:val="000000"/>
                <w:sz w:val="28"/>
                <w:szCs w:val="28"/>
                <w:lang w:val="kk-KZ"/>
              </w:rPr>
            </w:pPr>
            <w:r w:rsidRPr="00E333C7">
              <w:rPr>
                <w:rFonts w:ascii="Times New Roman" w:hAnsi="Times New Roman" w:cs="Times New Roman"/>
                <w:bCs/>
                <w:color w:val="000000"/>
                <w:sz w:val="28"/>
                <w:szCs w:val="28"/>
                <w:lang w:val="kk-KZ"/>
              </w:rPr>
              <w:lastRenderedPageBreak/>
              <w:t>ұпайлау 5-ші пән</w:t>
            </w:r>
          </w:p>
          <w:p w:rsidR="00EA406C" w:rsidRPr="00E333C7" w:rsidRDefault="00EA406C" w:rsidP="00E333C7">
            <w:pPr>
              <w:ind w:left="57"/>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 xml:space="preserve">есебінсіз </w:t>
            </w:r>
          </w:p>
          <w:p w:rsidR="00EA406C" w:rsidRPr="00E333C7" w:rsidRDefault="00EA406C" w:rsidP="00E333C7">
            <w:pPr>
              <w:jc w:val="both"/>
              <w:rPr>
                <w:rFonts w:ascii="Times New Roman" w:hAnsi="Times New Roman" w:cs="Times New Roman"/>
                <w:bCs/>
                <w:color w:val="000000"/>
                <w:sz w:val="28"/>
                <w:szCs w:val="28"/>
              </w:rPr>
            </w:pPr>
          </w:p>
        </w:tc>
        <w:tc>
          <w:tcPr>
            <w:tcW w:w="1417"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100-125</w:t>
            </w:r>
          </w:p>
        </w:tc>
        <w:tc>
          <w:tcPr>
            <w:tcW w:w="1560"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2014</w:t>
            </w:r>
            <w:r w:rsidRPr="00E333C7">
              <w:rPr>
                <w:rFonts w:ascii="Times New Roman" w:hAnsi="Times New Roman" w:cs="Times New Roman"/>
                <w:bCs/>
                <w:color w:val="000000"/>
                <w:sz w:val="28"/>
                <w:szCs w:val="28"/>
                <w:lang w:val="kk-KZ"/>
              </w:rPr>
              <w:t>жыл</w:t>
            </w:r>
          </w:p>
        </w:tc>
        <w:tc>
          <w:tcPr>
            <w:tcW w:w="1559"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2015</w:t>
            </w:r>
            <w:r w:rsidRPr="00E333C7">
              <w:rPr>
                <w:rFonts w:ascii="Times New Roman" w:hAnsi="Times New Roman" w:cs="Times New Roman"/>
                <w:bCs/>
                <w:color w:val="000000"/>
                <w:sz w:val="28"/>
                <w:szCs w:val="28"/>
                <w:lang w:val="kk-KZ"/>
              </w:rPr>
              <w:t>жыл</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EA406C" w:rsidRPr="00E333C7" w:rsidRDefault="00EA406C" w:rsidP="00E333C7">
            <w:pPr>
              <w:jc w:val="both"/>
              <w:rPr>
                <w:rFonts w:ascii="Times New Roman" w:hAnsi="Times New Roman" w:cs="Times New Roman"/>
                <w:bCs/>
                <w:color w:val="000000"/>
                <w:sz w:val="28"/>
                <w:szCs w:val="28"/>
                <w:lang w:val="kk-KZ"/>
              </w:rPr>
            </w:pPr>
            <w:r w:rsidRPr="00E333C7">
              <w:rPr>
                <w:rFonts w:ascii="Times New Roman" w:hAnsi="Times New Roman" w:cs="Times New Roman"/>
                <w:bCs/>
                <w:color w:val="000000"/>
                <w:sz w:val="28"/>
                <w:szCs w:val="28"/>
              </w:rPr>
              <w:t xml:space="preserve"> 125</w:t>
            </w:r>
            <w:r w:rsidRPr="00E333C7">
              <w:rPr>
                <w:rFonts w:ascii="Times New Roman" w:hAnsi="Times New Roman" w:cs="Times New Roman"/>
                <w:bCs/>
                <w:color w:val="000000"/>
                <w:sz w:val="28"/>
                <w:szCs w:val="28"/>
                <w:lang w:val="kk-KZ"/>
              </w:rPr>
              <w:t>ең жоғары  ұпай</w:t>
            </w:r>
          </w:p>
        </w:tc>
        <w:tc>
          <w:tcPr>
            <w:tcW w:w="708"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EA406C" w:rsidRPr="00E333C7" w:rsidRDefault="00EA406C" w:rsidP="00E333C7">
            <w:pPr>
              <w:jc w:val="both"/>
              <w:rPr>
                <w:rFonts w:ascii="Times New Roman" w:hAnsi="Times New Roman" w:cs="Times New Roman"/>
                <w:bCs/>
                <w:color w:val="000000"/>
                <w:sz w:val="28"/>
                <w:szCs w:val="28"/>
                <w:lang w:val="kk-KZ"/>
              </w:rPr>
            </w:pPr>
            <w:r w:rsidRPr="00E333C7">
              <w:rPr>
                <w:rFonts w:ascii="Times New Roman" w:hAnsi="Times New Roman" w:cs="Times New Roman"/>
                <w:bCs/>
                <w:color w:val="000000"/>
                <w:sz w:val="28"/>
                <w:szCs w:val="28"/>
              </w:rPr>
              <w:t>100</w:t>
            </w:r>
            <w:r w:rsidRPr="00E333C7">
              <w:rPr>
                <w:rFonts w:ascii="Times New Roman" w:hAnsi="Times New Roman" w:cs="Times New Roman"/>
                <w:bCs/>
                <w:color w:val="000000"/>
                <w:sz w:val="28"/>
                <w:szCs w:val="28"/>
                <w:lang w:val="kk-KZ"/>
              </w:rPr>
              <w:t>ең жоғары ұпай</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EA406C" w:rsidRPr="00E333C7" w:rsidRDefault="00EA406C" w:rsidP="00E333C7">
            <w:pPr>
              <w:jc w:val="both"/>
              <w:rPr>
                <w:rFonts w:ascii="Times New Roman" w:hAnsi="Times New Roman" w:cs="Times New Roman"/>
                <w:bCs/>
                <w:color w:val="000000"/>
                <w:sz w:val="28"/>
                <w:szCs w:val="28"/>
                <w:lang w:val="kk-KZ"/>
              </w:rPr>
            </w:pPr>
            <w:r w:rsidRPr="00E333C7">
              <w:rPr>
                <w:rFonts w:ascii="Times New Roman" w:hAnsi="Times New Roman" w:cs="Times New Roman"/>
                <w:bCs/>
                <w:color w:val="000000"/>
                <w:sz w:val="28"/>
                <w:szCs w:val="28"/>
              </w:rPr>
              <w:t>125</w:t>
            </w:r>
            <w:r w:rsidRPr="00E333C7">
              <w:rPr>
                <w:rFonts w:ascii="Times New Roman" w:hAnsi="Times New Roman" w:cs="Times New Roman"/>
                <w:bCs/>
                <w:color w:val="000000"/>
                <w:sz w:val="28"/>
                <w:szCs w:val="28"/>
                <w:lang w:val="kk-KZ"/>
              </w:rPr>
              <w:t>ең жоғары  ұпай</w:t>
            </w:r>
            <w:r w:rsidRPr="00E333C7">
              <w:rPr>
                <w:rFonts w:ascii="Times New Roman" w:hAnsi="Times New Roman" w:cs="Times New Roman"/>
                <w:bCs/>
                <w:color w:val="000000"/>
                <w:sz w:val="28"/>
                <w:szCs w:val="28"/>
              </w:rPr>
              <w:t xml:space="preserve"> </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100</w:t>
            </w:r>
            <w:r w:rsidRPr="00E333C7">
              <w:rPr>
                <w:rFonts w:ascii="Times New Roman" w:hAnsi="Times New Roman" w:cs="Times New Roman"/>
                <w:bCs/>
                <w:color w:val="000000"/>
                <w:sz w:val="28"/>
                <w:szCs w:val="28"/>
                <w:lang w:val="kk-KZ"/>
              </w:rPr>
              <w:t>ең жоғары ұпай</w:t>
            </w:r>
            <w:r w:rsidRPr="00E333C7">
              <w:rPr>
                <w:rFonts w:ascii="Times New Roman" w:hAnsi="Times New Roman" w:cs="Times New Roman"/>
                <w:bCs/>
                <w:color w:val="000000"/>
                <w:sz w:val="28"/>
                <w:szCs w:val="28"/>
              </w:rPr>
              <w:t xml:space="preserve"> </w:t>
            </w:r>
          </w:p>
        </w:tc>
      </w:tr>
      <w:tr w:rsidR="00EA406C" w:rsidRPr="00E333C7" w:rsidTr="00261265">
        <w:trPr>
          <w:trHeight w:val="315"/>
        </w:trPr>
        <w:tc>
          <w:tcPr>
            <w:tcW w:w="1276"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45-69</w:t>
            </w:r>
          </w:p>
        </w:tc>
        <w:tc>
          <w:tcPr>
            <w:tcW w:w="1276" w:type="dxa"/>
            <w:gridSpan w:val="3"/>
            <w:tcBorders>
              <w:top w:val="single" w:sz="8" w:space="0" w:color="auto"/>
              <w:left w:val="nil"/>
              <w:bottom w:val="single" w:sz="8" w:space="0" w:color="auto"/>
              <w:right w:val="single" w:sz="8" w:space="0" w:color="000000"/>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70-100</w:t>
            </w:r>
          </w:p>
        </w:tc>
        <w:tc>
          <w:tcPr>
            <w:tcW w:w="1417" w:type="dxa"/>
            <w:gridSpan w:val="3"/>
            <w:tcBorders>
              <w:top w:val="single" w:sz="8" w:space="0" w:color="auto"/>
              <w:left w:val="single" w:sz="8" w:space="0" w:color="auto"/>
              <w:bottom w:val="single" w:sz="8" w:space="0" w:color="000000"/>
              <w:right w:val="single" w:sz="8" w:space="0" w:color="000000"/>
            </w:tcBorders>
            <w:vAlign w:val="center"/>
          </w:tcPr>
          <w:p w:rsidR="00EA406C" w:rsidRPr="00E333C7" w:rsidRDefault="00EA406C" w:rsidP="00E333C7">
            <w:pPr>
              <w:jc w:val="both"/>
              <w:rPr>
                <w:rFonts w:ascii="Times New Roman" w:hAnsi="Times New Roman" w:cs="Times New Roman"/>
                <w:bCs/>
                <w:color w:val="000000"/>
                <w:sz w:val="28"/>
                <w:szCs w:val="28"/>
              </w:rPr>
            </w:pPr>
          </w:p>
        </w:tc>
        <w:tc>
          <w:tcPr>
            <w:tcW w:w="1560" w:type="dxa"/>
            <w:gridSpan w:val="3"/>
            <w:tcBorders>
              <w:top w:val="single" w:sz="8" w:space="0" w:color="auto"/>
              <w:left w:val="single" w:sz="8" w:space="0" w:color="auto"/>
              <w:bottom w:val="single" w:sz="8" w:space="0" w:color="000000"/>
              <w:right w:val="single" w:sz="8" w:space="0" w:color="000000"/>
            </w:tcBorders>
            <w:vAlign w:val="center"/>
          </w:tcPr>
          <w:p w:rsidR="00EA406C" w:rsidRPr="00E333C7" w:rsidRDefault="00EA406C" w:rsidP="00E333C7">
            <w:pPr>
              <w:jc w:val="both"/>
              <w:rPr>
                <w:rFonts w:ascii="Times New Roman" w:hAnsi="Times New Roman" w:cs="Times New Roman"/>
                <w:bCs/>
                <w:color w:val="000000"/>
                <w:sz w:val="28"/>
                <w:szCs w:val="28"/>
              </w:rPr>
            </w:pPr>
          </w:p>
        </w:tc>
        <w:tc>
          <w:tcPr>
            <w:tcW w:w="1559" w:type="dxa"/>
            <w:gridSpan w:val="3"/>
            <w:tcBorders>
              <w:top w:val="single" w:sz="8" w:space="0" w:color="auto"/>
              <w:left w:val="single" w:sz="8" w:space="0" w:color="auto"/>
              <w:bottom w:val="single" w:sz="8" w:space="0" w:color="000000"/>
              <w:right w:val="single" w:sz="8" w:space="0" w:color="000000"/>
            </w:tcBorders>
            <w:vAlign w:val="center"/>
          </w:tcPr>
          <w:p w:rsidR="00EA406C" w:rsidRPr="00E333C7" w:rsidRDefault="00EA406C" w:rsidP="00E333C7">
            <w:pPr>
              <w:jc w:val="both"/>
              <w:rPr>
                <w:rFonts w:ascii="Times New Roman" w:hAnsi="Times New Roman" w:cs="Times New Roman"/>
                <w:bCs/>
                <w:color w:val="000000"/>
                <w:sz w:val="28"/>
                <w:szCs w:val="28"/>
              </w:rPr>
            </w:pPr>
          </w:p>
        </w:tc>
        <w:tc>
          <w:tcPr>
            <w:tcW w:w="709" w:type="dxa"/>
            <w:gridSpan w:val="2"/>
            <w:vMerge w:val="restart"/>
            <w:tcBorders>
              <w:top w:val="single" w:sz="8" w:space="0" w:color="auto"/>
              <w:left w:val="single" w:sz="8" w:space="0" w:color="auto"/>
              <w:bottom w:val="single" w:sz="8" w:space="0" w:color="000000"/>
              <w:right w:val="single" w:sz="8" w:space="0" w:color="auto"/>
            </w:tcBorders>
            <w:vAlign w:val="center"/>
          </w:tcPr>
          <w:p w:rsidR="00EA406C" w:rsidRPr="00E333C7" w:rsidRDefault="00EA406C" w:rsidP="00E333C7">
            <w:pPr>
              <w:jc w:val="both"/>
              <w:rPr>
                <w:rFonts w:ascii="Times New Roman" w:hAnsi="Times New Roman" w:cs="Times New Roman"/>
                <w:bCs/>
                <w:color w:val="000000"/>
                <w:sz w:val="28"/>
                <w:szCs w:val="28"/>
              </w:rPr>
            </w:pPr>
          </w:p>
        </w:tc>
        <w:tc>
          <w:tcPr>
            <w:tcW w:w="708" w:type="dxa"/>
            <w:gridSpan w:val="2"/>
            <w:vMerge w:val="restart"/>
            <w:tcBorders>
              <w:top w:val="single" w:sz="8" w:space="0" w:color="auto"/>
              <w:left w:val="single" w:sz="8" w:space="0" w:color="auto"/>
              <w:bottom w:val="single" w:sz="8" w:space="0" w:color="000000"/>
              <w:right w:val="single" w:sz="8" w:space="0" w:color="auto"/>
            </w:tcBorders>
            <w:vAlign w:val="center"/>
          </w:tcPr>
          <w:p w:rsidR="00EA406C" w:rsidRPr="00E333C7" w:rsidRDefault="00EA406C" w:rsidP="00E333C7">
            <w:pPr>
              <w:jc w:val="both"/>
              <w:rPr>
                <w:rFonts w:ascii="Times New Roman" w:hAnsi="Times New Roman" w:cs="Times New Roman"/>
                <w:bCs/>
                <w:color w:val="000000"/>
                <w:sz w:val="28"/>
                <w:szCs w:val="28"/>
              </w:rPr>
            </w:pPr>
          </w:p>
        </w:tc>
        <w:tc>
          <w:tcPr>
            <w:tcW w:w="709" w:type="dxa"/>
            <w:gridSpan w:val="2"/>
            <w:vMerge w:val="restart"/>
            <w:tcBorders>
              <w:top w:val="single" w:sz="8" w:space="0" w:color="auto"/>
              <w:left w:val="single" w:sz="8" w:space="0" w:color="auto"/>
              <w:bottom w:val="single" w:sz="8" w:space="0" w:color="000000"/>
              <w:right w:val="single" w:sz="8" w:space="0" w:color="auto"/>
            </w:tcBorders>
            <w:vAlign w:val="center"/>
          </w:tcPr>
          <w:p w:rsidR="00EA406C" w:rsidRPr="00E333C7" w:rsidRDefault="00EA406C" w:rsidP="00E333C7">
            <w:pPr>
              <w:jc w:val="both"/>
              <w:rPr>
                <w:rFonts w:ascii="Times New Roman" w:hAnsi="Times New Roman" w:cs="Times New Roman"/>
                <w:bCs/>
                <w:color w:val="000000"/>
                <w:sz w:val="28"/>
                <w:szCs w:val="28"/>
              </w:rPr>
            </w:pPr>
          </w:p>
        </w:tc>
        <w:tc>
          <w:tcPr>
            <w:tcW w:w="709" w:type="dxa"/>
            <w:gridSpan w:val="2"/>
            <w:vMerge w:val="restart"/>
            <w:tcBorders>
              <w:top w:val="single" w:sz="8" w:space="0" w:color="auto"/>
              <w:left w:val="single" w:sz="8" w:space="0" w:color="auto"/>
              <w:bottom w:val="single" w:sz="8" w:space="0" w:color="000000"/>
              <w:right w:val="single" w:sz="8" w:space="0" w:color="auto"/>
            </w:tcBorders>
            <w:vAlign w:val="center"/>
          </w:tcPr>
          <w:p w:rsidR="00EA406C" w:rsidRPr="00E333C7" w:rsidRDefault="00EA406C" w:rsidP="00E333C7">
            <w:pPr>
              <w:jc w:val="both"/>
              <w:rPr>
                <w:rFonts w:ascii="Times New Roman" w:hAnsi="Times New Roman" w:cs="Times New Roman"/>
                <w:bCs/>
                <w:color w:val="000000"/>
                <w:sz w:val="28"/>
                <w:szCs w:val="28"/>
              </w:rPr>
            </w:pPr>
          </w:p>
        </w:tc>
      </w:tr>
      <w:tr w:rsidR="00EA406C" w:rsidRPr="00E333C7" w:rsidTr="00261265">
        <w:trPr>
          <w:trHeight w:val="1389"/>
        </w:trPr>
        <w:tc>
          <w:tcPr>
            <w:tcW w:w="567" w:type="dxa"/>
            <w:tcBorders>
              <w:top w:val="nil"/>
              <w:left w:val="single" w:sz="4" w:space="0" w:color="auto"/>
              <w:bottom w:val="single" w:sz="4" w:space="0" w:color="auto"/>
              <w:right w:val="single" w:sz="8" w:space="0" w:color="auto"/>
            </w:tcBorders>
            <w:shd w:val="clear" w:color="auto" w:fill="auto"/>
            <w:noWrap/>
            <w:textDirection w:val="btLr"/>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саны</w:t>
            </w:r>
          </w:p>
        </w:tc>
        <w:tc>
          <w:tcPr>
            <w:tcW w:w="709" w:type="dxa"/>
            <w:tcBorders>
              <w:top w:val="nil"/>
              <w:left w:val="nil"/>
              <w:bottom w:val="single" w:sz="4"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w:t>
            </w:r>
          </w:p>
        </w:tc>
        <w:tc>
          <w:tcPr>
            <w:tcW w:w="567" w:type="dxa"/>
            <w:tcBorders>
              <w:top w:val="nil"/>
              <w:left w:val="nil"/>
              <w:bottom w:val="single" w:sz="4" w:space="0" w:color="auto"/>
              <w:right w:val="single" w:sz="8" w:space="0" w:color="auto"/>
            </w:tcBorders>
            <w:shd w:val="clear" w:color="auto" w:fill="auto"/>
            <w:noWrap/>
            <w:textDirection w:val="btLr"/>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саны</w:t>
            </w:r>
          </w:p>
        </w:tc>
        <w:tc>
          <w:tcPr>
            <w:tcW w:w="709" w:type="dxa"/>
            <w:gridSpan w:val="2"/>
            <w:tcBorders>
              <w:top w:val="nil"/>
              <w:left w:val="nil"/>
              <w:bottom w:val="single" w:sz="4"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w:t>
            </w:r>
          </w:p>
        </w:tc>
        <w:tc>
          <w:tcPr>
            <w:tcW w:w="709" w:type="dxa"/>
            <w:tcBorders>
              <w:top w:val="nil"/>
              <w:left w:val="nil"/>
              <w:bottom w:val="single" w:sz="4" w:space="0" w:color="auto"/>
              <w:right w:val="single" w:sz="8" w:space="0" w:color="auto"/>
            </w:tcBorders>
            <w:shd w:val="clear" w:color="auto" w:fill="auto"/>
            <w:noWrap/>
            <w:textDirection w:val="btLr"/>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саны</w:t>
            </w:r>
          </w:p>
        </w:tc>
        <w:tc>
          <w:tcPr>
            <w:tcW w:w="708" w:type="dxa"/>
            <w:gridSpan w:val="2"/>
            <w:tcBorders>
              <w:top w:val="nil"/>
              <w:left w:val="nil"/>
              <w:bottom w:val="single" w:sz="4"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w:t>
            </w:r>
          </w:p>
        </w:tc>
        <w:tc>
          <w:tcPr>
            <w:tcW w:w="851" w:type="dxa"/>
            <w:tcBorders>
              <w:top w:val="nil"/>
              <w:left w:val="nil"/>
              <w:bottom w:val="single" w:sz="4" w:space="0" w:color="auto"/>
              <w:right w:val="single" w:sz="8" w:space="0" w:color="auto"/>
            </w:tcBorders>
            <w:shd w:val="clear" w:color="auto" w:fill="auto"/>
            <w:noWrap/>
            <w:textDirection w:val="btLr"/>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Орташа ұпай</w:t>
            </w:r>
          </w:p>
        </w:tc>
        <w:tc>
          <w:tcPr>
            <w:tcW w:w="709" w:type="dxa"/>
            <w:gridSpan w:val="2"/>
            <w:tcBorders>
              <w:top w:val="nil"/>
              <w:left w:val="nil"/>
              <w:bottom w:val="single" w:sz="4"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w:t>
            </w:r>
          </w:p>
        </w:tc>
        <w:tc>
          <w:tcPr>
            <w:tcW w:w="850" w:type="dxa"/>
            <w:tcBorders>
              <w:top w:val="nil"/>
              <w:left w:val="nil"/>
              <w:bottom w:val="single" w:sz="4" w:space="0" w:color="auto"/>
              <w:right w:val="single" w:sz="8" w:space="0" w:color="auto"/>
            </w:tcBorders>
            <w:shd w:val="clear" w:color="auto" w:fill="auto"/>
            <w:noWrap/>
            <w:textDirection w:val="btLr"/>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lang w:val="kk-KZ"/>
              </w:rPr>
              <w:t>Орташа ұпай</w:t>
            </w:r>
          </w:p>
        </w:tc>
        <w:tc>
          <w:tcPr>
            <w:tcW w:w="709" w:type="dxa"/>
            <w:gridSpan w:val="2"/>
            <w:tcBorders>
              <w:top w:val="nil"/>
              <w:left w:val="nil"/>
              <w:bottom w:val="single" w:sz="4"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w:t>
            </w:r>
          </w:p>
        </w:tc>
        <w:tc>
          <w:tcPr>
            <w:tcW w:w="709" w:type="dxa"/>
            <w:gridSpan w:val="2"/>
            <w:vMerge/>
            <w:tcBorders>
              <w:top w:val="single" w:sz="8" w:space="0" w:color="auto"/>
              <w:left w:val="single" w:sz="8" w:space="0" w:color="auto"/>
              <w:bottom w:val="single" w:sz="4" w:space="0" w:color="auto"/>
              <w:right w:val="single" w:sz="8" w:space="0" w:color="auto"/>
            </w:tcBorders>
            <w:vAlign w:val="center"/>
          </w:tcPr>
          <w:p w:rsidR="00EA406C" w:rsidRPr="00E333C7" w:rsidRDefault="00EA406C" w:rsidP="00E333C7">
            <w:pPr>
              <w:jc w:val="both"/>
              <w:rPr>
                <w:rFonts w:ascii="Times New Roman" w:hAnsi="Times New Roman" w:cs="Times New Roman"/>
                <w:bCs/>
                <w:color w:val="000000"/>
                <w:sz w:val="28"/>
                <w:szCs w:val="28"/>
              </w:rPr>
            </w:pPr>
          </w:p>
        </w:tc>
        <w:tc>
          <w:tcPr>
            <w:tcW w:w="708" w:type="dxa"/>
            <w:gridSpan w:val="2"/>
            <w:vMerge/>
            <w:tcBorders>
              <w:top w:val="single" w:sz="8" w:space="0" w:color="auto"/>
              <w:left w:val="single" w:sz="8" w:space="0" w:color="auto"/>
              <w:bottom w:val="single" w:sz="4" w:space="0" w:color="auto"/>
              <w:right w:val="single" w:sz="8" w:space="0" w:color="auto"/>
            </w:tcBorders>
            <w:vAlign w:val="center"/>
          </w:tcPr>
          <w:p w:rsidR="00EA406C" w:rsidRPr="00E333C7" w:rsidRDefault="00EA406C" w:rsidP="00E333C7">
            <w:pPr>
              <w:jc w:val="both"/>
              <w:rPr>
                <w:rFonts w:ascii="Times New Roman" w:hAnsi="Times New Roman" w:cs="Times New Roman"/>
                <w:bCs/>
                <w:color w:val="000000"/>
                <w:sz w:val="28"/>
                <w:szCs w:val="28"/>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tcPr>
          <w:p w:rsidR="00EA406C" w:rsidRPr="00E333C7" w:rsidRDefault="00EA406C" w:rsidP="00E333C7">
            <w:pPr>
              <w:jc w:val="both"/>
              <w:rPr>
                <w:rFonts w:ascii="Times New Roman" w:hAnsi="Times New Roman" w:cs="Times New Roman"/>
                <w:bCs/>
                <w:color w:val="000000"/>
                <w:sz w:val="28"/>
                <w:szCs w:val="28"/>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tcPr>
          <w:p w:rsidR="00EA406C" w:rsidRPr="00E333C7" w:rsidRDefault="00EA406C" w:rsidP="00E333C7">
            <w:pPr>
              <w:jc w:val="both"/>
              <w:rPr>
                <w:rFonts w:ascii="Times New Roman" w:hAnsi="Times New Roman" w:cs="Times New Roman"/>
                <w:bCs/>
                <w:color w:val="000000"/>
                <w:sz w:val="28"/>
                <w:szCs w:val="28"/>
              </w:rPr>
            </w:pPr>
          </w:p>
        </w:tc>
      </w:tr>
      <w:tr w:rsidR="00EA406C" w:rsidRPr="00E333C7" w:rsidTr="00261265">
        <w:trPr>
          <w:trHeight w:val="27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62%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87,35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91,31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bCs/>
                <w:sz w:val="28"/>
                <w:szCs w:val="28"/>
              </w:rPr>
            </w:pPr>
            <w:r w:rsidRPr="00E333C7">
              <w:rPr>
                <w:rFonts w:ascii="Times New Roman" w:hAnsi="Times New Roman" w:cs="Times New Roman"/>
                <w:bCs/>
                <w:sz w:val="28"/>
                <w:szCs w:val="28"/>
              </w:rPr>
              <w:t>86%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89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65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52</w:t>
            </w:r>
          </w:p>
        </w:tc>
      </w:tr>
      <w:tr w:rsidR="00EA406C" w:rsidRPr="00E333C7" w:rsidTr="00261265">
        <w:trPr>
          <w:trHeight w:val="271"/>
        </w:trPr>
        <w:tc>
          <w:tcPr>
            <w:tcW w:w="567" w:type="dxa"/>
            <w:tcBorders>
              <w:top w:val="single" w:sz="4" w:space="0" w:color="auto"/>
              <w:left w:val="single" w:sz="4" w:space="0" w:color="auto"/>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3</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6</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34</w:t>
            </w: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67</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r w:rsidRPr="00E333C7">
              <w:rPr>
                <w:rFonts w:ascii="Times New Roman" w:hAnsi="Times New Roman" w:cs="Times New Roman"/>
                <w:bCs/>
                <w:color w:val="000000"/>
                <w:sz w:val="28"/>
                <w:szCs w:val="28"/>
              </w:rPr>
              <w:t>19</w:t>
            </w:r>
          </w:p>
        </w:tc>
        <w:tc>
          <w:tcPr>
            <w:tcW w:w="708"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37</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bCs/>
                <w:color w:val="000000"/>
                <w:sz w:val="28"/>
                <w:szCs w:val="28"/>
              </w:rPr>
            </w:pP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p>
        </w:tc>
        <w:tc>
          <w:tcPr>
            <w:tcW w:w="850" w:type="dxa"/>
            <w:tcBorders>
              <w:top w:val="single" w:sz="4" w:space="0" w:color="auto"/>
              <w:left w:val="nil"/>
              <w:bottom w:val="single" w:sz="8" w:space="0" w:color="auto"/>
              <w:right w:val="single" w:sz="8" w:space="0" w:color="auto"/>
            </w:tcBorders>
            <w:shd w:val="clear" w:color="auto" w:fill="auto"/>
            <w:noWrap/>
            <w:vAlign w:val="bottom"/>
          </w:tcPr>
          <w:p w:rsidR="00EA406C" w:rsidRPr="00E333C7" w:rsidRDefault="00EA406C" w:rsidP="00E333C7">
            <w:pPr>
              <w:jc w:val="both"/>
              <w:rPr>
                <w:rFonts w:ascii="Times New Roman" w:hAnsi="Times New Roman" w:cs="Times New Roman"/>
                <w:bCs/>
                <w:sz w:val="28"/>
                <w:szCs w:val="28"/>
              </w:rPr>
            </w:pP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bCs/>
                <w:sz w:val="28"/>
                <w:szCs w:val="28"/>
              </w:rPr>
            </w:pP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116</w:t>
            </w:r>
          </w:p>
        </w:tc>
        <w:tc>
          <w:tcPr>
            <w:tcW w:w="708"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92</w:t>
            </w: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38</w:t>
            </w: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E333C7" w:rsidRDefault="00EA406C" w:rsidP="00E333C7">
            <w:pPr>
              <w:jc w:val="both"/>
              <w:rPr>
                <w:rFonts w:ascii="Times New Roman" w:hAnsi="Times New Roman" w:cs="Times New Roman"/>
                <w:color w:val="000000"/>
                <w:sz w:val="28"/>
                <w:szCs w:val="28"/>
              </w:rPr>
            </w:pPr>
            <w:r w:rsidRPr="00E333C7">
              <w:rPr>
                <w:rFonts w:ascii="Times New Roman" w:hAnsi="Times New Roman" w:cs="Times New Roman"/>
                <w:color w:val="000000"/>
                <w:sz w:val="28"/>
                <w:szCs w:val="28"/>
              </w:rPr>
              <w:t>35</w:t>
            </w:r>
          </w:p>
        </w:tc>
      </w:tr>
    </w:tbl>
    <w:p w:rsidR="00EA406C" w:rsidRPr="00E333C7" w:rsidRDefault="00EA406C" w:rsidP="00E333C7">
      <w:pPr>
        <w:ind w:firstLine="708"/>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Былтыр білім сапасы </w:t>
      </w:r>
      <w:r w:rsidRPr="00E333C7">
        <w:rPr>
          <w:rFonts w:ascii="Times New Roman" w:hAnsi="Times New Roman" w:cs="Times New Roman"/>
          <w:sz w:val="28"/>
          <w:szCs w:val="28"/>
        </w:rPr>
        <w:t>86 %</w:t>
      </w:r>
      <w:r w:rsidRPr="00E333C7">
        <w:rPr>
          <w:rFonts w:ascii="Times New Roman" w:hAnsi="Times New Roman" w:cs="Times New Roman"/>
          <w:sz w:val="28"/>
          <w:szCs w:val="28"/>
          <w:lang w:val="kk-KZ"/>
        </w:rPr>
        <w:t xml:space="preserve"> </w:t>
      </w:r>
      <w:r w:rsidRPr="00E333C7">
        <w:rPr>
          <w:rFonts w:ascii="Times New Roman" w:hAnsi="Times New Roman" w:cs="Times New Roman"/>
          <w:sz w:val="28"/>
          <w:szCs w:val="28"/>
        </w:rPr>
        <w:t xml:space="preserve"> 2015- 2016 </w:t>
      </w:r>
      <w:r w:rsidRPr="00E333C7">
        <w:rPr>
          <w:rFonts w:ascii="Times New Roman" w:hAnsi="Times New Roman" w:cs="Times New Roman"/>
          <w:sz w:val="28"/>
          <w:szCs w:val="28"/>
          <w:lang w:val="kk-KZ"/>
        </w:rPr>
        <w:t xml:space="preserve">оқу жылы </w:t>
      </w:r>
      <w:r w:rsidRPr="00E333C7">
        <w:rPr>
          <w:rFonts w:ascii="Times New Roman" w:hAnsi="Times New Roman" w:cs="Times New Roman"/>
          <w:sz w:val="28"/>
          <w:szCs w:val="28"/>
        </w:rPr>
        <w:t xml:space="preserve"> 16%</w:t>
      </w:r>
      <w:r w:rsidRPr="00E333C7">
        <w:rPr>
          <w:rFonts w:ascii="Times New Roman" w:hAnsi="Times New Roman" w:cs="Times New Roman"/>
          <w:sz w:val="28"/>
          <w:szCs w:val="28"/>
          <w:lang w:val="kk-KZ"/>
        </w:rPr>
        <w:t xml:space="preserve"> көтерілді.</w:t>
      </w:r>
    </w:p>
    <w:p w:rsidR="00EA406C" w:rsidRPr="00E333C7" w:rsidRDefault="00EA406C" w:rsidP="00E333C7">
      <w:pPr>
        <w:ind w:firstLine="708"/>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«Алтын белгiні» Алкенова Сабиля 106 ұпай алып дәлелдеді.  Ұздік аттестат үміткеріне  Сериков Еламанға Қазақстан тарихынан 1 ұпай жетпеді. Сонымен қатар  биология 1 позициядан 5-ге, физика 2 позициядан 7-ге, қала мектептері аралығында  қазақ тілінен 6 позицияға  төмендеді (мұғалім Досанова Н.Р.).  Қорытынды: мұғалімдер әрқашанды көтермелемей нақты баға қою қажет , себебі ҰБТ-де анықталмайды.</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Мемлекеттік грант бойынша ҚР ЖОМ 51 түлектен-++ ,</w:t>
      </w:r>
      <w:r w:rsidRPr="00E333C7">
        <w:rPr>
          <w:rFonts w:ascii="Times New Roman" w:hAnsi="Times New Roman" w:cs="Times New Roman"/>
          <w:sz w:val="28"/>
          <w:szCs w:val="28"/>
          <w:highlight w:val="yellow"/>
          <w:lang w:val="kk-KZ"/>
        </w:rPr>
        <w:t xml:space="preserve"> ( 2014- 2015   31 түлектен- 17, 54,3%). ҚР колледждеріне 2014- 2015 оқу жыл 3 түлек (өткен жылы - 2).</w:t>
      </w:r>
      <w:r w:rsidRPr="00E333C7">
        <w:rPr>
          <w:rFonts w:ascii="Times New Roman" w:hAnsi="Times New Roman" w:cs="Times New Roman"/>
          <w:sz w:val="28"/>
          <w:szCs w:val="28"/>
          <w:lang w:val="kk-KZ"/>
        </w:rPr>
        <w:t xml:space="preserve">Әкімшілік және сынып жетекшілер  өте жоғары деңгейде ҰБТ-не оқушыларды дайындап, бірақта мамандық таңдау мәселелеріне аса көңіл бөлмейді.Алдағы оқу жылында бұл сұрақты ерекше бақылауға қою қажет.       </w:t>
      </w:r>
    </w:p>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sz w:val="28"/>
          <w:szCs w:val="28"/>
          <w:lang w:val="kk-KZ"/>
        </w:rPr>
        <w:t xml:space="preserve">  </w:t>
      </w:r>
      <w:r w:rsidRPr="00E333C7">
        <w:rPr>
          <w:rFonts w:ascii="Times New Roman" w:hAnsi="Times New Roman" w:cs="Times New Roman"/>
          <w:b/>
          <w:sz w:val="28"/>
          <w:szCs w:val="28"/>
          <w:lang w:val="kk-KZ"/>
        </w:rPr>
        <w:t>Болжамды нәтижелер:</w:t>
      </w:r>
    </w:p>
    <w:p w:rsidR="00EA406C" w:rsidRPr="00E333C7" w:rsidRDefault="00EA406C" w:rsidP="00E333C7">
      <w:pPr>
        <w:tabs>
          <w:tab w:val="left" w:pos="540"/>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қарым –қатынасты жұйе жасап</w:t>
      </w:r>
      <w:r w:rsidRPr="00E333C7">
        <w:rPr>
          <w:rFonts w:ascii="Times New Roman" w:hAnsi="Times New Roman" w:cs="Times New Roman"/>
          <w:color w:val="FF0000"/>
          <w:sz w:val="28"/>
          <w:szCs w:val="28"/>
          <w:lang w:val="kk-KZ"/>
        </w:rPr>
        <w:t xml:space="preserve"> </w:t>
      </w:r>
      <w:r w:rsidRPr="00E333C7">
        <w:rPr>
          <w:rFonts w:ascii="Times New Roman" w:hAnsi="Times New Roman" w:cs="Times New Roman"/>
          <w:sz w:val="28"/>
          <w:szCs w:val="28"/>
          <w:lang w:val="kk-KZ"/>
        </w:rPr>
        <w:t>«Лицейлық оқыту сапасын басқару МОСО-12 жағдайына   енгізу;</w:t>
      </w:r>
    </w:p>
    <w:p w:rsidR="00EA406C" w:rsidRPr="00E333C7" w:rsidRDefault="00EA406C" w:rsidP="00E333C7">
      <w:pPr>
        <w:tabs>
          <w:tab w:val="left" w:pos="540"/>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дайындаушылардың денсаулығын сақтай отырып,педагогикалық дайындық жұйесін іске асыру;</w:t>
      </w:r>
    </w:p>
    <w:p w:rsidR="00EA406C" w:rsidRPr="00E333C7" w:rsidRDefault="00EA406C" w:rsidP="00E333C7">
      <w:pPr>
        <w:tabs>
          <w:tab w:val="left" w:pos="540"/>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базалық дайындық пен жеке мамандандыру дайындығын қадағалау;</w:t>
      </w:r>
    </w:p>
    <w:p w:rsidR="00EA406C" w:rsidRPr="00E333C7" w:rsidRDefault="00EA406C" w:rsidP="00E333C7">
      <w:pPr>
        <w:tabs>
          <w:tab w:val="left" w:pos="540"/>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 оқушыларды жеке дайындық жұмысын жаңа деңгейге қөтеру;</w:t>
      </w:r>
    </w:p>
    <w:p w:rsidR="00EA406C" w:rsidRPr="00E333C7" w:rsidRDefault="00EA406C" w:rsidP="00E333C7">
      <w:pPr>
        <w:tabs>
          <w:tab w:val="left" w:pos="540"/>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 «Дарынды балаларды дамытып, қолдау» бағдарлама саласында оқушылардың ғылыми-зерттеу жұмысы мен жобалар  мүмкіншілігін кеңіту.;</w:t>
      </w:r>
    </w:p>
    <w:p w:rsidR="00EA406C" w:rsidRPr="00E333C7" w:rsidRDefault="00EA406C" w:rsidP="00E333C7">
      <w:pPr>
        <w:tabs>
          <w:tab w:val="left" w:pos="540"/>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вариативті біліктендіру саласына мамандардың жоғары ғылыми-әдістемелік мұмкіншілігін пайдалану;</w:t>
      </w:r>
    </w:p>
    <w:p w:rsidR="00EA406C" w:rsidRPr="00E333C7" w:rsidRDefault="00EA406C" w:rsidP="00E333C7">
      <w:pPr>
        <w:tabs>
          <w:tab w:val="left" w:pos="540"/>
        </w:tabs>
        <w:ind w:left="426"/>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Оқыту мекеменің имидж бұл көпсалалы, көпмерзімді процесс.Лицей-мектебі дұрыс бағытта:сапалы білм беруден оны  түрлі ХАҚ көрсетуге дейін: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264"/>
        <w:gridCol w:w="2264"/>
        <w:gridCol w:w="2264"/>
      </w:tblGrid>
      <w:tr w:rsidR="00EA406C" w:rsidRPr="00E333C7" w:rsidTr="00261265">
        <w:tc>
          <w:tcPr>
            <w:tcW w:w="2353"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lang w:val="kk-KZ"/>
              </w:rPr>
              <w:t>Бағыттар</w:t>
            </w:r>
          </w:p>
        </w:tc>
        <w:tc>
          <w:tcPr>
            <w:tcW w:w="2264" w:type="dxa"/>
            <w:shd w:val="clear" w:color="auto" w:fill="auto"/>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2013-2014</w:t>
            </w:r>
          </w:p>
        </w:tc>
        <w:tc>
          <w:tcPr>
            <w:tcW w:w="2264" w:type="dxa"/>
            <w:shd w:val="clear" w:color="auto" w:fill="auto"/>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2014-2015</w:t>
            </w:r>
          </w:p>
        </w:tc>
        <w:tc>
          <w:tcPr>
            <w:tcW w:w="2264" w:type="dxa"/>
            <w:shd w:val="clear" w:color="auto" w:fill="auto"/>
          </w:tcPr>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2015-2016</w:t>
            </w:r>
          </w:p>
        </w:tc>
      </w:tr>
      <w:tr w:rsidR="00EA406C" w:rsidRPr="00E333C7" w:rsidTr="00261265">
        <w:tc>
          <w:tcPr>
            <w:tcW w:w="2353"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lang w:val="kk-KZ"/>
              </w:rPr>
              <w:t>Әдістемелік журналдар мен жинақтарда басылым.</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18</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29</w:t>
            </w:r>
          </w:p>
        </w:tc>
      </w:tr>
      <w:tr w:rsidR="00EA406C" w:rsidRPr="00E333C7" w:rsidTr="00261265">
        <w:tc>
          <w:tcPr>
            <w:tcW w:w="2353"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lang w:val="kk-KZ"/>
              </w:rPr>
              <w:t>Газеттерде басылым</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8</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14</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16</w:t>
            </w:r>
          </w:p>
        </w:tc>
      </w:tr>
      <w:tr w:rsidR="00EA406C" w:rsidRPr="00E333C7" w:rsidTr="00261265">
        <w:tc>
          <w:tcPr>
            <w:tcW w:w="2353"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сайта</w:t>
            </w:r>
            <w:r w:rsidRPr="00E333C7">
              <w:rPr>
                <w:rFonts w:ascii="Times New Roman" w:hAnsi="Times New Roman" w:cs="Times New Roman"/>
                <w:sz w:val="28"/>
                <w:szCs w:val="28"/>
                <w:lang w:val="kk-KZ"/>
              </w:rPr>
              <w:t>р басылымы</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49</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81</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165</w:t>
            </w:r>
          </w:p>
        </w:tc>
      </w:tr>
      <w:tr w:rsidR="00EA406C" w:rsidRPr="00E333C7" w:rsidTr="00261265">
        <w:tc>
          <w:tcPr>
            <w:tcW w:w="2353"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теле</w:t>
            </w:r>
            <w:r w:rsidRPr="00E333C7">
              <w:rPr>
                <w:rFonts w:ascii="Times New Roman" w:hAnsi="Times New Roman" w:cs="Times New Roman"/>
                <w:sz w:val="28"/>
                <w:szCs w:val="28"/>
                <w:lang w:val="kk-KZ"/>
              </w:rPr>
              <w:t>дидар</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10</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14</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18</w:t>
            </w:r>
          </w:p>
        </w:tc>
      </w:tr>
      <w:tr w:rsidR="00EA406C" w:rsidRPr="00E333C7" w:rsidTr="00261265">
        <w:tc>
          <w:tcPr>
            <w:tcW w:w="2353"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радио</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0</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2264" w:type="dxa"/>
            <w:shd w:val="clear" w:color="auto" w:fill="auto"/>
          </w:tcPr>
          <w:p w:rsidR="00EA406C" w:rsidRPr="00E333C7" w:rsidRDefault="00EA406C" w:rsidP="00E333C7">
            <w:pPr>
              <w:tabs>
                <w:tab w:val="left" w:pos="540"/>
              </w:tabs>
              <w:jc w:val="both"/>
              <w:rPr>
                <w:rFonts w:ascii="Times New Roman" w:hAnsi="Times New Roman" w:cs="Times New Roman"/>
                <w:sz w:val="28"/>
                <w:szCs w:val="28"/>
              </w:rPr>
            </w:pPr>
            <w:r w:rsidRPr="00E333C7">
              <w:rPr>
                <w:rFonts w:ascii="Times New Roman" w:hAnsi="Times New Roman" w:cs="Times New Roman"/>
                <w:sz w:val="28"/>
                <w:szCs w:val="28"/>
              </w:rPr>
              <w:t>6</w:t>
            </w:r>
          </w:p>
        </w:tc>
      </w:tr>
    </w:tbl>
    <w:p w:rsidR="00EA406C" w:rsidRPr="00E333C7" w:rsidRDefault="00EA406C" w:rsidP="00E333C7">
      <w:pPr>
        <w:ind w:firstLine="709"/>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Сонымен мектептің ОТП негізгі беталысы келесі: </w:t>
      </w:r>
    </w:p>
    <w:p w:rsidR="00EA406C" w:rsidRPr="00E333C7" w:rsidRDefault="00EA406C" w:rsidP="00E333C7">
      <w:pPr>
        <w:ind w:firstLine="709"/>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Оқыту бағдарламалар турлірі вариативті; </w:t>
      </w:r>
    </w:p>
    <w:p w:rsidR="00EA406C" w:rsidRPr="00E333C7" w:rsidRDefault="00EA406C" w:rsidP="00E333C7">
      <w:pPr>
        <w:ind w:firstLine="709"/>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Оқушы тұлғасының даму саласы қоғамда, еңбекте, нарық экономикада қажеттілігін сезіну; </w:t>
      </w:r>
    </w:p>
    <w:p w:rsidR="00EA406C" w:rsidRPr="00E333C7" w:rsidRDefault="00EA406C" w:rsidP="00E333C7">
      <w:pPr>
        <w:ind w:firstLine="709"/>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Педагогикалық белсенділіктің білім беру саласындағы  дамуы, жаңа технологияларды енгізу;</w:t>
      </w:r>
    </w:p>
    <w:p w:rsidR="00EA406C" w:rsidRPr="00E333C7" w:rsidRDefault="00EA406C" w:rsidP="00E333C7">
      <w:pPr>
        <w:ind w:firstLine="709"/>
        <w:jc w:val="both"/>
        <w:rPr>
          <w:rFonts w:ascii="Times New Roman" w:hAnsi="Times New Roman" w:cs="Times New Roman"/>
          <w:sz w:val="28"/>
          <w:szCs w:val="28"/>
          <w:lang w:val="kk-KZ"/>
        </w:rPr>
      </w:pPr>
    </w:p>
    <w:p w:rsidR="00EA406C" w:rsidRPr="00E333C7" w:rsidRDefault="00EA406C" w:rsidP="00E333C7">
      <w:pPr>
        <w:numPr>
          <w:ilvl w:val="0"/>
          <w:numId w:val="23"/>
        </w:numPr>
        <w:tabs>
          <w:tab w:val="clear" w:pos="1428"/>
          <w:tab w:val="num" w:pos="374"/>
        </w:tabs>
        <w:spacing w:after="0" w:line="240" w:lineRule="auto"/>
        <w:ind w:left="374"/>
        <w:jc w:val="both"/>
        <w:rPr>
          <w:rFonts w:ascii="Times New Roman" w:hAnsi="Times New Roman" w:cs="Times New Roman"/>
          <w:sz w:val="28"/>
          <w:szCs w:val="28"/>
        </w:rPr>
      </w:pPr>
      <w:r w:rsidRPr="00E333C7">
        <w:rPr>
          <w:rFonts w:ascii="Times New Roman" w:hAnsi="Times New Roman" w:cs="Times New Roman"/>
          <w:sz w:val="28"/>
          <w:szCs w:val="28"/>
          <w:lang w:val="kk-KZ"/>
        </w:rPr>
        <w:t>Дарынды балармен жұмыс белсендендіру.</w:t>
      </w:r>
    </w:p>
    <w:p w:rsidR="00EA406C" w:rsidRPr="00E333C7" w:rsidRDefault="00EA406C" w:rsidP="00E333C7">
      <w:pPr>
        <w:numPr>
          <w:ilvl w:val="0"/>
          <w:numId w:val="23"/>
        </w:numPr>
        <w:tabs>
          <w:tab w:val="clear" w:pos="1428"/>
          <w:tab w:val="num" w:pos="374"/>
        </w:tabs>
        <w:spacing w:after="0" w:line="240" w:lineRule="auto"/>
        <w:ind w:left="374"/>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Педагог қызметкерлерінің санаттылығын мерзімді көтеру. </w:t>
      </w:r>
    </w:p>
    <w:p w:rsidR="00EA406C" w:rsidRPr="00E333C7" w:rsidRDefault="00EA406C" w:rsidP="00E333C7">
      <w:pPr>
        <w:numPr>
          <w:ilvl w:val="0"/>
          <w:numId w:val="23"/>
        </w:numPr>
        <w:tabs>
          <w:tab w:val="clear" w:pos="1428"/>
          <w:tab w:val="num" w:pos="374"/>
        </w:tabs>
        <w:spacing w:after="0" w:line="240" w:lineRule="auto"/>
        <w:ind w:left="374"/>
        <w:jc w:val="both"/>
        <w:rPr>
          <w:rFonts w:ascii="Times New Roman" w:hAnsi="Times New Roman" w:cs="Times New Roman"/>
          <w:sz w:val="28"/>
          <w:szCs w:val="28"/>
        </w:rPr>
      </w:pPr>
      <w:r w:rsidRPr="00E333C7">
        <w:rPr>
          <w:rFonts w:ascii="Times New Roman" w:hAnsi="Times New Roman" w:cs="Times New Roman"/>
          <w:sz w:val="28"/>
          <w:szCs w:val="28"/>
          <w:lang w:val="kk-KZ"/>
        </w:rPr>
        <w:t>Оқыту тәрбие жұмысына көптілді енгізу.</w:t>
      </w:r>
    </w:p>
    <w:p w:rsidR="00EA406C" w:rsidRPr="00E333C7" w:rsidRDefault="00EA406C" w:rsidP="00E333C7">
      <w:pPr>
        <w:numPr>
          <w:ilvl w:val="0"/>
          <w:numId w:val="23"/>
        </w:numPr>
        <w:tabs>
          <w:tab w:val="clear" w:pos="1428"/>
          <w:tab w:val="num" w:pos="374"/>
        </w:tabs>
        <w:spacing w:after="0" w:line="240" w:lineRule="auto"/>
        <w:ind w:left="374"/>
        <w:jc w:val="both"/>
        <w:rPr>
          <w:rFonts w:ascii="Times New Roman" w:eastAsia="Lucida Sans Unicode" w:hAnsi="Times New Roman" w:cs="Times New Roman"/>
          <w:kern w:val="2"/>
          <w:sz w:val="28"/>
          <w:szCs w:val="28"/>
        </w:rPr>
      </w:pPr>
      <w:r w:rsidRPr="00E333C7">
        <w:rPr>
          <w:rFonts w:ascii="Times New Roman" w:hAnsi="Times New Roman" w:cs="Times New Roman"/>
          <w:sz w:val="28"/>
          <w:szCs w:val="28"/>
          <w:lang w:val="kk-KZ"/>
        </w:rPr>
        <w:t xml:space="preserve">Ақпаратты-коммуникативтік технологияларды ақпаратты біліктендіру қоғамына қалыптастыру. </w:t>
      </w:r>
      <w:r w:rsidRPr="00E333C7">
        <w:rPr>
          <w:rFonts w:ascii="Times New Roman" w:hAnsi="Times New Roman" w:cs="Times New Roman"/>
          <w:sz w:val="28"/>
          <w:szCs w:val="28"/>
        </w:rPr>
        <w:t xml:space="preserve"> </w:t>
      </w:r>
      <w:r w:rsidRPr="00E333C7">
        <w:rPr>
          <w:rFonts w:ascii="Times New Roman" w:hAnsi="Times New Roman" w:cs="Times New Roman"/>
          <w:sz w:val="28"/>
          <w:szCs w:val="28"/>
        </w:rPr>
        <w:tab/>
      </w:r>
    </w:p>
    <w:p w:rsidR="00EA406C" w:rsidRPr="00E333C7" w:rsidRDefault="00EA406C" w:rsidP="00E333C7">
      <w:pPr>
        <w:ind w:left="374"/>
        <w:jc w:val="both"/>
        <w:rPr>
          <w:rFonts w:ascii="Times New Roman" w:eastAsia="Lucida Sans Unicode" w:hAnsi="Times New Roman" w:cs="Times New Roman"/>
          <w:kern w:val="2"/>
          <w:sz w:val="28"/>
          <w:szCs w:val="28"/>
        </w:rPr>
      </w:pPr>
      <w:r w:rsidRPr="00E333C7">
        <w:rPr>
          <w:rFonts w:ascii="Times New Roman" w:hAnsi="Times New Roman" w:cs="Times New Roman"/>
          <w:sz w:val="28"/>
          <w:szCs w:val="28"/>
          <w:lang w:val="kk-KZ"/>
        </w:rPr>
        <w:t xml:space="preserve">Үш жылдың салыстырмалы қорытындысы бұл лицей-мектебінің </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нақты  негізгі мектеп Бағдарламасына сәйкес іс-әрекеттердің дәлелдемесі.</w:t>
      </w:r>
      <w:r w:rsidRPr="00E333C7">
        <w:rPr>
          <w:rFonts w:ascii="Times New Roman" w:hAnsi="Times New Roman" w:cs="Times New Roman"/>
          <w:sz w:val="28"/>
          <w:szCs w:val="28"/>
        </w:rPr>
        <w:t xml:space="preserve"> </w:t>
      </w:r>
    </w:p>
    <w:p w:rsidR="00EA406C" w:rsidRPr="00E333C7" w:rsidRDefault="00EA406C" w:rsidP="00E333C7">
      <w:pPr>
        <w:ind w:firstLine="540"/>
        <w:jc w:val="both"/>
        <w:rPr>
          <w:rFonts w:ascii="Times New Roman" w:hAnsi="Times New Roman" w:cs="Times New Roman"/>
          <w:sz w:val="28"/>
          <w:szCs w:val="28"/>
        </w:rPr>
      </w:pPr>
      <w:r w:rsidRPr="00E333C7">
        <w:rPr>
          <w:rFonts w:ascii="Times New Roman" w:hAnsi="Times New Roman" w:cs="Times New Roman"/>
          <w:sz w:val="28"/>
          <w:szCs w:val="28"/>
          <w:lang w:val="kk-KZ"/>
        </w:rPr>
        <w:t>Бірыңғай ұлттық тестілеу нәтижесі жақсы динамикамен мазмұндалады.</w:t>
      </w:r>
      <w:r w:rsidRPr="00E333C7">
        <w:rPr>
          <w:rFonts w:ascii="Times New Roman" w:hAnsi="Times New Roman" w:cs="Times New Roman"/>
          <w:color w:val="000000"/>
          <w:sz w:val="28"/>
          <w:szCs w:val="28"/>
        </w:rPr>
        <w:t xml:space="preserve"> </w:t>
      </w:r>
    </w:p>
    <w:p w:rsidR="00EA406C" w:rsidRPr="00E333C7" w:rsidRDefault="00EA406C" w:rsidP="00E333C7">
      <w:pPr>
        <w:pStyle w:val="af"/>
        <w:ind w:firstLine="567"/>
        <w:jc w:val="both"/>
        <w:rPr>
          <w:sz w:val="28"/>
          <w:szCs w:val="28"/>
          <w:lang w:val="kk-KZ"/>
        </w:rPr>
      </w:pPr>
      <w:r w:rsidRPr="00E333C7">
        <w:rPr>
          <w:rFonts w:eastAsia="Lucida Sans Unicode"/>
          <w:kern w:val="2"/>
          <w:sz w:val="28"/>
          <w:szCs w:val="28"/>
        </w:rPr>
        <w:lastRenderedPageBreak/>
        <w:t xml:space="preserve">  </w:t>
      </w:r>
      <w:r w:rsidRPr="00E333C7">
        <w:rPr>
          <w:rFonts w:eastAsia="Lucida Sans Unicode"/>
          <w:kern w:val="2"/>
          <w:sz w:val="28"/>
          <w:szCs w:val="28"/>
          <w:lang w:val="kk-KZ"/>
        </w:rPr>
        <w:t xml:space="preserve">Педагогтардың біліктілік деңгейі түлектердің мемлекеттік аттестация көрсетіштері мен нәтижесіне сәйкес: </w:t>
      </w:r>
      <w:r w:rsidRPr="00E333C7">
        <w:rPr>
          <w:sz w:val="28"/>
          <w:szCs w:val="28"/>
        </w:rPr>
        <w:t xml:space="preserve"> 2015- 2016 </w:t>
      </w:r>
      <w:r w:rsidRPr="00E333C7">
        <w:rPr>
          <w:sz w:val="28"/>
          <w:szCs w:val="28"/>
          <w:lang w:val="kk-KZ"/>
        </w:rPr>
        <w:t xml:space="preserve">оқу жылы </w:t>
      </w:r>
      <w:r w:rsidRPr="00E333C7">
        <w:rPr>
          <w:sz w:val="28"/>
          <w:szCs w:val="28"/>
        </w:rPr>
        <w:t>11</w:t>
      </w:r>
      <w:r w:rsidRPr="00E333C7">
        <w:rPr>
          <w:sz w:val="28"/>
          <w:szCs w:val="28"/>
          <w:lang w:val="kk-KZ"/>
        </w:rPr>
        <w:t>сыныптарда</w:t>
      </w:r>
      <w:r w:rsidRPr="00E333C7">
        <w:rPr>
          <w:sz w:val="28"/>
          <w:szCs w:val="28"/>
        </w:rPr>
        <w:t xml:space="preserve"> 88% </w:t>
      </w:r>
      <w:r w:rsidRPr="00E333C7">
        <w:rPr>
          <w:sz w:val="28"/>
          <w:szCs w:val="28"/>
          <w:lang w:val="kk-KZ"/>
        </w:rPr>
        <w:t xml:space="preserve">  жоғару, бірінші санатты ұстаздар жұмыс істеді. Білім саласының стратегиялық мақсаттарын шешу үшін барлы назарды    басымды       міндеттерге аудару қажет:</w:t>
      </w:r>
    </w:p>
    <w:p w:rsidR="00EA406C" w:rsidRPr="00E333C7" w:rsidRDefault="00EA406C" w:rsidP="00E333C7">
      <w:pPr>
        <w:widowControl w:val="0"/>
        <w:numPr>
          <w:ilvl w:val="0"/>
          <w:numId w:val="24"/>
        </w:numPr>
        <w:suppressAutoHyphens/>
        <w:autoSpaceDE w:val="0"/>
        <w:spacing w:after="0" w:line="240" w:lineRule="auto"/>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бірінші – оқыту тәрбие процесінің сапалы қамтамасыз ету;</w:t>
      </w:r>
    </w:p>
    <w:p w:rsidR="00EA406C" w:rsidRPr="00E333C7" w:rsidRDefault="00EA406C" w:rsidP="00E333C7">
      <w:pPr>
        <w:widowControl w:val="0"/>
        <w:numPr>
          <w:ilvl w:val="0"/>
          <w:numId w:val="24"/>
        </w:numPr>
        <w:suppressAutoHyphens/>
        <w:autoSpaceDE w:val="0"/>
        <w:spacing w:after="0" w:line="240" w:lineRule="auto"/>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екінші - дарынды балалар жұмысы жұйесін қалыптастырып, кеңейту;</w:t>
      </w:r>
    </w:p>
    <w:p w:rsidR="00EA406C" w:rsidRPr="00E333C7" w:rsidRDefault="00EA406C" w:rsidP="00E333C7">
      <w:pPr>
        <w:widowControl w:val="0"/>
        <w:numPr>
          <w:ilvl w:val="0"/>
          <w:numId w:val="24"/>
        </w:numPr>
        <w:suppressAutoHyphens/>
        <w:autoSpaceDE w:val="0"/>
        <w:spacing w:after="0" w:line="240" w:lineRule="auto"/>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үшінші -  бірыңғай оқыту ақпаратты қоғамын қалыптастыру; </w:t>
      </w:r>
    </w:p>
    <w:p w:rsidR="00EA406C" w:rsidRPr="00E333C7" w:rsidRDefault="00EA406C" w:rsidP="00E333C7">
      <w:pPr>
        <w:tabs>
          <w:tab w:val="left" w:pos="720"/>
        </w:tabs>
        <w:ind w:firstLine="708"/>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2015- 2016 оқу жылында міндетті түрде оқыту процессы мен нәтижесінің  бағалау жүйесі сапасын жандандыру.</w:t>
      </w:r>
    </w:p>
    <w:p w:rsidR="00EA406C" w:rsidRPr="00E333C7" w:rsidRDefault="00EA406C" w:rsidP="00E333C7">
      <w:pPr>
        <w:pStyle w:val="2"/>
        <w:spacing w:line="240" w:lineRule="auto"/>
        <w:jc w:val="both"/>
        <w:rPr>
          <w:sz w:val="28"/>
          <w:szCs w:val="28"/>
          <w:lang w:val="kk-KZ"/>
        </w:rPr>
      </w:pPr>
      <w:r w:rsidRPr="00E333C7">
        <w:rPr>
          <w:sz w:val="28"/>
          <w:szCs w:val="28"/>
          <w:lang w:val="kk-KZ"/>
        </w:rPr>
        <w:t xml:space="preserve">       № 20 лицей-мектебінің тәрбие кешені  бұл тәрбие жұйесінің әр оқушыға арнайы  тұлғалы негізіне бағытталған модель. 2014-2015? 2015-2016 оқу жылы мектеп келесі міндеттер мен мақсаттар қойды:</w:t>
      </w:r>
    </w:p>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Тәрбие қызметінің мақсаты: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жүйелі азаматтық көзқарасымен, мәдениетті, бәсекелесу қаблетті, еліне, жеріне, тағдырына, Қазақстан тарихына беделді тұлға тәрбиелеу.;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-жанжақты қызығушылығымен, шығармашылық біліктілігін дамыту;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-қазақ халқының салт-дәстүрін, мәдениетін басқа Қазақстанда тұрып жатқан ұлттардың мәдениетің зерттеп танысуға мұмкіншілік туғызу;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-салауатты өмір салтын қалыптастыру;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құқық білімін дамыту;</w:t>
      </w:r>
    </w:p>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sz w:val="28"/>
          <w:szCs w:val="28"/>
          <w:lang w:val="kk-KZ"/>
        </w:rPr>
        <w:t>- патриоттық сезімін қалыптастыру.</w:t>
      </w:r>
      <w:r w:rsidRPr="00E333C7">
        <w:rPr>
          <w:rFonts w:ascii="Times New Roman" w:hAnsi="Times New Roman" w:cs="Times New Roman"/>
          <w:b/>
          <w:sz w:val="28"/>
          <w:szCs w:val="28"/>
          <w:lang w:val="kk-KZ"/>
        </w:rPr>
        <w:t xml:space="preserve">  </w:t>
      </w:r>
    </w:p>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 Мақсат келесі сұрақтардың шешілуімен орындалады:</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оқушыны өмір іс әрекеттері даму мақсатымен ұжымдар, клуб, секциялар, ғылыми қоғамдар ашылсын;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оқушыға тұлғалы бағытты көзқарас жасау;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оқушылармен салтанатты өмір салтының алдын ала жұмыстарын нығайту;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ҚР Президенті Н.А.Назарбаевтың мемлекеттік саяси еңбектерінің түсініктемесі бойынша жұмыстарды  белсендіру;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діни экстремизм және құқық бұзушылык қылмыстардың алдын алу жұмысын күшейту;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оқушышының мемлекеттік рәміздерге құрмет көзқарасын  қалыптастыру;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ұстаз, ата-ана қарым-қатынас жұмыс жүйесін  дамыту;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 xml:space="preserve">      2015-2016 оқу жылы аясында осы жоғарыда аталған міндеттер арқылы жұмыс өткізілді. Барлық қойылған мідеттер көбінесе өз шешімін тапты.</w:t>
      </w:r>
    </w:p>
    <w:p w:rsidR="00EA406C" w:rsidRPr="00E333C7" w:rsidRDefault="00EA406C" w:rsidP="00E333C7">
      <w:pPr>
        <w:ind w:left="-142"/>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Павлодар қаласының «№20 мектеп –лицей» ММ тәрбие беру жүйесі оқушыларға тұлғалық - бағдарланған тәсілі арқылы жүзеге асырылады. </w:t>
      </w:r>
    </w:p>
    <w:p w:rsidR="00EA406C" w:rsidRPr="00E333C7" w:rsidRDefault="00EA406C" w:rsidP="00E333C7">
      <w:pPr>
        <w:ind w:left="-142"/>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2015-2016 оқу жылында лицей келесі мақсаттармен  міндеттерді басшылыққа алды: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жүйелі азаматтық көзқарасымен, мәдениетті, бәсекелесуге қаблетті, еліне, жеріне, тағдырына, Қазақстан тарихына беделді тұлға тәрбиелеу.;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-жанжақты қызығушылығымен, шығармашылық біліктілігін дамыту;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-қазақ халқының салт-дәстүрін, мәдениетін басқа Қазақстанда тұрып жатқан ұлттардың мәдениетің зерттеп танысуға мұмкіншілік туғызу;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-салауатты өмір салтын қалыптастыру;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құқық білімін дамыту;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патриоттық сезімін қалыптастыру.</w:t>
      </w:r>
    </w:p>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  Мақсат келесі сұрақтардың шешілуімен орындалды:</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Ұжымдар, клуб, секциялар, ғылыми қоғамдар ашылады;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оқушылармен салтанатты өмір салтының алдын ала жұмыстарын нығайту;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ҚР Президенті Н.А.Назарбаевтың мемлекеттік саяси еңбектерінің түсініктемесі бойынша жұмыстарды  белсендіру;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Діни экстремизм және құқық бұзушылык қылмыстардың алдын алу жұмысын күшейту;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Оқушы, ұстаз, ата-ана қарым-қатынас жұмыстарын дамыту;</w:t>
      </w:r>
    </w:p>
    <w:p w:rsidR="00EA406C" w:rsidRPr="00E333C7" w:rsidRDefault="00EA406C" w:rsidP="00E333C7">
      <w:pPr>
        <w:jc w:val="both"/>
        <w:rPr>
          <w:rFonts w:ascii="Times New Roman" w:hAnsi="Times New Roman" w:cs="Times New Roman"/>
          <w:sz w:val="28"/>
          <w:szCs w:val="28"/>
          <w:lang w:val="kk-KZ"/>
        </w:rPr>
      </w:pP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2015-2016 оқу жылында  бүкіл мақсатармен міндеттер шешілді және де жоспарланған жұмыс іске асырылды және тәрбие жұмыстары төмендегі бағыттарды қамтыды:</w:t>
      </w:r>
    </w:p>
    <w:p w:rsidR="00EA406C" w:rsidRPr="00E333C7" w:rsidRDefault="00EA406C" w:rsidP="00E333C7">
      <w:pPr>
        <w:jc w:val="both"/>
        <w:rPr>
          <w:rFonts w:ascii="Times New Roman" w:hAnsi="Times New Roman" w:cs="Times New Roman"/>
          <w:color w:val="FF0000"/>
          <w:sz w:val="28"/>
          <w:szCs w:val="28"/>
          <w:lang w:val="kk-KZ"/>
        </w:rPr>
      </w:pP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Адамгершілік тәрбиесі</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саяси-саналық, әскери-патриоттық тәрбие</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дене тәрбиесін жетілдіру, салауатты өмір салтын насихаттау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 құқықтық тәрбие беру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экономикалық-үнем, кәсіптік бағдар беру</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еңбек тәрбиесі</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ата- аналармен жұмыс</w:t>
      </w:r>
    </w:p>
    <w:p w:rsidR="00EA406C" w:rsidRPr="00E333C7" w:rsidRDefault="00EA406C" w:rsidP="00E333C7">
      <w:pPr>
        <w:jc w:val="both"/>
        <w:rPr>
          <w:rFonts w:ascii="Times New Roman" w:hAnsi="Times New Roman" w:cs="Times New Roman"/>
          <w:color w:val="000000" w:themeColor="text1"/>
          <w:sz w:val="28"/>
          <w:szCs w:val="28"/>
          <w:lang w:val="kk-KZ"/>
        </w:rPr>
      </w:pP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Оқу жылының басында лицейде 193 оқушы болды.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Оның ішінде: </w:t>
      </w:r>
    </w:p>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Аз қамтылғын отбасынан шыққан оқушылар- 8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1.Алибеков Линар-11 А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rPr>
        <w:t>2.Безусова Екатерина</w:t>
      </w:r>
      <w:r w:rsidRPr="00E333C7">
        <w:rPr>
          <w:rFonts w:ascii="Times New Roman" w:hAnsi="Times New Roman" w:cs="Times New Roman"/>
          <w:sz w:val="28"/>
          <w:szCs w:val="28"/>
          <w:lang w:val="kk-KZ"/>
        </w:rPr>
        <w:t>-</w:t>
      </w:r>
      <w:r w:rsidRPr="00E333C7">
        <w:rPr>
          <w:rFonts w:ascii="Times New Roman" w:hAnsi="Times New Roman" w:cs="Times New Roman"/>
          <w:sz w:val="28"/>
          <w:szCs w:val="28"/>
        </w:rPr>
        <w:t xml:space="preserve"> 10А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3.Безусова Татьяна </w:t>
      </w:r>
      <w:r w:rsidRPr="00E333C7">
        <w:rPr>
          <w:rFonts w:ascii="Times New Roman" w:hAnsi="Times New Roman" w:cs="Times New Roman"/>
          <w:sz w:val="28"/>
          <w:szCs w:val="28"/>
          <w:lang w:val="kk-KZ"/>
        </w:rPr>
        <w:t>-</w:t>
      </w:r>
      <w:r w:rsidRPr="00E333C7">
        <w:rPr>
          <w:rFonts w:ascii="Times New Roman" w:hAnsi="Times New Roman" w:cs="Times New Roman"/>
          <w:sz w:val="28"/>
          <w:szCs w:val="28"/>
        </w:rPr>
        <w:t xml:space="preserve">10А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4.Калиева Зарина </w:t>
      </w:r>
      <w:r w:rsidRPr="00E333C7">
        <w:rPr>
          <w:rFonts w:ascii="Times New Roman" w:hAnsi="Times New Roman" w:cs="Times New Roman"/>
          <w:sz w:val="28"/>
          <w:szCs w:val="28"/>
          <w:lang w:val="kk-KZ"/>
        </w:rPr>
        <w:t>-</w:t>
      </w:r>
      <w:r w:rsidRPr="00E333C7">
        <w:rPr>
          <w:rFonts w:ascii="Times New Roman" w:hAnsi="Times New Roman" w:cs="Times New Roman"/>
          <w:sz w:val="28"/>
          <w:szCs w:val="28"/>
        </w:rPr>
        <w:t xml:space="preserve"> 10 К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5. Сансызбай Зере  </w:t>
      </w:r>
      <w:r w:rsidRPr="00E333C7">
        <w:rPr>
          <w:rFonts w:ascii="Times New Roman" w:hAnsi="Times New Roman" w:cs="Times New Roman"/>
          <w:sz w:val="28"/>
          <w:szCs w:val="28"/>
          <w:lang w:val="kk-KZ"/>
        </w:rPr>
        <w:t>-</w:t>
      </w:r>
      <w:r w:rsidRPr="00E333C7">
        <w:rPr>
          <w:rFonts w:ascii="Times New Roman" w:hAnsi="Times New Roman" w:cs="Times New Roman"/>
          <w:sz w:val="28"/>
          <w:szCs w:val="28"/>
        </w:rPr>
        <w:t xml:space="preserve">8 К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6.Сериков  Еламан</w:t>
      </w:r>
      <w:r w:rsidRPr="00E333C7">
        <w:rPr>
          <w:rFonts w:ascii="Times New Roman" w:hAnsi="Times New Roman" w:cs="Times New Roman"/>
          <w:sz w:val="28"/>
          <w:szCs w:val="28"/>
          <w:lang w:val="kk-KZ"/>
        </w:rPr>
        <w:t xml:space="preserve"> -</w:t>
      </w:r>
      <w:r w:rsidRPr="00E333C7">
        <w:rPr>
          <w:rFonts w:ascii="Times New Roman" w:hAnsi="Times New Roman" w:cs="Times New Roman"/>
          <w:sz w:val="28"/>
          <w:szCs w:val="28"/>
        </w:rPr>
        <w:t xml:space="preserve">11К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7.Айткужанова Амина</w:t>
      </w:r>
      <w:r w:rsidRPr="00E333C7">
        <w:rPr>
          <w:rFonts w:ascii="Times New Roman" w:hAnsi="Times New Roman" w:cs="Times New Roman"/>
          <w:sz w:val="28"/>
          <w:szCs w:val="28"/>
          <w:lang w:val="kk-KZ"/>
        </w:rPr>
        <w:t>-</w:t>
      </w:r>
      <w:r w:rsidRPr="00E333C7">
        <w:rPr>
          <w:rFonts w:ascii="Times New Roman" w:hAnsi="Times New Roman" w:cs="Times New Roman"/>
          <w:sz w:val="28"/>
          <w:szCs w:val="28"/>
        </w:rPr>
        <w:t xml:space="preserve"> 10А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8.Спатилова Айнура </w:t>
      </w:r>
      <w:r w:rsidRPr="00E333C7">
        <w:rPr>
          <w:rFonts w:ascii="Times New Roman" w:hAnsi="Times New Roman" w:cs="Times New Roman"/>
          <w:sz w:val="28"/>
          <w:szCs w:val="28"/>
          <w:lang w:val="kk-KZ"/>
        </w:rPr>
        <w:t>-</w:t>
      </w:r>
      <w:r w:rsidRPr="00E333C7">
        <w:rPr>
          <w:rFonts w:ascii="Times New Roman" w:hAnsi="Times New Roman" w:cs="Times New Roman"/>
          <w:sz w:val="28"/>
          <w:szCs w:val="28"/>
        </w:rPr>
        <w:t xml:space="preserve">10 А </w:t>
      </w:r>
    </w:p>
    <w:p w:rsidR="00EA406C" w:rsidRPr="00E333C7" w:rsidRDefault="00EA406C" w:rsidP="00E333C7">
      <w:pPr>
        <w:jc w:val="both"/>
        <w:rPr>
          <w:rFonts w:ascii="Times New Roman" w:hAnsi="Times New Roman" w:cs="Times New Roman"/>
          <w:b/>
          <w:sz w:val="28"/>
          <w:szCs w:val="28"/>
        </w:rPr>
      </w:pPr>
      <w:r w:rsidRPr="00E333C7">
        <w:rPr>
          <w:rFonts w:ascii="Times New Roman" w:hAnsi="Times New Roman" w:cs="Times New Roman"/>
          <w:b/>
          <w:sz w:val="28"/>
          <w:szCs w:val="28"/>
          <w:lang w:val="kk-KZ"/>
        </w:rPr>
        <w:t>Көп балалы</w:t>
      </w:r>
      <w:r w:rsidRPr="00E333C7">
        <w:rPr>
          <w:rFonts w:ascii="Times New Roman" w:hAnsi="Times New Roman" w:cs="Times New Roman"/>
          <w:b/>
          <w:sz w:val="28"/>
          <w:szCs w:val="28"/>
        </w:rPr>
        <w:t xml:space="preserve"> отбасынан шыққан оқушылар - 6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  </w:t>
      </w:r>
      <w:r w:rsidRPr="00E333C7">
        <w:rPr>
          <w:rFonts w:ascii="Times New Roman" w:hAnsi="Times New Roman" w:cs="Times New Roman"/>
          <w:sz w:val="28"/>
          <w:szCs w:val="28"/>
          <w:lang w:val="kk-KZ"/>
        </w:rPr>
        <w:t>тегін ыстық тамақпен, кеңсе тауарларымен, киіммен қамтылған балалар</w:t>
      </w:r>
      <w:r w:rsidRPr="00E333C7">
        <w:rPr>
          <w:rFonts w:ascii="Times New Roman" w:hAnsi="Times New Roman" w:cs="Times New Roman"/>
          <w:sz w:val="28"/>
          <w:szCs w:val="28"/>
        </w:rPr>
        <w:t>)</w:t>
      </w:r>
    </w:p>
    <w:p w:rsidR="00EA406C" w:rsidRPr="00E333C7" w:rsidRDefault="00EA406C" w:rsidP="00E333C7">
      <w:pPr>
        <w:pStyle w:val="a5"/>
        <w:numPr>
          <w:ilvl w:val="0"/>
          <w:numId w:val="25"/>
        </w:numPr>
        <w:spacing w:after="0" w:line="240" w:lineRule="auto"/>
        <w:jc w:val="both"/>
        <w:rPr>
          <w:rFonts w:ascii="Times New Roman" w:eastAsia="Times New Roman" w:hAnsi="Times New Roman"/>
          <w:sz w:val="28"/>
          <w:szCs w:val="28"/>
          <w:lang w:eastAsia="ru-RU"/>
        </w:rPr>
      </w:pPr>
      <w:r w:rsidRPr="00E333C7">
        <w:rPr>
          <w:rFonts w:ascii="Times New Roman" w:eastAsia="Times New Roman" w:hAnsi="Times New Roman"/>
          <w:sz w:val="28"/>
          <w:szCs w:val="28"/>
          <w:lang w:eastAsia="ru-RU"/>
        </w:rPr>
        <w:t xml:space="preserve">Сансызбай Зере  -8 К </w:t>
      </w:r>
    </w:p>
    <w:p w:rsidR="00EA406C" w:rsidRPr="00E333C7" w:rsidRDefault="00EA406C" w:rsidP="00E333C7">
      <w:pPr>
        <w:pStyle w:val="a5"/>
        <w:numPr>
          <w:ilvl w:val="0"/>
          <w:numId w:val="25"/>
        </w:numPr>
        <w:spacing w:after="0" w:line="240" w:lineRule="auto"/>
        <w:jc w:val="both"/>
        <w:rPr>
          <w:rFonts w:ascii="Times New Roman" w:eastAsia="Times New Roman" w:hAnsi="Times New Roman"/>
          <w:sz w:val="28"/>
          <w:szCs w:val="28"/>
          <w:lang w:eastAsia="ru-RU"/>
        </w:rPr>
      </w:pPr>
      <w:r w:rsidRPr="00E333C7">
        <w:rPr>
          <w:rFonts w:ascii="Times New Roman" w:eastAsia="Times New Roman" w:hAnsi="Times New Roman"/>
          <w:sz w:val="28"/>
          <w:szCs w:val="28"/>
          <w:lang w:eastAsia="ru-RU"/>
        </w:rPr>
        <w:t>Тулегенов Алишер-9К</w:t>
      </w:r>
    </w:p>
    <w:p w:rsidR="00EA406C" w:rsidRPr="00E333C7" w:rsidRDefault="00EA406C" w:rsidP="00E333C7">
      <w:pPr>
        <w:pStyle w:val="a5"/>
        <w:numPr>
          <w:ilvl w:val="0"/>
          <w:numId w:val="25"/>
        </w:numPr>
        <w:spacing w:after="0" w:line="240" w:lineRule="auto"/>
        <w:jc w:val="both"/>
        <w:rPr>
          <w:rFonts w:ascii="Times New Roman" w:eastAsia="Times New Roman" w:hAnsi="Times New Roman"/>
          <w:sz w:val="28"/>
          <w:szCs w:val="28"/>
          <w:lang w:eastAsia="ru-RU"/>
        </w:rPr>
      </w:pPr>
      <w:r w:rsidRPr="00E333C7">
        <w:rPr>
          <w:rFonts w:ascii="Times New Roman" w:eastAsia="Times New Roman" w:hAnsi="Times New Roman"/>
          <w:sz w:val="28"/>
          <w:szCs w:val="28"/>
          <w:lang w:eastAsia="ru-RU"/>
        </w:rPr>
        <w:t xml:space="preserve">Темирбулатова Салима-9К </w:t>
      </w:r>
    </w:p>
    <w:p w:rsidR="00EA406C" w:rsidRPr="00E333C7" w:rsidRDefault="00EA406C" w:rsidP="00E333C7">
      <w:pPr>
        <w:pStyle w:val="a5"/>
        <w:numPr>
          <w:ilvl w:val="0"/>
          <w:numId w:val="25"/>
        </w:numPr>
        <w:spacing w:after="0" w:line="240" w:lineRule="auto"/>
        <w:jc w:val="both"/>
        <w:rPr>
          <w:rFonts w:ascii="Times New Roman" w:eastAsia="Times New Roman" w:hAnsi="Times New Roman"/>
          <w:sz w:val="28"/>
          <w:szCs w:val="28"/>
          <w:lang w:eastAsia="ru-RU"/>
        </w:rPr>
      </w:pPr>
      <w:r w:rsidRPr="00E333C7">
        <w:rPr>
          <w:rFonts w:ascii="Times New Roman" w:eastAsia="Times New Roman" w:hAnsi="Times New Roman"/>
          <w:sz w:val="28"/>
          <w:szCs w:val="28"/>
          <w:lang w:eastAsia="ru-RU"/>
        </w:rPr>
        <w:t>Калиева Зарина</w:t>
      </w:r>
      <w:r w:rsidRPr="00E333C7">
        <w:rPr>
          <w:rFonts w:ascii="Times New Roman" w:eastAsia="Times New Roman" w:hAnsi="Times New Roman"/>
          <w:sz w:val="28"/>
          <w:szCs w:val="28"/>
          <w:lang w:val="kk-KZ" w:eastAsia="ru-RU"/>
        </w:rPr>
        <w:t>-</w:t>
      </w:r>
      <w:r w:rsidRPr="00E333C7">
        <w:rPr>
          <w:rFonts w:ascii="Times New Roman" w:eastAsia="Times New Roman" w:hAnsi="Times New Roman"/>
          <w:sz w:val="28"/>
          <w:szCs w:val="28"/>
          <w:lang w:eastAsia="ru-RU"/>
        </w:rPr>
        <w:t xml:space="preserve"> 10 К</w:t>
      </w:r>
    </w:p>
    <w:p w:rsidR="00EA406C" w:rsidRPr="00E333C7" w:rsidRDefault="00EA406C" w:rsidP="00E333C7">
      <w:pPr>
        <w:pStyle w:val="a5"/>
        <w:numPr>
          <w:ilvl w:val="0"/>
          <w:numId w:val="25"/>
        </w:numPr>
        <w:spacing w:after="0" w:line="240" w:lineRule="auto"/>
        <w:jc w:val="both"/>
        <w:rPr>
          <w:rFonts w:ascii="Times New Roman" w:eastAsia="Times New Roman" w:hAnsi="Times New Roman"/>
          <w:sz w:val="28"/>
          <w:szCs w:val="28"/>
          <w:lang w:eastAsia="ru-RU"/>
        </w:rPr>
      </w:pPr>
      <w:r w:rsidRPr="00E333C7">
        <w:rPr>
          <w:rFonts w:ascii="Times New Roman" w:eastAsia="Times New Roman" w:hAnsi="Times New Roman"/>
          <w:sz w:val="28"/>
          <w:szCs w:val="28"/>
          <w:lang w:eastAsia="ru-RU"/>
        </w:rPr>
        <w:t xml:space="preserve">Маденов Данир-10А </w:t>
      </w:r>
    </w:p>
    <w:p w:rsidR="00EA406C" w:rsidRPr="00E333C7" w:rsidRDefault="00EA406C" w:rsidP="00E333C7">
      <w:pPr>
        <w:pStyle w:val="a5"/>
        <w:numPr>
          <w:ilvl w:val="0"/>
          <w:numId w:val="25"/>
        </w:numPr>
        <w:spacing w:after="0" w:line="240" w:lineRule="auto"/>
        <w:jc w:val="both"/>
        <w:rPr>
          <w:rFonts w:ascii="Times New Roman" w:eastAsia="Times New Roman" w:hAnsi="Times New Roman"/>
          <w:sz w:val="28"/>
          <w:szCs w:val="28"/>
          <w:lang w:eastAsia="ru-RU"/>
        </w:rPr>
      </w:pPr>
      <w:r w:rsidRPr="00E333C7">
        <w:rPr>
          <w:rFonts w:ascii="Times New Roman" w:eastAsia="Times New Roman" w:hAnsi="Times New Roman"/>
          <w:sz w:val="28"/>
          <w:szCs w:val="28"/>
          <w:lang w:eastAsia="ru-RU"/>
        </w:rPr>
        <w:t xml:space="preserve">Алибеков Линар </w:t>
      </w:r>
      <w:r w:rsidRPr="00E333C7">
        <w:rPr>
          <w:rFonts w:ascii="Times New Roman" w:eastAsia="Times New Roman" w:hAnsi="Times New Roman"/>
          <w:sz w:val="28"/>
          <w:szCs w:val="28"/>
          <w:lang w:val="kk-KZ" w:eastAsia="ru-RU"/>
        </w:rPr>
        <w:t>-</w:t>
      </w:r>
      <w:r w:rsidRPr="00E333C7">
        <w:rPr>
          <w:rFonts w:ascii="Times New Roman" w:eastAsia="Times New Roman" w:hAnsi="Times New Roman"/>
          <w:sz w:val="28"/>
          <w:szCs w:val="28"/>
          <w:lang w:eastAsia="ru-RU"/>
        </w:rPr>
        <w:t xml:space="preserve">10 А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b/>
          <w:sz w:val="28"/>
          <w:szCs w:val="28"/>
          <w:lang w:val="kk-KZ"/>
        </w:rPr>
        <w:t xml:space="preserve">Толық емес </w:t>
      </w:r>
      <w:r w:rsidRPr="00E333C7">
        <w:rPr>
          <w:rFonts w:ascii="Times New Roman" w:hAnsi="Times New Roman" w:cs="Times New Roman"/>
          <w:b/>
          <w:sz w:val="28"/>
          <w:szCs w:val="28"/>
        </w:rPr>
        <w:t xml:space="preserve"> отбасынан шыққан оқушылар - 31</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b/>
          <w:sz w:val="28"/>
          <w:szCs w:val="28"/>
          <w:lang w:val="kk-KZ"/>
        </w:rPr>
        <w:t>Ата ананың қамқорысыз қалған балалар және жетім балалар</w:t>
      </w:r>
      <w:r w:rsidRPr="00E333C7">
        <w:rPr>
          <w:rFonts w:ascii="Times New Roman" w:hAnsi="Times New Roman" w:cs="Times New Roman"/>
          <w:b/>
          <w:sz w:val="28"/>
          <w:szCs w:val="28"/>
        </w:rPr>
        <w:t>- 1</w:t>
      </w:r>
      <w:r w:rsidRPr="00E333C7">
        <w:rPr>
          <w:rFonts w:ascii="Times New Roman" w:hAnsi="Times New Roman" w:cs="Times New Roman"/>
          <w:sz w:val="28"/>
          <w:szCs w:val="28"/>
        </w:rPr>
        <w:t xml:space="preserve">. </w:t>
      </w:r>
    </w:p>
    <w:p w:rsidR="00EA406C" w:rsidRPr="00E333C7" w:rsidRDefault="00EA406C" w:rsidP="00E333C7">
      <w:pPr>
        <w:pStyle w:val="a5"/>
        <w:numPr>
          <w:ilvl w:val="0"/>
          <w:numId w:val="27"/>
        </w:numPr>
        <w:spacing w:after="0" w:line="240" w:lineRule="auto"/>
        <w:jc w:val="both"/>
        <w:rPr>
          <w:rFonts w:ascii="Times New Roman" w:eastAsia="Times New Roman" w:hAnsi="Times New Roman"/>
          <w:sz w:val="28"/>
          <w:szCs w:val="28"/>
          <w:lang w:eastAsia="ru-RU"/>
        </w:rPr>
      </w:pPr>
      <w:r w:rsidRPr="00E333C7">
        <w:rPr>
          <w:rFonts w:ascii="Times New Roman" w:eastAsia="Times New Roman" w:hAnsi="Times New Roman"/>
          <w:sz w:val="28"/>
          <w:szCs w:val="28"/>
          <w:lang w:eastAsia="ru-RU"/>
        </w:rPr>
        <w:t xml:space="preserve">Калина Кайнел - 8К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b/>
          <w:sz w:val="28"/>
          <w:szCs w:val="28"/>
          <w:lang w:val="kk-KZ"/>
        </w:rPr>
        <w:t>Қолайсыз отбасынан шыққан оқушылар - жоқ</w:t>
      </w:r>
      <w:r w:rsidRPr="00E333C7">
        <w:rPr>
          <w:rFonts w:ascii="Times New Roman" w:hAnsi="Times New Roman" w:cs="Times New Roman"/>
          <w:sz w:val="28"/>
          <w:szCs w:val="28"/>
        </w:rPr>
        <w:t>.</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b/>
          <w:sz w:val="28"/>
          <w:szCs w:val="28"/>
          <w:lang w:val="kk-KZ"/>
        </w:rPr>
        <w:t xml:space="preserve">Ата аналары мүгедек </w:t>
      </w:r>
      <w:r w:rsidRPr="00E333C7">
        <w:rPr>
          <w:rFonts w:ascii="Times New Roman" w:hAnsi="Times New Roman" w:cs="Times New Roman"/>
          <w:sz w:val="28"/>
          <w:szCs w:val="28"/>
        </w:rPr>
        <w:t>-1  (Спатилова Айнура -10 А).</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b/>
          <w:sz w:val="28"/>
          <w:szCs w:val="28"/>
          <w:lang w:val="kk-KZ"/>
        </w:rPr>
        <w:lastRenderedPageBreak/>
        <w:t xml:space="preserve">Жатаханада тұратын </w:t>
      </w:r>
      <w:r w:rsidRPr="00E333C7">
        <w:rPr>
          <w:rFonts w:ascii="Times New Roman" w:hAnsi="Times New Roman" w:cs="Times New Roman"/>
          <w:b/>
          <w:sz w:val="28"/>
          <w:szCs w:val="28"/>
        </w:rPr>
        <w:t>-</w:t>
      </w:r>
      <w:r w:rsidRPr="00E333C7">
        <w:rPr>
          <w:rFonts w:ascii="Times New Roman" w:hAnsi="Times New Roman" w:cs="Times New Roman"/>
          <w:sz w:val="28"/>
          <w:szCs w:val="28"/>
        </w:rPr>
        <w:t xml:space="preserve">2   </w:t>
      </w:r>
    </w:p>
    <w:p w:rsidR="00EA406C" w:rsidRPr="00E333C7" w:rsidRDefault="00EA406C" w:rsidP="00E333C7">
      <w:pPr>
        <w:pStyle w:val="a5"/>
        <w:numPr>
          <w:ilvl w:val="0"/>
          <w:numId w:val="26"/>
        </w:numPr>
        <w:spacing w:after="0" w:line="240" w:lineRule="auto"/>
        <w:jc w:val="both"/>
        <w:rPr>
          <w:rFonts w:ascii="Times New Roman" w:eastAsia="Times New Roman" w:hAnsi="Times New Roman"/>
          <w:sz w:val="28"/>
          <w:szCs w:val="28"/>
          <w:lang w:eastAsia="ru-RU"/>
        </w:rPr>
      </w:pPr>
      <w:r w:rsidRPr="00E333C7">
        <w:rPr>
          <w:rFonts w:ascii="Times New Roman" w:eastAsia="Times New Roman" w:hAnsi="Times New Roman"/>
          <w:sz w:val="28"/>
          <w:szCs w:val="28"/>
          <w:lang w:eastAsia="ru-RU"/>
        </w:rPr>
        <w:t xml:space="preserve">Калина Кайнел- 8К </w:t>
      </w:r>
    </w:p>
    <w:p w:rsidR="00EA406C" w:rsidRPr="00E333C7" w:rsidRDefault="00EA406C" w:rsidP="00E333C7">
      <w:pPr>
        <w:pStyle w:val="a5"/>
        <w:numPr>
          <w:ilvl w:val="0"/>
          <w:numId w:val="26"/>
        </w:numPr>
        <w:spacing w:after="0" w:line="240" w:lineRule="auto"/>
        <w:jc w:val="both"/>
        <w:rPr>
          <w:rFonts w:ascii="Times New Roman" w:eastAsia="Times New Roman" w:hAnsi="Times New Roman"/>
          <w:sz w:val="28"/>
          <w:szCs w:val="28"/>
          <w:lang w:eastAsia="ru-RU"/>
        </w:rPr>
      </w:pPr>
      <w:r w:rsidRPr="00E333C7">
        <w:rPr>
          <w:rFonts w:ascii="Times New Roman" w:eastAsia="Times New Roman" w:hAnsi="Times New Roman"/>
          <w:sz w:val="28"/>
          <w:szCs w:val="28"/>
          <w:lang w:eastAsia="ru-RU"/>
        </w:rPr>
        <w:t>Шокпарова Куралай – 11 А.</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Лицейдің әлеуметік ұстазы</w:t>
      </w:r>
      <w:r w:rsidRPr="00E333C7">
        <w:rPr>
          <w:rFonts w:ascii="Times New Roman" w:hAnsi="Times New Roman" w:cs="Times New Roman"/>
          <w:sz w:val="28"/>
          <w:szCs w:val="28"/>
        </w:rPr>
        <w:t xml:space="preserve"> Фрик Л.И. </w:t>
      </w:r>
      <w:r w:rsidRPr="00E333C7">
        <w:rPr>
          <w:rFonts w:ascii="Times New Roman" w:hAnsi="Times New Roman" w:cs="Times New Roman"/>
          <w:sz w:val="28"/>
          <w:szCs w:val="28"/>
          <w:lang w:val="kk-KZ"/>
        </w:rPr>
        <w:t xml:space="preserve">әлеуметтік көмекті қажет ететін балалар туралы банк құру бойынша жұмыс атқарды. </w:t>
      </w:r>
    </w:p>
    <w:p w:rsidR="00EA406C" w:rsidRPr="00E333C7" w:rsidRDefault="00EA406C"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Материалдық көмек көрсету бойынша атқарылған жұмыс.</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Жалпыға міндетті оқыту заңдылығы толық орындалады.  9,11сынып түлектерінің орналасуы ерекше қадағалауда болды.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Мектепте қамқорлық кеңес ұйымдастырылған.  2015-2016 оқу жылы жаппай оқыту қорынан 11 оқушыға  материалдық көмек көрсетілді. Жалпы сомасы-35684 т</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2016 жылдың қаңтар айында қайырымдылық жәрмеңкесі өткізілді. Жиналған қаражат аз қамтылған отбасы балаларына  кеңсетауарларын алуға  жұмсалды.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Тегін ыстық тамақпен жаппай оқыту қорынан 13 оқушы тамақтанады. Арендатор есебінен 2 оқушы тегін тамақтанады </w:t>
      </w:r>
    </w:p>
    <w:p w:rsidR="00EA406C" w:rsidRPr="00E333C7" w:rsidRDefault="00EA406C" w:rsidP="00E333C7">
      <w:pPr>
        <w:jc w:val="both"/>
        <w:outlineLvl w:val="0"/>
        <w:rPr>
          <w:rFonts w:ascii="Times New Roman" w:hAnsi="Times New Roman" w:cs="Times New Roman"/>
          <w:i/>
          <w:sz w:val="28"/>
          <w:szCs w:val="28"/>
        </w:rPr>
      </w:pPr>
      <w:r w:rsidRPr="00E333C7">
        <w:rPr>
          <w:rFonts w:ascii="Times New Roman" w:hAnsi="Times New Roman" w:cs="Times New Roman"/>
          <w:b/>
          <w:i/>
          <w:sz w:val="28"/>
          <w:szCs w:val="28"/>
        </w:rPr>
        <w:t>Организация питания школьников</w:t>
      </w:r>
      <w:r w:rsidRPr="00E333C7">
        <w:rPr>
          <w:rFonts w:ascii="Times New Roman" w:hAnsi="Times New Roman" w:cs="Times New Roman"/>
          <w:i/>
          <w:sz w:val="28"/>
          <w:szCs w:val="28"/>
        </w:rPr>
        <w:t>.</w:t>
      </w:r>
    </w:p>
    <w:p w:rsidR="00EA406C" w:rsidRPr="00E333C7" w:rsidRDefault="00EA406C" w:rsidP="00E333C7">
      <w:pPr>
        <w:ind w:firstLine="708"/>
        <w:jc w:val="both"/>
        <w:rPr>
          <w:rFonts w:ascii="Times New Roman" w:hAnsi="Times New Roman" w:cs="Times New Roman"/>
          <w:sz w:val="28"/>
          <w:szCs w:val="28"/>
          <w:lang w:val="kk-KZ"/>
        </w:rPr>
      </w:pPr>
      <w:r w:rsidRPr="00E333C7">
        <w:rPr>
          <w:rFonts w:ascii="Times New Roman" w:hAnsi="Times New Roman" w:cs="Times New Roman"/>
          <w:color w:val="000000" w:themeColor="text1"/>
          <w:sz w:val="28"/>
          <w:szCs w:val="28"/>
        </w:rPr>
        <w:t xml:space="preserve">№1-03/39 от 05.09.2005 </w:t>
      </w:r>
      <w:r w:rsidRPr="00E333C7">
        <w:rPr>
          <w:rFonts w:ascii="Times New Roman" w:hAnsi="Times New Roman" w:cs="Times New Roman"/>
          <w:color w:val="000000" w:themeColor="text1"/>
          <w:sz w:val="28"/>
          <w:szCs w:val="28"/>
          <w:lang w:val="kk-KZ"/>
        </w:rPr>
        <w:t>жылғы бұйрығы</w:t>
      </w:r>
      <w:r w:rsidRPr="00E333C7">
        <w:rPr>
          <w:rFonts w:ascii="Times New Roman" w:hAnsi="Times New Roman" w:cs="Times New Roman"/>
          <w:color w:val="000000" w:themeColor="text1"/>
          <w:sz w:val="28"/>
          <w:szCs w:val="28"/>
        </w:rPr>
        <w:t xml:space="preserve"> 7</w:t>
      </w:r>
      <w:r w:rsidRPr="00E333C7">
        <w:rPr>
          <w:rFonts w:ascii="Times New Roman" w:hAnsi="Times New Roman" w:cs="Times New Roman"/>
          <w:color w:val="000000" w:themeColor="text1"/>
          <w:sz w:val="28"/>
          <w:szCs w:val="28"/>
          <w:lang w:val="kk-KZ"/>
        </w:rPr>
        <w:t xml:space="preserve">б </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негізінде </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лицейде оқушыларды ыстық тамақтанумен қамтамазыз ету жұмыстары атқарылды.Оқушылар  100</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 тамақтанады.</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b/>
          <w:i/>
          <w:sz w:val="28"/>
          <w:szCs w:val="28"/>
          <w:lang w:val="kk-KZ"/>
        </w:rPr>
        <w:t xml:space="preserve">Балалқы шақты қорғау және қамқоршылы ету. </w:t>
      </w:r>
      <w:r w:rsidRPr="00E333C7">
        <w:rPr>
          <w:rFonts w:ascii="Times New Roman" w:hAnsi="Times New Roman" w:cs="Times New Roman"/>
          <w:color w:val="000000" w:themeColor="text1"/>
          <w:sz w:val="28"/>
          <w:szCs w:val="28"/>
          <w:lang w:val="kk-KZ"/>
        </w:rPr>
        <w:t xml:space="preserve">№1-03\39 бұйрығы негізінде </w:t>
      </w:r>
      <w:r w:rsidRPr="00E333C7">
        <w:rPr>
          <w:rFonts w:ascii="Times New Roman" w:hAnsi="Times New Roman" w:cs="Times New Roman"/>
          <w:sz w:val="28"/>
          <w:szCs w:val="28"/>
          <w:lang w:val="kk-KZ"/>
        </w:rPr>
        <w:t xml:space="preserve"> </w:t>
      </w:r>
      <w:r w:rsidRPr="00E333C7">
        <w:rPr>
          <w:rFonts w:ascii="Times New Roman" w:hAnsi="Times New Roman" w:cs="Times New Roman"/>
          <w:color w:val="000000" w:themeColor="text1"/>
          <w:sz w:val="28"/>
          <w:szCs w:val="28"/>
          <w:lang w:val="kk-KZ"/>
        </w:rPr>
        <w:t xml:space="preserve">5.09.2005ж  </w:t>
      </w:r>
      <w:r w:rsidRPr="00E333C7">
        <w:rPr>
          <w:rFonts w:ascii="Times New Roman" w:hAnsi="Times New Roman" w:cs="Times New Roman"/>
          <w:sz w:val="28"/>
          <w:szCs w:val="28"/>
          <w:lang w:val="kk-KZ"/>
        </w:rPr>
        <w:t xml:space="preserve">«Шапағат» қамқорлық кеңесі ұйымдастырылған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Оқу жылы барысында  аз қамтылған отбасынан шыққан 3 оқушы«Жас даурен» сауықтыру лагерінде болып қайтты.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1. Сансызбай Зере-8К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2. Молгаздаров  Кельден-8К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3. Калиева Зарина-10К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Жалппы сомасы-48 000т.</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Оқушылардың бос уақытын қамьу мақсатымен үйірмелер жұмыс атқарды. Олар «Культурное наследие </w:t>
      </w:r>
      <w:r w:rsidRPr="00E333C7">
        <w:rPr>
          <w:rFonts w:ascii="Times New Roman" w:hAnsi="Times New Roman" w:cs="Times New Roman"/>
          <w:sz w:val="28"/>
          <w:szCs w:val="28"/>
        </w:rPr>
        <w:t>», (</w:t>
      </w:r>
      <w:r w:rsidRPr="00E333C7">
        <w:rPr>
          <w:rFonts w:ascii="Times New Roman" w:hAnsi="Times New Roman" w:cs="Times New Roman"/>
          <w:sz w:val="28"/>
          <w:szCs w:val="28"/>
          <w:lang w:val="kk-KZ"/>
        </w:rPr>
        <w:t>жет</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Айткен</w:t>
      </w:r>
      <w:r w:rsidRPr="00E333C7">
        <w:rPr>
          <w:rFonts w:ascii="Times New Roman" w:hAnsi="Times New Roman" w:cs="Times New Roman"/>
          <w:sz w:val="28"/>
          <w:szCs w:val="28"/>
        </w:rPr>
        <w:t>ов</w:t>
      </w:r>
      <w:r w:rsidRPr="00E333C7">
        <w:rPr>
          <w:rFonts w:ascii="Times New Roman" w:hAnsi="Times New Roman" w:cs="Times New Roman"/>
          <w:sz w:val="28"/>
          <w:szCs w:val="28"/>
          <w:lang w:val="kk-KZ"/>
        </w:rPr>
        <w:t>а А.</w:t>
      </w:r>
      <w:r w:rsidRPr="00E333C7">
        <w:rPr>
          <w:rFonts w:ascii="Times New Roman" w:hAnsi="Times New Roman" w:cs="Times New Roman"/>
          <w:sz w:val="28"/>
          <w:szCs w:val="28"/>
        </w:rPr>
        <w:t xml:space="preserve"> М.)</w:t>
      </w:r>
      <w:r w:rsidRPr="00E333C7">
        <w:rPr>
          <w:rFonts w:ascii="Times New Roman" w:hAnsi="Times New Roman" w:cs="Times New Roman"/>
          <w:sz w:val="28"/>
          <w:szCs w:val="28"/>
          <w:lang w:val="kk-KZ"/>
        </w:rPr>
        <w:t>, «Асыл қазына»</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жет</w:t>
      </w:r>
      <w:r w:rsidRPr="00E333C7">
        <w:rPr>
          <w:rFonts w:ascii="Times New Roman" w:hAnsi="Times New Roman" w:cs="Times New Roman"/>
          <w:sz w:val="28"/>
          <w:szCs w:val="28"/>
        </w:rPr>
        <w:t>. Карипжанова Г.Т.), «</w:t>
      </w:r>
      <w:r w:rsidRPr="00E333C7">
        <w:rPr>
          <w:rFonts w:ascii="Times New Roman" w:hAnsi="Times New Roman" w:cs="Times New Roman"/>
          <w:sz w:val="28"/>
          <w:szCs w:val="28"/>
          <w:lang w:val="en-US"/>
        </w:rPr>
        <w:t>Brush</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en-US"/>
        </w:rPr>
        <w:t>up</w:t>
      </w:r>
      <w:r w:rsidRPr="00E333C7">
        <w:rPr>
          <w:rFonts w:ascii="Times New Roman" w:hAnsi="Times New Roman" w:cs="Times New Roman"/>
          <w:sz w:val="28"/>
          <w:szCs w:val="28"/>
        </w:rPr>
        <w:t>» (</w:t>
      </w:r>
      <w:r w:rsidRPr="00E333C7">
        <w:rPr>
          <w:rFonts w:ascii="Times New Roman" w:hAnsi="Times New Roman" w:cs="Times New Roman"/>
          <w:sz w:val="28"/>
          <w:szCs w:val="28"/>
          <w:lang w:val="kk-KZ"/>
        </w:rPr>
        <w:t>жет</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en-US"/>
        </w:rPr>
        <w:t>C</w:t>
      </w:r>
      <w:r w:rsidRPr="00E333C7">
        <w:rPr>
          <w:rFonts w:ascii="Times New Roman" w:hAnsi="Times New Roman" w:cs="Times New Roman"/>
          <w:sz w:val="28"/>
          <w:szCs w:val="28"/>
        </w:rPr>
        <w:t xml:space="preserve">макова  М.Р.), </w:t>
      </w:r>
      <w:r w:rsidRPr="00E333C7">
        <w:rPr>
          <w:rFonts w:ascii="Times New Roman" w:hAnsi="Times New Roman" w:cs="Times New Roman"/>
          <w:sz w:val="28"/>
          <w:szCs w:val="28"/>
          <w:lang w:val="kk-KZ"/>
        </w:rPr>
        <w:t>«</w:t>
      </w:r>
      <w:r w:rsidRPr="00E333C7">
        <w:rPr>
          <w:rFonts w:ascii="Times New Roman" w:hAnsi="Times New Roman" w:cs="Times New Roman"/>
          <w:sz w:val="28"/>
          <w:szCs w:val="28"/>
          <w:lang w:val="en-US"/>
        </w:rPr>
        <w:t>Web</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дизайн» (жет. Аубакирова Г.М.), «Жас толқын» (Сарсенбаев А.С.), НОУ «Ритм» (жет.Несипбаева  З.К.),  СӨС (жет. Баильдинова Д.С.), «Эрудит»  (жет.Кабышева Ж.К..), «Пушкиноведение» </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жет. Фрик </w:t>
      </w:r>
      <w:r w:rsidRPr="00E333C7">
        <w:rPr>
          <w:rFonts w:ascii="Times New Roman" w:hAnsi="Times New Roman" w:cs="Times New Roman"/>
          <w:sz w:val="28"/>
          <w:szCs w:val="28"/>
          <w:lang w:val="kk-KZ"/>
        </w:rPr>
        <w:lastRenderedPageBreak/>
        <w:t>Л.И.), «Шанырақ» (жет.Досанова Н.Р.),  үстөл теннисінің үйірмесі, тоғызқұмалақ, футбол (жет.Кенченбаев Е.Ж.),  «Каһарман» (жет.АубакировМ.С.).  "Коучинг" (жет. МарзатаевЕ.Т.), "Лицеист"  жет.Баильдинова Д.С)</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Лицейде: білім күні, мұғалімдер күні, лицейлыктарға арнау,Тәуелсіздік күні, жаңа жыл мерекесі, 8наурыз, ата-аналар  «лицей жұлдыздарын жарқыратады.» атты конференция, Жеңіс күні, соңғы қоңырау, «лицей ханшайымы», Наурыз мейрамы мереке-шаралары өтті.</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i/>
          <w:sz w:val="28"/>
          <w:szCs w:val="28"/>
          <w:lang w:val="kk-KZ"/>
        </w:rPr>
        <w:t xml:space="preserve">        </w:t>
      </w:r>
      <w:r w:rsidRPr="00E333C7">
        <w:rPr>
          <w:rFonts w:ascii="Times New Roman" w:hAnsi="Times New Roman" w:cs="Times New Roman"/>
          <w:sz w:val="28"/>
          <w:szCs w:val="28"/>
          <w:lang w:val="kk-KZ"/>
        </w:rPr>
        <w:t xml:space="preserve">Сонымен қатар   оқушылар қалалық музейлерге саяхат жасайды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w:t>
      </w:r>
    </w:p>
    <w:p w:rsidR="00EA406C" w:rsidRPr="00E333C7" w:rsidRDefault="00EA406C" w:rsidP="00E333C7">
      <w:pPr>
        <w:jc w:val="both"/>
        <w:rPr>
          <w:rFonts w:ascii="Times New Roman" w:hAnsi="Times New Roman" w:cs="Times New Roman"/>
          <w:i/>
          <w:sz w:val="28"/>
          <w:szCs w:val="28"/>
          <w:lang w:val="kk-KZ"/>
        </w:rPr>
      </w:pPr>
      <w:r w:rsidRPr="00E333C7">
        <w:rPr>
          <w:rFonts w:ascii="Times New Roman" w:hAnsi="Times New Roman" w:cs="Times New Roman"/>
          <w:sz w:val="28"/>
          <w:szCs w:val="28"/>
          <w:lang w:val="kk-KZ"/>
        </w:rPr>
        <w:t xml:space="preserve"> 2015-2016 оқу жылындағы өткен қалалық шараларында келесі жетістіктерге қол жеткізді:</w:t>
      </w:r>
    </w:p>
    <w:p w:rsidR="00EA406C" w:rsidRPr="00E333C7" w:rsidRDefault="00EA406C" w:rsidP="00E333C7">
      <w:pPr>
        <w:jc w:val="both"/>
        <w:rPr>
          <w:rFonts w:ascii="Times New Roman" w:hAnsi="Times New Roman" w:cs="Times New Roman"/>
          <w:i/>
          <w:sz w:val="28"/>
          <w:szCs w:val="28"/>
          <w:lang w:val="kk-KZ"/>
        </w:rPr>
      </w:pPr>
      <w:r w:rsidRPr="00E333C7">
        <w:rPr>
          <w:rFonts w:ascii="Times New Roman" w:hAnsi="Times New Roman" w:cs="Times New Roman"/>
          <w:sz w:val="28"/>
          <w:szCs w:val="28"/>
          <w:lang w:val="kk-KZ"/>
        </w:rPr>
        <w:t xml:space="preserve">  Ұлы Жеңіс мерекесіне арналған «Солдат ботқасы»  конкурс- фестивалінде Несипбаева З.К. и Баильдинова Д.С. 3 дәрежелі дипломға ие болды.</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Жылда ұйымдастырылатын «Балауса -2016»  лауреатары атағына ие болған</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Дмитриева Анастасия -8А</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Курашева Айдана-10К сынып оқушылары.</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Қалалық  «Мектептің 12 сәті»сайысында  «Семейная реликвия»8А сынып оқушысы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8 А сынып оқушылары «Достық қолшатыры»  «Весна краса,масленица» көрме сайысының жүлдегерлері</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«Мы не забудем Вас герои!»атты патриоттық әндер сайысында </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Курашева Айдана-10К сынып оқушысы 2 дәрижелі дипломға ие болды .</w:t>
      </w:r>
    </w:p>
    <w:p w:rsidR="00EA406C" w:rsidRPr="00E333C7" w:rsidRDefault="00EA406C" w:rsidP="00E333C7">
      <w:pPr>
        <w:jc w:val="both"/>
        <w:rPr>
          <w:rFonts w:ascii="Times New Roman" w:hAnsi="Times New Roman" w:cs="Times New Roman"/>
          <w:i/>
          <w:sz w:val="28"/>
          <w:szCs w:val="28"/>
          <w:lang w:val="kk-KZ"/>
        </w:rPr>
      </w:pPr>
      <w:r w:rsidRPr="00E333C7">
        <w:rPr>
          <w:rFonts w:ascii="Times New Roman" w:hAnsi="Times New Roman" w:cs="Times New Roman"/>
          <w:i/>
          <w:sz w:val="28"/>
          <w:szCs w:val="28"/>
          <w:lang w:val="kk-KZ"/>
        </w:rPr>
        <w:t xml:space="preserve"> Құқықтық тәрбие– тұлғаның құқықтық санасын, саяси белсенділігін, мінез – құлқын қалыптастыруға, заңға мойынұсынатын, заңды білетін ғана емес, сонымен қатар, оларды саналы түрде орындайтын азамат тәрбиелеу мақсатында «Заң және біз», «Жасөспірімдердің құқық бұзушылық себептері», «ҚР Заңдылықтырының өзгерістерімен таныстырып ,түсініктеме жасау.»;</w:t>
      </w:r>
    </w:p>
    <w:p w:rsidR="00EA406C" w:rsidRPr="00E333C7" w:rsidRDefault="00EA406C" w:rsidP="00E333C7">
      <w:pPr>
        <w:jc w:val="both"/>
        <w:rPr>
          <w:rFonts w:ascii="Times New Roman" w:hAnsi="Times New Roman" w:cs="Times New Roman"/>
          <w:i/>
          <w:sz w:val="28"/>
          <w:szCs w:val="28"/>
          <w:lang w:val="kk-KZ"/>
        </w:rPr>
      </w:pPr>
      <w:r w:rsidRPr="00E333C7">
        <w:rPr>
          <w:rFonts w:ascii="Times New Roman" w:hAnsi="Times New Roman" w:cs="Times New Roman"/>
          <w:i/>
          <w:sz w:val="28"/>
          <w:szCs w:val="28"/>
          <w:lang w:val="kk-KZ"/>
        </w:rPr>
        <w:t xml:space="preserve">- ток-шоу «Кім заңды» атты ,құқық қорғау органдардың қызметкерлерімен кездесулер мен сынып сағаттары өткізілді                                                                                                                                                                                                                                                                                                                                                                                                                                                                                                                                                                                                                                                                                                                                                                                                                                                                                                                                                                                                                                                                                                                                                                                                                                                                                                                                                                                                                                                                                                                                                                                                                                                                                                                                                                                                                                                                                                                                                                                                                                                                                                                                                                                                                                                                                                                                                                                                                                                                                                                                                                                                                                                                                                                                                                                                                                                                                                                                                                                                                                                                                                                                                                                                                                                                                                                                                                                                                                                                                                                   </w:t>
      </w:r>
      <w:r w:rsidRPr="00E333C7">
        <w:rPr>
          <w:rFonts w:ascii="Times New Roman" w:hAnsi="Times New Roman" w:cs="Times New Roman"/>
          <w:sz w:val="28"/>
          <w:szCs w:val="28"/>
          <w:lang w:val="kk-KZ"/>
        </w:rPr>
        <w:t xml:space="preserve">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 бойы оқушылардың сабаққа қатысуы басты назарда болды.</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 xml:space="preserve">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Оқушылардың 98 %  түбіркулез ауруын алдын алу және профилактика екпе жасалды.</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8-10 сынып оқушыларымен  семинар-тренингтер өткізілді ,психологиялық лекториялар, дөңгелек столдер ұйымдастырылды.  ВИЧ/СПИДа, туберкулеза, алкоголизма және наркомании мониторингі  100 %.-ды көрсетті.</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Барлык спорт жұмысы мектепте жоспар арқылы өткізіледі:</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 Денсаулық күні 8-11сынып.-154 оқушы қатысты;</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күзгі кросс  8-11сынып- 178оқушы (98 %)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футбол чемпионаты  8 К,  9К, 10 М,  11 М, К  сынып жастарымен;</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теннис  9-11 сынып.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жеңіл атлетикалық жүгіріс- 8А, 8К, 9А, 9К сынып оқушыларымен.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2015-2016 оқу жылының шаралары: футбол «Былғары доп», Президент милі,  шахмат турниры, тоғызкұмалак,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Тәрбие жұмысының қорытындысы бойынша осы оқу жылы бірнеше мәселелер орын алды:</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кейбір ата-аналар балаларының оқуымен айналыспайды, тәрбие сана-сезіміне мән бермейді;</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 оқушылардың шығармашылық шабыттарын қолдамайды.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201</w:t>
      </w:r>
      <w:r w:rsidRPr="00E333C7">
        <w:rPr>
          <w:rFonts w:ascii="Times New Roman" w:hAnsi="Times New Roman" w:cs="Times New Roman"/>
          <w:sz w:val="28"/>
          <w:szCs w:val="28"/>
          <w:lang w:val="kk-KZ"/>
        </w:rPr>
        <w:t>6</w:t>
      </w:r>
      <w:r w:rsidRPr="00E333C7">
        <w:rPr>
          <w:rFonts w:ascii="Times New Roman" w:hAnsi="Times New Roman" w:cs="Times New Roman"/>
          <w:sz w:val="28"/>
          <w:szCs w:val="28"/>
        </w:rPr>
        <w:t>-201</w:t>
      </w:r>
      <w:r w:rsidRPr="00E333C7">
        <w:rPr>
          <w:rFonts w:ascii="Times New Roman" w:hAnsi="Times New Roman" w:cs="Times New Roman"/>
          <w:sz w:val="28"/>
          <w:szCs w:val="28"/>
          <w:lang w:val="kk-KZ"/>
        </w:rPr>
        <w:t>7</w:t>
      </w:r>
      <w:r w:rsidRPr="00E333C7">
        <w:rPr>
          <w:rFonts w:ascii="Times New Roman" w:hAnsi="Times New Roman" w:cs="Times New Roman"/>
          <w:sz w:val="28"/>
          <w:szCs w:val="28"/>
        </w:rPr>
        <w:t>оқу жылында келесі мәселелерге ерекше көңіл бөлінсін:</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1. Ата-аналармен  қарым-қатынастық  нығайсын.</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2. Оқушылардың қызуғушылық бағыттары қаралып , ата-аналар</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қатысуымен шешілсін.</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3.Мұғалімдердің тәжірибелі шеберлік жұмыстары   қаралып, қолданылсын.</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4.Инновациялық нұсқаулықтары қаралып іске асырылсын.</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Барлық  2015 -2016 оқу жылында қойылған бағыттар орындалып, оқу үлгерімі көтерілсін.</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lastRenderedPageBreak/>
        <w:t xml:space="preserve">       Нақты оқыту ұрдісінің жетістіктерін бағалау үшін аналитикалық топ құрамына директор орынбасары, әдістемелік ұжым жетекшілері кірді. Салыстырмалы қорытынды жасап,  педагогикалық ұжымның барлық қойған талаптары орындалды. </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Мектептің сапалы білім беру саласының білікті мүмкіншіліктері бар..</w:t>
      </w:r>
    </w:p>
    <w:p w:rsidR="00EA406C" w:rsidRPr="00E333C7" w:rsidRDefault="00EA406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Педагогикалық ұжым қызметінің деңгейі  80%  көрсеткішке ие болды. (рейтинг көрсеткіші арқылы). </w:t>
      </w:r>
    </w:p>
    <w:p w:rsidR="00EA406C" w:rsidRPr="00E333C7" w:rsidRDefault="00EA406C" w:rsidP="00E333C7">
      <w:pPr>
        <w:jc w:val="both"/>
        <w:rPr>
          <w:rFonts w:ascii="Times New Roman" w:hAnsi="Times New Roman" w:cs="Times New Roman"/>
          <w:color w:val="FF0000"/>
          <w:sz w:val="28"/>
          <w:szCs w:val="28"/>
        </w:rPr>
      </w:pPr>
      <w:r w:rsidRPr="00E333C7">
        <w:rPr>
          <w:rFonts w:ascii="Times New Roman" w:hAnsi="Times New Roman" w:cs="Times New Roman"/>
          <w:sz w:val="28"/>
          <w:szCs w:val="28"/>
        </w:rPr>
        <w:t xml:space="preserve">Я.А. Каменский насиһаты-  әр оқыту мекемесінің міндеті оқушының оқуға деген каблетін кабылдап, дамыту,  әрдайымда қызығушылық сізімін ояту.  </w:t>
      </w:r>
    </w:p>
    <w:p w:rsidR="00EA406C" w:rsidRPr="00E333C7" w:rsidRDefault="00EA406C" w:rsidP="00E333C7">
      <w:pPr>
        <w:pStyle w:val="5"/>
        <w:jc w:val="both"/>
        <w:rPr>
          <w:rFonts w:ascii="Times New Roman" w:hAnsi="Times New Roman"/>
          <w:b w:val="0"/>
          <w:color w:val="auto"/>
          <w:sz w:val="28"/>
          <w:szCs w:val="28"/>
        </w:rPr>
      </w:pPr>
      <w:r w:rsidRPr="00E333C7">
        <w:rPr>
          <w:rFonts w:ascii="Times New Roman" w:hAnsi="Times New Roman"/>
          <w:b w:val="0"/>
          <w:color w:val="auto"/>
          <w:sz w:val="28"/>
          <w:szCs w:val="28"/>
        </w:rPr>
        <w:t xml:space="preserve">    Сонымен, </w:t>
      </w:r>
      <w:r w:rsidRPr="00E333C7">
        <w:rPr>
          <w:rFonts w:ascii="Times New Roman" w:hAnsi="Times New Roman"/>
          <w:b w:val="0"/>
          <w:color w:val="auto"/>
          <w:sz w:val="28"/>
          <w:szCs w:val="28"/>
          <w:lang w:val="kk-KZ"/>
        </w:rPr>
        <w:t>педагогикалық ұжым 2016-2017 оқу жылына  қоятын міндеттері</w:t>
      </w:r>
      <w:r w:rsidRPr="00E333C7">
        <w:rPr>
          <w:rFonts w:ascii="Times New Roman" w:hAnsi="Times New Roman"/>
          <w:b w:val="0"/>
          <w:color w:val="auto"/>
          <w:sz w:val="28"/>
          <w:szCs w:val="28"/>
        </w:rPr>
        <w:t>:</w:t>
      </w:r>
    </w:p>
    <w:p w:rsidR="00EA406C" w:rsidRPr="00E333C7" w:rsidRDefault="00EA406C" w:rsidP="00E333C7">
      <w:pPr>
        <w:numPr>
          <w:ilvl w:val="0"/>
          <w:numId w:val="28"/>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333C7">
        <w:rPr>
          <w:rFonts w:ascii="Times New Roman" w:hAnsi="Times New Roman" w:cs="Times New Roman"/>
          <w:sz w:val="28"/>
          <w:szCs w:val="28"/>
        </w:rPr>
        <w:t xml:space="preserve">  «Б</w:t>
      </w:r>
      <w:r w:rsidRPr="00E333C7">
        <w:rPr>
          <w:rFonts w:ascii="Times New Roman" w:hAnsi="Times New Roman" w:cs="Times New Roman"/>
          <w:sz w:val="28"/>
          <w:szCs w:val="28"/>
          <w:lang w:val="kk-KZ"/>
        </w:rPr>
        <w:t>ілім туралы</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 заңды орындау мақсатымен  жұмыс ұйымдастыру.</w:t>
      </w:r>
    </w:p>
    <w:p w:rsidR="00EA406C" w:rsidRPr="00E333C7" w:rsidRDefault="00EA406C" w:rsidP="00E333C7">
      <w:pPr>
        <w:numPr>
          <w:ilvl w:val="0"/>
          <w:numId w:val="28"/>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333C7">
        <w:rPr>
          <w:rFonts w:ascii="Times New Roman" w:hAnsi="Times New Roman" w:cs="Times New Roman"/>
          <w:sz w:val="28"/>
          <w:szCs w:val="28"/>
          <w:lang w:val="kk-KZ"/>
        </w:rPr>
        <w:t xml:space="preserve">ҚР мемлекеттік стандарт талаптарын оқу ұрдісіне еңгізіп, жоғары нәтижелі оқытуды ұйымдастыру. </w:t>
      </w:r>
    </w:p>
    <w:p w:rsidR="00EA406C" w:rsidRPr="00E333C7" w:rsidRDefault="00EA406C" w:rsidP="00E333C7">
      <w:pPr>
        <w:numPr>
          <w:ilvl w:val="0"/>
          <w:numId w:val="29"/>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lang w:val="kk-KZ"/>
        </w:rPr>
      </w:pPr>
      <w:r w:rsidRPr="00E333C7">
        <w:rPr>
          <w:rFonts w:ascii="Times New Roman" w:hAnsi="Times New Roman" w:cs="Times New Roman"/>
          <w:sz w:val="28"/>
          <w:szCs w:val="28"/>
          <w:lang w:val="kk-KZ"/>
        </w:rPr>
        <w:t>Мемлекеттік тілді дамыта, «Тіл туралы» ҚР заңын, облыстық және қалалық  бағдарламаларын орындау жұмыстарын жалғастыра, оқушыларды көп тілді саласында оқыту сапасын көтеру.</w:t>
      </w:r>
    </w:p>
    <w:p w:rsidR="00EA406C" w:rsidRPr="00E333C7" w:rsidRDefault="00EA406C" w:rsidP="00E333C7">
      <w:pPr>
        <w:numPr>
          <w:ilvl w:val="0"/>
          <w:numId w:val="29"/>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Ақпараттық технология және біліктілік мониторинг  арқылы оқыту жүйесін басқаруын жаңаландыру. </w:t>
      </w:r>
    </w:p>
    <w:p w:rsidR="00EA406C" w:rsidRPr="00E333C7" w:rsidRDefault="00EA406C" w:rsidP="00E333C7">
      <w:pPr>
        <w:numPr>
          <w:ilvl w:val="0"/>
          <w:numId w:val="29"/>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Салауатты өмір салтын іске дамыта отырып,оқыту жүйесіне жаңаша технологияларды пайдалану. </w:t>
      </w:r>
    </w:p>
    <w:p w:rsidR="00EA406C" w:rsidRPr="00E333C7" w:rsidRDefault="00EA406C" w:rsidP="00E333C7">
      <w:pPr>
        <w:numPr>
          <w:ilvl w:val="0"/>
          <w:numId w:val="29"/>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Бейіндік оқыту саласын ұйымдастырып, деңгейлік  мирасқорлықтық дамыту. </w:t>
      </w:r>
    </w:p>
    <w:p w:rsidR="00EA406C" w:rsidRPr="00E333C7" w:rsidRDefault="00EA406C" w:rsidP="00E333C7">
      <w:pPr>
        <w:numPr>
          <w:ilvl w:val="0"/>
          <w:numId w:val="29"/>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Оқыту –тәрбие жұмысы саласында салауатты өмір салтын сақтайтын бағдарламаларды пайдалану. </w:t>
      </w:r>
    </w:p>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8. Келешектегі мамандық таңдау іс-әрекеттерін жандандыра оқушыны таңдауға ынталандыру .</w:t>
      </w:r>
    </w:p>
    <w:p w:rsidR="00EA406C" w:rsidRPr="00E333C7" w:rsidRDefault="00EA406C" w:rsidP="00E333C7">
      <w:pPr>
        <w:numPr>
          <w:ilvl w:val="0"/>
          <w:numId w:val="30"/>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Мектептің  материалды-техникалық  базасын нығайту. </w:t>
      </w:r>
    </w:p>
    <w:p w:rsidR="00EA406C" w:rsidRPr="00E333C7" w:rsidRDefault="00EA406C" w:rsidP="00E333C7">
      <w:pPr>
        <w:tabs>
          <w:tab w:val="left" w:pos="142"/>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10. Мұғалімдердің  біліктілік деңгейін көтеру жағдайларын жасау. </w:t>
      </w:r>
    </w:p>
    <w:p w:rsidR="00EA406C" w:rsidRPr="00E333C7" w:rsidRDefault="00EA406C" w:rsidP="00E333C7">
      <w:pPr>
        <w:jc w:val="both"/>
        <w:rPr>
          <w:rFonts w:ascii="Times New Roman" w:hAnsi="Times New Roman" w:cs="Times New Roman"/>
          <w:sz w:val="28"/>
          <w:szCs w:val="28"/>
          <w:lang w:val="kk-KZ"/>
        </w:rPr>
      </w:pPr>
    </w:p>
    <w:p w:rsidR="00EA406C" w:rsidRPr="00E333C7" w:rsidRDefault="00EA406C" w:rsidP="00E333C7">
      <w:pPr>
        <w:ind w:firstLine="851"/>
        <w:jc w:val="both"/>
        <w:rPr>
          <w:rFonts w:ascii="Times New Roman" w:hAnsi="Times New Roman" w:cs="Times New Roman"/>
          <w:sz w:val="28"/>
          <w:szCs w:val="28"/>
          <w:lang w:val="kk-KZ"/>
        </w:rPr>
      </w:pPr>
    </w:p>
    <w:p w:rsidR="00EA406C" w:rsidRPr="00E333C7" w:rsidRDefault="00EA406C" w:rsidP="00E333C7">
      <w:pPr>
        <w:ind w:firstLine="851"/>
        <w:jc w:val="both"/>
        <w:rPr>
          <w:rFonts w:ascii="Times New Roman" w:hAnsi="Times New Roman" w:cs="Times New Roman"/>
          <w:sz w:val="28"/>
          <w:szCs w:val="28"/>
          <w:lang w:val="kk-KZ"/>
        </w:rPr>
      </w:pPr>
    </w:p>
    <w:p w:rsidR="002D7E39" w:rsidRPr="00E333C7" w:rsidRDefault="002D7E39"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t>II тарау.</w:t>
      </w:r>
    </w:p>
    <w:p w:rsidR="002D7E39" w:rsidRPr="00E333C7" w:rsidRDefault="002D7E39"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p>
    <w:p w:rsidR="002D7E39" w:rsidRPr="00E333C7" w:rsidRDefault="002D7E39"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t>«ҚР тілдер туралы» заңын іске асыру</w:t>
      </w:r>
    </w:p>
    <w:p w:rsidR="002D7E39" w:rsidRPr="00E333C7" w:rsidRDefault="002D7E39" w:rsidP="00E333C7">
      <w:pPr>
        <w:jc w:val="both"/>
        <w:rPr>
          <w:rFonts w:ascii="Times New Roman" w:hAnsi="Times New Roman" w:cs="Times New Roman"/>
          <w:sz w:val="28"/>
          <w:szCs w:val="28"/>
          <w:lang w:val="kk-KZ"/>
        </w:rPr>
      </w:pPr>
    </w:p>
    <w:p w:rsidR="002D7E39" w:rsidRPr="00E333C7" w:rsidRDefault="002D7E39" w:rsidP="00E333C7">
      <w:pPr>
        <w:jc w:val="both"/>
        <w:rPr>
          <w:rFonts w:ascii="Times New Roman" w:hAnsi="Times New Roman" w:cs="Times New Roman"/>
          <w:sz w:val="28"/>
          <w:szCs w:val="28"/>
          <w:lang w:val="kk-KZ"/>
        </w:rPr>
      </w:pPr>
    </w:p>
    <w:p w:rsidR="00F72BC9" w:rsidRPr="00E333C7" w:rsidRDefault="00F72BC9" w:rsidP="00E333C7">
      <w:pPr>
        <w:jc w:val="both"/>
        <w:rPr>
          <w:rFonts w:ascii="Times New Roman" w:hAnsi="Times New Roman" w:cs="Times New Roman"/>
          <w:sz w:val="28"/>
          <w:szCs w:val="28"/>
          <w:lang w:val="kk-KZ"/>
        </w:rPr>
      </w:pPr>
    </w:p>
    <w:tbl>
      <w:tblPr>
        <w:tblW w:w="15480" w:type="dxa"/>
        <w:tblInd w:w="-432" w:type="dxa"/>
        <w:tblLook w:val="01E0" w:firstRow="1" w:lastRow="1" w:firstColumn="1" w:lastColumn="1" w:noHBand="0" w:noVBand="0"/>
      </w:tblPr>
      <w:tblGrid>
        <w:gridCol w:w="15480"/>
      </w:tblGrid>
      <w:tr w:rsidR="002D7E39" w:rsidRPr="00E333C7" w:rsidTr="00E10401">
        <w:tc>
          <w:tcPr>
            <w:tcW w:w="15480"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lastRenderedPageBreak/>
              <w:t xml:space="preserve">                                                                 «БЕКІТЕМІН»</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лицей- мектеп директоры___________Г.Т. Топанова</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b/>
                <w:sz w:val="28"/>
                <w:szCs w:val="28"/>
                <w:lang w:val="kk-KZ"/>
              </w:rPr>
              <w:t>2016 ж. « ____»  тамыз</w:t>
            </w:r>
          </w:p>
        </w:tc>
      </w:tr>
    </w:tbl>
    <w:p w:rsidR="002D7E39" w:rsidRPr="00E333C7" w:rsidRDefault="002D7E39" w:rsidP="00E333C7">
      <w:pPr>
        <w:jc w:val="both"/>
        <w:rPr>
          <w:rFonts w:ascii="Times New Roman" w:hAnsi="Times New Roman" w:cs="Times New Roman"/>
          <w:sz w:val="28"/>
          <w:szCs w:val="28"/>
          <w:lang w:val="kk-KZ"/>
        </w:rPr>
      </w:pP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Қазақстан Республикасында тілдерді дамыту мен қолданудың </w:t>
      </w:r>
      <w:r w:rsidRPr="00E333C7">
        <w:rPr>
          <w:rFonts w:ascii="Times New Roman" w:hAnsi="Times New Roman" w:cs="Times New Roman"/>
          <w:b/>
          <w:sz w:val="28"/>
          <w:szCs w:val="28"/>
          <w:u w:val="single"/>
          <w:lang w:val="kk-KZ"/>
        </w:rPr>
        <w:t>2011-2020 жылдарға арналған</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Мемлекеттік  бағдарламасын  жүзеге асыру жөніндегі</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«Павлодар қаласының № 20 лицей - мектебі» ММ іс –шаралар жоспары</w:t>
      </w:r>
    </w:p>
    <w:tbl>
      <w:tblPr>
        <w:tblpPr w:leftFromText="180" w:rightFromText="180" w:vertAnchor="text" w:horzAnchor="margin" w:tblpXSpec="center" w:tblpY="201"/>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5275"/>
        <w:gridCol w:w="13"/>
        <w:gridCol w:w="1546"/>
        <w:gridCol w:w="75"/>
        <w:gridCol w:w="2701"/>
      </w:tblGrid>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w:t>
            </w:r>
          </w:p>
          <w:p w:rsidR="002D7E39" w:rsidRPr="00E333C7" w:rsidRDefault="002D7E39" w:rsidP="00E333C7">
            <w:pPr>
              <w:ind w:left="-540" w:firstLine="54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 р/с</w:t>
            </w:r>
          </w:p>
        </w:tc>
        <w:tc>
          <w:tcPr>
            <w:tcW w:w="5288" w:type="dxa"/>
            <w:gridSpan w:val="2"/>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Іс - шаралар</w:t>
            </w:r>
          </w:p>
        </w:tc>
        <w:tc>
          <w:tcPr>
            <w:tcW w:w="1621" w:type="dxa"/>
            <w:gridSpan w:val="2"/>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Орындалу мерзімі</w:t>
            </w:r>
          </w:p>
        </w:tc>
        <w:tc>
          <w:tcPr>
            <w:tcW w:w="2701"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Орындауға жауаптылар</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1</w:t>
            </w:r>
          </w:p>
        </w:tc>
        <w:tc>
          <w:tcPr>
            <w:tcW w:w="5288" w:type="dxa"/>
            <w:gridSpan w:val="2"/>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2</w:t>
            </w:r>
          </w:p>
        </w:tc>
        <w:tc>
          <w:tcPr>
            <w:tcW w:w="1621" w:type="dxa"/>
            <w:gridSpan w:val="2"/>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w:t>
            </w:r>
          </w:p>
        </w:tc>
        <w:tc>
          <w:tcPr>
            <w:tcW w:w="2701"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4</w:t>
            </w:r>
          </w:p>
        </w:tc>
      </w:tr>
      <w:tr w:rsidR="002D7E39" w:rsidRPr="00E333C7" w:rsidTr="00E10401">
        <w:tc>
          <w:tcPr>
            <w:tcW w:w="10255" w:type="dxa"/>
            <w:gridSpan w:val="6"/>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Мақсаты: Мемлекеттік тіл- ұлт бірлігінің басты факторы.</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Міндеттері:</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Мемлекеттік тілді оқытудың әдіснамасын жетілдіру және стандарттау</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Мемлекеттік тілді оқытудың үдерісін ынталындыру</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1. Мемлекеттік  басқару, іс жүргізу салаларында мемлекеттік тілді дамыту</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 Мемлекеттік тілді дамыту мәселерін зерделеу жөнінде жұмысын жалғастыру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2</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 Мекемедегі барлық санаттағы азаматтарға мемлекеттік тілді тегін оқытуды жалғастыру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3. Мемлекеттік тілде іс қағаздарын жүргізу </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Р.Т. Сулейман </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4</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4. ҚР қолданыстағы заңнама талаптарына сәйкес қазақ тілі мен әдебиеті </w:t>
            </w:r>
            <w:r w:rsidRPr="00E333C7">
              <w:rPr>
                <w:rFonts w:ascii="Times New Roman" w:hAnsi="Times New Roman" w:cs="Times New Roman"/>
                <w:sz w:val="28"/>
                <w:szCs w:val="28"/>
                <w:lang w:val="kk-KZ"/>
              </w:rPr>
              <w:lastRenderedPageBreak/>
              <w:t>мұғалімдерін қайта даярлау және біліктілігін арттыруды қамтамасыз ету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lastRenderedPageBreak/>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w:t>
            </w:r>
            <w:r w:rsidRPr="00E333C7">
              <w:rPr>
                <w:rFonts w:ascii="Times New Roman" w:hAnsi="Times New Roman" w:cs="Times New Roman"/>
                <w:sz w:val="28"/>
                <w:szCs w:val="28"/>
                <w:lang w:val="kk-KZ"/>
              </w:rPr>
              <w:lastRenderedPageBreak/>
              <w:t xml:space="preserve">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О.Н. Темірболатова</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lastRenderedPageBreak/>
              <w:t>5</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5. Мемлекетттік тілді және басқа тілдерді тиімді оқыту </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 көлемінде</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10255" w:type="dxa"/>
            <w:gridSpan w:val="6"/>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Мақсаты: Мемлекеттік тілдің кеңінен қолдануын көпшілікке тарату.</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Міндеттер:</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Мемлекеттік тілді қолдану мәртебесін арттыру</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Мемлекеттік тілге сұранысты арттыру</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2. Іс жүргізуде мемлекеттік тілді қолдану</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7</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 ҚР тіл туралы заңнамасын сақтауына бақылауды ҚР-ның заңнамасымен тәртіпте жүзеге асыру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8</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 Мемлекеттік тілде іс жүргізу және оның жүргізілуін бақылау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2014- 2015</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жылдар</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9</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3. Азаматтарды мемлекеттік тілде қабылдауды жалғастыру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ЛМ директоры</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Топанова</w:t>
            </w:r>
          </w:p>
        </w:tc>
      </w:tr>
      <w:tr w:rsidR="002D7E39" w:rsidRPr="00E333C7" w:rsidTr="00E10401">
        <w:trPr>
          <w:trHeight w:val="813"/>
        </w:trPr>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10</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4. Көрнекі ақпаратың, маңдайшалардың, стендтерді ресімдеуге тіл заңнамасының сақталуын және қазақ тілінде жасалуын бақылау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ЛМ директоры</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Топанова</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11</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5. Мұғалімдерге қазақ  және ағылшын тілдерінде (билингвалдық) оқытуды ұйымдастыру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2016 -2017</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жылдар</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12</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6. ҚР заңнамасының мемлекеттік тілде және басқа тілдердегі іс-шаралар көлемінің арақатынасын сақтау жөніндегі </w:t>
            </w:r>
            <w:r w:rsidRPr="00E333C7">
              <w:rPr>
                <w:rFonts w:ascii="Times New Roman" w:hAnsi="Times New Roman" w:cs="Times New Roman"/>
                <w:sz w:val="28"/>
                <w:szCs w:val="28"/>
                <w:lang w:val="kk-KZ"/>
              </w:rPr>
              <w:lastRenderedPageBreak/>
              <w:t>талаптардың орындалуын қамтамасыз ету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lastRenderedPageBreak/>
              <w:t>13</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7. «ҚР –ның тіл туралы заңнамасы» тақырыбында лекция, семинар, дөңгелек үстел т.с.с. іс-шараларды ұйымдастыру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14</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8. Театр, мәдени орталықтармен жұмыс жасауды ұйымдастыру (қазақ тіліндегі жаңа контенттерге қатысуды жүзеге асыру)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М.Р. Смакова</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15</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9. Мектепшілік білім, мәдени, спорт және басқа да қоғамдық іс-шараларды мемлекеттік тілде өткізуді жүзеге асыру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Мектеп әкімшілігі</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16</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10. Тіл саясатын насихаттайтын ақпараттық- танымдық іс-шараларды ұйымдастыруды жүзеге асыру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17</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11. Қазақ тіліндегі КВН одағына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2016-2017 жылы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М.Р. Смакова</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18</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12. «ҚР-дағы мемлекеттік тіл саясаты» тақырыбындағы іс-шараларды ұйымдастыруды қамтамасыз ету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Мектеп әкімшілігі</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19</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13. Мемлекеттік тіл саясатын насихаттайтын мектепшілік web-сайтының қызмет етуді ұйымдастыруды жүзеге асыру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Мектеп әкімшілігі</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20</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14. Облыстық  радио- телевидение хабарлындарына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Мектеп әкімшілігі, мұғалімдер</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21</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15. Дарынды балаларды анықтау мақсатында облыстық теледидар мен радиода ұйымдастырылатын ақындар мүшәйраларына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2016-2017 жылдар</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М.Р. Смакова</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22</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16. Қазақ фольклоры апталығын өткізу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2015-2016 </w:t>
            </w:r>
            <w:r w:rsidRPr="00E333C7">
              <w:rPr>
                <w:rFonts w:ascii="Times New Roman" w:hAnsi="Times New Roman" w:cs="Times New Roman"/>
                <w:sz w:val="28"/>
                <w:szCs w:val="28"/>
                <w:lang w:val="kk-KZ"/>
              </w:rPr>
              <w:lastRenderedPageBreak/>
              <w:t>жылдар</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 xml:space="preserve">директор </w:t>
            </w:r>
            <w:r w:rsidRPr="00E333C7">
              <w:rPr>
                <w:rFonts w:ascii="Times New Roman" w:hAnsi="Times New Roman" w:cs="Times New Roman"/>
                <w:sz w:val="28"/>
                <w:szCs w:val="28"/>
                <w:lang w:val="kk-KZ"/>
              </w:rPr>
              <w:lastRenderedPageBreak/>
              <w:t xml:space="preserve">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lastRenderedPageBreak/>
              <w:t>23</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17. Мемлекеттік тілді насихаттау мәселелері жөнінде өзге ұлт балаларын қатыстырып  «дөңгелек үстел» өткізу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2016-2017 жылдар</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24</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18.Облыстық қазақ тілі  білгірлерінің конкурсына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25</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19. «Мемлекеттік тілдегі ең үздік сайт» конкурсына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Мектеп әкімшілігі</w:t>
            </w:r>
          </w:p>
        </w:tc>
      </w:tr>
      <w:tr w:rsidR="002D7E39" w:rsidRPr="00E333C7" w:rsidTr="00E10401">
        <w:tc>
          <w:tcPr>
            <w:tcW w:w="10255" w:type="dxa"/>
            <w:gridSpan w:val="6"/>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3. Білім беру және тілдерді оқыту салаларындағы тілдік даму </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(мемлекеттік тілдегі білім беру мекемелерінің желісін дамыту)</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26</w:t>
            </w:r>
          </w:p>
        </w:tc>
        <w:tc>
          <w:tcPr>
            <w:tcW w:w="5288" w:type="dxa"/>
            <w:gridSpan w:val="2"/>
            <w:shd w:val="clear" w:color="auto" w:fill="auto"/>
          </w:tcPr>
          <w:p w:rsidR="002D7E39" w:rsidRPr="00E333C7" w:rsidRDefault="002D7E39" w:rsidP="00E333C7">
            <w:pPr>
              <w:ind w:left="4256" w:hanging="4256"/>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  Қазақ тілінің үздік кабинетіне</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қала мектептері арасында конкурс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ҚББ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27</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 Қазақ тілінде оқитын оқушылардың санын арттыру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28</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 Орыс тілінде  оқитын сыныптарға қазақ тілін оқыту сағаттарының дұрыс берілуін бақылау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29</w:t>
            </w:r>
          </w:p>
        </w:tc>
        <w:tc>
          <w:tcPr>
            <w:tcW w:w="5288" w:type="dxa"/>
            <w:gridSpan w:val="2"/>
            <w:shd w:val="clear" w:color="auto" w:fill="auto"/>
          </w:tcPr>
          <w:p w:rsidR="002D7E39" w:rsidRPr="00E333C7" w:rsidRDefault="002D7E39" w:rsidP="00E333C7">
            <w:pPr>
              <w:ind w:left="4256" w:hanging="4256"/>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3. Қазақ тілі мен әдебиеті мұғалімдерінің</w:t>
            </w:r>
          </w:p>
          <w:p w:rsidR="002D7E39" w:rsidRPr="00E333C7" w:rsidRDefault="002D7E39" w:rsidP="00E333C7">
            <w:pPr>
              <w:ind w:left="4256" w:hanging="4256"/>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Олимпиадасына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ҚББ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30</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4. Қазақ тілі мен әдебиеті мұғалімдерінің олимпиадасын қатынасу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жылдайы ақпан</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ББ маманы мен әдіскері</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 xml:space="preserve">Р.Т. Сулейман </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lastRenderedPageBreak/>
              <w:t>31</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5. Қазақ тіліндегі баспасөз басылымдарына жазылудың санын көбейту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жылдайы</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32</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 Қалижан Бекқожин оқуларына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ҚББ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33</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3. Мұқағали Мақатаев оқуларын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ҚББ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rPr>
          <w:trHeight w:val="456"/>
        </w:trPr>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34</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4. Абай мен Шәкәрім оқуларын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ҚББ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35</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5. Мәшһүр Жүсіп Көпеев оқуларын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ҚББ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36</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6. «Адамдық борышың..»Шәкәрім Құдайбердиев мұраларын жатқа  оқу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ҚББ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37</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7. Яссауитану оқуларын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ҚББ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38</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8. Махамбет Өтемісұлы оқуларын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ҚББ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rPr>
          <w:trHeight w:val="1203"/>
        </w:trPr>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39</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9. Қазақстан халықтарының тілдер күні, «Тіл – достық құралы» конкурсы, мемлекеттік тілді дамытуға қатысты конференцияларға, семинарларға, </w:t>
            </w:r>
            <w:r w:rsidRPr="00E333C7">
              <w:rPr>
                <w:rFonts w:ascii="Times New Roman" w:hAnsi="Times New Roman" w:cs="Times New Roman"/>
                <w:sz w:val="28"/>
                <w:szCs w:val="28"/>
                <w:lang w:val="kk-KZ"/>
              </w:rPr>
              <w:lastRenderedPageBreak/>
              <w:t>дөңгелек үстелдерге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lastRenderedPageBreak/>
              <w:t>ҚББ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rPr>
          <w:trHeight w:val="532"/>
        </w:trPr>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lastRenderedPageBreak/>
              <w:t>40</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 Қалижан Бекқожин оқуларына қатысу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ҚББ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41</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10. Қаланың орыс тілінде оқытатын мектептер оқушылары арасында «Әй, жарайсың!» конкурсын өткізу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ҚББ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10255" w:type="dxa"/>
            <w:gridSpan w:val="6"/>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 Мақсат:Дамыған тіл мәдеиеті – зиялы ұлттың әлеуеті</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Міндеттер:</w:t>
            </w:r>
          </w:p>
          <w:p w:rsidR="002D7E39" w:rsidRPr="00E333C7" w:rsidRDefault="002D7E39" w:rsidP="00E333C7">
            <w:pPr>
              <w:numPr>
                <w:ilvl w:val="0"/>
                <w:numId w:val="1"/>
              </w:numPr>
              <w:spacing w:after="0" w:line="240" w:lineRule="auto"/>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Қазақ тілінің лексикалық қорын жетілдіру және жүйелеу</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b/>
                <w:sz w:val="28"/>
                <w:szCs w:val="28"/>
                <w:lang w:val="kk-KZ"/>
              </w:rPr>
              <w:t xml:space="preserve">     -    Тіл мәдениетін жетілдіру</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42</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  Мемлекеттік тілді дамыту, іс жүргізу жөнінде ғалымдармен бірлесіп «дөңгелек үстелдер» өткізу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Жылдық жоспары бойынша</w:t>
            </w: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43</w:t>
            </w:r>
          </w:p>
        </w:tc>
        <w:tc>
          <w:tcPr>
            <w:tcW w:w="5288"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 Көрнекі ақпарат, маңдайша, стенд, билбордтар мәтіндерінің ресімделуін бақылау</w:t>
            </w:r>
          </w:p>
        </w:tc>
        <w:tc>
          <w:tcPr>
            <w:tcW w:w="1621"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p>
        </w:tc>
        <w:tc>
          <w:tcPr>
            <w:tcW w:w="2701" w:type="dxa"/>
            <w:shd w:val="clear" w:color="auto" w:fill="auto"/>
          </w:tcPr>
          <w:p w:rsidR="002D7E39" w:rsidRPr="00E333C7" w:rsidRDefault="002D7E39" w:rsidP="00E333C7">
            <w:pPr>
              <w:jc w:val="both"/>
              <w:rPr>
                <w:rFonts w:ascii="Times New Roman" w:hAnsi="Times New Roman" w:cs="Times New Roman"/>
                <w:sz w:val="28"/>
                <w:szCs w:val="28"/>
                <w:lang w:val="kk-KZ"/>
              </w:rPr>
            </w:pPr>
          </w:p>
        </w:tc>
      </w:tr>
      <w:tr w:rsidR="002D7E39" w:rsidRPr="00E333C7" w:rsidTr="00E10401">
        <w:trPr>
          <w:trHeight w:val="562"/>
        </w:trPr>
        <w:tc>
          <w:tcPr>
            <w:tcW w:w="10255" w:type="dxa"/>
            <w:gridSpan w:val="6"/>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44. Мақсат: Қазақстан халқының лингвистикалық капиталын дамыту</w:t>
            </w:r>
          </w:p>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Міндеттер:</w:t>
            </w:r>
          </w:p>
          <w:p w:rsidR="002D7E39" w:rsidRPr="00E333C7" w:rsidRDefault="002D7E39" w:rsidP="00E333C7">
            <w:pPr>
              <w:numPr>
                <w:ilvl w:val="0"/>
                <w:numId w:val="2"/>
              </w:numPr>
              <w:spacing w:after="0" w:line="240" w:lineRule="auto"/>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Коммуникативтік –тілдік кеңістіктегі орыс тілінің қолданылуы</w:t>
            </w:r>
          </w:p>
          <w:p w:rsidR="002D7E39" w:rsidRPr="00E333C7" w:rsidRDefault="002D7E39" w:rsidP="00E333C7">
            <w:pPr>
              <w:numPr>
                <w:ilvl w:val="0"/>
                <w:numId w:val="2"/>
              </w:numPr>
              <w:spacing w:after="0" w:line="240" w:lineRule="auto"/>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Қазақстандағы тілдік әралуандықты сақтау</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b/>
                <w:sz w:val="28"/>
                <w:szCs w:val="28"/>
                <w:lang w:val="kk-KZ"/>
              </w:rPr>
              <w:t>Ағылшын және басқа да шет тілдерін оқып-үйрену</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45</w:t>
            </w:r>
          </w:p>
        </w:tc>
        <w:tc>
          <w:tcPr>
            <w:tcW w:w="5275"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 Мекеме қызметкерлеріне мемлекеттік және ағылшын тілдерін оқытуды ұйымдастыру</w:t>
            </w:r>
          </w:p>
        </w:tc>
        <w:tc>
          <w:tcPr>
            <w:tcW w:w="1559"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2017-2018 жылдар</w:t>
            </w:r>
          </w:p>
        </w:tc>
        <w:tc>
          <w:tcPr>
            <w:tcW w:w="2776"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ББ бөлімінің мамандары, ЖОМ директорлары</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46</w:t>
            </w:r>
          </w:p>
        </w:tc>
        <w:tc>
          <w:tcPr>
            <w:tcW w:w="5275"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  Тіл саясатының үштұғырлығы шеңберінде «Тілдарын» облыстық конкурсына қатысу</w:t>
            </w:r>
          </w:p>
          <w:p w:rsidR="002D7E39" w:rsidRPr="00E333C7" w:rsidRDefault="002D7E39" w:rsidP="00E333C7">
            <w:pPr>
              <w:jc w:val="both"/>
              <w:rPr>
                <w:rFonts w:ascii="Times New Roman" w:hAnsi="Times New Roman" w:cs="Times New Roman"/>
                <w:sz w:val="28"/>
                <w:szCs w:val="28"/>
                <w:lang w:val="kk-KZ"/>
              </w:rPr>
            </w:pPr>
          </w:p>
        </w:tc>
        <w:tc>
          <w:tcPr>
            <w:tcW w:w="1559"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ОБББ жоспары бойынша</w:t>
            </w:r>
          </w:p>
        </w:tc>
        <w:tc>
          <w:tcPr>
            <w:tcW w:w="2776"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lastRenderedPageBreak/>
              <w:t>47</w:t>
            </w:r>
          </w:p>
        </w:tc>
        <w:tc>
          <w:tcPr>
            <w:tcW w:w="5275"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3. Славян жазбалары күнін өткізу</w:t>
            </w:r>
          </w:p>
        </w:tc>
        <w:tc>
          <w:tcPr>
            <w:tcW w:w="1559"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жылсайын</w:t>
            </w:r>
          </w:p>
        </w:tc>
        <w:tc>
          <w:tcPr>
            <w:tcW w:w="2776"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48</w:t>
            </w:r>
          </w:p>
        </w:tc>
        <w:tc>
          <w:tcPr>
            <w:tcW w:w="5275"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4. Түркі тілдес халықтар жазбалары күндерін өткізу</w:t>
            </w:r>
          </w:p>
        </w:tc>
        <w:tc>
          <w:tcPr>
            <w:tcW w:w="1559"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2016- 2017 жылдар</w:t>
            </w:r>
          </w:p>
        </w:tc>
        <w:tc>
          <w:tcPr>
            <w:tcW w:w="2776"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49</w:t>
            </w:r>
          </w:p>
        </w:tc>
        <w:tc>
          <w:tcPr>
            <w:tcW w:w="5275"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5. «Тіл – достық құралы» фестивалін өткізу</w:t>
            </w:r>
          </w:p>
        </w:tc>
        <w:tc>
          <w:tcPr>
            <w:tcW w:w="1559"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2016- 2017 жылдар</w:t>
            </w:r>
          </w:p>
        </w:tc>
        <w:tc>
          <w:tcPr>
            <w:tcW w:w="2776"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50</w:t>
            </w:r>
          </w:p>
        </w:tc>
        <w:tc>
          <w:tcPr>
            <w:tcW w:w="5275"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6. Тіл саясатының үштұғырлығы шеңберінде «Тілдарын» облыстық конкурсына қатысу</w:t>
            </w:r>
          </w:p>
          <w:p w:rsidR="002D7E39" w:rsidRPr="00E333C7" w:rsidRDefault="002D7E39" w:rsidP="00E333C7">
            <w:pPr>
              <w:jc w:val="both"/>
              <w:rPr>
                <w:rFonts w:ascii="Times New Roman" w:hAnsi="Times New Roman" w:cs="Times New Roman"/>
                <w:sz w:val="28"/>
                <w:szCs w:val="28"/>
                <w:lang w:val="kk-KZ"/>
              </w:rPr>
            </w:pPr>
          </w:p>
        </w:tc>
        <w:tc>
          <w:tcPr>
            <w:tcW w:w="1559"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ОБББ жоспары бойынша</w:t>
            </w:r>
          </w:p>
        </w:tc>
        <w:tc>
          <w:tcPr>
            <w:tcW w:w="2776"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51</w:t>
            </w:r>
          </w:p>
        </w:tc>
        <w:tc>
          <w:tcPr>
            <w:tcW w:w="5275"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7. Орыс тілі білгірлерінің «Тіл –барлық білімнің кілті» облыстық конкурсына қатысу</w:t>
            </w:r>
          </w:p>
        </w:tc>
        <w:tc>
          <w:tcPr>
            <w:tcW w:w="1559"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т/ф бойынша </w:t>
            </w:r>
          </w:p>
        </w:tc>
        <w:tc>
          <w:tcPr>
            <w:tcW w:w="2776"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52</w:t>
            </w:r>
          </w:p>
        </w:tc>
        <w:tc>
          <w:tcPr>
            <w:tcW w:w="5275"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10. Мекемеде ағылшын тілін және басқа да шет тілдерін оқытудың курстарын дамыту</w:t>
            </w:r>
          </w:p>
        </w:tc>
        <w:tc>
          <w:tcPr>
            <w:tcW w:w="1559"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жылсайын</w:t>
            </w:r>
          </w:p>
        </w:tc>
        <w:tc>
          <w:tcPr>
            <w:tcW w:w="2776"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53</w:t>
            </w:r>
          </w:p>
        </w:tc>
        <w:tc>
          <w:tcPr>
            <w:tcW w:w="5275"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9. Мемлекеттің тіл саясатының, мемлекеттік ішкі саясатының іске асырылу барысын БАҚ-та тұрақты жариялауды ұйымдастыру</w:t>
            </w:r>
          </w:p>
        </w:tc>
        <w:tc>
          <w:tcPr>
            <w:tcW w:w="1559"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2011-2012 жылдар </w:t>
            </w:r>
          </w:p>
        </w:tc>
        <w:tc>
          <w:tcPr>
            <w:tcW w:w="2776"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r w:rsidR="002D7E39" w:rsidRPr="00E333C7" w:rsidTr="00E10401">
        <w:tc>
          <w:tcPr>
            <w:tcW w:w="645" w:type="dxa"/>
            <w:shd w:val="clear" w:color="auto" w:fill="auto"/>
          </w:tcPr>
          <w:p w:rsidR="002D7E39" w:rsidRPr="00E333C7" w:rsidRDefault="002D7E39" w:rsidP="00E333C7">
            <w:pPr>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54</w:t>
            </w:r>
          </w:p>
        </w:tc>
        <w:tc>
          <w:tcPr>
            <w:tcW w:w="5275" w:type="dxa"/>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10. Мекемеде ағылшын тілін және басқа да шет тілдерін оқытудың курстарын дамыту</w:t>
            </w:r>
          </w:p>
        </w:tc>
        <w:tc>
          <w:tcPr>
            <w:tcW w:w="1559"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2011-2012 жылдар </w:t>
            </w:r>
          </w:p>
        </w:tc>
        <w:tc>
          <w:tcPr>
            <w:tcW w:w="2776" w:type="dxa"/>
            <w:gridSpan w:val="2"/>
            <w:shd w:val="clear" w:color="auto" w:fill="auto"/>
          </w:tcPr>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орынбасары </w:t>
            </w:r>
          </w:p>
          <w:p w:rsidR="002D7E39" w:rsidRPr="00E333C7" w:rsidRDefault="002D7E39"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Р.Т. Сулейман</w:t>
            </w:r>
          </w:p>
        </w:tc>
      </w:tr>
    </w:tbl>
    <w:p w:rsidR="002D7E39" w:rsidRPr="00E333C7" w:rsidRDefault="002D7E39" w:rsidP="00E333C7">
      <w:pPr>
        <w:jc w:val="both"/>
        <w:rPr>
          <w:rFonts w:ascii="Times New Roman" w:hAnsi="Times New Roman" w:cs="Times New Roman"/>
          <w:b/>
          <w:sz w:val="28"/>
          <w:szCs w:val="28"/>
          <w:lang w:val="kk-KZ"/>
        </w:rPr>
      </w:pPr>
    </w:p>
    <w:p w:rsidR="002D7E39" w:rsidRPr="00E333C7" w:rsidRDefault="002D7E39" w:rsidP="00E333C7">
      <w:pPr>
        <w:jc w:val="both"/>
        <w:rPr>
          <w:rFonts w:ascii="Times New Roman" w:hAnsi="Times New Roman" w:cs="Times New Roman"/>
          <w:sz w:val="28"/>
          <w:szCs w:val="28"/>
          <w:lang w:val="kk-KZ"/>
        </w:rPr>
      </w:pPr>
    </w:p>
    <w:p w:rsidR="002D7E39" w:rsidRPr="00E333C7" w:rsidRDefault="002D7E39"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t>III тарау.</w:t>
      </w:r>
    </w:p>
    <w:p w:rsidR="002D7E39" w:rsidRPr="00E333C7" w:rsidRDefault="002D7E39"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p>
    <w:p w:rsidR="002D7E39" w:rsidRPr="00E333C7" w:rsidRDefault="002D7E39"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lastRenderedPageBreak/>
        <w:t>Тегін білім алуға бағытталған мектеп</w:t>
      </w:r>
    </w:p>
    <w:p w:rsidR="002D7E39" w:rsidRPr="00E333C7" w:rsidRDefault="002D7E39"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t xml:space="preserve"> іс-әрекеті.</w:t>
      </w:r>
    </w:p>
    <w:p w:rsidR="002D7E39" w:rsidRPr="00E333C7" w:rsidRDefault="002D7E39" w:rsidP="00E333C7">
      <w:pPr>
        <w:spacing w:after="0" w:line="240" w:lineRule="auto"/>
        <w:jc w:val="both"/>
        <w:rPr>
          <w:rFonts w:ascii="Times New Roman" w:eastAsia="Times New Roman" w:hAnsi="Times New Roman" w:cs="Times New Roman"/>
          <w:b/>
          <w:sz w:val="28"/>
          <w:szCs w:val="28"/>
          <w:lang w:val="kk-KZ" w:eastAsia="ru-RU"/>
        </w:rPr>
      </w:pPr>
    </w:p>
    <w:p w:rsidR="002D7E39" w:rsidRPr="00E333C7" w:rsidRDefault="002D7E39" w:rsidP="00E333C7">
      <w:pPr>
        <w:spacing w:after="0" w:line="240" w:lineRule="auto"/>
        <w:jc w:val="both"/>
        <w:rPr>
          <w:rFonts w:ascii="Times New Roman" w:eastAsia="Times New Roman" w:hAnsi="Times New Roman" w:cs="Times New Roman"/>
          <w:b/>
          <w:sz w:val="28"/>
          <w:szCs w:val="28"/>
          <w:lang w:val="kk-KZ" w:eastAsia="ru-RU"/>
        </w:rPr>
      </w:pPr>
    </w:p>
    <w:p w:rsidR="002D7E39" w:rsidRPr="00E333C7" w:rsidRDefault="002D7E39" w:rsidP="00E333C7">
      <w:pPr>
        <w:spacing w:after="0" w:line="240" w:lineRule="auto"/>
        <w:jc w:val="both"/>
        <w:rPr>
          <w:rFonts w:ascii="Times New Roman" w:eastAsia="Times New Roman" w:hAnsi="Times New Roman" w:cs="Times New Roman"/>
          <w:b/>
          <w:sz w:val="28"/>
          <w:szCs w:val="28"/>
          <w:lang w:val="kk-KZ" w:eastAsia="ru-RU"/>
        </w:rPr>
      </w:pPr>
    </w:p>
    <w:p w:rsidR="002D7E39" w:rsidRPr="00E333C7" w:rsidRDefault="002D7E39" w:rsidP="00E333C7">
      <w:pPr>
        <w:spacing w:after="0" w:line="240" w:lineRule="auto"/>
        <w:jc w:val="both"/>
        <w:rPr>
          <w:rFonts w:ascii="Times New Roman" w:eastAsia="Times New Roman" w:hAnsi="Times New Roman" w:cs="Times New Roman"/>
          <w:b/>
          <w:sz w:val="28"/>
          <w:szCs w:val="28"/>
          <w:lang w:val="kk-KZ" w:eastAsia="ru-RU"/>
        </w:rPr>
      </w:pPr>
      <w:r w:rsidRPr="00E333C7">
        <w:rPr>
          <w:rFonts w:ascii="Times New Roman" w:eastAsia="Times New Roman" w:hAnsi="Times New Roman" w:cs="Times New Roman"/>
          <w:b/>
          <w:sz w:val="28"/>
          <w:szCs w:val="28"/>
          <w:lang w:val="kk-KZ" w:eastAsia="ru-RU"/>
        </w:rPr>
        <w:t>ТЕГІН БІЛІМ АЛУҒА БАҒЫТТАЛҒАН МЕКТЕП ІС-ӘРЕКЕТІ</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b/>
          <w:sz w:val="28"/>
          <w:szCs w:val="28"/>
          <w:u w:val="single"/>
          <w:lang w:val="kk-KZ" w:eastAsia="ru-RU"/>
        </w:rPr>
        <w:t xml:space="preserve">Мақсаты: </w:t>
      </w:r>
      <w:r w:rsidRPr="00E333C7">
        <w:rPr>
          <w:rFonts w:ascii="Times New Roman" w:eastAsia="Times New Roman" w:hAnsi="Times New Roman" w:cs="Times New Roman"/>
          <w:sz w:val="28"/>
          <w:szCs w:val="28"/>
          <w:lang w:val="kk-KZ" w:eastAsia="ru-RU"/>
        </w:rPr>
        <w:t>тегін орта білім алу конституциялық құқығын пайдалану үшін мектеп жастағы балаларға жағдай жасау</w:t>
      </w:r>
    </w:p>
    <w:p w:rsidR="002D7E39" w:rsidRPr="00E333C7" w:rsidRDefault="002D7E39" w:rsidP="00E333C7">
      <w:pPr>
        <w:spacing w:after="0" w:line="240" w:lineRule="auto"/>
        <w:jc w:val="both"/>
        <w:rPr>
          <w:rFonts w:ascii="Times New Roman" w:eastAsia="Times New Roman" w:hAnsi="Times New Roman" w:cs="Times New Roman"/>
          <w:sz w:val="28"/>
          <w:szCs w:val="28"/>
          <w:u w:val="single"/>
          <w:lang w:val="kk-KZ"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61"/>
        <w:gridCol w:w="2394"/>
        <w:gridCol w:w="2614"/>
      </w:tblGrid>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п/п</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Шаралар</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keepNext/>
              <w:spacing w:after="0" w:line="240" w:lineRule="auto"/>
              <w:jc w:val="both"/>
              <w:outlineLvl w:val="1"/>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Мерзімі</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Жауапты</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Мектеп-лицейде жалпыға міндетті оқыту  айлығын өткізу және ұйымдастыру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keepNext/>
              <w:spacing w:after="0" w:line="240" w:lineRule="auto"/>
              <w:jc w:val="both"/>
              <w:outlineLvl w:val="1"/>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eastAsia="ru-RU"/>
              </w:rPr>
              <w:t>15.08.</w:t>
            </w:r>
            <w:r w:rsidRPr="00E333C7">
              <w:rPr>
                <w:rFonts w:ascii="Times New Roman" w:eastAsia="Times New Roman" w:hAnsi="Times New Roman" w:cs="Times New Roman"/>
                <w:sz w:val="28"/>
                <w:szCs w:val="28"/>
                <w:lang w:val="kk-KZ" w:eastAsia="ru-RU"/>
              </w:rPr>
              <w:t xml:space="preserve"> бастап -</w:t>
            </w:r>
            <w:r w:rsidRPr="00E333C7">
              <w:rPr>
                <w:rFonts w:ascii="Times New Roman" w:eastAsia="Times New Roman" w:hAnsi="Times New Roman" w:cs="Times New Roman"/>
                <w:sz w:val="28"/>
                <w:szCs w:val="28"/>
                <w:lang w:eastAsia="ru-RU"/>
              </w:rPr>
              <w:t>15.09.</w:t>
            </w:r>
            <w:r w:rsidRPr="00E333C7">
              <w:rPr>
                <w:rFonts w:ascii="Times New Roman" w:eastAsia="Times New Roman" w:hAnsi="Times New Roman" w:cs="Times New Roman"/>
                <w:sz w:val="28"/>
                <w:szCs w:val="28"/>
                <w:lang w:val="kk-KZ" w:eastAsia="ru-RU"/>
              </w:rPr>
              <w:t xml:space="preserve"> дейін</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Д</w:t>
            </w:r>
            <w:r w:rsidRPr="00E333C7">
              <w:rPr>
                <w:rFonts w:ascii="Times New Roman" w:eastAsia="Times New Roman" w:hAnsi="Times New Roman" w:cs="Times New Roman"/>
                <w:sz w:val="28"/>
                <w:szCs w:val="28"/>
                <w:lang w:eastAsia="ru-RU"/>
              </w:rPr>
              <w:t>иректор</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Әлеуметтік педагог</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 xml:space="preserve">Оқушылар қозағылысын бақылауды ұйымдастыру, келген және кеткен оқушылардың құжаттарын мерзімінде рәсімдеу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keepNext/>
              <w:spacing w:after="0" w:line="240" w:lineRule="auto"/>
              <w:jc w:val="both"/>
              <w:outlineLvl w:val="1"/>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қыркүйек</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қантар</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Директор</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менеджер</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Сынып жетекшілер</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3. </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Балаларды мектепішкі тіркеу жөнінде мектеп құжаттарын рәсімдеу:</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    - </w:t>
            </w:r>
            <w:r w:rsidRPr="00E333C7">
              <w:rPr>
                <w:rFonts w:ascii="Times New Roman" w:eastAsia="Times New Roman" w:hAnsi="Times New Roman" w:cs="Times New Roman"/>
                <w:sz w:val="28"/>
                <w:szCs w:val="28"/>
                <w:lang w:val="kk-KZ" w:eastAsia="ru-RU"/>
              </w:rPr>
              <w:t>бұйрықтар кітабі</w:t>
            </w:r>
            <w:r w:rsidRPr="00E333C7">
              <w:rPr>
                <w:rFonts w:ascii="Times New Roman" w:eastAsia="Times New Roman" w:hAnsi="Times New Roman" w:cs="Times New Roman"/>
                <w:sz w:val="28"/>
                <w:szCs w:val="28"/>
                <w:lang w:eastAsia="ru-RU"/>
              </w:rPr>
              <w:t>,</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    - </w:t>
            </w:r>
            <w:r w:rsidRPr="00E333C7">
              <w:rPr>
                <w:rFonts w:ascii="Times New Roman" w:eastAsia="Times New Roman" w:hAnsi="Times New Roman" w:cs="Times New Roman"/>
                <w:sz w:val="28"/>
                <w:szCs w:val="28"/>
                <w:lang w:val="kk-KZ" w:eastAsia="ru-RU"/>
              </w:rPr>
              <w:t>алфавит кітабі</w:t>
            </w:r>
            <w:r w:rsidRPr="00E333C7">
              <w:rPr>
                <w:rFonts w:ascii="Times New Roman" w:eastAsia="Times New Roman" w:hAnsi="Times New Roman" w:cs="Times New Roman"/>
                <w:sz w:val="28"/>
                <w:szCs w:val="28"/>
                <w:lang w:eastAsia="ru-RU"/>
              </w:rPr>
              <w:t>,</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eastAsia="ru-RU"/>
              </w:rPr>
              <w:t xml:space="preserve">    - </w:t>
            </w:r>
            <w:r w:rsidRPr="00E333C7">
              <w:rPr>
                <w:rFonts w:ascii="Times New Roman" w:eastAsia="Times New Roman" w:hAnsi="Times New Roman" w:cs="Times New Roman"/>
                <w:sz w:val="28"/>
                <w:szCs w:val="28"/>
                <w:lang w:val="kk-KZ" w:eastAsia="ru-RU"/>
              </w:rPr>
              <w:t>оқушылардың жеке істері</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keepNext/>
              <w:spacing w:after="0" w:line="240" w:lineRule="auto"/>
              <w:jc w:val="both"/>
              <w:outlineLvl w:val="1"/>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eastAsia="ru-RU"/>
              </w:rPr>
              <w:t xml:space="preserve"> 5.09</w:t>
            </w:r>
            <w:r w:rsidRPr="00E333C7">
              <w:rPr>
                <w:rFonts w:ascii="Times New Roman" w:eastAsia="Times New Roman" w:hAnsi="Times New Roman" w:cs="Times New Roman"/>
                <w:sz w:val="28"/>
                <w:szCs w:val="28"/>
                <w:lang w:val="kk-KZ" w:eastAsia="ru-RU"/>
              </w:rPr>
              <w:t xml:space="preserve"> дейін</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БОДО</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менеджер</w:t>
            </w:r>
            <w:r w:rsidRPr="00E333C7">
              <w:rPr>
                <w:rFonts w:ascii="Times New Roman" w:eastAsia="Times New Roman" w:hAnsi="Times New Roman" w:cs="Times New Roman"/>
                <w:sz w:val="28"/>
                <w:szCs w:val="28"/>
                <w:lang w:eastAsia="ru-RU"/>
              </w:rPr>
              <w:t xml:space="preserve"> </w:t>
            </w:r>
          </w:p>
        </w:tc>
      </w:tr>
      <w:tr w:rsidR="002D7E39" w:rsidRPr="00E333C7"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numPr>
                <w:ilvl w:val="0"/>
                <w:numId w:val="3"/>
              </w:num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БАЛАЛАРДЫ ЕСЕПКЕ АЛУ</w:t>
            </w:r>
            <w:r w:rsidRPr="00E333C7">
              <w:rPr>
                <w:rFonts w:ascii="Times New Roman" w:eastAsia="Times New Roman" w:hAnsi="Times New Roman" w:cs="Times New Roman"/>
                <w:sz w:val="28"/>
                <w:szCs w:val="28"/>
                <w:lang w:eastAsia="ru-RU"/>
              </w:rPr>
              <w:t xml:space="preserve"> </w:t>
            </w:r>
          </w:p>
          <w:p w:rsidR="002D7E39" w:rsidRPr="00E333C7" w:rsidRDefault="002D7E39" w:rsidP="00E333C7">
            <w:pPr>
              <w:spacing w:after="0" w:line="240" w:lineRule="auto"/>
              <w:ind w:left="1080"/>
              <w:jc w:val="both"/>
              <w:rPr>
                <w:rFonts w:ascii="Times New Roman" w:eastAsia="Times New Roman" w:hAnsi="Times New Roman" w:cs="Times New Roman"/>
                <w:sz w:val="28"/>
                <w:szCs w:val="28"/>
                <w:lang w:val="kk-KZ" w:eastAsia="ru-RU"/>
              </w:rPr>
            </w:pPr>
          </w:p>
        </w:tc>
      </w:tr>
      <w:tr w:rsidR="002D7E39" w:rsidRPr="00E333C7" w:rsidTr="002D7E39">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8,10 сыныптарды жинақтау</w:t>
            </w:r>
            <w:r w:rsidRPr="00E333C7">
              <w:rPr>
                <w:rFonts w:ascii="Times New Roman" w:eastAsia="Times New Roman" w:hAnsi="Times New Roman" w:cs="Times New Roman"/>
                <w:sz w:val="28"/>
                <w:szCs w:val="28"/>
                <w:lang w:eastAsia="ru-RU"/>
              </w:rPr>
              <w:t xml:space="preserve">                                  </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тамыз</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Әкімшілік</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Нашар отбасыларды және қиын балаларды есепке алу.</w:t>
            </w: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Тамыз,</w:t>
            </w:r>
            <w:r w:rsidRPr="00E333C7">
              <w:rPr>
                <w:rFonts w:ascii="Times New Roman" w:eastAsia="Times New Roman" w:hAnsi="Times New Roman" w:cs="Times New Roman"/>
                <w:sz w:val="28"/>
                <w:szCs w:val="28"/>
                <w:lang w:eastAsia="ru-RU"/>
              </w:rPr>
              <w:t xml:space="preserve">  5/</w:t>
            </w:r>
            <w:r w:rsidRPr="00E333C7">
              <w:rPr>
                <w:rFonts w:ascii="Times New Roman" w:eastAsia="Times New Roman" w:hAnsi="Times New Roman" w:cs="Times New Roman"/>
                <w:sz w:val="28"/>
                <w:szCs w:val="28"/>
                <w:lang w:val="en-US" w:eastAsia="ru-RU"/>
              </w:rPr>
              <w:t>IX</w:t>
            </w:r>
            <w:r w:rsidRPr="00E333C7">
              <w:rPr>
                <w:rFonts w:ascii="Times New Roman" w:eastAsia="Times New Roman" w:hAnsi="Times New Roman" w:cs="Times New Roman"/>
                <w:sz w:val="28"/>
                <w:szCs w:val="28"/>
                <w:lang w:val="kk-KZ" w:eastAsia="ru-RU"/>
              </w:rPr>
              <w:t xml:space="preserve"> дейін</w:t>
            </w:r>
            <w:r w:rsidRPr="00E333C7">
              <w:rPr>
                <w:rFonts w:ascii="Times New Roman" w:eastAsia="Times New Roman" w:hAnsi="Times New Roman" w:cs="Times New Roman"/>
                <w:sz w:val="28"/>
                <w:szCs w:val="28"/>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en-US" w:eastAsia="ru-RU"/>
              </w:rPr>
              <w:t>II</w:t>
            </w:r>
            <w:r w:rsidRPr="00E333C7">
              <w:rPr>
                <w:rFonts w:ascii="Times New Roman" w:eastAsia="Times New Roman" w:hAnsi="Times New Roman" w:cs="Times New Roman"/>
                <w:sz w:val="28"/>
                <w:szCs w:val="28"/>
                <w:lang w:eastAsia="ru-RU"/>
              </w:rPr>
              <w:t>.</w:t>
            </w:r>
            <w:r w:rsidRPr="00E333C7">
              <w:rPr>
                <w:rFonts w:ascii="Times New Roman" w:eastAsia="Times New Roman" w:hAnsi="Times New Roman" w:cs="Times New Roman"/>
                <w:sz w:val="28"/>
                <w:szCs w:val="28"/>
                <w:lang w:val="kk-KZ" w:eastAsia="ru-RU"/>
              </w:rPr>
              <w:t>ТАМАҚТАНУДЫ ҰЙЫМДАСТЫРУ</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Оқушылардың ыстық тамақтануын ұйымдастыру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Директор</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eastAsia="ru-RU"/>
              </w:rPr>
              <w:t>мед</w:t>
            </w:r>
            <w:r w:rsidRPr="00E333C7">
              <w:rPr>
                <w:rFonts w:ascii="Times New Roman" w:eastAsia="Times New Roman" w:hAnsi="Times New Roman" w:cs="Times New Roman"/>
                <w:sz w:val="28"/>
                <w:szCs w:val="28"/>
                <w:lang w:val="kk-KZ" w:eastAsia="ru-RU"/>
              </w:rPr>
              <w:t>жұмыскер</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Сынып жетекшілер</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Оқушыларды ыстық тамақтанумен қамту жөнінде насихаттау жұмысын жүргізу</w:t>
            </w:r>
            <w:r w:rsidRPr="00E333C7">
              <w:rPr>
                <w:rFonts w:ascii="Times New Roman" w:eastAsia="Times New Roman" w:hAnsi="Times New Roman" w:cs="Times New Roman"/>
                <w:sz w:val="28"/>
                <w:szCs w:val="28"/>
                <w:lang w:eastAsia="ru-RU"/>
              </w:rPr>
              <w:t xml:space="preserve">     </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үнемі</w:t>
            </w:r>
            <w:r w:rsidRPr="00E333C7">
              <w:rPr>
                <w:rFonts w:ascii="Times New Roman" w:eastAsia="Times New Roman" w:hAnsi="Times New Roman" w:cs="Times New Roman"/>
                <w:sz w:val="28"/>
                <w:szCs w:val="28"/>
                <w:lang w:eastAsia="ru-RU"/>
              </w:rPr>
              <w:t xml:space="preserve">, </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ата-аналар жиналысында</w:t>
            </w:r>
            <w:r w:rsidRPr="00E333C7">
              <w:rPr>
                <w:rFonts w:ascii="Times New Roman" w:eastAsia="Times New Roman" w:hAnsi="Times New Roman" w:cs="Times New Roman"/>
                <w:sz w:val="28"/>
                <w:szCs w:val="28"/>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Сынып жетекшілер</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3.</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Асханада кезекшілікті ұйымдастыру</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lastRenderedPageBreak/>
              <w:t xml:space="preserve"> 5.09.</w:t>
            </w:r>
            <w:r w:rsidRPr="00E333C7">
              <w:rPr>
                <w:rFonts w:ascii="Times New Roman" w:eastAsia="Times New Roman" w:hAnsi="Times New Roman" w:cs="Times New Roman"/>
                <w:sz w:val="28"/>
                <w:szCs w:val="28"/>
                <w:lang w:val="kk-KZ" w:eastAsia="ru-RU"/>
              </w:rPr>
              <w:t xml:space="preserve"> дейін</w:t>
            </w:r>
            <w:r w:rsidRPr="00E333C7">
              <w:rPr>
                <w:rFonts w:ascii="Times New Roman" w:eastAsia="Times New Roman" w:hAnsi="Times New Roman" w:cs="Times New Roman"/>
                <w:sz w:val="28"/>
                <w:szCs w:val="28"/>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Әлеуметтік педагог</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lastRenderedPageBreak/>
              <w:t>4.</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Тегін тамақтануда қажет балалар тізімін бекіту, бұл оқушылар үшін ыстық тамақтануды ұйымдастыру</w:t>
            </w: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eastAsia="ru-RU"/>
              </w:rPr>
              <w:t>15.09.</w:t>
            </w:r>
            <w:r w:rsidRPr="00E333C7">
              <w:rPr>
                <w:rFonts w:ascii="Times New Roman" w:eastAsia="Times New Roman" w:hAnsi="Times New Roman" w:cs="Times New Roman"/>
                <w:sz w:val="28"/>
                <w:szCs w:val="28"/>
                <w:lang w:val="kk-KZ" w:eastAsia="ru-RU"/>
              </w:rPr>
              <w:t xml:space="preserve"> дейін</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Әлеуметтік педагог</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ind w:left="360"/>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ІІІ. МЕКТЕП КІТАПХАНА ЖҰМЫСЫ</w:t>
            </w:r>
          </w:p>
          <w:p w:rsidR="002D7E39" w:rsidRPr="00E333C7" w:rsidRDefault="002D7E39" w:rsidP="00E333C7">
            <w:pPr>
              <w:spacing w:after="0" w:line="240" w:lineRule="auto"/>
              <w:ind w:left="1080"/>
              <w:jc w:val="both"/>
              <w:rPr>
                <w:rFonts w:ascii="Times New Roman" w:eastAsia="Times New Roman" w:hAnsi="Times New Roman" w:cs="Times New Roman"/>
                <w:sz w:val="28"/>
                <w:szCs w:val="28"/>
                <w:lang w:val="kk-KZ"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Барлық оқушыларды оқулықтарымен қамтамасыз ету</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 1/</w:t>
            </w:r>
            <w:r w:rsidRPr="00E333C7">
              <w:rPr>
                <w:rFonts w:ascii="Times New Roman" w:eastAsia="Times New Roman" w:hAnsi="Times New Roman" w:cs="Times New Roman"/>
                <w:sz w:val="28"/>
                <w:szCs w:val="28"/>
                <w:lang w:val="en-US" w:eastAsia="ru-RU"/>
              </w:rPr>
              <w:t>X</w:t>
            </w:r>
            <w:r w:rsidRPr="00E333C7">
              <w:rPr>
                <w:rFonts w:ascii="Times New Roman" w:eastAsia="Times New Roman" w:hAnsi="Times New Roman" w:cs="Times New Roman"/>
                <w:sz w:val="28"/>
                <w:szCs w:val="28"/>
                <w:lang w:val="kk-KZ" w:eastAsia="ru-RU"/>
              </w:rPr>
              <w:t xml:space="preserve"> дейін</w:t>
            </w:r>
            <w:r w:rsidRPr="00E333C7">
              <w:rPr>
                <w:rFonts w:ascii="Times New Roman" w:eastAsia="Times New Roman" w:hAnsi="Times New Roman" w:cs="Times New Roman"/>
                <w:sz w:val="28"/>
                <w:szCs w:val="28"/>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кітапханашы</w:t>
            </w:r>
            <w:r w:rsidRPr="00E333C7">
              <w:rPr>
                <w:rFonts w:ascii="Times New Roman" w:eastAsia="Times New Roman" w:hAnsi="Times New Roman" w:cs="Times New Roman"/>
                <w:sz w:val="28"/>
                <w:szCs w:val="28"/>
                <w:lang w:eastAsia="ru-RU"/>
              </w:rPr>
              <w:t xml:space="preserve"> </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Кітапхана қорын оқулықтар мен көркем әдебиетттермен толықтыру</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кітапханашы</w:t>
            </w:r>
            <w:r w:rsidRPr="00E333C7">
              <w:rPr>
                <w:rFonts w:ascii="Times New Roman" w:eastAsia="Times New Roman" w:hAnsi="Times New Roman" w:cs="Times New Roman"/>
                <w:sz w:val="28"/>
                <w:szCs w:val="28"/>
                <w:lang w:eastAsia="ru-RU"/>
              </w:rPr>
              <w:t xml:space="preserve"> </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3.</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Оқулықтардың сақталуын бақылау</w:t>
            </w: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Тоқсанда бір рет</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кітапханашы</w:t>
            </w:r>
            <w:r w:rsidRPr="00E333C7">
              <w:rPr>
                <w:rFonts w:ascii="Times New Roman" w:eastAsia="Times New Roman" w:hAnsi="Times New Roman" w:cs="Times New Roman"/>
                <w:sz w:val="28"/>
                <w:szCs w:val="28"/>
                <w:lang w:eastAsia="ru-RU"/>
              </w:rPr>
              <w:t xml:space="preserve"> </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4.</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Жана оқу жылына оқулықтарға тапсырыс беру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 </w:t>
            </w:r>
            <w:r w:rsidRPr="00E333C7">
              <w:rPr>
                <w:rFonts w:ascii="Times New Roman" w:eastAsia="Times New Roman" w:hAnsi="Times New Roman" w:cs="Times New Roman"/>
                <w:sz w:val="28"/>
                <w:szCs w:val="28"/>
                <w:lang w:val="kk-KZ" w:eastAsia="ru-RU"/>
              </w:rPr>
              <w:t xml:space="preserve">Қантар </w:t>
            </w:r>
            <w:r w:rsidRPr="00E333C7">
              <w:rPr>
                <w:rFonts w:ascii="Times New Roman" w:eastAsia="Times New Roman" w:hAnsi="Times New Roman" w:cs="Times New Roman"/>
                <w:sz w:val="28"/>
                <w:szCs w:val="28"/>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кітапханашы</w:t>
            </w:r>
            <w:r w:rsidRPr="00E333C7">
              <w:rPr>
                <w:rFonts w:ascii="Times New Roman" w:eastAsia="Times New Roman" w:hAnsi="Times New Roman" w:cs="Times New Roman"/>
                <w:sz w:val="28"/>
                <w:szCs w:val="28"/>
                <w:lang w:eastAsia="ru-RU"/>
              </w:rPr>
              <w:t xml:space="preserve"> </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5.</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Жоспарға сай кітапхана жұмысын атқару</w:t>
            </w:r>
            <w:r w:rsidRPr="00E333C7">
              <w:rPr>
                <w:rFonts w:ascii="Times New Roman" w:eastAsia="Times New Roman" w:hAnsi="Times New Roman" w:cs="Times New Roman"/>
                <w:sz w:val="28"/>
                <w:szCs w:val="28"/>
                <w:lang w:eastAsia="ru-RU"/>
              </w:rPr>
              <w:t xml:space="preserve"> (</w:t>
            </w:r>
            <w:r w:rsidRPr="00E333C7">
              <w:rPr>
                <w:rFonts w:ascii="Times New Roman" w:eastAsia="Times New Roman" w:hAnsi="Times New Roman" w:cs="Times New Roman"/>
                <w:sz w:val="28"/>
                <w:szCs w:val="28"/>
                <w:lang w:val="kk-KZ" w:eastAsia="ru-RU"/>
              </w:rPr>
              <w:t>қосымшаны қараңыз</w:t>
            </w:r>
            <w:r w:rsidRPr="00E333C7">
              <w:rPr>
                <w:rFonts w:ascii="Times New Roman" w:eastAsia="Times New Roman" w:hAnsi="Times New Roman" w:cs="Times New Roman"/>
                <w:sz w:val="28"/>
                <w:szCs w:val="28"/>
                <w:lang w:eastAsia="ru-RU"/>
              </w:rPr>
              <w:t>)</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кітапханашы</w:t>
            </w:r>
            <w:r w:rsidRPr="00E333C7">
              <w:rPr>
                <w:rFonts w:ascii="Times New Roman" w:eastAsia="Times New Roman" w:hAnsi="Times New Roman" w:cs="Times New Roman"/>
                <w:sz w:val="28"/>
                <w:szCs w:val="28"/>
                <w:lang w:eastAsia="ru-RU"/>
              </w:rPr>
              <w:t xml:space="preserve"> </w:t>
            </w:r>
          </w:p>
        </w:tc>
      </w:tr>
      <w:tr w:rsidR="002D7E39" w:rsidRPr="00E333C7"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en-US" w:eastAsia="ru-RU"/>
              </w:rPr>
              <w:t>IV</w:t>
            </w:r>
            <w:r w:rsidRPr="00E333C7">
              <w:rPr>
                <w:rFonts w:ascii="Times New Roman" w:eastAsia="Times New Roman" w:hAnsi="Times New Roman" w:cs="Times New Roman"/>
                <w:sz w:val="28"/>
                <w:szCs w:val="28"/>
                <w:lang w:eastAsia="ru-RU"/>
              </w:rPr>
              <w:t>.</w:t>
            </w:r>
            <w:r w:rsidRPr="00E333C7">
              <w:rPr>
                <w:rFonts w:ascii="Times New Roman" w:eastAsia="Times New Roman" w:hAnsi="Times New Roman" w:cs="Times New Roman"/>
                <w:sz w:val="28"/>
                <w:szCs w:val="28"/>
                <w:lang w:val="kk-KZ" w:eastAsia="ru-RU"/>
              </w:rPr>
              <w:t xml:space="preserve"> БАЛА ҚҰҚЫҚТАРЫН ҚОРҒАУ ЖҰМЫСЫ</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Ата-анасы жоқ балардың білім алуын ұйымдастыру, оларға тиісті көмек көрсету</w:t>
            </w: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Әлеуметтік педагог</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Сынып жетекшілер</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Арнайы медициналық топ жұмысын ұйымдастыру</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ДШ пәнінің мұғалімдері</w:t>
            </w:r>
            <w:r w:rsidRPr="00E333C7">
              <w:rPr>
                <w:rFonts w:ascii="Times New Roman" w:eastAsia="Times New Roman" w:hAnsi="Times New Roman" w:cs="Times New Roman"/>
                <w:sz w:val="28"/>
                <w:szCs w:val="28"/>
                <w:lang w:eastAsia="ru-RU"/>
              </w:rPr>
              <w:t xml:space="preserve"> </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3. </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Оқушылардың АМТ-қа қатысуын бақылау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4.</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Көп балалы және аз қамтылған отбасыларды тексеру. Бұл отбасылардан балалардың тізімдерін құрастыру</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Әлеуметтік педагог</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Сынып жетекшілер</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5.</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Азқамтылған отбасыларынан балаларға көмек көрсету жөнінде Мектеп қамқоршылық кеңесінің жұмысы.</w:t>
            </w:r>
            <w:r w:rsidRPr="00E333C7">
              <w:rPr>
                <w:rFonts w:ascii="Times New Roman" w:eastAsia="Times New Roman" w:hAnsi="Times New Roman" w:cs="Times New Roman"/>
                <w:sz w:val="28"/>
                <w:szCs w:val="28"/>
                <w:lang w:eastAsia="ru-RU"/>
              </w:rPr>
              <w:t xml:space="preserve"> </w:t>
            </w:r>
            <w:r w:rsidRPr="00E333C7">
              <w:rPr>
                <w:rFonts w:ascii="Times New Roman" w:eastAsia="Times New Roman" w:hAnsi="Times New Roman" w:cs="Times New Roman"/>
                <w:sz w:val="28"/>
                <w:szCs w:val="28"/>
                <w:lang w:val="kk-KZ" w:eastAsia="ru-RU"/>
              </w:rPr>
              <w:t xml:space="preserve">Мектеп қайырымдылық қорының </w:t>
            </w:r>
            <w:r w:rsidRPr="00E333C7">
              <w:rPr>
                <w:rFonts w:ascii="Times New Roman" w:eastAsia="Times New Roman" w:hAnsi="Times New Roman" w:cs="Times New Roman"/>
                <w:sz w:val="28"/>
                <w:szCs w:val="28"/>
                <w:lang w:val="kk-KZ" w:eastAsia="ru-RU"/>
              </w:rPr>
              <w:lastRenderedPageBreak/>
              <w:t>тәжірибелік әрекеті</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lastRenderedPageBreak/>
              <w:t>Жыл бойы</w:t>
            </w:r>
            <w:r w:rsidRPr="00E333C7">
              <w:rPr>
                <w:rFonts w:ascii="Times New Roman" w:eastAsia="Times New Roman" w:hAnsi="Times New Roman" w:cs="Times New Roman"/>
                <w:sz w:val="28"/>
                <w:szCs w:val="28"/>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директор</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Мектеп қамқоршылық кеңесінің төрайымы</w:t>
            </w:r>
            <w:r w:rsidRPr="00E333C7">
              <w:rPr>
                <w:rFonts w:ascii="Times New Roman" w:eastAsia="Times New Roman" w:hAnsi="Times New Roman" w:cs="Times New Roman"/>
                <w:sz w:val="28"/>
                <w:szCs w:val="28"/>
                <w:lang w:eastAsia="ru-RU"/>
              </w:rPr>
              <w:t xml:space="preserve">, </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en-US" w:eastAsia="ru-RU"/>
              </w:rPr>
              <w:lastRenderedPageBreak/>
              <w:t>V</w:t>
            </w:r>
            <w:r w:rsidRPr="00E333C7">
              <w:rPr>
                <w:rFonts w:ascii="Times New Roman" w:eastAsia="Times New Roman" w:hAnsi="Times New Roman" w:cs="Times New Roman"/>
                <w:sz w:val="28"/>
                <w:szCs w:val="28"/>
                <w:lang w:eastAsia="ru-RU"/>
              </w:rPr>
              <w:t>.</w:t>
            </w:r>
            <w:r w:rsidRPr="00E333C7">
              <w:rPr>
                <w:rFonts w:ascii="Times New Roman" w:eastAsia="Times New Roman" w:hAnsi="Times New Roman" w:cs="Times New Roman"/>
                <w:sz w:val="28"/>
                <w:szCs w:val="28"/>
                <w:lang w:val="kk-KZ" w:eastAsia="ru-RU"/>
              </w:rPr>
              <w:t xml:space="preserve"> МАТЕРИАЛДЫҚ КӨМЕК КӨРСЕТУ</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Көпбалалы және азқамтылған отбасыларынан оқушылардың киім-кешек, аяқ киім қамтамасыз етілген деңгейін тексеру, мұқтаждарға көмек көрсету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Қыркүйек және жыл бойы</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Әлеуметтік педагог</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Мектеп оқушылары арасында жалпы оқыту қорынан қаражатты бөлу сұрағын әрдайым қарастыру</w:t>
            </w: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Желтоқсан</w:t>
            </w:r>
            <w:r w:rsidRPr="00E333C7">
              <w:rPr>
                <w:rFonts w:ascii="Times New Roman" w:eastAsia="Times New Roman" w:hAnsi="Times New Roman" w:cs="Times New Roman"/>
                <w:sz w:val="28"/>
                <w:szCs w:val="28"/>
                <w:lang w:eastAsia="ru-RU"/>
              </w:rPr>
              <w:t>, ма</w:t>
            </w:r>
            <w:r w:rsidRPr="00E333C7">
              <w:rPr>
                <w:rFonts w:ascii="Times New Roman" w:eastAsia="Times New Roman" w:hAnsi="Times New Roman" w:cs="Times New Roman"/>
                <w:sz w:val="28"/>
                <w:szCs w:val="28"/>
                <w:lang w:val="kk-KZ" w:eastAsia="ru-RU"/>
              </w:rPr>
              <w:t>мыр</w:t>
            </w:r>
            <w:r w:rsidRPr="00E333C7">
              <w:rPr>
                <w:rFonts w:ascii="Times New Roman" w:eastAsia="Times New Roman" w:hAnsi="Times New Roman" w:cs="Times New Roman"/>
                <w:sz w:val="28"/>
                <w:szCs w:val="28"/>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Директор</w:t>
            </w:r>
            <w:r w:rsidRPr="00E333C7">
              <w:rPr>
                <w:rFonts w:ascii="Times New Roman" w:eastAsia="Times New Roman" w:hAnsi="Times New Roman" w:cs="Times New Roman"/>
                <w:sz w:val="28"/>
                <w:szCs w:val="28"/>
                <w:lang w:eastAsia="ru-RU"/>
              </w:rPr>
              <w:t xml:space="preserve"> </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3</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Мұқтаж балаларды киім, аяқ киім, мектеп заттарымен қамтамасыз ету жөнінде «Қамқорлық» акциясын өткізу және ұйымдастыру</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eastAsia="ru-RU"/>
              </w:rPr>
              <w:t>15.09.</w:t>
            </w:r>
            <w:r w:rsidRPr="00E333C7">
              <w:rPr>
                <w:rFonts w:ascii="Times New Roman" w:eastAsia="Times New Roman" w:hAnsi="Times New Roman" w:cs="Times New Roman"/>
                <w:sz w:val="28"/>
                <w:szCs w:val="28"/>
                <w:lang w:val="kk-KZ" w:eastAsia="ru-RU"/>
              </w:rPr>
              <w:t xml:space="preserve"> дейін</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Әлеуметтік педагог</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Сынып жетекшілер</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p>
        </w:tc>
      </w:tr>
      <w:tr w:rsidR="002D7E39" w:rsidRPr="00E333C7"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VI.КӘСІПТІК БЕЙІМДЕЛУ ЖӘНЕ МЕКТЕП ТҮЛЕКТЕРІН ЕҢБЕККЕ ТАРТУ</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 xml:space="preserve">Білім алуды жалғастыру, жұмысқа орналасу бойынша 9, 11 сынып оқушыларымен сауалнама, кәсіби кеңестерді өткізу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Жоспар негізінде</w:t>
            </w:r>
            <w:r w:rsidRPr="00E333C7">
              <w:rPr>
                <w:rFonts w:ascii="Times New Roman" w:eastAsia="Times New Roman" w:hAnsi="Times New Roman" w:cs="Times New Roman"/>
                <w:sz w:val="28"/>
                <w:szCs w:val="28"/>
                <w:lang w:eastAsia="ru-RU"/>
              </w:rPr>
              <w:t>,</w:t>
            </w:r>
            <w:r w:rsidRPr="00E333C7">
              <w:rPr>
                <w:rFonts w:ascii="Times New Roman" w:eastAsia="Times New Roman" w:hAnsi="Times New Roman" w:cs="Times New Roman"/>
                <w:sz w:val="28"/>
                <w:szCs w:val="28"/>
                <w:lang w:val="kk-KZ" w:eastAsia="ru-RU"/>
              </w:rPr>
              <w:t xml:space="preserve"> тоқсанда 1 рет</w:t>
            </w:r>
            <w:r w:rsidRPr="00E333C7">
              <w:rPr>
                <w:rFonts w:ascii="Times New Roman" w:eastAsia="Times New Roman" w:hAnsi="Times New Roman" w:cs="Times New Roman"/>
                <w:sz w:val="28"/>
                <w:szCs w:val="28"/>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Сынып жетекшілер</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9,11 сынып түлектерді еңбекке тарту сұрағын талқылау</w:t>
            </w: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Сынып жетекшілер</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3.</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 xml:space="preserve">Түлектердің алдын-ала орналасуы жөнінде жұмысты үнемі оқушылар мен ата-аналарымен талқылау </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Жыл бойы</w:t>
            </w:r>
            <w:r w:rsidRPr="00E333C7">
              <w:rPr>
                <w:rFonts w:ascii="Times New Roman" w:eastAsia="Times New Roman" w:hAnsi="Times New Roman" w:cs="Times New Roman"/>
                <w:sz w:val="28"/>
                <w:szCs w:val="28"/>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Сыныптардың</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жетекшілері</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4.</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9, 11 сынып оқушылардың білімдерін жалғастырғанын, жұмысқа орналасқанын бақылау мен тіркеуді жүргізу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en-US" w:eastAsia="ru-RU"/>
              </w:rPr>
              <w:t>VII</w:t>
            </w:r>
            <w:r w:rsidRPr="00E333C7">
              <w:rPr>
                <w:rFonts w:ascii="Times New Roman" w:eastAsia="Times New Roman" w:hAnsi="Times New Roman" w:cs="Times New Roman"/>
                <w:sz w:val="28"/>
                <w:szCs w:val="28"/>
                <w:lang w:eastAsia="ru-RU"/>
              </w:rPr>
              <w:t>.</w:t>
            </w:r>
            <w:r w:rsidRPr="00E333C7">
              <w:rPr>
                <w:rFonts w:ascii="Times New Roman" w:eastAsia="Times New Roman" w:hAnsi="Times New Roman" w:cs="Times New Roman"/>
                <w:sz w:val="28"/>
                <w:szCs w:val="28"/>
                <w:lang w:val="kk-KZ" w:eastAsia="ru-RU"/>
              </w:rPr>
              <w:t xml:space="preserve"> САБАҚҚА ҚАТЫСУДЫ БАҚЫЛАУ</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 xml:space="preserve">Оқушыларды сабаққа қатысуын қатан бақылауын </w:t>
            </w:r>
            <w:r w:rsidRPr="00E333C7">
              <w:rPr>
                <w:rFonts w:ascii="Times New Roman" w:eastAsia="Times New Roman" w:hAnsi="Times New Roman" w:cs="Times New Roman"/>
                <w:sz w:val="28"/>
                <w:szCs w:val="28"/>
                <w:lang w:val="kk-KZ" w:eastAsia="ru-RU"/>
              </w:rPr>
              <w:lastRenderedPageBreak/>
              <w:t>жүргізу, оларды мектепке қайтару жөнінде шаралар қолдану</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lastRenderedPageBreak/>
              <w:t>Күн сайын</w:t>
            </w:r>
            <w:r w:rsidRPr="00E333C7">
              <w:rPr>
                <w:rFonts w:ascii="Times New Roman" w:eastAsia="Times New Roman" w:hAnsi="Times New Roman" w:cs="Times New Roman"/>
                <w:sz w:val="28"/>
                <w:szCs w:val="28"/>
                <w:lang w:eastAsia="ru-RU"/>
              </w:rPr>
              <w:t>,</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 xml:space="preserve">Директор орынбасарлары, </w:t>
            </w:r>
            <w:r w:rsidRPr="00E333C7">
              <w:rPr>
                <w:rFonts w:ascii="Times New Roman" w:eastAsia="Times New Roman" w:hAnsi="Times New Roman" w:cs="Times New Roman"/>
                <w:sz w:val="28"/>
                <w:szCs w:val="28"/>
                <w:lang w:val="kk-KZ" w:eastAsia="ru-RU"/>
              </w:rPr>
              <w:lastRenderedPageBreak/>
              <w:t>сынып жетекшілер</w:t>
            </w:r>
          </w:p>
        </w:tc>
      </w:tr>
      <w:tr w:rsidR="002D7E39" w:rsidRPr="00E333C7"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en-US" w:eastAsia="ru-RU"/>
              </w:rPr>
              <w:lastRenderedPageBreak/>
              <w:t>VII</w:t>
            </w:r>
            <w:r w:rsidRPr="00E333C7">
              <w:rPr>
                <w:rFonts w:ascii="Times New Roman" w:eastAsia="Times New Roman" w:hAnsi="Times New Roman" w:cs="Times New Roman"/>
                <w:sz w:val="28"/>
                <w:szCs w:val="28"/>
                <w:lang w:val="kk-KZ" w:eastAsia="ru-RU"/>
              </w:rPr>
              <w:t>І</w:t>
            </w:r>
            <w:r w:rsidRPr="00E333C7">
              <w:rPr>
                <w:rFonts w:ascii="Times New Roman" w:eastAsia="Times New Roman" w:hAnsi="Times New Roman" w:cs="Times New Roman"/>
                <w:sz w:val="28"/>
                <w:szCs w:val="28"/>
                <w:lang w:eastAsia="ru-RU"/>
              </w:rPr>
              <w:t>.</w:t>
            </w:r>
            <w:r w:rsidRPr="00E333C7">
              <w:rPr>
                <w:rFonts w:ascii="Times New Roman" w:eastAsia="Times New Roman" w:hAnsi="Times New Roman" w:cs="Times New Roman"/>
                <w:sz w:val="28"/>
                <w:szCs w:val="28"/>
                <w:lang w:val="kk-KZ" w:eastAsia="ru-RU"/>
              </w:rPr>
              <w:t xml:space="preserve"> НАШАР ОТБАСЫЛАР ЖӘНЕ ҚИЫН БАЛАЛАРМЕН ЖҰМЫС</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Оқушылардың отбасыларымен танысу, мектеп-лицейдің әлеуметтік картасын түзету</w:t>
            </w:r>
            <w:r w:rsidRPr="00E333C7">
              <w:rPr>
                <w:rFonts w:ascii="Times New Roman" w:eastAsia="Times New Roman" w:hAnsi="Times New Roman" w:cs="Times New Roman"/>
                <w:sz w:val="28"/>
                <w:szCs w:val="28"/>
                <w:lang w:eastAsia="ru-RU"/>
              </w:rPr>
              <w:t xml:space="preserve"> </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Әлеуметтік педагог</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сынып жетекшілер</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Сақтандыру кеңесі жұмысын жалғастыру</w:t>
            </w:r>
            <w:r w:rsidRPr="00E333C7">
              <w:rPr>
                <w:rFonts w:ascii="Times New Roman" w:eastAsia="Times New Roman" w:hAnsi="Times New Roman" w:cs="Times New Roman"/>
                <w:sz w:val="28"/>
                <w:szCs w:val="28"/>
                <w:lang w:eastAsia="ru-RU"/>
              </w:rPr>
              <w:t xml:space="preserve">  </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3.</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Мектепішкі есепте және КІИ-ң тіркеуде тұрған балаларды үйірме, спорт секциялардың жұмыстарына қамту</w:t>
            </w:r>
            <w:r w:rsidRPr="00E333C7">
              <w:rPr>
                <w:rFonts w:ascii="Times New Roman" w:eastAsia="Times New Roman" w:hAnsi="Times New Roman" w:cs="Times New Roman"/>
                <w:sz w:val="28"/>
                <w:szCs w:val="28"/>
                <w:lang w:eastAsia="ru-RU"/>
              </w:rPr>
              <w:t xml:space="preserve"> </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Әлеуметтік педагог</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4</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Девиантты тәртібі бар балаларға педұжымы жұмыскерлері қатарынан қоғамдық тәрбиешілерді тағайындау</w:t>
            </w:r>
            <w:r w:rsidRPr="00E333C7">
              <w:rPr>
                <w:rFonts w:ascii="Times New Roman" w:eastAsia="Times New Roman" w:hAnsi="Times New Roman" w:cs="Times New Roman"/>
                <w:sz w:val="28"/>
                <w:szCs w:val="28"/>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 xml:space="preserve">Директор </w:t>
            </w:r>
          </w:p>
        </w:tc>
      </w:tr>
      <w:tr w:rsidR="002D7E39" w:rsidRPr="00E333C7" w:rsidTr="002D7E39">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І</w:t>
            </w:r>
            <w:r w:rsidRPr="00E333C7">
              <w:rPr>
                <w:rFonts w:ascii="Times New Roman" w:eastAsia="Times New Roman" w:hAnsi="Times New Roman" w:cs="Times New Roman"/>
                <w:sz w:val="28"/>
                <w:szCs w:val="28"/>
                <w:lang w:eastAsia="ru-RU"/>
              </w:rPr>
              <w:t>Х.</w:t>
            </w:r>
            <w:r w:rsidRPr="00E333C7">
              <w:rPr>
                <w:rFonts w:ascii="Times New Roman" w:eastAsia="Times New Roman" w:hAnsi="Times New Roman" w:cs="Times New Roman"/>
                <w:sz w:val="28"/>
                <w:szCs w:val="28"/>
                <w:lang w:val="kk-KZ" w:eastAsia="ru-RU"/>
              </w:rPr>
              <w:t>ҰКТ ЖҰМЫСЫ</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ҰКТ жинастыру</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Қыркұйек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ОТжДО</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 xml:space="preserve">ҰКТ-ғы балалардың бос уақыттарын және өзіндік дайындықтарын ұйымдастырылғанын бақылау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Айына 1 рет</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ОТжДО</w:t>
            </w:r>
          </w:p>
        </w:tc>
      </w:tr>
      <w:tr w:rsidR="002D7E39" w:rsidRPr="00E333C7" w:rsidTr="002D7E39">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eastAsia="ru-RU"/>
              </w:rPr>
              <w:t xml:space="preserve">Х. </w:t>
            </w:r>
            <w:r w:rsidRPr="00E333C7">
              <w:rPr>
                <w:rFonts w:ascii="Times New Roman" w:eastAsia="Times New Roman" w:hAnsi="Times New Roman" w:cs="Times New Roman"/>
                <w:sz w:val="28"/>
                <w:szCs w:val="28"/>
                <w:lang w:val="kk-KZ" w:eastAsia="ru-RU"/>
              </w:rPr>
              <w:t>БІЛІМ АЛУДЫ ҰЙЫМДАСТЫРУ</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Барлық пәндерінен оқу бағдарламалардың орындалуын бақылауды жүргізу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Тоқсанда 1 рет</w:t>
            </w:r>
            <w:r w:rsidRPr="00E333C7">
              <w:rPr>
                <w:rFonts w:ascii="Times New Roman" w:eastAsia="Times New Roman" w:hAnsi="Times New Roman" w:cs="Times New Roman"/>
                <w:sz w:val="28"/>
                <w:szCs w:val="28"/>
                <w:lang w:eastAsia="ru-RU"/>
              </w:rPr>
              <w:t>,</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МІБ жоспарына сай</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цикл боынша меңгерушілер</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Сауалнама негізінде орта мектепте кәсіптік білім алуына әлеуметтік сұранысты қарастыруын өткізу</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en-US" w:eastAsia="ru-RU"/>
              </w:rPr>
              <w:t>IV</w:t>
            </w:r>
            <w:r w:rsidRPr="00E333C7">
              <w:rPr>
                <w:rFonts w:ascii="Times New Roman" w:eastAsia="Times New Roman" w:hAnsi="Times New Roman" w:cs="Times New Roman"/>
                <w:sz w:val="28"/>
                <w:szCs w:val="28"/>
                <w:lang w:eastAsia="ru-RU"/>
              </w:rPr>
              <w:t xml:space="preserve"> </w:t>
            </w:r>
            <w:r w:rsidRPr="00E333C7">
              <w:rPr>
                <w:rFonts w:ascii="Times New Roman" w:eastAsia="Times New Roman" w:hAnsi="Times New Roman" w:cs="Times New Roman"/>
                <w:sz w:val="28"/>
                <w:szCs w:val="28"/>
                <w:lang w:val="kk-KZ" w:eastAsia="ru-RU"/>
              </w:rPr>
              <w:t>тоқсан</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БОДО</w:t>
            </w:r>
            <w:r w:rsidRPr="00E333C7">
              <w:rPr>
                <w:rFonts w:ascii="Times New Roman" w:eastAsia="Times New Roman" w:hAnsi="Times New Roman" w:cs="Times New Roman"/>
                <w:sz w:val="28"/>
                <w:szCs w:val="28"/>
                <w:lang w:eastAsia="ru-RU"/>
              </w:rPr>
              <w:t xml:space="preserve"> </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3.</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 xml:space="preserve">Оқушылардың жеке </w:t>
            </w:r>
            <w:r w:rsidRPr="00E333C7">
              <w:rPr>
                <w:rFonts w:ascii="Times New Roman" w:eastAsia="Times New Roman" w:hAnsi="Times New Roman" w:cs="Times New Roman"/>
                <w:sz w:val="28"/>
                <w:szCs w:val="28"/>
                <w:lang w:val="kk-KZ" w:eastAsia="ru-RU"/>
              </w:rPr>
              <w:lastRenderedPageBreak/>
              <w:t>қабілеттерін дамыту жұмысын ұйымдастыру (үйірмелер, секциялар, кафедралар)</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lastRenderedPageBreak/>
              <w:t>қыркүйек</w:t>
            </w:r>
            <w:r w:rsidRPr="00E333C7">
              <w:rPr>
                <w:rFonts w:ascii="Times New Roman" w:eastAsia="Times New Roman" w:hAnsi="Times New Roman" w:cs="Times New Roman"/>
                <w:sz w:val="28"/>
                <w:szCs w:val="28"/>
                <w:lang w:eastAsia="ru-RU"/>
              </w:rPr>
              <w:t>,</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lastRenderedPageBreak/>
              <w:t>қантар</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lastRenderedPageBreak/>
              <w:t>БОДО</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lastRenderedPageBreak/>
              <w:t>ТжДО</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lastRenderedPageBreak/>
              <w:t>4.</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8-11 сыныптарда арнайы, таңдау курстар жұмысын ұйымдастыру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БОДО</w:t>
            </w:r>
            <w:r w:rsidRPr="00E333C7">
              <w:rPr>
                <w:rFonts w:ascii="Times New Roman" w:eastAsia="Times New Roman" w:hAnsi="Times New Roman" w:cs="Times New Roman"/>
                <w:sz w:val="28"/>
                <w:szCs w:val="28"/>
                <w:lang w:eastAsia="ru-RU"/>
              </w:rPr>
              <w:t xml:space="preserve"> </w:t>
            </w:r>
          </w:p>
        </w:tc>
      </w:tr>
      <w:tr w:rsidR="002D7E39" w:rsidRPr="00E333C7"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5.</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9,11 сынып оқушыларды қорытынды аттестацияға, МАБ-ға дайындау жұмысын жүргізу және ұйымдастыру</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Қазан</w:t>
            </w:r>
            <w:r w:rsidRPr="00E333C7">
              <w:rPr>
                <w:rFonts w:ascii="Times New Roman" w:eastAsia="Times New Roman" w:hAnsi="Times New Roman" w:cs="Times New Roman"/>
                <w:sz w:val="28"/>
                <w:szCs w:val="28"/>
                <w:lang w:eastAsia="ru-RU"/>
              </w:rPr>
              <w:t xml:space="preserve">, </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БОДО</w:t>
            </w:r>
          </w:p>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ОТжДО</w:t>
            </w:r>
          </w:p>
        </w:tc>
      </w:tr>
      <w:tr w:rsidR="002D7E39" w:rsidRPr="00E333C7" w:rsidTr="002D7E39">
        <w:trPr>
          <w:trHeight w:val="623"/>
        </w:trPr>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6.</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СӨС насихаттау жұмысын ұйымдастыру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E333C7" w:rsidRDefault="002D7E39"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 xml:space="preserve">Психолог </w:t>
            </w:r>
          </w:p>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tc>
      </w:tr>
    </w:tbl>
    <w:p w:rsidR="002D7E39" w:rsidRPr="00E333C7" w:rsidRDefault="002D7E39" w:rsidP="00E333C7">
      <w:pPr>
        <w:spacing w:after="0" w:line="240" w:lineRule="auto"/>
        <w:jc w:val="both"/>
        <w:rPr>
          <w:rFonts w:ascii="Times New Roman" w:eastAsia="Times New Roman" w:hAnsi="Times New Roman" w:cs="Times New Roman"/>
          <w:sz w:val="28"/>
          <w:szCs w:val="28"/>
          <w:lang w:eastAsia="ru-RU"/>
        </w:rPr>
      </w:pPr>
    </w:p>
    <w:p w:rsidR="00F72BC9" w:rsidRPr="00E333C7" w:rsidRDefault="00F72BC9" w:rsidP="00E333C7">
      <w:pPr>
        <w:jc w:val="both"/>
        <w:rPr>
          <w:rFonts w:ascii="Times New Roman" w:hAnsi="Times New Roman" w:cs="Times New Roman"/>
          <w:sz w:val="28"/>
          <w:szCs w:val="28"/>
          <w:lang w:val="kk-KZ"/>
        </w:rPr>
      </w:pPr>
    </w:p>
    <w:p w:rsidR="002D7E39" w:rsidRPr="00E333C7" w:rsidRDefault="002D7E39" w:rsidP="00E333C7">
      <w:pPr>
        <w:jc w:val="both"/>
        <w:rPr>
          <w:rFonts w:ascii="Times New Roman" w:hAnsi="Times New Roman" w:cs="Times New Roman"/>
          <w:sz w:val="28"/>
          <w:szCs w:val="28"/>
          <w:lang w:val="kk-KZ"/>
        </w:rPr>
      </w:pPr>
    </w:p>
    <w:p w:rsidR="002D7E39" w:rsidRPr="00E333C7" w:rsidRDefault="002D7E39" w:rsidP="00E333C7">
      <w:pPr>
        <w:spacing w:after="0" w:line="240" w:lineRule="auto"/>
        <w:jc w:val="both"/>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IV</w:t>
      </w:r>
      <w:r w:rsidRPr="00E333C7">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 xml:space="preserve"> тарау.</w:t>
      </w:r>
    </w:p>
    <w:p w:rsidR="002D7E39" w:rsidRPr="00E333C7" w:rsidRDefault="002D7E39" w:rsidP="00E333C7">
      <w:pPr>
        <w:spacing w:after="0" w:line="240" w:lineRule="auto"/>
        <w:jc w:val="both"/>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2D7E39" w:rsidRPr="00E333C7" w:rsidRDefault="002D7E39" w:rsidP="00E333C7">
      <w:pPr>
        <w:spacing w:after="0" w:line="240" w:lineRule="auto"/>
        <w:jc w:val="both"/>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Педагогикалық кадрлармен жұмыс.</w:t>
      </w: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tbl>
      <w:tblPr>
        <w:tblW w:w="10773" w:type="dxa"/>
        <w:tblInd w:w="108" w:type="dxa"/>
        <w:tblLayout w:type="fixed"/>
        <w:tblLook w:val="0000" w:firstRow="0" w:lastRow="0" w:firstColumn="0" w:lastColumn="0" w:noHBand="0" w:noVBand="0"/>
      </w:tblPr>
      <w:tblGrid>
        <w:gridCol w:w="627"/>
        <w:gridCol w:w="4045"/>
        <w:gridCol w:w="43"/>
        <w:gridCol w:w="605"/>
        <w:gridCol w:w="744"/>
        <w:gridCol w:w="854"/>
        <w:gridCol w:w="1958"/>
        <w:gridCol w:w="55"/>
        <w:gridCol w:w="1842"/>
      </w:tblGrid>
      <w:tr w:rsidR="00EA406C" w:rsidRPr="00E333C7" w:rsidTr="00EA406C">
        <w:trPr>
          <w:trHeight w:val="1416"/>
        </w:trPr>
        <w:tc>
          <w:tcPr>
            <w:tcW w:w="10773" w:type="dxa"/>
            <w:gridSpan w:val="9"/>
            <w:tcBorders>
              <w:top w:val="nil"/>
              <w:bottom w:val="single" w:sz="4" w:space="0" w:color="auto"/>
            </w:tcBorders>
          </w:tcPr>
          <w:p w:rsidR="00EA406C" w:rsidRPr="00E333C7" w:rsidRDefault="00EA406C" w:rsidP="00E333C7">
            <w:pPr>
              <w:snapToGrid w:val="0"/>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Кадрмен жұмыс</w:t>
            </w:r>
          </w:p>
          <w:p w:rsidR="00EA406C" w:rsidRPr="00E333C7" w:rsidRDefault="00EA406C" w:rsidP="00E333C7">
            <w:pPr>
              <w:snapToGrid w:val="0"/>
              <w:spacing w:after="0"/>
              <w:ind w:left="34"/>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1.1. Біліктілігін көтеру</w:t>
            </w:r>
          </w:p>
          <w:p w:rsidR="00EA406C" w:rsidRPr="00E333C7" w:rsidRDefault="00EA406C" w:rsidP="00E333C7">
            <w:pPr>
              <w:snapToGrid w:val="0"/>
              <w:spacing w:after="0"/>
              <w:jc w:val="both"/>
              <w:rPr>
                <w:rFonts w:ascii="Times New Roman" w:hAnsi="Times New Roman" w:cs="Times New Roman"/>
                <w:b/>
                <w:sz w:val="28"/>
                <w:szCs w:val="28"/>
                <w:lang w:val="kk-KZ"/>
              </w:rPr>
            </w:pPr>
          </w:p>
          <w:p w:rsidR="00EA406C" w:rsidRPr="00E333C7" w:rsidRDefault="00EA406C" w:rsidP="00E333C7">
            <w:pPr>
              <w:snapToGrid w:val="0"/>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Мақсат: </w:t>
            </w:r>
            <w:r w:rsidRPr="00E333C7">
              <w:rPr>
                <w:rFonts w:ascii="Times New Roman" w:hAnsi="Times New Roman" w:cs="Times New Roman"/>
                <w:sz w:val="28"/>
                <w:szCs w:val="28"/>
                <w:lang w:val="kk-KZ"/>
              </w:rPr>
              <w:t xml:space="preserve">педагогикалық кадрлар жұмысы жүйесін дамыта, біліктілігін көтеру. </w:t>
            </w:r>
          </w:p>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Курс</w:t>
            </w:r>
            <w:r w:rsidRPr="00E333C7">
              <w:rPr>
                <w:rFonts w:ascii="Times New Roman" w:hAnsi="Times New Roman" w:cs="Times New Roman"/>
                <w:b/>
                <w:sz w:val="28"/>
                <w:szCs w:val="28"/>
                <w:lang w:val="kk-KZ"/>
              </w:rPr>
              <w:t xml:space="preserve"> дайындығы </w:t>
            </w: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 </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Жұмыс мазмұны</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мерзімі</w:t>
            </w:r>
          </w:p>
        </w:tc>
        <w:tc>
          <w:tcPr>
            <w:tcW w:w="2812" w:type="dxa"/>
            <w:gridSpan w:val="2"/>
            <w:tcBorders>
              <w:top w:val="single" w:sz="4" w:space="0" w:color="000000"/>
              <w:left w:val="single" w:sz="4" w:space="0" w:color="000000"/>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орындаушлар</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Нәтижесі</w:t>
            </w: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Біліктілігін көтеру курсының жоспарын құрастыру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маусым қыркүйек</w:t>
            </w:r>
          </w:p>
        </w:tc>
        <w:tc>
          <w:tcPr>
            <w:tcW w:w="2812" w:type="dxa"/>
            <w:gridSpan w:val="2"/>
            <w:tcBorders>
              <w:top w:val="single" w:sz="4" w:space="0" w:color="000000"/>
              <w:left w:val="single" w:sz="4" w:space="0" w:color="000000"/>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Курс бойынша есеп жасау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ж/ж </w:t>
            </w:r>
            <w:r w:rsidRPr="00E333C7">
              <w:rPr>
                <w:rFonts w:ascii="Times New Roman" w:hAnsi="Times New Roman" w:cs="Times New Roman"/>
                <w:sz w:val="28"/>
                <w:szCs w:val="28"/>
              </w:rPr>
              <w:t>1</w:t>
            </w:r>
            <w:r w:rsidRPr="00E333C7">
              <w:rPr>
                <w:rFonts w:ascii="Times New Roman" w:hAnsi="Times New Roman" w:cs="Times New Roman"/>
                <w:sz w:val="28"/>
                <w:szCs w:val="28"/>
                <w:lang w:val="kk-KZ"/>
              </w:rPr>
              <w:t>рет</w:t>
            </w:r>
          </w:p>
        </w:tc>
        <w:tc>
          <w:tcPr>
            <w:tcW w:w="2812" w:type="dxa"/>
            <w:gridSpan w:val="2"/>
            <w:tcBorders>
              <w:top w:val="single" w:sz="4" w:space="0" w:color="000000"/>
              <w:left w:val="single" w:sz="4" w:space="0" w:color="000000"/>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МОСО іске асыру мақсатымен біліктілігін көтеру курсының жоспарын құрастыру.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маусым</w:t>
            </w:r>
          </w:p>
        </w:tc>
        <w:tc>
          <w:tcPr>
            <w:tcW w:w="2812" w:type="dxa"/>
            <w:gridSpan w:val="2"/>
            <w:tcBorders>
              <w:top w:val="single" w:sz="4" w:space="0" w:color="000000"/>
              <w:left w:val="single" w:sz="4" w:space="0" w:color="000000"/>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4088"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И</w:t>
            </w:r>
            <w:r w:rsidRPr="00E333C7">
              <w:rPr>
                <w:rFonts w:ascii="Times New Roman" w:hAnsi="Times New Roman" w:cs="Times New Roman"/>
                <w:sz w:val="28"/>
                <w:szCs w:val="28"/>
              </w:rPr>
              <w:t>нформатизаци</w:t>
            </w:r>
            <w:r w:rsidRPr="00E333C7">
              <w:rPr>
                <w:rFonts w:ascii="Times New Roman" w:hAnsi="Times New Roman" w:cs="Times New Roman"/>
                <w:sz w:val="28"/>
                <w:szCs w:val="28"/>
                <w:lang w:val="kk-KZ"/>
              </w:rPr>
              <w:t xml:space="preserve">я жоспары бойынша курс дайындығының есебі. </w:t>
            </w:r>
          </w:p>
        </w:tc>
        <w:tc>
          <w:tcPr>
            <w:tcW w:w="1349"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Кесте бойынша</w:t>
            </w:r>
          </w:p>
        </w:tc>
        <w:tc>
          <w:tcPr>
            <w:tcW w:w="2812" w:type="dxa"/>
            <w:gridSpan w:val="2"/>
            <w:tcBorders>
              <w:left w:val="single" w:sz="4" w:space="0" w:color="000000"/>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p>
        </w:tc>
        <w:tc>
          <w:tcPr>
            <w:tcW w:w="1897" w:type="dxa"/>
            <w:gridSpan w:val="2"/>
            <w:tcBorders>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10773" w:type="dxa"/>
            <w:gridSpan w:val="9"/>
            <w:tcBorders>
              <w:top w:val="single" w:sz="4" w:space="0" w:color="000000"/>
              <w:bottom w:val="single" w:sz="4" w:space="0" w:color="000000"/>
            </w:tcBorders>
          </w:tcPr>
          <w:p w:rsidR="00EA406C" w:rsidRPr="00E333C7" w:rsidRDefault="00EA406C" w:rsidP="00E333C7">
            <w:pPr>
              <w:snapToGrid w:val="0"/>
              <w:spacing w:after="0"/>
              <w:jc w:val="both"/>
              <w:rPr>
                <w:rFonts w:ascii="Times New Roman" w:hAnsi="Times New Roman" w:cs="Times New Roman"/>
                <w:b/>
                <w:sz w:val="28"/>
                <w:szCs w:val="28"/>
              </w:rPr>
            </w:pPr>
          </w:p>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1.2.</w:t>
            </w:r>
            <w:r w:rsidRPr="00E333C7">
              <w:rPr>
                <w:rFonts w:ascii="Times New Roman" w:hAnsi="Times New Roman" w:cs="Times New Roman"/>
                <w:b/>
                <w:sz w:val="28"/>
                <w:szCs w:val="28"/>
                <w:lang w:val="kk-KZ"/>
              </w:rPr>
              <w:t xml:space="preserve">Кәсиби шеберлік мектептің сабақтары </w:t>
            </w:r>
          </w:p>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Кәсиби шеберлік мектеп (ҰШТ)</w:t>
            </w:r>
          </w:p>
          <w:p w:rsidR="00EA406C" w:rsidRPr="00E333C7" w:rsidRDefault="00EA406C" w:rsidP="00E333C7">
            <w:pPr>
              <w:snapToGrid w:val="0"/>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Кәсиби шеберлік мектептің мақсаты</w:t>
            </w:r>
            <w:r w:rsidRPr="00E333C7">
              <w:rPr>
                <w:rFonts w:ascii="Times New Roman" w:hAnsi="Times New Roman" w:cs="Times New Roman"/>
                <w:b/>
                <w:sz w:val="28"/>
                <w:szCs w:val="28"/>
              </w:rPr>
              <w:t xml:space="preserve">: </w:t>
            </w:r>
            <w:r w:rsidRPr="00E333C7">
              <w:rPr>
                <w:rFonts w:ascii="Times New Roman" w:hAnsi="Times New Roman" w:cs="Times New Roman"/>
                <w:sz w:val="28"/>
                <w:szCs w:val="28"/>
                <w:lang w:val="kk-KZ"/>
              </w:rPr>
              <w:t>мұғалімнің өздік менеджмент жағдайын ұйымдастыру</w:t>
            </w:r>
          </w:p>
          <w:p w:rsidR="00EA406C" w:rsidRPr="00E333C7" w:rsidRDefault="00EA406C" w:rsidP="00E333C7">
            <w:pPr>
              <w:snapToGrid w:val="0"/>
              <w:spacing w:after="0"/>
              <w:jc w:val="both"/>
              <w:rPr>
                <w:rFonts w:ascii="Times New Roman" w:hAnsi="Times New Roman" w:cs="Times New Roman"/>
                <w:b/>
                <w:sz w:val="28"/>
                <w:szCs w:val="28"/>
              </w:rPr>
            </w:pPr>
          </w:p>
        </w:tc>
      </w:tr>
      <w:tr w:rsidR="00EA406C" w:rsidRPr="00E333C7" w:rsidTr="00EA406C">
        <w:trPr>
          <w:trHeight w:val="461"/>
        </w:trPr>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 </w:t>
            </w:r>
          </w:p>
        </w:tc>
        <w:tc>
          <w:tcPr>
            <w:tcW w:w="4045" w:type="dxa"/>
            <w:tcBorders>
              <w:top w:val="single" w:sz="4" w:space="0" w:color="000000"/>
              <w:left w:val="single" w:sz="4" w:space="0" w:color="000000"/>
              <w:bottom w:val="single" w:sz="4" w:space="0" w:color="000000"/>
            </w:tcBorders>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Жұмыс мазмұны</w:t>
            </w:r>
          </w:p>
        </w:tc>
        <w:tc>
          <w:tcPr>
            <w:tcW w:w="1392" w:type="dxa"/>
            <w:gridSpan w:val="3"/>
            <w:tcBorders>
              <w:top w:val="single" w:sz="4" w:space="0" w:color="000000"/>
              <w:left w:val="single" w:sz="4" w:space="0" w:color="000000"/>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мерзімі</w:t>
            </w:r>
          </w:p>
        </w:tc>
        <w:tc>
          <w:tcPr>
            <w:tcW w:w="2812" w:type="dxa"/>
            <w:gridSpan w:val="2"/>
            <w:tcBorders>
              <w:top w:val="single" w:sz="4" w:space="0" w:color="000000"/>
              <w:left w:val="single" w:sz="4" w:space="0" w:color="auto"/>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орындаушлар</w:t>
            </w:r>
          </w:p>
        </w:tc>
        <w:tc>
          <w:tcPr>
            <w:tcW w:w="1897" w:type="dxa"/>
            <w:gridSpan w:val="2"/>
            <w:tcBorders>
              <w:top w:val="single" w:sz="4" w:space="0" w:color="000000"/>
              <w:left w:val="single" w:sz="4" w:space="0" w:color="auto"/>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Нәтижесі</w:t>
            </w: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 1</w:t>
            </w:r>
            <w:r w:rsidRPr="00E333C7">
              <w:rPr>
                <w:rFonts w:ascii="Times New Roman" w:hAnsi="Times New Roman" w:cs="Times New Roman"/>
                <w:sz w:val="28"/>
                <w:szCs w:val="28"/>
                <w:lang w:val="kk-KZ"/>
              </w:rPr>
              <w:t>сабақ</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 жаңаша білімді бағалау құралдары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кыркүйек</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 2</w:t>
            </w:r>
            <w:r w:rsidRPr="00E333C7">
              <w:rPr>
                <w:rFonts w:ascii="Times New Roman" w:hAnsi="Times New Roman" w:cs="Times New Roman"/>
                <w:sz w:val="28"/>
                <w:szCs w:val="28"/>
                <w:lang w:val="kk-KZ"/>
              </w:rPr>
              <w:t xml:space="preserve"> сабақ</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 мұғалімнің қиыншылықтар диагностика п</w:t>
            </w:r>
            <w:r w:rsidRPr="00E333C7">
              <w:rPr>
                <w:rFonts w:ascii="Times New Roman" w:hAnsi="Times New Roman" w:cs="Times New Roman"/>
                <w:sz w:val="28"/>
                <w:szCs w:val="28"/>
              </w:rPr>
              <w:t>ортфолио</w:t>
            </w:r>
            <w:r w:rsidRPr="00E333C7">
              <w:rPr>
                <w:rFonts w:ascii="Times New Roman" w:hAnsi="Times New Roman" w:cs="Times New Roman"/>
                <w:sz w:val="28"/>
                <w:szCs w:val="28"/>
                <w:lang w:val="kk-KZ"/>
              </w:rPr>
              <w:t xml:space="preserve">сы </w:t>
            </w:r>
            <w:r w:rsidRPr="00E333C7">
              <w:rPr>
                <w:rFonts w:ascii="Times New Roman" w:hAnsi="Times New Roman" w:cs="Times New Roman"/>
                <w:sz w:val="28"/>
                <w:szCs w:val="28"/>
              </w:rPr>
              <w:t xml:space="preserve">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қараша</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 3</w:t>
            </w:r>
            <w:r w:rsidRPr="00E333C7">
              <w:rPr>
                <w:rFonts w:ascii="Times New Roman" w:hAnsi="Times New Roman" w:cs="Times New Roman"/>
                <w:sz w:val="28"/>
                <w:szCs w:val="28"/>
                <w:lang w:val="kk-KZ"/>
              </w:rPr>
              <w:t xml:space="preserve"> сабақ</w:t>
            </w:r>
            <w:r w:rsidRPr="00E333C7">
              <w:rPr>
                <w:rFonts w:ascii="Times New Roman" w:hAnsi="Times New Roman" w:cs="Times New Roman"/>
                <w:sz w:val="28"/>
                <w:szCs w:val="28"/>
              </w:rPr>
              <w:t xml:space="preserve"> педагоги</w:t>
            </w:r>
            <w:r w:rsidRPr="00E333C7">
              <w:rPr>
                <w:rFonts w:ascii="Times New Roman" w:hAnsi="Times New Roman" w:cs="Times New Roman"/>
                <w:sz w:val="28"/>
                <w:szCs w:val="28"/>
                <w:lang w:val="kk-KZ"/>
              </w:rPr>
              <w:t xml:space="preserve">калық іс-әрекеттің қорытындысы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қаңтар</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Марзатаев Е.Т</w:t>
            </w:r>
            <w:r w:rsidRPr="00E333C7">
              <w:rPr>
                <w:rFonts w:ascii="Times New Roman" w:hAnsi="Times New Roman" w:cs="Times New Roman"/>
                <w:sz w:val="28"/>
                <w:szCs w:val="28"/>
                <w:lang w:val="kk-KZ"/>
              </w:rPr>
              <w:t>.</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 4 КОЗ</w:t>
            </w:r>
            <w:r w:rsidRPr="00E333C7">
              <w:rPr>
                <w:rFonts w:ascii="Times New Roman" w:hAnsi="Times New Roman" w:cs="Times New Roman"/>
                <w:sz w:val="28"/>
                <w:szCs w:val="28"/>
                <w:lang w:val="kk-KZ"/>
              </w:rPr>
              <w:t xml:space="preserve"> арқылы мастер-класс</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наурыз</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Смакова М.Р.</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4088"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Семинар по теме «</w:t>
            </w:r>
            <w:r w:rsidRPr="00E333C7">
              <w:rPr>
                <w:rFonts w:ascii="Times New Roman" w:hAnsi="Times New Roman" w:cs="Times New Roman"/>
                <w:sz w:val="28"/>
                <w:szCs w:val="28"/>
                <w:lang w:val="kk-KZ"/>
              </w:rPr>
              <w:t>Мұғалім-тұлға, жаңаша оқыту орталығы</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 атты семинар</w:t>
            </w:r>
          </w:p>
        </w:tc>
        <w:tc>
          <w:tcPr>
            <w:tcW w:w="1349"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ма</w:t>
            </w:r>
            <w:r w:rsidRPr="00E333C7">
              <w:rPr>
                <w:rFonts w:ascii="Times New Roman" w:hAnsi="Times New Roman" w:cs="Times New Roman"/>
                <w:sz w:val="28"/>
                <w:szCs w:val="28"/>
                <w:lang w:val="kk-KZ"/>
              </w:rPr>
              <w:t>мыр</w:t>
            </w:r>
          </w:p>
        </w:tc>
        <w:tc>
          <w:tcPr>
            <w:tcW w:w="2812"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EA406C">
        <w:tc>
          <w:tcPr>
            <w:tcW w:w="10773" w:type="dxa"/>
            <w:gridSpan w:val="9"/>
            <w:tcBorders>
              <w:top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b/>
                <w:sz w:val="28"/>
                <w:szCs w:val="28"/>
              </w:rPr>
            </w:pPr>
          </w:p>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1.3. Ойлайтын м</w:t>
            </w:r>
            <w:r w:rsidRPr="00E333C7">
              <w:rPr>
                <w:rFonts w:ascii="Times New Roman" w:hAnsi="Times New Roman" w:cs="Times New Roman"/>
                <w:b/>
                <w:sz w:val="28"/>
                <w:szCs w:val="28"/>
                <w:lang w:val="kk-KZ"/>
              </w:rPr>
              <w:t>ұғ</w:t>
            </w:r>
            <w:r w:rsidRPr="00E333C7">
              <w:rPr>
                <w:rFonts w:ascii="Times New Roman" w:hAnsi="Times New Roman" w:cs="Times New Roman"/>
                <w:b/>
                <w:sz w:val="28"/>
                <w:szCs w:val="28"/>
              </w:rPr>
              <w:t>ал</w:t>
            </w:r>
            <w:r w:rsidRPr="00E333C7">
              <w:rPr>
                <w:rFonts w:ascii="Times New Roman" w:hAnsi="Times New Roman" w:cs="Times New Roman"/>
                <w:b/>
                <w:sz w:val="28"/>
                <w:szCs w:val="28"/>
                <w:lang w:val="kk-KZ"/>
              </w:rPr>
              <w:t>і</w:t>
            </w:r>
            <w:r w:rsidRPr="00E333C7">
              <w:rPr>
                <w:rFonts w:ascii="Times New Roman" w:hAnsi="Times New Roman" w:cs="Times New Roman"/>
                <w:b/>
                <w:sz w:val="28"/>
                <w:szCs w:val="28"/>
              </w:rPr>
              <w:t>мн</w:t>
            </w:r>
            <w:r w:rsidRPr="00E333C7">
              <w:rPr>
                <w:rFonts w:ascii="Times New Roman" w:hAnsi="Times New Roman" w:cs="Times New Roman"/>
                <w:b/>
                <w:sz w:val="28"/>
                <w:szCs w:val="28"/>
                <w:lang w:val="kk-KZ"/>
              </w:rPr>
              <w:t>ің</w:t>
            </w:r>
            <w:r w:rsidRPr="00E333C7">
              <w:rPr>
                <w:rFonts w:ascii="Times New Roman" w:hAnsi="Times New Roman" w:cs="Times New Roman"/>
                <w:b/>
                <w:sz w:val="28"/>
                <w:szCs w:val="28"/>
              </w:rPr>
              <w:t xml:space="preserve"> мектеб</w:t>
            </w:r>
            <w:r w:rsidRPr="00E333C7">
              <w:rPr>
                <w:rFonts w:ascii="Times New Roman" w:hAnsi="Times New Roman" w:cs="Times New Roman"/>
                <w:b/>
                <w:sz w:val="28"/>
                <w:szCs w:val="28"/>
                <w:lang w:val="kk-KZ"/>
              </w:rPr>
              <w:t xml:space="preserve">і </w:t>
            </w:r>
          </w:p>
          <w:p w:rsidR="00EA406C" w:rsidRPr="00E333C7" w:rsidRDefault="00EA406C" w:rsidP="00E333C7">
            <w:pPr>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Мақсат</w:t>
            </w:r>
            <w:r w:rsidRPr="00E333C7">
              <w:rPr>
                <w:rFonts w:ascii="Times New Roman" w:hAnsi="Times New Roman" w:cs="Times New Roman"/>
                <w:b/>
                <w:sz w:val="28"/>
                <w:szCs w:val="28"/>
              </w:rPr>
              <w:t xml:space="preserve">: </w:t>
            </w:r>
            <w:r w:rsidRPr="00E333C7">
              <w:rPr>
                <w:rFonts w:ascii="Times New Roman" w:hAnsi="Times New Roman" w:cs="Times New Roman"/>
                <w:sz w:val="28"/>
                <w:szCs w:val="28"/>
                <w:lang w:val="kk-KZ"/>
              </w:rPr>
              <w:t>жана  денгейлі педагогтардын  кәсиби нығайуы</w:t>
            </w:r>
            <w:r w:rsidRPr="00E333C7">
              <w:rPr>
                <w:rFonts w:ascii="Times New Roman" w:hAnsi="Times New Roman" w:cs="Times New Roman"/>
                <w:b/>
                <w:sz w:val="28"/>
                <w:szCs w:val="28"/>
                <w:lang w:val="kk-KZ"/>
              </w:rPr>
              <w:t xml:space="preserve"> </w:t>
            </w:r>
          </w:p>
          <w:p w:rsidR="00EA406C" w:rsidRPr="00E333C7" w:rsidRDefault="00EA406C" w:rsidP="00E333C7">
            <w:pPr>
              <w:spacing w:after="0"/>
              <w:jc w:val="both"/>
              <w:rPr>
                <w:rFonts w:ascii="Times New Roman" w:hAnsi="Times New Roman" w:cs="Times New Roman"/>
                <w:sz w:val="28"/>
                <w:szCs w:val="28"/>
              </w:rPr>
            </w:pPr>
          </w:p>
        </w:tc>
      </w:tr>
      <w:tr w:rsidR="00EA406C" w:rsidRPr="00E333C7" w:rsidTr="00EA406C">
        <w:trPr>
          <w:trHeight w:val="317"/>
        </w:trPr>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 </w:t>
            </w:r>
          </w:p>
        </w:tc>
        <w:tc>
          <w:tcPr>
            <w:tcW w:w="4693" w:type="dxa"/>
            <w:gridSpan w:val="3"/>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Жұмыс мазмұны</w:t>
            </w:r>
          </w:p>
        </w:tc>
        <w:tc>
          <w:tcPr>
            <w:tcW w:w="159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мерзімі</w:t>
            </w:r>
          </w:p>
        </w:tc>
        <w:tc>
          <w:tcPr>
            <w:tcW w:w="2013" w:type="dxa"/>
            <w:gridSpan w:val="2"/>
            <w:tcBorders>
              <w:top w:val="single" w:sz="4" w:space="0" w:color="000000"/>
              <w:left w:val="single" w:sz="4" w:space="0" w:color="000000"/>
              <w:bottom w:val="single" w:sz="4" w:space="0" w:color="000000"/>
              <w:right w:val="single" w:sz="4" w:space="0" w:color="000000"/>
            </w:tcBorders>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орындаушлар</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b/>
                <w:sz w:val="28"/>
                <w:szCs w:val="28"/>
                <w:lang w:val="kk-KZ"/>
              </w:rPr>
              <w:t>Нәтижесі</w:t>
            </w:r>
          </w:p>
        </w:tc>
      </w:tr>
      <w:tr w:rsidR="00EA406C" w:rsidRPr="00E333C7" w:rsidTr="00EA406C">
        <w:trPr>
          <w:trHeight w:val="841"/>
        </w:trPr>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4693" w:type="dxa"/>
            <w:gridSpan w:val="3"/>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1.</w:t>
            </w:r>
            <w:r w:rsidRPr="00E333C7">
              <w:rPr>
                <w:rFonts w:ascii="Times New Roman" w:hAnsi="Times New Roman" w:cs="Times New Roman"/>
                <w:sz w:val="28"/>
                <w:szCs w:val="28"/>
                <w:lang w:val="kk-KZ"/>
              </w:rPr>
              <w:t>Сабақ жоспары</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2. </w:t>
            </w:r>
            <w:r w:rsidRPr="00E333C7">
              <w:rPr>
                <w:rFonts w:ascii="Times New Roman" w:hAnsi="Times New Roman" w:cs="Times New Roman"/>
                <w:sz w:val="28"/>
                <w:szCs w:val="28"/>
                <w:lang w:val="kk-KZ"/>
              </w:rPr>
              <w:t xml:space="preserve">Тәрбие жұмысының талаптары мен әдіс-тәсілдері </w:t>
            </w:r>
          </w:p>
        </w:tc>
        <w:tc>
          <w:tcPr>
            <w:tcW w:w="159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қазан</w:t>
            </w:r>
          </w:p>
        </w:tc>
        <w:tc>
          <w:tcPr>
            <w:tcW w:w="2013" w:type="dxa"/>
            <w:gridSpan w:val="2"/>
            <w:tcBorders>
              <w:top w:val="single" w:sz="4" w:space="0" w:color="000000"/>
              <w:left w:val="single" w:sz="4" w:space="0" w:color="000000"/>
              <w:bottom w:val="single" w:sz="4" w:space="0" w:color="000000"/>
              <w:right w:val="single" w:sz="4" w:space="0" w:color="000000"/>
            </w:tcBorders>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Марзатаев </w:t>
            </w:r>
            <w:r w:rsidRPr="00E333C7">
              <w:rPr>
                <w:rFonts w:ascii="Times New Roman" w:hAnsi="Times New Roman" w:cs="Times New Roman"/>
                <w:sz w:val="28"/>
                <w:szCs w:val="28"/>
              </w:rPr>
              <w:t>Е.Т.</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4693" w:type="dxa"/>
            <w:gridSpan w:val="3"/>
            <w:tcBorders>
              <w:top w:val="single" w:sz="4" w:space="0" w:color="000000"/>
              <w:left w:val="single" w:sz="4" w:space="0" w:color="000000"/>
              <w:bottom w:val="single" w:sz="4" w:space="0" w:color="000000"/>
            </w:tcBorders>
            <w:shd w:val="clear" w:color="auto" w:fill="auto"/>
          </w:tcPr>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2. Практикум «</w:t>
            </w:r>
            <w:r w:rsidRPr="00E333C7">
              <w:rPr>
                <w:rFonts w:ascii="Times New Roman" w:hAnsi="Times New Roman" w:cs="Times New Roman"/>
                <w:sz w:val="28"/>
                <w:szCs w:val="28"/>
                <w:lang w:val="kk-KZ"/>
              </w:rPr>
              <w:t>Замануйы сабақ нәтижесі</w:t>
            </w:r>
            <w:r w:rsidRPr="00E333C7">
              <w:rPr>
                <w:rFonts w:ascii="Times New Roman" w:hAnsi="Times New Roman" w:cs="Times New Roman"/>
                <w:sz w:val="28"/>
                <w:szCs w:val="28"/>
              </w:rPr>
              <w:t>»</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3.</w:t>
            </w:r>
            <w:r w:rsidRPr="00E333C7">
              <w:rPr>
                <w:rFonts w:ascii="Times New Roman" w:hAnsi="Times New Roman" w:cs="Times New Roman"/>
                <w:sz w:val="28"/>
                <w:szCs w:val="28"/>
                <w:lang w:val="kk-KZ"/>
              </w:rPr>
              <w:t>Сабақтарға қатысу</w:t>
            </w:r>
          </w:p>
        </w:tc>
        <w:tc>
          <w:tcPr>
            <w:tcW w:w="159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желтоқсан</w:t>
            </w:r>
          </w:p>
        </w:tc>
        <w:tc>
          <w:tcPr>
            <w:tcW w:w="2013" w:type="dxa"/>
            <w:gridSpan w:val="2"/>
            <w:tcBorders>
              <w:top w:val="single" w:sz="4" w:space="0" w:color="000000"/>
              <w:left w:val="single" w:sz="4" w:space="0" w:color="000000"/>
              <w:bottom w:val="single" w:sz="4" w:space="0" w:color="000000"/>
              <w:right w:val="single" w:sz="4" w:space="0" w:color="000000"/>
            </w:tcBorders>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БОДО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4693" w:type="dxa"/>
            <w:gridSpan w:val="3"/>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1. </w:t>
            </w:r>
            <w:r w:rsidRPr="00E333C7">
              <w:rPr>
                <w:rFonts w:ascii="Times New Roman" w:hAnsi="Times New Roman" w:cs="Times New Roman"/>
                <w:sz w:val="28"/>
                <w:szCs w:val="28"/>
                <w:lang w:val="kk-KZ"/>
              </w:rPr>
              <w:t xml:space="preserve">Оқулықпен жұмыс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2. </w:t>
            </w:r>
            <w:r w:rsidRPr="00E333C7">
              <w:rPr>
                <w:rFonts w:ascii="Times New Roman" w:hAnsi="Times New Roman" w:cs="Times New Roman"/>
                <w:sz w:val="28"/>
                <w:szCs w:val="28"/>
                <w:lang w:val="kk-KZ"/>
              </w:rPr>
              <w:t xml:space="preserve">пән бойынша сыныптан тыс жұмыс </w:t>
            </w:r>
          </w:p>
          <w:p w:rsidR="00EA406C" w:rsidRPr="00E333C7" w:rsidRDefault="00EA406C" w:rsidP="00E333C7">
            <w:pPr>
              <w:snapToGrid w:val="0"/>
              <w:spacing w:after="0"/>
              <w:jc w:val="both"/>
              <w:rPr>
                <w:rFonts w:ascii="Times New Roman" w:hAnsi="Times New Roman" w:cs="Times New Roman"/>
                <w:sz w:val="28"/>
                <w:szCs w:val="28"/>
              </w:rPr>
            </w:pPr>
          </w:p>
        </w:tc>
        <w:tc>
          <w:tcPr>
            <w:tcW w:w="159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c>
          <w:tcPr>
            <w:tcW w:w="2013" w:type="dxa"/>
            <w:gridSpan w:val="2"/>
            <w:tcBorders>
              <w:top w:val="single" w:sz="4" w:space="0" w:color="000000"/>
              <w:left w:val="single" w:sz="4" w:space="0" w:color="000000"/>
              <w:bottom w:val="single" w:sz="4" w:space="0" w:color="000000"/>
              <w:right w:val="single" w:sz="4" w:space="0" w:color="000000"/>
            </w:tcBorders>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ДО </w:t>
            </w:r>
            <w:r w:rsidRPr="00E333C7">
              <w:rPr>
                <w:rFonts w:ascii="Times New Roman" w:hAnsi="Times New Roman" w:cs="Times New Roman"/>
                <w:sz w:val="28"/>
                <w:szCs w:val="28"/>
              </w:rPr>
              <w:t xml:space="preserve">Сулейман Р.Т. </w:t>
            </w: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Смакова М.Р.</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4693" w:type="dxa"/>
            <w:gridSpan w:val="3"/>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1. </w:t>
            </w:r>
            <w:r w:rsidRPr="00E333C7">
              <w:rPr>
                <w:rFonts w:ascii="Times New Roman" w:hAnsi="Times New Roman" w:cs="Times New Roman"/>
                <w:sz w:val="28"/>
                <w:szCs w:val="28"/>
                <w:lang w:val="kk-KZ"/>
              </w:rPr>
              <w:t>Тексеріс,есеп,бағалаудың п</w:t>
            </w:r>
            <w:r w:rsidRPr="00E333C7">
              <w:rPr>
                <w:rFonts w:ascii="Times New Roman" w:hAnsi="Times New Roman" w:cs="Times New Roman"/>
                <w:sz w:val="28"/>
                <w:szCs w:val="28"/>
              </w:rPr>
              <w:t>сихолого- педагоги</w:t>
            </w:r>
            <w:r w:rsidRPr="00E333C7">
              <w:rPr>
                <w:rFonts w:ascii="Times New Roman" w:hAnsi="Times New Roman" w:cs="Times New Roman"/>
                <w:sz w:val="28"/>
                <w:szCs w:val="28"/>
                <w:lang w:val="kk-KZ"/>
              </w:rPr>
              <w:t xml:space="preserve">калық талаптары </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2. Дискуссия «</w:t>
            </w:r>
            <w:r w:rsidRPr="00E333C7">
              <w:rPr>
                <w:rFonts w:ascii="Times New Roman" w:hAnsi="Times New Roman" w:cs="Times New Roman"/>
                <w:sz w:val="28"/>
                <w:szCs w:val="28"/>
                <w:lang w:val="kk-KZ"/>
              </w:rPr>
              <w:t>Сабақтың қиын кедергілерінен шығу</w:t>
            </w:r>
            <w:r w:rsidRPr="00E333C7">
              <w:rPr>
                <w:rFonts w:ascii="Times New Roman" w:hAnsi="Times New Roman" w:cs="Times New Roman"/>
                <w:sz w:val="28"/>
                <w:szCs w:val="28"/>
              </w:rPr>
              <w:t>»</w:t>
            </w:r>
          </w:p>
        </w:tc>
        <w:tc>
          <w:tcPr>
            <w:tcW w:w="159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ақпан</w:t>
            </w:r>
          </w:p>
        </w:tc>
        <w:tc>
          <w:tcPr>
            <w:tcW w:w="2013" w:type="dxa"/>
            <w:gridSpan w:val="2"/>
            <w:tcBorders>
              <w:top w:val="single" w:sz="4" w:space="0" w:color="000000"/>
              <w:left w:val="single" w:sz="4" w:space="0" w:color="000000"/>
              <w:bottom w:val="single" w:sz="4" w:space="0" w:color="000000"/>
              <w:right w:val="single" w:sz="4" w:space="0" w:color="000000"/>
            </w:tcBorders>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БОДО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lastRenderedPageBreak/>
              <w:t>6.</w:t>
            </w:r>
          </w:p>
        </w:tc>
        <w:tc>
          <w:tcPr>
            <w:tcW w:w="4693" w:type="dxa"/>
            <w:gridSpan w:val="3"/>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Жас мамадардың шығармашылық есебі </w:t>
            </w:r>
          </w:p>
        </w:tc>
        <w:tc>
          <w:tcPr>
            <w:tcW w:w="159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сәуір,</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мамыр</w:t>
            </w:r>
          </w:p>
        </w:tc>
        <w:tc>
          <w:tcPr>
            <w:tcW w:w="2013" w:type="dxa"/>
            <w:gridSpan w:val="2"/>
            <w:tcBorders>
              <w:top w:val="single" w:sz="4" w:space="0" w:color="000000"/>
              <w:left w:val="single" w:sz="4" w:space="0" w:color="000000"/>
              <w:bottom w:val="single" w:sz="4" w:space="0" w:color="000000"/>
              <w:right w:val="single" w:sz="4" w:space="0" w:color="000000"/>
            </w:tcBorders>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жетекшілер</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EA406C">
        <w:tc>
          <w:tcPr>
            <w:tcW w:w="10773" w:type="dxa"/>
            <w:gridSpan w:val="9"/>
            <w:tcBorders>
              <w:top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1.4.  </w:t>
            </w:r>
            <w:r w:rsidRPr="00E333C7">
              <w:rPr>
                <w:rFonts w:ascii="Times New Roman" w:hAnsi="Times New Roman" w:cs="Times New Roman"/>
                <w:b/>
                <w:sz w:val="28"/>
                <w:szCs w:val="28"/>
                <w:lang w:val="kk-KZ"/>
              </w:rPr>
              <w:t>П</w:t>
            </w:r>
            <w:r w:rsidRPr="00E333C7">
              <w:rPr>
                <w:rFonts w:ascii="Times New Roman" w:hAnsi="Times New Roman" w:cs="Times New Roman"/>
                <w:b/>
                <w:sz w:val="28"/>
                <w:szCs w:val="28"/>
              </w:rPr>
              <w:t>едагоги</w:t>
            </w:r>
            <w:r w:rsidRPr="00E333C7">
              <w:rPr>
                <w:rFonts w:ascii="Times New Roman" w:hAnsi="Times New Roman" w:cs="Times New Roman"/>
                <w:b/>
                <w:sz w:val="28"/>
                <w:szCs w:val="28"/>
                <w:lang w:val="kk-KZ"/>
              </w:rPr>
              <w:t>калық қызметкерлердің аттестациясы</w:t>
            </w:r>
            <w:r w:rsidRPr="00E333C7">
              <w:rPr>
                <w:rFonts w:ascii="Times New Roman" w:hAnsi="Times New Roman" w:cs="Times New Roman"/>
                <w:b/>
                <w:sz w:val="28"/>
                <w:szCs w:val="28"/>
              </w:rPr>
              <w:t>.</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b/>
                <w:sz w:val="28"/>
                <w:szCs w:val="28"/>
                <w:lang w:val="kk-KZ"/>
              </w:rPr>
              <w:t>Мақсат</w:t>
            </w:r>
            <w:r w:rsidRPr="00E333C7">
              <w:rPr>
                <w:rFonts w:ascii="Times New Roman" w:hAnsi="Times New Roman" w:cs="Times New Roman"/>
                <w:b/>
                <w:sz w:val="28"/>
                <w:szCs w:val="28"/>
              </w:rPr>
              <w:t>:</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ұстаздардың біліктілігін анықтап , оны көтеру салаларына мүмкіншілік жасау.</w:t>
            </w:r>
            <w:r w:rsidRPr="00E333C7">
              <w:rPr>
                <w:rFonts w:ascii="Times New Roman" w:hAnsi="Times New Roman" w:cs="Times New Roman"/>
                <w:sz w:val="28"/>
                <w:szCs w:val="28"/>
              </w:rPr>
              <w:t xml:space="preserve"> </w:t>
            </w: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 </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Жұмыс мазмұны</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Мерзімі</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Орындаушылар</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b/>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1</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Жоспарлы аттестацияға арыз қабылдау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10-24 ма</w:t>
            </w:r>
            <w:r w:rsidRPr="00E333C7">
              <w:rPr>
                <w:rFonts w:ascii="Times New Roman" w:hAnsi="Times New Roman" w:cs="Times New Roman"/>
                <w:sz w:val="28"/>
                <w:szCs w:val="28"/>
                <w:lang w:val="kk-KZ"/>
              </w:rPr>
              <w:t>мыр</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Теор</w:t>
            </w:r>
            <w:r w:rsidRPr="00E333C7">
              <w:rPr>
                <w:rFonts w:ascii="Times New Roman" w:hAnsi="Times New Roman" w:cs="Times New Roman"/>
                <w:sz w:val="28"/>
                <w:szCs w:val="28"/>
                <w:lang w:val="kk-KZ"/>
              </w:rPr>
              <w:t>иялық</w:t>
            </w:r>
            <w:r w:rsidRPr="00E333C7">
              <w:rPr>
                <w:rFonts w:ascii="Times New Roman" w:hAnsi="Times New Roman" w:cs="Times New Roman"/>
                <w:sz w:val="28"/>
                <w:szCs w:val="28"/>
              </w:rPr>
              <w:t xml:space="preserve"> семинар «</w:t>
            </w:r>
            <w:r w:rsidRPr="00E333C7">
              <w:rPr>
                <w:rFonts w:ascii="Times New Roman" w:hAnsi="Times New Roman" w:cs="Times New Roman"/>
                <w:sz w:val="28"/>
                <w:szCs w:val="28"/>
                <w:lang w:val="kk-KZ"/>
              </w:rPr>
              <w:t>Аттестация арқылы н</w:t>
            </w:r>
            <w:r w:rsidRPr="00E333C7">
              <w:rPr>
                <w:rFonts w:ascii="Times New Roman" w:hAnsi="Times New Roman" w:cs="Times New Roman"/>
                <w:sz w:val="28"/>
                <w:szCs w:val="28"/>
              </w:rPr>
              <w:t>орматив</w:t>
            </w:r>
            <w:r w:rsidRPr="00E333C7">
              <w:rPr>
                <w:rFonts w:ascii="Times New Roman" w:hAnsi="Times New Roman" w:cs="Times New Roman"/>
                <w:sz w:val="28"/>
                <w:szCs w:val="28"/>
                <w:lang w:val="kk-KZ"/>
              </w:rPr>
              <w:t>ті</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құқықтық базасы және әдістемелік нұсқаулықтар</w:t>
            </w:r>
            <w:r w:rsidRPr="00E333C7">
              <w:rPr>
                <w:rFonts w:ascii="Times New Roman" w:hAnsi="Times New Roman" w:cs="Times New Roman"/>
                <w:sz w:val="28"/>
                <w:szCs w:val="28"/>
              </w:rPr>
              <w:t>»</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қырқүйек</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Топтық аттестация </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Өзінің</w:t>
            </w:r>
            <w:r w:rsidRPr="00E333C7">
              <w:rPr>
                <w:rFonts w:ascii="Times New Roman" w:hAnsi="Times New Roman" w:cs="Times New Roman"/>
                <w:sz w:val="28"/>
                <w:szCs w:val="28"/>
              </w:rPr>
              <w:t xml:space="preserve">  педагоги</w:t>
            </w:r>
            <w:r w:rsidRPr="00E333C7">
              <w:rPr>
                <w:rFonts w:ascii="Times New Roman" w:hAnsi="Times New Roman" w:cs="Times New Roman"/>
                <w:sz w:val="28"/>
                <w:szCs w:val="28"/>
                <w:lang w:val="kk-KZ"/>
              </w:rPr>
              <w:t>калық қызметінің қорытындысы</w:t>
            </w:r>
            <w:r w:rsidRPr="00E333C7">
              <w:rPr>
                <w:rFonts w:ascii="Times New Roman" w:hAnsi="Times New Roman" w:cs="Times New Roman"/>
                <w:sz w:val="28"/>
                <w:szCs w:val="28"/>
              </w:rPr>
              <w:t>»</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r w:rsidRPr="00E333C7">
              <w:rPr>
                <w:rFonts w:ascii="Times New Roman" w:hAnsi="Times New Roman" w:cs="Times New Roman"/>
                <w:sz w:val="28"/>
                <w:szCs w:val="28"/>
              </w:rPr>
              <w:t xml:space="preserve"> </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2016-2017 </w:t>
            </w:r>
            <w:r w:rsidRPr="00E333C7">
              <w:rPr>
                <w:rFonts w:ascii="Times New Roman" w:hAnsi="Times New Roman" w:cs="Times New Roman"/>
                <w:sz w:val="28"/>
                <w:szCs w:val="28"/>
                <w:lang w:val="kk-KZ"/>
              </w:rPr>
              <w:t>оқу жылының ат.қызметкерлердің тізімі анықтау</w:t>
            </w:r>
            <w:r w:rsidRPr="00E333C7">
              <w:rPr>
                <w:rFonts w:ascii="Times New Roman" w:hAnsi="Times New Roman" w:cs="Times New Roman"/>
                <w:sz w:val="28"/>
                <w:szCs w:val="28"/>
              </w:rPr>
              <w:t>.</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қырқүйек</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Құжаттық базасын жасау</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қырқүйек</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6.</w:t>
            </w:r>
          </w:p>
        </w:tc>
        <w:tc>
          <w:tcPr>
            <w:tcW w:w="4088"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Э</w:t>
            </w:r>
            <w:r w:rsidRPr="00E333C7">
              <w:rPr>
                <w:rFonts w:ascii="Times New Roman" w:hAnsi="Times New Roman" w:cs="Times New Roman"/>
                <w:sz w:val="28"/>
                <w:szCs w:val="28"/>
              </w:rPr>
              <w:t>лектрон</w:t>
            </w:r>
            <w:r w:rsidRPr="00E333C7">
              <w:rPr>
                <w:rFonts w:ascii="Times New Roman" w:hAnsi="Times New Roman" w:cs="Times New Roman"/>
                <w:sz w:val="28"/>
                <w:szCs w:val="28"/>
                <w:lang w:val="kk-KZ"/>
              </w:rPr>
              <w:t>дық</w:t>
            </w:r>
            <w:r w:rsidRPr="00E333C7">
              <w:rPr>
                <w:rFonts w:ascii="Times New Roman" w:hAnsi="Times New Roman" w:cs="Times New Roman"/>
                <w:sz w:val="28"/>
                <w:szCs w:val="28"/>
              </w:rPr>
              <w:t xml:space="preserve"> мониторинг</w:t>
            </w:r>
            <w:r w:rsidRPr="00E333C7">
              <w:rPr>
                <w:rFonts w:ascii="Times New Roman" w:hAnsi="Times New Roman" w:cs="Times New Roman"/>
                <w:sz w:val="28"/>
                <w:szCs w:val="28"/>
                <w:lang w:val="kk-KZ"/>
              </w:rPr>
              <w:t>ті</w:t>
            </w:r>
            <w:r w:rsidRPr="00E333C7">
              <w:rPr>
                <w:rFonts w:ascii="Times New Roman" w:hAnsi="Times New Roman" w:cs="Times New Roman"/>
                <w:sz w:val="28"/>
                <w:szCs w:val="28"/>
              </w:rPr>
              <w:t xml:space="preserve"> «Аттестация кадров»</w:t>
            </w:r>
          </w:p>
        </w:tc>
        <w:tc>
          <w:tcPr>
            <w:tcW w:w="1349"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Кесте бойынша</w:t>
            </w:r>
          </w:p>
        </w:tc>
        <w:tc>
          <w:tcPr>
            <w:tcW w:w="2812"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7.</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w:t>
            </w:r>
            <w:r w:rsidRPr="00E333C7">
              <w:rPr>
                <w:rFonts w:ascii="Times New Roman" w:hAnsi="Times New Roman" w:cs="Times New Roman"/>
                <w:sz w:val="28"/>
                <w:szCs w:val="28"/>
              </w:rPr>
              <w:t>ттестаци</w:t>
            </w:r>
            <w:r w:rsidRPr="00E333C7">
              <w:rPr>
                <w:rFonts w:ascii="Times New Roman" w:hAnsi="Times New Roman" w:cs="Times New Roman"/>
                <w:sz w:val="28"/>
                <w:szCs w:val="28"/>
                <w:lang w:val="kk-KZ"/>
              </w:rPr>
              <w:t>я сұрақтары арқылы  аналитикалық мәлімет жасау.</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Сәуір</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ӘҰ төрағалары </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8.</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Жеке </w:t>
            </w:r>
            <w:r w:rsidRPr="00E333C7">
              <w:rPr>
                <w:rFonts w:ascii="Times New Roman" w:hAnsi="Times New Roman" w:cs="Times New Roman"/>
                <w:sz w:val="28"/>
                <w:szCs w:val="28"/>
              </w:rPr>
              <w:t>консультаци</w:t>
            </w:r>
            <w:r w:rsidRPr="00E333C7">
              <w:rPr>
                <w:rFonts w:ascii="Times New Roman" w:hAnsi="Times New Roman" w:cs="Times New Roman"/>
                <w:sz w:val="28"/>
                <w:szCs w:val="28"/>
                <w:lang w:val="kk-KZ"/>
              </w:rPr>
              <w:t>я қобалжылыққа қарсы</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жеке</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психолог</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9.</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w:t>
            </w:r>
            <w:r w:rsidRPr="00E333C7">
              <w:rPr>
                <w:rFonts w:ascii="Times New Roman" w:hAnsi="Times New Roman" w:cs="Times New Roman"/>
                <w:sz w:val="28"/>
                <w:szCs w:val="28"/>
              </w:rPr>
              <w:t>ттест</w:t>
            </w:r>
            <w:r w:rsidRPr="00E333C7">
              <w:rPr>
                <w:rFonts w:ascii="Times New Roman" w:hAnsi="Times New Roman" w:cs="Times New Roman"/>
                <w:sz w:val="28"/>
                <w:szCs w:val="28"/>
                <w:lang w:val="kk-KZ"/>
              </w:rPr>
              <w:t xml:space="preserve">ацияға қатысты ашу шараларын өткізу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желтоқсан</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қаңтар</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10.</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Алдын алу</w:t>
            </w:r>
            <w:r w:rsidRPr="00E333C7">
              <w:rPr>
                <w:rFonts w:ascii="Times New Roman" w:hAnsi="Times New Roman" w:cs="Times New Roman"/>
                <w:sz w:val="28"/>
                <w:szCs w:val="28"/>
              </w:rPr>
              <w:t xml:space="preserve"> аттестация</w:t>
            </w:r>
            <w:r w:rsidRPr="00E333C7">
              <w:rPr>
                <w:rFonts w:ascii="Times New Roman" w:hAnsi="Times New Roman" w:cs="Times New Roman"/>
                <w:sz w:val="28"/>
                <w:szCs w:val="28"/>
                <w:lang w:val="kk-KZ"/>
              </w:rPr>
              <w:t>сы</w:t>
            </w:r>
            <w:r w:rsidRPr="00E333C7">
              <w:rPr>
                <w:rFonts w:ascii="Times New Roman" w:hAnsi="Times New Roman" w:cs="Times New Roman"/>
                <w:sz w:val="28"/>
                <w:szCs w:val="28"/>
              </w:rPr>
              <w:t xml:space="preserve">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ақпан</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Аттест</w:t>
            </w:r>
            <w:r w:rsidRPr="00E333C7">
              <w:rPr>
                <w:rFonts w:ascii="Times New Roman" w:hAnsi="Times New Roman" w:cs="Times New Roman"/>
                <w:sz w:val="28"/>
                <w:szCs w:val="28"/>
                <w:lang w:val="kk-KZ"/>
              </w:rPr>
              <w:t>аттталатын</w:t>
            </w:r>
            <w:r w:rsidRPr="00E333C7">
              <w:rPr>
                <w:rFonts w:ascii="Times New Roman" w:hAnsi="Times New Roman" w:cs="Times New Roman"/>
                <w:sz w:val="28"/>
                <w:szCs w:val="28"/>
              </w:rPr>
              <w:t xml:space="preserve"> педагог</w:t>
            </w:r>
            <w:r w:rsidRPr="00E333C7">
              <w:rPr>
                <w:rFonts w:ascii="Times New Roman" w:hAnsi="Times New Roman" w:cs="Times New Roman"/>
                <w:sz w:val="28"/>
                <w:szCs w:val="28"/>
                <w:lang w:val="kk-KZ"/>
              </w:rPr>
              <w:t>тар</w:t>
            </w:r>
            <w:r w:rsidRPr="00E333C7">
              <w:rPr>
                <w:rFonts w:ascii="Times New Roman" w:hAnsi="Times New Roman" w:cs="Times New Roman"/>
                <w:sz w:val="28"/>
                <w:szCs w:val="28"/>
              </w:rPr>
              <w:t xml:space="preserve">, </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EA406C">
        <w:tc>
          <w:tcPr>
            <w:tcW w:w="627" w:type="dxa"/>
            <w:tcBorders>
              <w:top w:val="single" w:sz="4" w:space="0" w:color="000000"/>
              <w:left w:val="single" w:sz="4" w:space="0" w:color="000000"/>
              <w:bottom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11.</w:t>
            </w:r>
          </w:p>
        </w:tc>
        <w:tc>
          <w:tcPr>
            <w:tcW w:w="4088" w:type="dxa"/>
            <w:gridSpan w:val="2"/>
            <w:tcBorders>
              <w:top w:val="single" w:sz="4" w:space="0" w:color="000000"/>
              <w:left w:val="single" w:sz="4" w:space="0" w:color="000000"/>
              <w:bottom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Теор</w:t>
            </w:r>
            <w:r w:rsidRPr="00E333C7">
              <w:rPr>
                <w:rFonts w:ascii="Times New Roman" w:hAnsi="Times New Roman" w:cs="Times New Roman"/>
                <w:sz w:val="28"/>
                <w:szCs w:val="28"/>
                <w:lang w:val="kk-KZ"/>
              </w:rPr>
              <w:t>иялық</w:t>
            </w:r>
            <w:r w:rsidRPr="00E333C7">
              <w:rPr>
                <w:rFonts w:ascii="Times New Roman" w:hAnsi="Times New Roman" w:cs="Times New Roman"/>
                <w:sz w:val="28"/>
                <w:szCs w:val="28"/>
              </w:rPr>
              <w:t xml:space="preserve"> семинар «</w:t>
            </w:r>
            <w:r w:rsidRPr="00E333C7">
              <w:rPr>
                <w:rFonts w:ascii="Times New Roman" w:hAnsi="Times New Roman" w:cs="Times New Roman"/>
                <w:sz w:val="28"/>
                <w:szCs w:val="28"/>
                <w:lang w:val="kk-KZ"/>
              </w:rPr>
              <w:t>Аттестация арқылы н</w:t>
            </w:r>
            <w:r w:rsidRPr="00E333C7">
              <w:rPr>
                <w:rFonts w:ascii="Times New Roman" w:hAnsi="Times New Roman" w:cs="Times New Roman"/>
                <w:sz w:val="28"/>
                <w:szCs w:val="28"/>
              </w:rPr>
              <w:t>орматив</w:t>
            </w:r>
            <w:r w:rsidRPr="00E333C7">
              <w:rPr>
                <w:rFonts w:ascii="Times New Roman" w:hAnsi="Times New Roman" w:cs="Times New Roman"/>
                <w:sz w:val="28"/>
                <w:szCs w:val="28"/>
                <w:lang w:val="kk-KZ"/>
              </w:rPr>
              <w:t>ті</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құқықтық базасы және әдістемелік нұсқаулықтар</w:t>
            </w:r>
            <w:r w:rsidRPr="00E333C7">
              <w:rPr>
                <w:rFonts w:ascii="Times New Roman" w:hAnsi="Times New Roman" w:cs="Times New Roman"/>
                <w:sz w:val="28"/>
                <w:szCs w:val="28"/>
              </w:rPr>
              <w:t>»</w:t>
            </w:r>
          </w:p>
        </w:tc>
        <w:tc>
          <w:tcPr>
            <w:tcW w:w="1349" w:type="dxa"/>
            <w:gridSpan w:val="2"/>
            <w:tcBorders>
              <w:top w:val="single" w:sz="4" w:space="0" w:color="000000"/>
              <w:left w:val="single" w:sz="4" w:space="0" w:color="000000"/>
              <w:bottom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наурыз</w:t>
            </w:r>
          </w:p>
        </w:tc>
        <w:tc>
          <w:tcPr>
            <w:tcW w:w="2812" w:type="dxa"/>
            <w:gridSpan w:val="2"/>
            <w:tcBorders>
              <w:top w:val="single" w:sz="4" w:space="0" w:color="000000"/>
              <w:left w:val="single" w:sz="4" w:space="0" w:color="000000"/>
              <w:bottom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1897" w:type="dxa"/>
            <w:gridSpan w:val="2"/>
            <w:tcBorders>
              <w:top w:val="single" w:sz="4" w:space="0" w:color="000000"/>
              <w:left w:val="single" w:sz="4" w:space="0" w:color="000000"/>
              <w:bottom w:val="single" w:sz="4" w:space="0" w:color="auto"/>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rPr>
          <w:trHeight w:val="1114"/>
        </w:trPr>
        <w:tc>
          <w:tcPr>
            <w:tcW w:w="10773" w:type="dxa"/>
            <w:gridSpan w:val="9"/>
            <w:tcBorders>
              <w:top w:val="single" w:sz="4" w:space="0" w:color="auto"/>
              <w:left w:val="single" w:sz="4" w:space="0" w:color="auto"/>
              <w:bottom w:val="single" w:sz="4" w:space="0" w:color="auto"/>
              <w:right w:val="single" w:sz="4" w:space="0" w:color="auto"/>
            </w:tcBorders>
          </w:tcPr>
          <w:p w:rsidR="00EA406C" w:rsidRPr="00E333C7" w:rsidRDefault="00EA406C" w:rsidP="00E333C7">
            <w:pPr>
              <w:snapToGrid w:val="0"/>
              <w:spacing w:after="0"/>
              <w:jc w:val="both"/>
              <w:rPr>
                <w:rFonts w:ascii="Times New Roman" w:hAnsi="Times New Roman" w:cs="Times New Roman"/>
                <w:b/>
                <w:sz w:val="28"/>
                <w:szCs w:val="28"/>
              </w:rPr>
            </w:pPr>
          </w:p>
          <w:p w:rsidR="00EA406C" w:rsidRPr="00E333C7" w:rsidRDefault="00EA406C" w:rsidP="00E333C7">
            <w:pPr>
              <w:snapToGrid w:val="0"/>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rPr>
              <w:t xml:space="preserve">1.5. </w:t>
            </w:r>
            <w:r w:rsidRPr="00E333C7">
              <w:rPr>
                <w:rFonts w:ascii="Times New Roman" w:hAnsi="Times New Roman" w:cs="Times New Roman"/>
                <w:b/>
                <w:sz w:val="28"/>
                <w:szCs w:val="28"/>
                <w:lang w:val="kk-KZ"/>
              </w:rPr>
              <w:t>Жұмыс тәжірибесін қорытынды жасап, тарату</w:t>
            </w:r>
          </w:p>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Мақсат:</w:t>
            </w:r>
            <w:r w:rsidRPr="00E333C7">
              <w:rPr>
                <w:rFonts w:ascii="Times New Roman" w:hAnsi="Times New Roman" w:cs="Times New Roman"/>
                <w:sz w:val="28"/>
                <w:szCs w:val="28"/>
                <w:lang w:val="kk-KZ"/>
              </w:rPr>
              <w:t xml:space="preserve"> ұстаздардың біліктілігін анықтап , оны көтеру салаларына мүмкіншілік жасау </w:t>
            </w:r>
          </w:p>
          <w:p w:rsidR="00EA406C" w:rsidRPr="00E333C7" w:rsidRDefault="00EA406C" w:rsidP="00E333C7">
            <w:pPr>
              <w:snapToGrid w:val="0"/>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lastRenderedPageBreak/>
              <w:t xml:space="preserve">Мұғалімдердің ӘҰ жұмысының қорытындысы </w:t>
            </w:r>
          </w:p>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lastRenderedPageBreak/>
              <w:t>1.</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Тәжрибесін қорытындау</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қыркүйекқазан</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ӘҰ жетекшілері </w:t>
            </w:r>
          </w:p>
        </w:tc>
        <w:tc>
          <w:tcPr>
            <w:tcW w:w="1897" w:type="dxa"/>
            <w:gridSpan w:val="2"/>
            <w:tcBorders>
              <w:top w:val="single" w:sz="4" w:space="0" w:color="auto"/>
              <w:left w:val="single" w:sz="4" w:space="0" w:color="auto"/>
              <w:bottom w:val="single" w:sz="4" w:space="0" w:color="auto"/>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auto"/>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4088" w:type="dxa"/>
            <w:gridSpan w:val="2"/>
            <w:tcBorders>
              <w:top w:val="single" w:sz="4" w:space="0" w:color="auto"/>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«Педагоги</w:t>
            </w:r>
            <w:r w:rsidRPr="00E333C7">
              <w:rPr>
                <w:rFonts w:ascii="Times New Roman" w:hAnsi="Times New Roman" w:cs="Times New Roman"/>
                <w:sz w:val="28"/>
                <w:szCs w:val="28"/>
                <w:lang w:val="kk-KZ"/>
              </w:rPr>
              <w:t xml:space="preserve">калық жинақ </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 жасау</w:t>
            </w:r>
          </w:p>
        </w:tc>
        <w:tc>
          <w:tcPr>
            <w:tcW w:w="1349" w:type="dxa"/>
            <w:gridSpan w:val="2"/>
            <w:tcBorders>
              <w:top w:val="single" w:sz="4" w:space="0" w:color="auto"/>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жыл бойы</w:t>
            </w:r>
          </w:p>
        </w:tc>
        <w:tc>
          <w:tcPr>
            <w:tcW w:w="2812" w:type="dxa"/>
            <w:gridSpan w:val="2"/>
            <w:tcBorders>
              <w:top w:val="single" w:sz="4" w:space="0" w:color="auto"/>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r w:rsidRPr="00E333C7">
              <w:rPr>
                <w:rFonts w:ascii="Times New Roman" w:hAnsi="Times New Roman" w:cs="Times New Roman"/>
                <w:sz w:val="28"/>
                <w:szCs w:val="28"/>
              </w:rPr>
              <w:t>.</w:t>
            </w:r>
          </w:p>
        </w:tc>
        <w:tc>
          <w:tcPr>
            <w:tcW w:w="1897" w:type="dxa"/>
            <w:gridSpan w:val="2"/>
            <w:tcBorders>
              <w:top w:val="single" w:sz="4" w:space="0" w:color="auto"/>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ӘҰ отырысына жұмыс тәжрибесін ұсыну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желтоқсан</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ӘҰ жетекшілері </w:t>
            </w:r>
          </w:p>
          <w:p w:rsidR="00EA406C" w:rsidRPr="00E333C7" w:rsidRDefault="00EA406C" w:rsidP="00E333C7">
            <w:pPr>
              <w:snapToGrid w:val="0"/>
              <w:spacing w:after="0"/>
              <w:jc w:val="both"/>
              <w:rPr>
                <w:rFonts w:ascii="Times New Roman" w:hAnsi="Times New Roman" w:cs="Times New Roman"/>
                <w:sz w:val="28"/>
                <w:szCs w:val="28"/>
              </w:rPr>
            </w:pP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ӘҰ отырысына жұмыс тәжрибесін ұсыну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қаңтар</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ӘҰ жетекшілері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w:t>
            </w:r>
            <w:r w:rsidRPr="00E333C7">
              <w:rPr>
                <w:rFonts w:ascii="Times New Roman" w:hAnsi="Times New Roman" w:cs="Times New Roman"/>
                <w:sz w:val="28"/>
                <w:szCs w:val="28"/>
                <w:lang w:val="kk-KZ"/>
              </w:rPr>
              <w:t>Жыл мұғалімі</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 сайысына қатысу құжатттарын дайындау</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ОТжДО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Сулейман Р.Т. </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6.</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Тәжрибе құжаттарын қорытындылау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ақпан</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ОТжДО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7.</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Өз жетістіктерін қөрме ретінде ұсыну.</w:t>
            </w:r>
            <w:r w:rsidRPr="00E333C7">
              <w:rPr>
                <w:rFonts w:ascii="Times New Roman" w:hAnsi="Times New Roman" w:cs="Times New Roman"/>
                <w:sz w:val="28"/>
                <w:szCs w:val="28"/>
              </w:rPr>
              <w:t xml:space="preserve">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наурыз</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Пән мұғалімдері </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EA406C">
        <w:tc>
          <w:tcPr>
            <w:tcW w:w="62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8.</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Тамыз оқулықтарына қатысып баяндама жасау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сәуір</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Сулейман Р.Т. </w:t>
            </w:r>
            <w:r w:rsidRPr="00E333C7">
              <w:rPr>
                <w:rFonts w:ascii="Times New Roman" w:hAnsi="Times New Roman" w:cs="Times New Roman"/>
                <w:sz w:val="28"/>
                <w:szCs w:val="28"/>
                <w:lang w:val="kk-KZ"/>
              </w:rPr>
              <w:t>және</w:t>
            </w:r>
            <w:r w:rsidRPr="00E333C7">
              <w:rPr>
                <w:rFonts w:ascii="Times New Roman" w:hAnsi="Times New Roman" w:cs="Times New Roman"/>
                <w:sz w:val="28"/>
                <w:szCs w:val="28"/>
              </w:rPr>
              <w:t xml:space="preserve"> Несипбаева З.К.</w:t>
            </w:r>
          </w:p>
          <w:p w:rsidR="00EA406C" w:rsidRPr="00E333C7" w:rsidRDefault="00EA406C" w:rsidP="00E333C7">
            <w:pPr>
              <w:snapToGrid w:val="0"/>
              <w:spacing w:after="0"/>
              <w:jc w:val="both"/>
              <w:rPr>
                <w:rFonts w:ascii="Times New Roman" w:hAnsi="Times New Roman" w:cs="Times New Roman"/>
                <w:sz w:val="28"/>
                <w:szCs w:val="28"/>
              </w:rPr>
            </w:pP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Pr="00E333C7" w:rsidRDefault="00EA406C" w:rsidP="00E333C7">
            <w:pPr>
              <w:snapToGrid w:val="0"/>
              <w:spacing w:after="0"/>
              <w:jc w:val="both"/>
              <w:rPr>
                <w:rFonts w:ascii="Times New Roman" w:hAnsi="Times New Roman" w:cs="Times New Roman"/>
                <w:sz w:val="28"/>
                <w:szCs w:val="28"/>
                <w:lang w:val="kk-KZ"/>
              </w:rPr>
            </w:pPr>
          </w:p>
        </w:tc>
      </w:tr>
    </w:tbl>
    <w:p w:rsidR="00EA406C" w:rsidRPr="00E333C7" w:rsidRDefault="00EA406C" w:rsidP="00E333C7">
      <w:pPr>
        <w:jc w:val="both"/>
        <w:rPr>
          <w:rFonts w:ascii="Times New Roman" w:hAnsi="Times New Roman" w:cs="Times New Roman"/>
          <w:sz w:val="28"/>
          <w:szCs w:val="28"/>
        </w:rPr>
      </w:pPr>
    </w:p>
    <w:p w:rsidR="00EA406C" w:rsidRPr="00E333C7" w:rsidRDefault="00EA406C" w:rsidP="00E333C7">
      <w:pPr>
        <w:pStyle w:val="ac"/>
        <w:jc w:val="both"/>
        <w:rPr>
          <w:rFonts w:ascii="Times New Roman" w:hAnsi="Times New Roman"/>
          <w:sz w:val="28"/>
          <w:szCs w:val="28"/>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lang w:val="kk-KZ"/>
        </w:rPr>
      </w:pPr>
    </w:p>
    <w:p w:rsidR="00E10401" w:rsidRPr="00E333C7" w:rsidRDefault="00E10401"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t>V тарау.</w:t>
      </w:r>
    </w:p>
    <w:p w:rsidR="00E10401" w:rsidRPr="00E333C7" w:rsidRDefault="00E10401"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p>
    <w:p w:rsidR="00E10401" w:rsidRPr="00E333C7" w:rsidRDefault="00E10401"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t>Ғылыми-әдістемелік жұмыс.</w:t>
      </w:r>
    </w:p>
    <w:p w:rsidR="00CF30BB" w:rsidRPr="00E333C7" w:rsidRDefault="00CF30BB"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p>
    <w:p w:rsidR="00EA406C" w:rsidRPr="00E333C7" w:rsidRDefault="00EA406C" w:rsidP="00E333C7">
      <w:pPr>
        <w:pStyle w:val="ac"/>
        <w:jc w:val="both"/>
        <w:rPr>
          <w:rFonts w:ascii="Times New Roman" w:hAnsi="Times New Roman"/>
          <w:sz w:val="28"/>
          <w:szCs w:val="28"/>
          <w:lang w:val="kk-KZ"/>
        </w:rPr>
      </w:pPr>
    </w:p>
    <w:p w:rsidR="00EA406C" w:rsidRPr="00E333C7" w:rsidRDefault="00EA406C" w:rsidP="00E333C7">
      <w:pPr>
        <w:pStyle w:val="ac"/>
        <w:jc w:val="both"/>
        <w:rPr>
          <w:rFonts w:ascii="Times New Roman" w:hAnsi="Times New Roman"/>
          <w:sz w:val="28"/>
          <w:szCs w:val="28"/>
        </w:rPr>
      </w:pPr>
      <w:r w:rsidRPr="00E333C7">
        <w:rPr>
          <w:rFonts w:ascii="Times New Roman" w:hAnsi="Times New Roman"/>
          <w:sz w:val="28"/>
          <w:szCs w:val="28"/>
          <w:lang w:val="kk-KZ"/>
        </w:rPr>
        <w:t>«Бекітемін»</w:t>
      </w:r>
      <w:r w:rsidRPr="00E333C7">
        <w:rPr>
          <w:rFonts w:ascii="Times New Roman" w:hAnsi="Times New Roman"/>
          <w:sz w:val="28"/>
          <w:szCs w:val="28"/>
        </w:rPr>
        <w:t xml:space="preserve">                                                                                              </w:t>
      </w:r>
    </w:p>
    <w:p w:rsidR="00EA406C" w:rsidRPr="00E333C7" w:rsidRDefault="00EA406C" w:rsidP="00E333C7">
      <w:pPr>
        <w:pStyle w:val="ac"/>
        <w:jc w:val="both"/>
        <w:rPr>
          <w:rFonts w:ascii="Times New Roman" w:hAnsi="Times New Roman"/>
          <w:sz w:val="28"/>
          <w:szCs w:val="28"/>
        </w:rPr>
      </w:pPr>
      <w:r w:rsidRPr="00E333C7">
        <w:rPr>
          <w:rFonts w:ascii="Times New Roman" w:hAnsi="Times New Roman"/>
          <w:sz w:val="28"/>
          <w:szCs w:val="28"/>
        </w:rPr>
        <w:t xml:space="preserve"> № 20</w:t>
      </w:r>
      <w:r w:rsidRPr="00E333C7">
        <w:rPr>
          <w:rFonts w:ascii="Times New Roman" w:hAnsi="Times New Roman"/>
          <w:sz w:val="28"/>
          <w:szCs w:val="28"/>
          <w:lang w:val="kk-KZ"/>
        </w:rPr>
        <w:t xml:space="preserve"> лицей – мектебінің директоры</w:t>
      </w:r>
      <w:r w:rsidRPr="00E333C7">
        <w:rPr>
          <w:rFonts w:ascii="Times New Roman" w:hAnsi="Times New Roman"/>
          <w:sz w:val="28"/>
          <w:szCs w:val="28"/>
        </w:rPr>
        <w:t xml:space="preserve">  _________</w:t>
      </w:r>
      <w:r w:rsidRPr="00E333C7">
        <w:rPr>
          <w:rFonts w:ascii="Times New Roman" w:hAnsi="Times New Roman"/>
          <w:sz w:val="28"/>
          <w:szCs w:val="28"/>
          <w:lang w:val="kk-KZ"/>
        </w:rPr>
        <w:t xml:space="preserve">  Г</w:t>
      </w:r>
      <w:r w:rsidRPr="00E333C7">
        <w:rPr>
          <w:rFonts w:ascii="Times New Roman" w:hAnsi="Times New Roman"/>
          <w:sz w:val="28"/>
          <w:szCs w:val="28"/>
        </w:rPr>
        <w:t>.Т. Топанова</w:t>
      </w:r>
    </w:p>
    <w:p w:rsidR="00EA406C" w:rsidRPr="00E333C7" w:rsidRDefault="00EA406C" w:rsidP="00E333C7">
      <w:pPr>
        <w:pStyle w:val="ac"/>
        <w:jc w:val="both"/>
        <w:rPr>
          <w:rFonts w:ascii="Times New Roman" w:hAnsi="Times New Roman"/>
          <w:sz w:val="28"/>
          <w:szCs w:val="28"/>
          <w:lang w:val="kk-KZ"/>
        </w:rPr>
      </w:pPr>
      <w:r w:rsidRPr="00E333C7">
        <w:rPr>
          <w:rFonts w:ascii="Times New Roman" w:hAnsi="Times New Roman"/>
          <w:sz w:val="28"/>
          <w:szCs w:val="28"/>
          <w:lang w:val="kk-KZ"/>
        </w:rPr>
        <w:t xml:space="preserve">2016 ж.     «____» тамыз  </w:t>
      </w: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rPr>
        <w:t>201</w:t>
      </w:r>
      <w:r w:rsidRPr="00E333C7">
        <w:rPr>
          <w:rFonts w:ascii="Times New Roman" w:hAnsi="Times New Roman" w:cs="Times New Roman"/>
          <w:b/>
          <w:sz w:val="28"/>
          <w:szCs w:val="28"/>
          <w:lang w:val="kk-KZ"/>
        </w:rPr>
        <w:t>6</w:t>
      </w:r>
      <w:r w:rsidRPr="00E333C7">
        <w:rPr>
          <w:rFonts w:ascii="Times New Roman" w:hAnsi="Times New Roman" w:cs="Times New Roman"/>
          <w:b/>
          <w:sz w:val="28"/>
          <w:szCs w:val="28"/>
        </w:rPr>
        <w:t>-201</w:t>
      </w:r>
      <w:r w:rsidRPr="00E333C7">
        <w:rPr>
          <w:rFonts w:ascii="Times New Roman" w:hAnsi="Times New Roman" w:cs="Times New Roman"/>
          <w:b/>
          <w:sz w:val="28"/>
          <w:szCs w:val="28"/>
          <w:lang w:val="kk-KZ"/>
        </w:rPr>
        <w:t xml:space="preserve">7 оқу жылының </w:t>
      </w:r>
    </w:p>
    <w:p w:rsidR="00EA406C" w:rsidRPr="00E333C7" w:rsidRDefault="00EA406C" w:rsidP="00E333C7">
      <w:pPr>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ғылыми-әдістемелік жұмысының жоспары</w:t>
      </w: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rPr>
        <w:t xml:space="preserve"> педагоги</w:t>
      </w:r>
      <w:r w:rsidRPr="00E333C7">
        <w:rPr>
          <w:rFonts w:ascii="Times New Roman" w:hAnsi="Times New Roman" w:cs="Times New Roman"/>
          <w:b/>
          <w:sz w:val="28"/>
          <w:szCs w:val="28"/>
          <w:lang w:val="kk-KZ"/>
        </w:rPr>
        <w:t xml:space="preserve">калық кеңесте </w:t>
      </w:r>
      <w:r w:rsidRPr="00E333C7">
        <w:rPr>
          <w:rFonts w:ascii="Times New Roman" w:hAnsi="Times New Roman" w:cs="Times New Roman"/>
          <w:b/>
          <w:sz w:val="28"/>
          <w:szCs w:val="28"/>
        </w:rPr>
        <w:t>№  1</w:t>
      </w:r>
      <w:r w:rsidRPr="00E333C7">
        <w:rPr>
          <w:rFonts w:ascii="Times New Roman" w:hAnsi="Times New Roman" w:cs="Times New Roman"/>
          <w:b/>
          <w:sz w:val="28"/>
          <w:szCs w:val="28"/>
          <w:lang w:val="kk-KZ"/>
        </w:rPr>
        <w:t xml:space="preserve"> </w:t>
      </w:r>
      <w:r w:rsidRPr="00E333C7">
        <w:rPr>
          <w:rFonts w:ascii="Times New Roman" w:hAnsi="Times New Roman" w:cs="Times New Roman"/>
          <w:b/>
          <w:sz w:val="28"/>
          <w:szCs w:val="28"/>
        </w:rPr>
        <w:t xml:space="preserve"> 29.08.2016 </w:t>
      </w:r>
      <w:r w:rsidRPr="00E333C7">
        <w:rPr>
          <w:rFonts w:ascii="Times New Roman" w:hAnsi="Times New Roman" w:cs="Times New Roman"/>
          <w:b/>
          <w:sz w:val="28"/>
          <w:szCs w:val="28"/>
          <w:lang w:val="kk-KZ"/>
        </w:rPr>
        <w:t>ж</w:t>
      </w:r>
      <w:r w:rsidRPr="00E333C7">
        <w:rPr>
          <w:rFonts w:ascii="Times New Roman" w:hAnsi="Times New Roman" w:cs="Times New Roman"/>
          <w:b/>
          <w:sz w:val="28"/>
          <w:szCs w:val="28"/>
        </w:rPr>
        <w:t xml:space="preserve">.  </w:t>
      </w:r>
      <w:r w:rsidRPr="00E333C7">
        <w:rPr>
          <w:rFonts w:ascii="Times New Roman" w:hAnsi="Times New Roman" w:cs="Times New Roman"/>
          <w:b/>
          <w:sz w:val="28"/>
          <w:szCs w:val="28"/>
          <w:lang w:val="kk-KZ"/>
        </w:rPr>
        <w:t>хаттамасы бойынша</w:t>
      </w:r>
    </w:p>
    <w:p w:rsidR="00EA406C" w:rsidRPr="00E333C7" w:rsidRDefault="00EA406C" w:rsidP="00E333C7">
      <w:pPr>
        <w:spacing w:after="0"/>
        <w:jc w:val="both"/>
        <w:rPr>
          <w:rFonts w:ascii="Times New Roman" w:hAnsi="Times New Roman" w:cs="Times New Roman"/>
          <w:b/>
          <w:sz w:val="28"/>
          <w:szCs w:val="28"/>
        </w:rPr>
      </w:pPr>
      <w:r w:rsidRPr="00E333C7">
        <w:rPr>
          <w:rFonts w:ascii="Times New Roman" w:hAnsi="Times New Roman" w:cs="Times New Roman"/>
          <w:b/>
          <w:sz w:val="28"/>
          <w:szCs w:val="28"/>
        </w:rPr>
        <w:t>(</w:t>
      </w:r>
      <w:r w:rsidRPr="00E333C7">
        <w:rPr>
          <w:rFonts w:ascii="Times New Roman" w:hAnsi="Times New Roman" w:cs="Times New Roman"/>
          <w:b/>
          <w:sz w:val="28"/>
          <w:szCs w:val="28"/>
          <w:lang w:val="kk-KZ"/>
        </w:rPr>
        <w:t>бірауыздан</w:t>
      </w:r>
      <w:r w:rsidRPr="00E333C7">
        <w:rPr>
          <w:rFonts w:ascii="Times New Roman" w:hAnsi="Times New Roman" w:cs="Times New Roman"/>
          <w:b/>
          <w:sz w:val="28"/>
          <w:szCs w:val="28"/>
        </w:rPr>
        <w:t>)</w:t>
      </w: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b/>
          <w:sz w:val="28"/>
          <w:szCs w:val="28"/>
        </w:rPr>
      </w:pPr>
      <w:r w:rsidRPr="00E333C7">
        <w:rPr>
          <w:rFonts w:ascii="Times New Roman" w:hAnsi="Times New Roman" w:cs="Times New Roman"/>
          <w:b/>
          <w:sz w:val="28"/>
          <w:szCs w:val="28"/>
          <w:u w:val="single"/>
        </w:rPr>
        <w:t>Педагоги</w:t>
      </w:r>
      <w:r w:rsidRPr="00E333C7">
        <w:rPr>
          <w:rFonts w:ascii="Times New Roman" w:hAnsi="Times New Roman" w:cs="Times New Roman"/>
          <w:b/>
          <w:sz w:val="28"/>
          <w:szCs w:val="28"/>
          <w:u w:val="single"/>
          <w:lang w:val="kk-KZ"/>
        </w:rPr>
        <w:t>калық ұжым келесі мақсатпен жұмыс істейді</w:t>
      </w:r>
      <w:r w:rsidRPr="00E333C7">
        <w:rPr>
          <w:rFonts w:ascii="Times New Roman" w:hAnsi="Times New Roman" w:cs="Times New Roman"/>
          <w:b/>
          <w:sz w:val="28"/>
          <w:szCs w:val="28"/>
        </w:rPr>
        <w:t>:</w:t>
      </w:r>
    </w:p>
    <w:p w:rsidR="00EA406C" w:rsidRPr="00E333C7" w:rsidRDefault="00EA406C" w:rsidP="00E333C7">
      <w:pPr>
        <w:spacing w:after="0"/>
        <w:jc w:val="both"/>
        <w:rPr>
          <w:rFonts w:ascii="Times New Roman" w:hAnsi="Times New Roman" w:cs="Times New Roman"/>
          <w:b/>
          <w:sz w:val="28"/>
          <w:szCs w:val="28"/>
        </w:rPr>
      </w:pPr>
      <w:r w:rsidRPr="00E333C7">
        <w:rPr>
          <w:rFonts w:ascii="Times New Roman" w:hAnsi="Times New Roman" w:cs="Times New Roman"/>
          <w:b/>
          <w:sz w:val="28"/>
          <w:szCs w:val="28"/>
        </w:rPr>
        <w:t>«</w:t>
      </w:r>
      <w:r w:rsidRPr="00E333C7">
        <w:rPr>
          <w:rFonts w:ascii="Times New Roman" w:hAnsi="Times New Roman" w:cs="Times New Roman"/>
          <w:b/>
          <w:sz w:val="28"/>
          <w:szCs w:val="28"/>
          <w:lang w:val="kk-KZ"/>
        </w:rPr>
        <w:t xml:space="preserve"> Мектеп-лицейдің </w:t>
      </w:r>
      <w:r w:rsidRPr="00E333C7">
        <w:rPr>
          <w:rFonts w:ascii="Times New Roman" w:hAnsi="Times New Roman" w:cs="Times New Roman"/>
          <w:b/>
          <w:sz w:val="28"/>
          <w:szCs w:val="28"/>
        </w:rPr>
        <w:t>«жаратылыс- математематикалы</w:t>
      </w:r>
      <w:r w:rsidRPr="00E333C7">
        <w:rPr>
          <w:rFonts w:ascii="Times New Roman" w:hAnsi="Times New Roman" w:cs="Times New Roman"/>
          <w:b/>
          <w:sz w:val="28"/>
          <w:szCs w:val="28"/>
          <w:lang w:val="kk-KZ"/>
        </w:rPr>
        <w:t>қ бағыттың</w:t>
      </w:r>
      <w:r w:rsidRPr="00E333C7">
        <w:rPr>
          <w:rFonts w:ascii="Times New Roman" w:hAnsi="Times New Roman" w:cs="Times New Roman"/>
          <w:b/>
          <w:sz w:val="28"/>
          <w:szCs w:val="28"/>
        </w:rPr>
        <w:t>»</w:t>
      </w:r>
      <w:r w:rsidRPr="00E333C7">
        <w:rPr>
          <w:rFonts w:ascii="Times New Roman" w:hAnsi="Times New Roman" w:cs="Times New Roman"/>
          <w:b/>
          <w:sz w:val="28"/>
          <w:szCs w:val="28"/>
          <w:lang w:val="kk-KZ"/>
        </w:rPr>
        <w:t xml:space="preserve"> оқыту тәрбие ұрдісінің түйінді құзыреттілігін дара бейімділігін қалыптастыру.</w:t>
      </w:r>
      <w:r w:rsidRPr="00E333C7">
        <w:rPr>
          <w:rFonts w:ascii="Times New Roman" w:hAnsi="Times New Roman" w:cs="Times New Roman"/>
          <w:b/>
          <w:sz w:val="28"/>
          <w:szCs w:val="28"/>
        </w:rPr>
        <w:t xml:space="preserve">» </w:t>
      </w: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b/>
          <w:sz w:val="28"/>
          <w:szCs w:val="28"/>
          <w:u w:val="single"/>
        </w:rPr>
      </w:pPr>
      <w:r w:rsidRPr="00E333C7">
        <w:rPr>
          <w:rFonts w:ascii="Times New Roman" w:hAnsi="Times New Roman" w:cs="Times New Roman"/>
          <w:b/>
          <w:sz w:val="28"/>
          <w:szCs w:val="28"/>
          <w:u w:val="single"/>
          <w:lang w:val="kk-KZ"/>
        </w:rPr>
        <w:t>2016-2017  оқу жылының ғылыми –әдістемелік мәселесі</w:t>
      </w:r>
      <w:r w:rsidRPr="00E333C7">
        <w:rPr>
          <w:rFonts w:ascii="Times New Roman" w:hAnsi="Times New Roman" w:cs="Times New Roman"/>
          <w:b/>
          <w:sz w:val="28"/>
          <w:szCs w:val="28"/>
          <w:u w:val="single"/>
        </w:rPr>
        <w:t>:</w:t>
      </w:r>
    </w:p>
    <w:p w:rsidR="00EA406C" w:rsidRPr="00E333C7" w:rsidRDefault="00EA406C" w:rsidP="00E333C7">
      <w:pPr>
        <w:ind w:firstLine="708"/>
        <w:jc w:val="both"/>
        <w:rPr>
          <w:rFonts w:ascii="Times New Roman" w:eastAsia="Arial CYR" w:hAnsi="Times New Roman" w:cs="Times New Roman"/>
          <w:b/>
          <w:sz w:val="28"/>
          <w:szCs w:val="28"/>
        </w:rPr>
      </w:pPr>
      <w:r w:rsidRPr="00E333C7">
        <w:rPr>
          <w:rFonts w:ascii="Times New Roman" w:hAnsi="Times New Roman" w:cs="Times New Roman"/>
          <w:b/>
          <w:sz w:val="28"/>
          <w:szCs w:val="28"/>
        </w:rPr>
        <w:t>«</w:t>
      </w:r>
      <w:r w:rsidRPr="00E333C7">
        <w:rPr>
          <w:rFonts w:ascii="Times New Roman" w:hAnsi="Times New Roman" w:cs="Times New Roman"/>
          <w:b/>
          <w:sz w:val="28"/>
          <w:szCs w:val="28"/>
          <w:lang w:val="kk-KZ"/>
        </w:rPr>
        <w:t>Мұғалімдердің итерактивті технологиялар арқылы      шығармашылық  іс - әрекеттерін дамыту</w:t>
      </w:r>
      <w:r w:rsidRPr="00E333C7">
        <w:rPr>
          <w:rFonts w:ascii="Times New Roman" w:eastAsia="Arial CYR" w:hAnsi="Times New Roman" w:cs="Times New Roman"/>
          <w:b/>
          <w:sz w:val="28"/>
          <w:szCs w:val="28"/>
        </w:rPr>
        <w:t>».</w:t>
      </w: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jc w:val="both"/>
        <w:rPr>
          <w:rFonts w:ascii="Times New Roman" w:hAnsi="Times New Roman" w:cs="Times New Roman"/>
          <w:b/>
          <w:sz w:val="28"/>
          <w:szCs w:val="28"/>
          <w:lang w:val="kk-KZ"/>
        </w:rPr>
      </w:pPr>
    </w:p>
    <w:p w:rsidR="00EA406C" w:rsidRPr="00E333C7" w:rsidRDefault="00EA406C" w:rsidP="00E333C7">
      <w:pPr>
        <w:spacing w:after="0"/>
        <w:jc w:val="both"/>
        <w:rPr>
          <w:rFonts w:ascii="Times New Roman" w:hAnsi="Times New Roman" w:cs="Times New Roman"/>
          <w:sz w:val="28"/>
          <w:szCs w:val="28"/>
          <w:lang w:val="kk-KZ"/>
        </w:rPr>
      </w:pPr>
      <w:r w:rsidRPr="00E333C7">
        <w:rPr>
          <w:rFonts w:ascii="Times New Roman" w:hAnsi="Times New Roman" w:cs="Times New Roman"/>
          <w:b/>
          <w:sz w:val="28"/>
          <w:szCs w:val="28"/>
          <w:lang w:val="kk-KZ"/>
        </w:rPr>
        <w:t xml:space="preserve">Мақсаты </w:t>
      </w:r>
      <w:r w:rsidRPr="00E333C7">
        <w:rPr>
          <w:rFonts w:ascii="Times New Roman" w:hAnsi="Times New Roman" w:cs="Times New Roman"/>
          <w:sz w:val="28"/>
          <w:szCs w:val="28"/>
          <w:lang w:val="kk-KZ"/>
        </w:rPr>
        <w:t>– педагогикалық қызметкерлердің мамандық шеберлігі деңгейін көтеру.</w:t>
      </w:r>
    </w:p>
    <w:p w:rsidR="00EA406C" w:rsidRPr="00E333C7" w:rsidRDefault="00EA406C" w:rsidP="00E333C7">
      <w:pPr>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Бағыттар:</w:t>
      </w:r>
    </w:p>
    <w:p w:rsidR="00EA406C" w:rsidRPr="00E333C7" w:rsidRDefault="00EA406C" w:rsidP="00E333C7">
      <w:pPr>
        <w:spacing w:after="0"/>
        <w:ind w:left="85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 МООС-2012 стандартының әдістемелігінің талаптарын орындап іске пайдалану. </w:t>
      </w:r>
    </w:p>
    <w:p w:rsidR="00EA406C" w:rsidRPr="00E333C7" w:rsidRDefault="00EA406C" w:rsidP="00E333C7">
      <w:pPr>
        <w:spacing w:after="0"/>
        <w:ind w:left="85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 әдістемелік тақырыпты ұйымдастырып, орындауын қалыптастыру;</w:t>
      </w:r>
    </w:p>
    <w:p w:rsidR="00EA406C" w:rsidRPr="00E333C7" w:rsidRDefault="00EA406C" w:rsidP="00E333C7">
      <w:pPr>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жаңаша технологияларды пайдалана, мұғалімдердің әдістемелік деңгейін көтеріп, жетістік мотивациясын меңгеру;</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жоғары интеллектуалды балалар жұмысы жүйеге келтіру</w:t>
      </w:r>
      <w:r w:rsidRPr="00E333C7">
        <w:rPr>
          <w:rFonts w:ascii="Times New Roman" w:hAnsi="Times New Roman" w:cs="Times New Roman"/>
          <w:sz w:val="28"/>
          <w:szCs w:val="28"/>
        </w:rPr>
        <w:t>;</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ұстаздардың тәжірибелік қорын қалыптастыру </w:t>
      </w:r>
      <w:r w:rsidRPr="00E333C7">
        <w:rPr>
          <w:rFonts w:ascii="Times New Roman" w:hAnsi="Times New Roman" w:cs="Times New Roman"/>
          <w:sz w:val="28"/>
          <w:szCs w:val="28"/>
        </w:rPr>
        <w:t xml:space="preserve">; </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 педагоги</w:t>
      </w:r>
      <w:r w:rsidRPr="00E333C7">
        <w:rPr>
          <w:rFonts w:ascii="Times New Roman" w:hAnsi="Times New Roman" w:cs="Times New Roman"/>
          <w:sz w:val="28"/>
          <w:szCs w:val="28"/>
          <w:lang w:val="kk-KZ"/>
        </w:rPr>
        <w:t>калық ұжымның даму мониторинг жүйесін жаңарту</w:t>
      </w:r>
      <w:r w:rsidRPr="00E333C7">
        <w:rPr>
          <w:rFonts w:ascii="Times New Roman" w:hAnsi="Times New Roman" w:cs="Times New Roman"/>
          <w:sz w:val="28"/>
          <w:szCs w:val="28"/>
        </w:rPr>
        <w:t>;</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мұғалімге көмек ақпараттық құралдармен  толықтыру</w:t>
      </w:r>
      <w:r w:rsidRPr="00E333C7">
        <w:rPr>
          <w:rFonts w:ascii="Times New Roman" w:hAnsi="Times New Roman" w:cs="Times New Roman"/>
          <w:sz w:val="28"/>
          <w:szCs w:val="28"/>
        </w:rPr>
        <w:t>;</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 </w:t>
      </w:r>
      <w:r w:rsidRPr="00E333C7">
        <w:rPr>
          <w:rFonts w:ascii="Times New Roman" w:hAnsi="Times New Roman" w:cs="Times New Roman"/>
          <w:sz w:val="28"/>
          <w:szCs w:val="28"/>
        </w:rPr>
        <w:t xml:space="preserve"> - </w:t>
      </w:r>
      <w:r w:rsidRPr="00E333C7">
        <w:rPr>
          <w:rFonts w:ascii="Times New Roman" w:hAnsi="Times New Roman" w:cs="Times New Roman"/>
          <w:sz w:val="28"/>
          <w:szCs w:val="28"/>
          <w:lang w:val="kk-KZ"/>
        </w:rPr>
        <w:t>жас мамандарға әдістемелік көмек формаларын жаңарту</w:t>
      </w:r>
      <w:r w:rsidRPr="00E333C7">
        <w:rPr>
          <w:rFonts w:ascii="Times New Roman" w:hAnsi="Times New Roman" w:cs="Times New Roman"/>
          <w:sz w:val="28"/>
          <w:szCs w:val="28"/>
        </w:rPr>
        <w:t>;</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 обеспечить условия для  самообразования и саморазвития педагогов  </w:t>
      </w:r>
    </w:p>
    <w:p w:rsidR="00EA406C" w:rsidRPr="00E333C7" w:rsidRDefault="00EA406C" w:rsidP="00E333C7">
      <w:pPr>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-аттестация механизмы арқылы мұғалімдердің өзін-өзі оқыта дамытуын    ұйымдастыру;</w:t>
      </w:r>
    </w:p>
    <w:p w:rsidR="00EA406C" w:rsidRPr="00E333C7" w:rsidRDefault="00EA406C" w:rsidP="00E333C7">
      <w:pPr>
        <w:spacing w:after="0"/>
        <w:jc w:val="both"/>
        <w:rPr>
          <w:rFonts w:ascii="Times New Roman" w:hAnsi="Times New Roman" w:cs="Times New Roman"/>
          <w:sz w:val="28"/>
          <w:szCs w:val="28"/>
          <w:lang w:val="kk-KZ"/>
        </w:rPr>
      </w:pPr>
    </w:p>
    <w:p w:rsidR="00EA406C" w:rsidRPr="00E333C7" w:rsidRDefault="00EA406C" w:rsidP="00E333C7">
      <w:pPr>
        <w:spacing w:after="0"/>
        <w:ind w:left="708"/>
        <w:jc w:val="both"/>
        <w:rPr>
          <w:rFonts w:ascii="Times New Roman" w:hAnsi="Times New Roman" w:cs="Times New Roman"/>
          <w:b/>
          <w:sz w:val="28"/>
          <w:szCs w:val="28"/>
          <w:lang w:val="kk-KZ"/>
        </w:rPr>
      </w:pPr>
    </w:p>
    <w:p w:rsidR="00EA406C" w:rsidRPr="00E333C7" w:rsidRDefault="00EA406C" w:rsidP="00E333C7">
      <w:pPr>
        <w:spacing w:after="0"/>
        <w:ind w:left="708"/>
        <w:jc w:val="both"/>
        <w:rPr>
          <w:rFonts w:ascii="Times New Roman" w:hAnsi="Times New Roman" w:cs="Times New Roman"/>
          <w:b/>
          <w:sz w:val="28"/>
          <w:szCs w:val="28"/>
          <w:lang w:val="kk-KZ"/>
        </w:rPr>
      </w:pPr>
    </w:p>
    <w:p w:rsidR="00EA406C" w:rsidRPr="00E333C7" w:rsidRDefault="00EA406C" w:rsidP="00E333C7">
      <w:pPr>
        <w:spacing w:after="0"/>
        <w:ind w:left="708"/>
        <w:jc w:val="both"/>
        <w:rPr>
          <w:rFonts w:ascii="Times New Roman" w:hAnsi="Times New Roman" w:cs="Times New Roman"/>
          <w:b/>
          <w:sz w:val="28"/>
          <w:szCs w:val="28"/>
        </w:rPr>
      </w:pPr>
      <w:r w:rsidRPr="00E333C7">
        <w:rPr>
          <w:rFonts w:ascii="Times New Roman" w:hAnsi="Times New Roman" w:cs="Times New Roman"/>
          <w:b/>
          <w:sz w:val="28"/>
          <w:szCs w:val="28"/>
          <w:lang w:val="kk-KZ"/>
        </w:rPr>
        <w:t>Болжамды нәтижелер</w:t>
      </w:r>
      <w:r w:rsidRPr="00E333C7">
        <w:rPr>
          <w:rFonts w:ascii="Times New Roman" w:hAnsi="Times New Roman" w:cs="Times New Roman"/>
          <w:b/>
          <w:sz w:val="28"/>
          <w:szCs w:val="28"/>
        </w:rPr>
        <w:t>:</w:t>
      </w:r>
    </w:p>
    <w:p w:rsidR="00EA406C" w:rsidRPr="00E333C7" w:rsidRDefault="00EA406C" w:rsidP="00E333C7">
      <w:pPr>
        <w:numPr>
          <w:ilvl w:val="0"/>
          <w:numId w:val="13"/>
        </w:numPr>
        <w:tabs>
          <w:tab w:val="clear" w:pos="360"/>
          <w:tab w:val="num" w:pos="0"/>
        </w:tabs>
        <w:suppressAutoHyphens/>
        <w:spacing w:after="0" w:line="240" w:lineRule="auto"/>
        <w:ind w:left="72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Оқытушылардың ғылыми зерттеу жобаларының дайындық іс-әрекеттерін ұйымдастыру. </w:t>
      </w:r>
    </w:p>
    <w:p w:rsidR="00EA406C" w:rsidRPr="00E333C7" w:rsidRDefault="00EA406C" w:rsidP="00E333C7">
      <w:pPr>
        <w:numPr>
          <w:ilvl w:val="0"/>
          <w:numId w:val="13"/>
        </w:numPr>
        <w:tabs>
          <w:tab w:val="clear" w:pos="360"/>
          <w:tab w:val="num" w:pos="0"/>
        </w:tabs>
        <w:suppressAutoHyphens/>
        <w:spacing w:after="0" w:line="240" w:lineRule="auto"/>
        <w:ind w:left="72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Оқушылардың базалық, кәсиби оқытуын қамтамасыз ету. </w:t>
      </w:r>
    </w:p>
    <w:p w:rsidR="00EA406C" w:rsidRPr="00E333C7" w:rsidRDefault="00EA406C" w:rsidP="00E333C7">
      <w:pPr>
        <w:numPr>
          <w:ilvl w:val="0"/>
          <w:numId w:val="13"/>
        </w:numPr>
        <w:tabs>
          <w:tab w:val="clear" w:pos="360"/>
          <w:tab w:val="num" w:pos="0"/>
        </w:tabs>
        <w:suppressAutoHyphens/>
        <w:spacing w:after="0" w:line="240" w:lineRule="auto"/>
        <w:ind w:left="720"/>
        <w:jc w:val="both"/>
        <w:rPr>
          <w:rFonts w:ascii="Times New Roman" w:hAnsi="Times New Roman" w:cs="Times New Roman"/>
          <w:b/>
          <w:sz w:val="28"/>
          <w:szCs w:val="28"/>
        </w:rPr>
      </w:pPr>
      <w:r w:rsidRPr="00E333C7">
        <w:rPr>
          <w:rFonts w:ascii="Times New Roman" w:hAnsi="Times New Roman" w:cs="Times New Roman"/>
          <w:sz w:val="28"/>
          <w:szCs w:val="28"/>
          <w:lang w:val="kk-KZ"/>
        </w:rPr>
        <w:t>Оқушылардың жаңаша өмірге психологиялы - әлеуметтік бейімделу тәрбие бағдарламасын құру.</w:t>
      </w:r>
      <w:r w:rsidRPr="00E333C7">
        <w:rPr>
          <w:rFonts w:ascii="Times New Roman" w:hAnsi="Times New Roman" w:cs="Times New Roman"/>
          <w:b/>
          <w:sz w:val="28"/>
          <w:szCs w:val="28"/>
        </w:rPr>
        <w:t xml:space="preserve"> </w:t>
      </w: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lang w:val="kk-KZ"/>
        </w:rPr>
      </w:pPr>
    </w:p>
    <w:p w:rsidR="00EA406C" w:rsidRPr="00E333C7" w:rsidRDefault="00EA406C" w:rsidP="00E333C7">
      <w:pPr>
        <w:spacing w:after="0"/>
        <w:jc w:val="both"/>
        <w:rPr>
          <w:rFonts w:ascii="Times New Roman" w:hAnsi="Times New Roman" w:cs="Times New Roman"/>
          <w:b/>
          <w:sz w:val="28"/>
          <w:szCs w:val="28"/>
          <w:lang w:val="kk-KZ"/>
        </w:rPr>
      </w:pPr>
    </w:p>
    <w:p w:rsidR="00EA406C" w:rsidRPr="00E333C7" w:rsidRDefault="00EA406C" w:rsidP="00E333C7">
      <w:pPr>
        <w:spacing w:after="0"/>
        <w:jc w:val="both"/>
        <w:rPr>
          <w:rFonts w:ascii="Times New Roman" w:hAnsi="Times New Roman" w:cs="Times New Roman"/>
          <w:b/>
          <w:sz w:val="28"/>
          <w:szCs w:val="28"/>
          <w:lang w:val="kk-KZ"/>
        </w:rPr>
      </w:pPr>
    </w:p>
    <w:p w:rsidR="00EA406C" w:rsidRPr="00E333C7" w:rsidRDefault="00EA406C" w:rsidP="00E333C7">
      <w:pPr>
        <w:spacing w:after="0"/>
        <w:jc w:val="both"/>
        <w:rPr>
          <w:rFonts w:ascii="Times New Roman" w:hAnsi="Times New Roman" w:cs="Times New Roman"/>
          <w:b/>
          <w:sz w:val="28"/>
          <w:szCs w:val="28"/>
          <w:lang w:val="kk-KZ"/>
        </w:rPr>
      </w:pPr>
    </w:p>
    <w:p w:rsidR="00EA406C" w:rsidRPr="00E333C7" w:rsidRDefault="00EA406C" w:rsidP="00E333C7">
      <w:pPr>
        <w:spacing w:after="0"/>
        <w:jc w:val="both"/>
        <w:rPr>
          <w:rFonts w:ascii="Times New Roman" w:hAnsi="Times New Roman" w:cs="Times New Roman"/>
          <w:b/>
          <w:sz w:val="28"/>
          <w:szCs w:val="28"/>
          <w:lang w:val="kk-KZ"/>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lang w:val="kk-KZ"/>
        </w:rPr>
      </w:pPr>
    </w:p>
    <w:p w:rsidR="00EA406C" w:rsidRPr="00E333C7" w:rsidRDefault="00EA406C" w:rsidP="00E333C7">
      <w:pPr>
        <w:spacing w:after="0"/>
        <w:jc w:val="both"/>
        <w:rPr>
          <w:rFonts w:ascii="Times New Roman" w:hAnsi="Times New Roman" w:cs="Times New Roman"/>
          <w:b/>
          <w:sz w:val="28"/>
          <w:szCs w:val="28"/>
          <w:lang w:val="kk-KZ"/>
        </w:rPr>
      </w:pPr>
    </w:p>
    <w:p w:rsidR="00EA406C" w:rsidRPr="00E333C7" w:rsidRDefault="00EA406C" w:rsidP="00E333C7">
      <w:pPr>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                         </w:t>
      </w: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rPr>
      </w:pPr>
    </w:p>
    <w:p w:rsidR="00EA406C" w:rsidRPr="00E333C7" w:rsidRDefault="00EA406C" w:rsidP="00E333C7">
      <w:pPr>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rPr>
        <w:t xml:space="preserve"> </w:t>
      </w:r>
      <w:r w:rsidRPr="00E333C7">
        <w:rPr>
          <w:rFonts w:ascii="Times New Roman" w:hAnsi="Times New Roman" w:cs="Times New Roman"/>
          <w:b/>
          <w:sz w:val="28"/>
          <w:szCs w:val="28"/>
          <w:lang w:val="kk-KZ"/>
        </w:rPr>
        <w:t>Іс-әрекеттердің негізгі бағыттары</w:t>
      </w:r>
    </w:p>
    <w:p w:rsidR="00EA406C" w:rsidRPr="00E333C7" w:rsidRDefault="00EA406C" w:rsidP="00E333C7">
      <w:pPr>
        <w:spacing w:after="0"/>
        <w:jc w:val="both"/>
        <w:rPr>
          <w:rFonts w:ascii="Times New Roman" w:hAnsi="Times New Roman" w:cs="Times New Roman"/>
          <w:b/>
          <w:sz w:val="28"/>
          <w:szCs w:val="28"/>
        </w:rPr>
      </w:pPr>
    </w:p>
    <w:tbl>
      <w:tblPr>
        <w:tblW w:w="22113" w:type="dxa"/>
        <w:tblInd w:w="108" w:type="dxa"/>
        <w:tblLayout w:type="fixed"/>
        <w:tblLook w:val="0000" w:firstRow="0" w:lastRow="0" w:firstColumn="0" w:lastColumn="0" w:noHBand="0" w:noVBand="0"/>
      </w:tblPr>
      <w:tblGrid>
        <w:gridCol w:w="567"/>
        <w:gridCol w:w="3686"/>
        <w:gridCol w:w="545"/>
        <w:gridCol w:w="872"/>
        <w:gridCol w:w="769"/>
        <w:gridCol w:w="1761"/>
        <w:gridCol w:w="709"/>
        <w:gridCol w:w="1864"/>
        <w:gridCol w:w="2835"/>
        <w:gridCol w:w="2835"/>
        <w:gridCol w:w="2835"/>
        <w:gridCol w:w="2835"/>
      </w:tblGrid>
      <w:tr w:rsidR="00EA406C" w:rsidRPr="00E333C7" w:rsidTr="00261265">
        <w:trPr>
          <w:gridAfter w:val="4"/>
          <w:wAfter w:w="11340" w:type="dxa"/>
          <w:trHeight w:val="1285"/>
        </w:trPr>
        <w:tc>
          <w:tcPr>
            <w:tcW w:w="10773" w:type="dxa"/>
            <w:gridSpan w:val="8"/>
            <w:tcBorders>
              <w:top w:val="nil"/>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1.</w:t>
            </w:r>
            <w:r w:rsidRPr="00E333C7">
              <w:rPr>
                <w:rFonts w:ascii="Times New Roman" w:hAnsi="Times New Roman" w:cs="Times New Roman"/>
                <w:b/>
                <w:sz w:val="28"/>
                <w:szCs w:val="28"/>
                <w:lang w:val="kk-KZ"/>
              </w:rPr>
              <w:t>Кадрмен жұмыс</w:t>
            </w:r>
          </w:p>
          <w:p w:rsidR="00EA406C" w:rsidRPr="00E333C7" w:rsidRDefault="00EA406C" w:rsidP="00E333C7">
            <w:pPr>
              <w:snapToGrid w:val="0"/>
              <w:spacing w:after="0"/>
              <w:ind w:left="34"/>
              <w:jc w:val="both"/>
              <w:rPr>
                <w:rFonts w:ascii="Times New Roman" w:hAnsi="Times New Roman" w:cs="Times New Roman"/>
                <w:b/>
                <w:sz w:val="28"/>
                <w:szCs w:val="28"/>
              </w:rPr>
            </w:pPr>
            <w:r w:rsidRPr="00E333C7">
              <w:rPr>
                <w:rFonts w:ascii="Times New Roman" w:hAnsi="Times New Roman" w:cs="Times New Roman"/>
                <w:b/>
                <w:sz w:val="28"/>
                <w:szCs w:val="28"/>
              </w:rPr>
              <w:t>1.1.</w:t>
            </w:r>
            <w:r w:rsidRPr="00E333C7">
              <w:rPr>
                <w:rFonts w:ascii="Times New Roman" w:hAnsi="Times New Roman" w:cs="Times New Roman"/>
                <w:b/>
                <w:sz w:val="28"/>
                <w:szCs w:val="28"/>
                <w:lang w:val="kk-KZ"/>
              </w:rPr>
              <w:t>Біліктілігін көтеру</w:t>
            </w:r>
          </w:p>
          <w:p w:rsidR="00EA406C" w:rsidRPr="00E333C7" w:rsidRDefault="00EA406C" w:rsidP="00E333C7">
            <w:pPr>
              <w:snapToGrid w:val="0"/>
              <w:spacing w:after="0"/>
              <w:jc w:val="both"/>
              <w:rPr>
                <w:rFonts w:ascii="Times New Roman" w:hAnsi="Times New Roman" w:cs="Times New Roman"/>
                <w:b/>
                <w:sz w:val="28"/>
                <w:szCs w:val="28"/>
              </w:rPr>
            </w:pPr>
          </w:p>
          <w:p w:rsidR="00EA406C" w:rsidRPr="00E333C7" w:rsidRDefault="00EA406C" w:rsidP="00E333C7">
            <w:pPr>
              <w:spacing w:after="0"/>
              <w:ind w:left="34"/>
              <w:jc w:val="both"/>
              <w:rPr>
                <w:rFonts w:ascii="Times New Roman" w:hAnsi="Times New Roman" w:cs="Times New Roman"/>
                <w:b/>
                <w:sz w:val="28"/>
                <w:szCs w:val="28"/>
              </w:rPr>
            </w:pPr>
            <w:r w:rsidRPr="00E333C7">
              <w:rPr>
                <w:rFonts w:ascii="Times New Roman" w:hAnsi="Times New Roman" w:cs="Times New Roman"/>
                <w:b/>
                <w:sz w:val="28"/>
                <w:szCs w:val="28"/>
                <w:lang w:val="kk-KZ"/>
              </w:rPr>
              <w:t>Мақсат</w:t>
            </w:r>
            <w:r w:rsidRPr="00E333C7">
              <w:rPr>
                <w:rFonts w:ascii="Times New Roman" w:hAnsi="Times New Roman" w:cs="Times New Roman"/>
                <w:b/>
                <w:sz w:val="28"/>
                <w:szCs w:val="28"/>
              </w:rPr>
              <w:t xml:space="preserve">: </w:t>
            </w:r>
            <w:r w:rsidRPr="00E333C7">
              <w:rPr>
                <w:rFonts w:ascii="Times New Roman" w:hAnsi="Times New Roman" w:cs="Times New Roman"/>
                <w:sz w:val="28"/>
                <w:szCs w:val="28"/>
                <w:lang w:val="kk-KZ"/>
              </w:rPr>
              <w:t xml:space="preserve">педагогикалық кадрлар жұмысы жүйесін дамыта, біліктілігін көтеру. </w:t>
            </w:r>
          </w:p>
        </w:tc>
      </w:tr>
      <w:tr w:rsidR="00EA406C" w:rsidRPr="00E333C7" w:rsidTr="00261265">
        <w:trPr>
          <w:gridAfter w:val="4"/>
          <w:wAfter w:w="11340" w:type="dxa"/>
        </w:trPr>
        <w:tc>
          <w:tcPr>
            <w:tcW w:w="10773" w:type="dxa"/>
            <w:gridSpan w:val="8"/>
            <w:tcBorders>
              <w:bottom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Курс</w:t>
            </w:r>
            <w:r w:rsidRPr="00E333C7">
              <w:rPr>
                <w:rFonts w:ascii="Times New Roman" w:hAnsi="Times New Roman" w:cs="Times New Roman"/>
                <w:b/>
                <w:sz w:val="28"/>
                <w:szCs w:val="28"/>
                <w:lang w:val="kk-KZ"/>
              </w:rPr>
              <w:t xml:space="preserve"> дайындығы </w:t>
            </w:r>
          </w:p>
          <w:p w:rsidR="00EA406C" w:rsidRPr="00E333C7" w:rsidRDefault="00EA406C" w:rsidP="00E333C7">
            <w:pPr>
              <w:snapToGrid w:val="0"/>
              <w:spacing w:after="0"/>
              <w:jc w:val="both"/>
              <w:rPr>
                <w:rFonts w:ascii="Times New Roman" w:hAnsi="Times New Roman" w:cs="Times New Roman"/>
                <w:b/>
                <w:sz w:val="28"/>
                <w:szCs w:val="28"/>
              </w:rPr>
            </w:pPr>
          </w:p>
        </w:tc>
      </w:tr>
      <w:tr w:rsidR="00EA406C" w:rsidRPr="00E333C7" w:rsidTr="00261265">
        <w:trPr>
          <w:gridAfter w:val="4"/>
          <w:wAfter w:w="11340" w:type="dxa"/>
        </w:trPr>
        <w:tc>
          <w:tcPr>
            <w:tcW w:w="56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Жұмыс мазмұны</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мерзімі</w:t>
            </w:r>
          </w:p>
        </w:tc>
        <w:tc>
          <w:tcPr>
            <w:tcW w:w="2530"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орындаушлар</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 xml:space="preserve">Болжамды нәтиже </w:t>
            </w:r>
          </w:p>
        </w:tc>
      </w:tr>
      <w:tr w:rsidR="00EA406C" w:rsidRPr="00E333C7" w:rsidTr="00261265">
        <w:trPr>
          <w:gridAfter w:val="4"/>
          <w:wAfter w:w="11340" w:type="dxa"/>
        </w:trPr>
        <w:tc>
          <w:tcPr>
            <w:tcW w:w="56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Біліктілігін көтеру курсының жоспарын құрастыру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маусым қыркүйек</w:t>
            </w:r>
          </w:p>
        </w:tc>
        <w:tc>
          <w:tcPr>
            <w:tcW w:w="2530"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Перспектив</w:t>
            </w:r>
            <w:r w:rsidRPr="00E333C7">
              <w:rPr>
                <w:rFonts w:ascii="Times New Roman" w:hAnsi="Times New Roman" w:cs="Times New Roman"/>
                <w:sz w:val="28"/>
                <w:szCs w:val="28"/>
                <w:lang w:val="kk-KZ"/>
              </w:rPr>
              <w:t>ті курс дайындығының жоспары</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Pr>
        <w:tc>
          <w:tcPr>
            <w:tcW w:w="567" w:type="dxa"/>
            <w:tcBorders>
              <w:top w:val="single" w:sz="4" w:space="0" w:color="auto"/>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3686" w:type="dxa"/>
            <w:tcBorders>
              <w:top w:val="single" w:sz="4" w:space="0" w:color="auto"/>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Курс бойынша есеп жасау </w:t>
            </w:r>
          </w:p>
        </w:tc>
        <w:tc>
          <w:tcPr>
            <w:tcW w:w="1417" w:type="dxa"/>
            <w:gridSpan w:val="2"/>
            <w:tcBorders>
              <w:top w:val="single" w:sz="4" w:space="0" w:color="auto"/>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ж/ж </w:t>
            </w:r>
            <w:r w:rsidRPr="00E333C7">
              <w:rPr>
                <w:rFonts w:ascii="Times New Roman" w:hAnsi="Times New Roman" w:cs="Times New Roman"/>
                <w:sz w:val="28"/>
                <w:szCs w:val="28"/>
              </w:rPr>
              <w:t>1</w:t>
            </w:r>
            <w:r w:rsidRPr="00E333C7">
              <w:rPr>
                <w:rFonts w:ascii="Times New Roman" w:hAnsi="Times New Roman" w:cs="Times New Roman"/>
                <w:sz w:val="28"/>
                <w:szCs w:val="28"/>
                <w:lang w:val="kk-KZ"/>
              </w:rPr>
              <w:t>рет</w:t>
            </w:r>
          </w:p>
        </w:tc>
        <w:tc>
          <w:tcPr>
            <w:tcW w:w="2530" w:type="dxa"/>
            <w:gridSpan w:val="2"/>
            <w:tcBorders>
              <w:top w:val="single" w:sz="4" w:space="0" w:color="auto"/>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top w:val="single" w:sz="4" w:space="0" w:color="auto"/>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Білім басқармасына есеп, ӘҰ есеп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МОСО іске асыру </w:t>
            </w:r>
            <w:r w:rsidRPr="00E333C7">
              <w:rPr>
                <w:rFonts w:ascii="Times New Roman" w:hAnsi="Times New Roman" w:cs="Times New Roman"/>
                <w:sz w:val="28"/>
                <w:szCs w:val="28"/>
                <w:lang w:val="kk-KZ"/>
              </w:rPr>
              <w:lastRenderedPageBreak/>
              <w:t xml:space="preserve">мақсатымен біліктілігін көтеру курсының жоспарын құрастыру.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lastRenderedPageBreak/>
              <w:t>маусым</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lastRenderedPageBreak/>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lastRenderedPageBreak/>
              <w:t xml:space="preserve">Біліктілігін көтеру </w:t>
            </w:r>
          </w:p>
        </w:tc>
      </w:tr>
      <w:tr w:rsidR="00EA406C" w:rsidRPr="00E333C7"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lastRenderedPageBreak/>
              <w:t>4</w:t>
            </w:r>
          </w:p>
        </w:tc>
        <w:tc>
          <w:tcPr>
            <w:tcW w:w="3686"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И</w:t>
            </w:r>
            <w:r w:rsidRPr="00E333C7">
              <w:rPr>
                <w:rFonts w:ascii="Times New Roman" w:hAnsi="Times New Roman" w:cs="Times New Roman"/>
                <w:sz w:val="28"/>
                <w:szCs w:val="28"/>
              </w:rPr>
              <w:t>нформатизаци</w:t>
            </w:r>
            <w:r w:rsidRPr="00E333C7">
              <w:rPr>
                <w:rFonts w:ascii="Times New Roman" w:hAnsi="Times New Roman" w:cs="Times New Roman"/>
                <w:sz w:val="28"/>
                <w:szCs w:val="28"/>
                <w:lang w:val="kk-KZ"/>
              </w:rPr>
              <w:t xml:space="preserve">я жоспары бойынша курс дайындығының есебі. </w:t>
            </w:r>
          </w:p>
        </w:tc>
        <w:tc>
          <w:tcPr>
            <w:tcW w:w="1417"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Кесте бойынша</w:t>
            </w:r>
          </w:p>
        </w:tc>
        <w:tc>
          <w:tcPr>
            <w:tcW w:w="2530"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информатизаци</w:t>
            </w:r>
            <w:r w:rsidRPr="00E333C7">
              <w:rPr>
                <w:rFonts w:ascii="Times New Roman" w:hAnsi="Times New Roman" w:cs="Times New Roman"/>
                <w:sz w:val="28"/>
                <w:szCs w:val="28"/>
                <w:lang w:val="kk-KZ"/>
              </w:rPr>
              <w:t>я жоспарын орындау</w:t>
            </w:r>
          </w:p>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Pr>
        <w:tc>
          <w:tcPr>
            <w:tcW w:w="10773" w:type="dxa"/>
            <w:gridSpan w:val="8"/>
            <w:tcBorders>
              <w:top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p>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1.2.</w:t>
            </w:r>
            <w:r w:rsidRPr="00E333C7">
              <w:rPr>
                <w:rFonts w:ascii="Times New Roman" w:hAnsi="Times New Roman" w:cs="Times New Roman"/>
                <w:b/>
                <w:sz w:val="28"/>
                <w:szCs w:val="28"/>
                <w:lang w:val="kk-KZ"/>
              </w:rPr>
              <w:t xml:space="preserve">Кәсиби шеберлік мектептің сабақтары </w:t>
            </w:r>
            <w:r w:rsidRPr="00E333C7">
              <w:rPr>
                <w:rFonts w:ascii="Times New Roman" w:hAnsi="Times New Roman" w:cs="Times New Roman"/>
                <w:b/>
                <w:sz w:val="28"/>
                <w:szCs w:val="28"/>
              </w:rPr>
              <w:t xml:space="preserve">(УШТ) </w:t>
            </w:r>
          </w:p>
          <w:p w:rsidR="00EA406C" w:rsidRPr="00E333C7" w:rsidRDefault="00EA406C" w:rsidP="00E333C7">
            <w:pPr>
              <w:snapToGrid w:val="0"/>
              <w:spacing w:after="0"/>
              <w:jc w:val="both"/>
              <w:rPr>
                <w:rFonts w:ascii="Times New Roman" w:hAnsi="Times New Roman" w:cs="Times New Roman"/>
                <w:b/>
                <w:sz w:val="28"/>
                <w:szCs w:val="28"/>
              </w:rPr>
            </w:pPr>
          </w:p>
        </w:tc>
      </w:tr>
      <w:tr w:rsidR="00EA406C" w:rsidRPr="00E333C7" w:rsidTr="00261265">
        <w:trPr>
          <w:gridAfter w:val="4"/>
          <w:wAfter w:w="11340" w:type="dxa"/>
          <w:trHeight w:val="880"/>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w:t>
            </w:r>
          </w:p>
        </w:tc>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Кәсиби шеберлік мектеп</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b/>
                <w:sz w:val="28"/>
                <w:szCs w:val="28"/>
                <w:lang w:val="kk-KZ"/>
              </w:rPr>
              <w:t>Кәсиби шеберлік мектептің мақсаты</w:t>
            </w:r>
            <w:r w:rsidRPr="00E333C7">
              <w:rPr>
                <w:rFonts w:ascii="Times New Roman" w:hAnsi="Times New Roman" w:cs="Times New Roman"/>
                <w:b/>
                <w:sz w:val="28"/>
                <w:szCs w:val="28"/>
              </w:rPr>
              <w:t xml:space="preserve">: </w:t>
            </w:r>
            <w:r w:rsidRPr="00E333C7">
              <w:rPr>
                <w:rFonts w:ascii="Times New Roman" w:hAnsi="Times New Roman" w:cs="Times New Roman"/>
                <w:sz w:val="28"/>
                <w:szCs w:val="28"/>
                <w:lang w:val="kk-KZ"/>
              </w:rPr>
              <w:t>мұғалімнің өздік менеджмент жағдайын ұйымдастыру</w:t>
            </w:r>
            <w:r w:rsidRPr="00E333C7">
              <w:rPr>
                <w:rFonts w:ascii="Times New Roman" w:hAnsi="Times New Roman" w:cs="Times New Roman"/>
                <w:b/>
                <w:sz w:val="28"/>
                <w:szCs w:val="28"/>
                <w:lang w:val="kk-KZ"/>
              </w:rPr>
              <w:t xml:space="preserve">.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 1</w:t>
            </w:r>
            <w:r w:rsidRPr="00E333C7">
              <w:rPr>
                <w:rFonts w:ascii="Times New Roman" w:hAnsi="Times New Roman" w:cs="Times New Roman"/>
                <w:sz w:val="28"/>
                <w:szCs w:val="28"/>
                <w:lang w:val="kk-KZ"/>
              </w:rPr>
              <w:t>сабақ</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 жаңаша білімді бағалау құралдары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кыркүйек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Марзатаев Е.Т.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Сумматив</w:t>
            </w:r>
            <w:r w:rsidRPr="00E333C7">
              <w:rPr>
                <w:rFonts w:ascii="Times New Roman" w:hAnsi="Times New Roman" w:cs="Times New Roman"/>
                <w:sz w:val="28"/>
                <w:szCs w:val="28"/>
                <w:lang w:val="kk-KZ"/>
              </w:rPr>
              <w:t>тік және</w:t>
            </w:r>
            <w:r w:rsidRPr="00E333C7">
              <w:rPr>
                <w:rFonts w:ascii="Times New Roman" w:hAnsi="Times New Roman" w:cs="Times New Roman"/>
                <w:sz w:val="28"/>
                <w:szCs w:val="28"/>
              </w:rPr>
              <w:t xml:space="preserve"> форматив</w:t>
            </w:r>
            <w:r w:rsidRPr="00E333C7">
              <w:rPr>
                <w:rFonts w:ascii="Times New Roman" w:hAnsi="Times New Roman" w:cs="Times New Roman"/>
                <w:sz w:val="28"/>
                <w:szCs w:val="28"/>
                <w:lang w:val="kk-KZ"/>
              </w:rPr>
              <w:t>тік бағалау.</w:t>
            </w:r>
            <w:r w:rsidRPr="00E333C7">
              <w:rPr>
                <w:rFonts w:ascii="Times New Roman" w:hAnsi="Times New Roman" w:cs="Times New Roman"/>
                <w:sz w:val="28"/>
                <w:szCs w:val="28"/>
              </w:rPr>
              <w:t xml:space="preserve">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 2</w:t>
            </w:r>
            <w:r w:rsidRPr="00E333C7">
              <w:rPr>
                <w:rFonts w:ascii="Times New Roman" w:hAnsi="Times New Roman" w:cs="Times New Roman"/>
                <w:sz w:val="28"/>
                <w:szCs w:val="28"/>
                <w:lang w:val="kk-KZ"/>
              </w:rPr>
              <w:t xml:space="preserve"> сабақ</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 мұғалімнің қиыншылықтар диагностика п</w:t>
            </w:r>
            <w:r w:rsidRPr="00E333C7">
              <w:rPr>
                <w:rFonts w:ascii="Times New Roman" w:hAnsi="Times New Roman" w:cs="Times New Roman"/>
                <w:sz w:val="28"/>
                <w:szCs w:val="28"/>
              </w:rPr>
              <w:t>ортфолио</w:t>
            </w:r>
            <w:r w:rsidRPr="00E333C7">
              <w:rPr>
                <w:rFonts w:ascii="Times New Roman" w:hAnsi="Times New Roman" w:cs="Times New Roman"/>
                <w:sz w:val="28"/>
                <w:szCs w:val="28"/>
                <w:lang w:val="kk-KZ"/>
              </w:rPr>
              <w:t xml:space="preserve">сы </w:t>
            </w:r>
            <w:r w:rsidRPr="00E333C7">
              <w:rPr>
                <w:rFonts w:ascii="Times New Roman" w:hAnsi="Times New Roman" w:cs="Times New Roman"/>
                <w:sz w:val="28"/>
                <w:szCs w:val="28"/>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қараша</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Марзатаев Е.Т.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самоменеджмент</w:t>
            </w:r>
            <w:r w:rsidRPr="00E333C7">
              <w:rPr>
                <w:rFonts w:ascii="Times New Roman" w:hAnsi="Times New Roman" w:cs="Times New Roman"/>
                <w:sz w:val="28"/>
                <w:szCs w:val="28"/>
                <w:lang w:val="kk-KZ"/>
              </w:rPr>
              <w:t xml:space="preserve"> тәжірибелік бағдарламасын</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 3</w:t>
            </w:r>
            <w:r w:rsidRPr="00E333C7">
              <w:rPr>
                <w:rFonts w:ascii="Times New Roman" w:hAnsi="Times New Roman" w:cs="Times New Roman"/>
                <w:sz w:val="28"/>
                <w:szCs w:val="28"/>
                <w:lang w:val="kk-KZ"/>
              </w:rPr>
              <w:t xml:space="preserve"> сабақ</w:t>
            </w:r>
            <w:r w:rsidRPr="00E333C7">
              <w:rPr>
                <w:rFonts w:ascii="Times New Roman" w:hAnsi="Times New Roman" w:cs="Times New Roman"/>
                <w:sz w:val="28"/>
                <w:szCs w:val="28"/>
              </w:rPr>
              <w:t xml:space="preserve"> педагоги</w:t>
            </w:r>
            <w:r w:rsidRPr="00E333C7">
              <w:rPr>
                <w:rFonts w:ascii="Times New Roman" w:hAnsi="Times New Roman" w:cs="Times New Roman"/>
                <w:sz w:val="28"/>
                <w:szCs w:val="28"/>
                <w:lang w:val="kk-KZ"/>
              </w:rPr>
              <w:t xml:space="preserve">калық іс-әрекеттің қорытындысы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қаңтар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Марзатаев Е.Т.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педагоги</w:t>
            </w:r>
            <w:r w:rsidRPr="00E333C7">
              <w:rPr>
                <w:rFonts w:ascii="Times New Roman" w:hAnsi="Times New Roman" w:cs="Times New Roman"/>
                <w:sz w:val="28"/>
                <w:szCs w:val="28"/>
                <w:lang w:val="kk-KZ"/>
              </w:rPr>
              <w:t>калық іс-әрекеттің алгоритмін атқару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 4 КОЗ</w:t>
            </w:r>
            <w:r w:rsidRPr="00E333C7">
              <w:rPr>
                <w:rFonts w:ascii="Times New Roman" w:hAnsi="Times New Roman" w:cs="Times New Roman"/>
                <w:sz w:val="28"/>
                <w:szCs w:val="28"/>
                <w:lang w:val="kk-KZ"/>
              </w:rPr>
              <w:t xml:space="preserve"> арқылы мастер-класс</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наурыз</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Смакова М.Р.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Сабақтар сапасын көтеру </w:t>
            </w:r>
          </w:p>
        </w:tc>
      </w:tr>
      <w:tr w:rsidR="00EA406C" w:rsidRPr="00E333C7"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3686"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Семинар по теме «</w:t>
            </w:r>
            <w:r w:rsidRPr="00E333C7">
              <w:rPr>
                <w:rFonts w:ascii="Times New Roman" w:hAnsi="Times New Roman" w:cs="Times New Roman"/>
                <w:sz w:val="28"/>
                <w:szCs w:val="28"/>
                <w:lang w:val="kk-KZ"/>
              </w:rPr>
              <w:t>Мұғалім-тұлға, жаңаша оқыту орталығы</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 атты семинар</w:t>
            </w:r>
          </w:p>
        </w:tc>
        <w:tc>
          <w:tcPr>
            <w:tcW w:w="1417"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ма</w:t>
            </w:r>
            <w:r w:rsidRPr="00E333C7">
              <w:rPr>
                <w:rFonts w:ascii="Times New Roman" w:hAnsi="Times New Roman" w:cs="Times New Roman"/>
                <w:sz w:val="28"/>
                <w:szCs w:val="28"/>
                <w:lang w:val="kk-KZ"/>
              </w:rPr>
              <w:t>мыр</w:t>
            </w:r>
          </w:p>
        </w:tc>
        <w:tc>
          <w:tcPr>
            <w:tcW w:w="2530"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Біліктілігін көтеру </w:t>
            </w:r>
          </w:p>
        </w:tc>
      </w:tr>
      <w:tr w:rsidR="00EA406C" w:rsidRPr="00E333C7" w:rsidTr="00261265">
        <w:trPr>
          <w:gridAfter w:val="4"/>
          <w:wAfter w:w="11340" w:type="dxa"/>
        </w:trPr>
        <w:tc>
          <w:tcPr>
            <w:tcW w:w="10773" w:type="dxa"/>
            <w:gridSpan w:val="8"/>
            <w:tcBorders>
              <w:top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p>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1.3. Ойлайтын м</w:t>
            </w:r>
            <w:r w:rsidRPr="00E333C7">
              <w:rPr>
                <w:rFonts w:ascii="Times New Roman" w:hAnsi="Times New Roman" w:cs="Times New Roman"/>
                <w:b/>
                <w:sz w:val="28"/>
                <w:szCs w:val="28"/>
                <w:lang w:val="kk-KZ"/>
              </w:rPr>
              <w:t>ұғ</w:t>
            </w:r>
            <w:r w:rsidRPr="00E333C7">
              <w:rPr>
                <w:rFonts w:ascii="Times New Roman" w:hAnsi="Times New Roman" w:cs="Times New Roman"/>
                <w:b/>
                <w:sz w:val="28"/>
                <w:szCs w:val="28"/>
              </w:rPr>
              <w:t>ал</w:t>
            </w:r>
            <w:r w:rsidRPr="00E333C7">
              <w:rPr>
                <w:rFonts w:ascii="Times New Roman" w:hAnsi="Times New Roman" w:cs="Times New Roman"/>
                <w:b/>
                <w:sz w:val="28"/>
                <w:szCs w:val="28"/>
                <w:lang w:val="kk-KZ"/>
              </w:rPr>
              <w:t>і</w:t>
            </w:r>
            <w:r w:rsidRPr="00E333C7">
              <w:rPr>
                <w:rFonts w:ascii="Times New Roman" w:hAnsi="Times New Roman" w:cs="Times New Roman"/>
                <w:b/>
                <w:sz w:val="28"/>
                <w:szCs w:val="28"/>
              </w:rPr>
              <w:t>мн</w:t>
            </w:r>
            <w:r w:rsidRPr="00E333C7">
              <w:rPr>
                <w:rFonts w:ascii="Times New Roman" w:hAnsi="Times New Roman" w:cs="Times New Roman"/>
                <w:b/>
                <w:sz w:val="28"/>
                <w:szCs w:val="28"/>
                <w:lang w:val="kk-KZ"/>
              </w:rPr>
              <w:t>ің</w:t>
            </w:r>
            <w:r w:rsidRPr="00E333C7">
              <w:rPr>
                <w:rFonts w:ascii="Times New Roman" w:hAnsi="Times New Roman" w:cs="Times New Roman"/>
                <w:b/>
                <w:sz w:val="28"/>
                <w:szCs w:val="28"/>
              </w:rPr>
              <w:t xml:space="preserve"> мектеб</w:t>
            </w:r>
            <w:r w:rsidRPr="00E333C7">
              <w:rPr>
                <w:rFonts w:ascii="Times New Roman" w:hAnsi="Times New Roman" w:cs="Times New Roman"/>
                <w:b/>
                <w:sz w:val="28"/>
                <w:szCs w:val="28"/>
                <w:lang w:val="kk-KZ"/>
              </w:rPr>
              <w:t xml:space="preserve">і </w:t>
            </w:r>
            <w:r w:rsidRPr="00E333C7">
              <w:rPr>
                <w:rFonts w:ascii="Times New Roman" w:hAnsi="Times New Roman" w:cs="Times New Roman"/>
                <w:b/>
                <w:sz w:val="28"/>
                <w:szCs w:val="28"/>
              </w:rPr>
              <w:t>(УШТ)</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b/>
                <w:sz w:val="28"/>
                <w:szCs w:val="28"/>
                <w:lang w:val="kk-KZ"/>
              </w:rPr>
              <w:t>Мақсат</w:t>
            </w:r>
            <w:r w:rsidRPr="00E333C7">
              <w:rPr>
                <w:rFonts w:ascii="Times New Roman" w:hAnsi="Times New Roman" w:cs="Times New Roman"/>
                <w:b/>
                <w:sz w:val="28"/>
                <w:szCs w:val="28"/>
              </w:rPr>
              <w:t xml:space="preserve">: </w:t>
            </w:r>
            <w:r w:rsidRPr="00E333C7">
              <w:rPr>
                <w:rFonts w:ascii="Times New Roman" w:hAnsi="Times New Roman" w:cs="Times New Roman"/>
                <w:sz w:val="28"/>
                <w:szCs w:val="28"/>
                <w:lang w:val="kk-KZ"/>
              </w:rPr>
              <w:t>жана  денгейлі педагогтардын  кәсиби нығайуы</w:t>
            </w:r>
            <w:r w:rsidRPr="00E333C7">
              <w:rPr>
                <w:rFonts w:ascii="Times New Roman" w:hAnsi="Times New Roman" w:cs="Times New Roman"/>
                <w:b/>
                <w:sz w:val="28"/>
                <w:szCs w:val="28"/>
                <w:lang w:val="kk-KZ"/>
              </w:rPr>
              <w:t xml:space="preserve"> </w:t>
            </w:r>
          </w:p>
        </w:tc>
      </w:tr>
      <w:tr w:rsidR="00EA406C" w:rsidRPr="00E333C7" w:rsidTr="00261265">
        <w:trPr>
          <w:gridAfter w:val="4"/>
          <w:wAfter w:w="11340" w:type="dxa"/>
          <w:trHeight w:val="841"/>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4231"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1.</w:t>
            </w:r>
            <w:r w:rsidRPr="00E333C7">
              <w:rPr>
                <w:rFonts w:ascii="Times New Roman" w:hAnsi="Times New Roman" w:cs="Times New Roman"/>
                <w:sz w:val="28"/>
                <w:szCs w:val="28"/>
                <w:lang w:val="kk-KZ"/>
              </w:rPr>
              <w:t>Сабақ жоспары</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2. </w:t>
            </w:r>
            <w:r w:rsidRPr="00E333C7">
              <w:rPr>
                <w:rFonts w:ascii="Times New Roman" w:hAnsi="Times New Roman" w:cs="Times New Roman"/>
                <w:sz w:val="28"/>
                <w:szCs w:val="28"/>
                <w:lang w:val="kk-KZ"/>
              </w:rPr>
              <w:t xml:space="preserve">Тәрбие жұмысының талаптары мен әдіс-тәсілдері </w:t>
            </w:r>
          </w:p>
        </w:tc>
        <w:tc>
          <w:tcPr>
            <w:tcW w:w="1641"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қазан</w:t>
            </w:r>
          </w:p>
        </w:tc>
        <w:tc>
          <w:tcPr>
            <w:tcW w:w="247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Шоманова М.С.</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Сабақ сапасын көтеру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4231"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2. Практикум «</w:t>
            </w:r>
            <w:r w:rsidRPr="00E333C7">
              <w:rPr>
                <w:rFonts w:ascii="Times New Roman" w:hAnsi="Times New Roman" w:cs="Times New Roman"/>
                <w:sz w:val="28"/>
                <w:szCs w:val="28"/>
                <w:lang w:val="kk-KZ"/>
              </w:rPr>
              <w:t>Замануйы сабақ нәтижесі</w:t>
            </w:r>
            <w:r w:rsidRPr="00E333C7">
              <w:rPr>
                <w:rFonts w:ascii="Times New Roman" w:hAnsi="Times New Roman" w:cs="Times New Roman"/>
                <w:sz w:val="28"/>
                <w:szCs w:val="28"/>
              </w:rPr>
              <w:t>»</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3.</w:t>
            </w:r>
            <w:r w:rsidRPr="00E333C7">
              <w:rPr>
                <w:rFonts w:ascii="Times New Roman" w:hAnsi="Times New Roman" w:cs="Times New Roman"/>
                <w:sz w:val="28"/>
                <w:szCs w:val="28"/>
                <w:lang w:val="kk-KZ"/>
              </w:rPr>
              <w:t>Сабақтарға қатысу</w:t>
            </w:r>
          </w:p>
        </w:tc>
        <w:tc>
          <w:tcPr>
            <w:tcW w:w="1641"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желтоқсан</w:t>
            </w:r>
          </w:p>
        </w:tc>
        <w:tc>
          <w:tcPr>
            <w:tcW w:w="247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БОДО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4231"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1. </w:t>
            </w:r>
            <w:r w:rsidRPr="00E333C7">
              <w:rPr>
                <w:rFonts w:ascii="Times New Roman" w:hAnsi="Times New Roman" w:cs="Times New Roman"/>
                <w:sz w:val="28"/>
                <w:szCs w:val="28"/>
                <w:lang w:val="kk-KZ"/>
              </w:rPr>
              <w:t xml:space="preserve">Оқулықпен жұмыс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2. </w:t>
            </w:r>
            <w:r w:rsidRPr="00E333C7">
              <w:rPr>
                <w:rFonts w:ascii="Times New Roman" w:hAnsi="Times New Roman" w:cs="Times New Roman"/>
                <w:sz w:val="28"/>
                <w:szCs w:val="28"/>
                <w:lang w:val="kk-KZ"/>
              </w:rPr>
              <w:t xml:space="preserve">пән бойынша сыныптан тыс жұмыс </w:t>
            </w:r>
          </w:p>
          <w:p w:rsidR="00EA406C" w:rsidRPr="00E333C7" w:rsidRDefault="00EA406C" w:rsidP="00E333C7">
            <w:pPr>
              <w:snapToGrid w:val="0"/>
              <w:spacing w:after="0"/>
              <w:jc w:val="both"/>
              <w:rPr>
                <w:rFonts w:ascii="Times New Roman" w:hAnsi="Times New Roman" w:cs="Times New Roman"/>
                <w:sz w:val="28"/>
                <w:szCs w:val="28"/>
              </w:rPr>
            </w:pPr>
          </w:p>
        </w:tc>
        <w:tc>
          <w:tcPr>
            <w:tcW w:w="1641"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c>
          <w:tcPr>
            <w:tcW w:w="247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ДО </w:t>
            </w:r>
            <w:r w:rsidRPr="00E333C7">
              <w:rPr>
                <w:rFonts w:ascii="Times New Roman" w:hAnsi="Times New Roman" w:cs="Times New Roman"/>
                <w:sz w:val="28"/>
                <w:szCs w:val="28"/>
              </w:rPr>
              <w:t xml:space="preserve">Сулейман Р.Т. </w:t>
            </w: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Несипбаева З.К.</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lastRenderedPageBreak/>
              <w:t>5.</w:t>
            </w:r>
          </w:p>
        </w:tc>
        <w:tc>
          <w:tcPr>
            <w:tcW w:w="4231"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1. </w:t>
            </w:r>
            <w:r w:rsidRPr="00E333C7">
              <w:rPr>
                <w:rFonts w:ascii="Times New Roman" w:hAnsi="Times New Roman" w:cs="Times New Roman"/>
                <w:sz w:val="28"/>
                <w:szCs w:val="28"/>
                <w:lang w:val="kk-KZ"/>
              </w:rPr>
              <w:t>Тексеріс,есеп,бағалаудың п</w:t>
            </w:r>
            <w:r w:rsidRPr="00E333C7">
              <w:rPr>
                <w:rFonts w:ascii="Times New Roman" w:hAnsi="Times New Roman" w:cs="Times New Roman"/>
                <w:sz w:val="28"/>
                <w:szCs w:val="28"/>
              </w:rPr>
              <w:t>сихолого- педагоги</w:t>
            </w:r>
            <w:r w:rsidRPr="00E333C7">
              <w:rPr>
                <w:rFonts w:ascii="Times New Roman" w:hAnsi="Times New Roman" w:cs="Times New Roman"/>
                <w:sz w:val="28"/>
                <w:szCs w:val="28"/>
                <w:lang w:val="kk-KZ"/>
              </w:rPr>
              <w:t xml:space="preserve">калық талаптары </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2. Дискуссия «</w:t>
            </w:r>
            <w:r w:rsidRPr="00E333C7">
              <w:rPr>
                <w:rFonts w:ascii="Times New Roman" w:hAnsi="Times New Roman" w:cs="Times New Roman"/>
                <w:sz w:val="28"/>
                <w:szCs w:val="28"/>
                <w:lang w:val="kk-KZ"/>
              </w:rPr>
              <w:t>Сабақтың қиын кедергілерінен шығу</w:t>
            </w:r>
            <w:r w:rsidRPr="00E333C7">
              <w:rPr>
                <w:rFonts w:ascii="Times New Roman" w:hAnsi="Times New Roman" w:cs="Times New Roman"/>
                <w:sz w:val="28"/>
                <w:szCs w:val="28"/>
              </w:rPr>
              <w:t>»</w:t>
            </w:r>
          </w:p>
        </w:tc>
        <w:tc>
          <w:tcPr>
            <w:tcW w:w="1641"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ақпан</w:t>
            </w:r>
          </w:p>
        </w:tc>
        <w:tc>
          <w:tcPr>
            <w:tcW w:w="247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6.</w:t>
            </w:r>
          </w:p>
        </w:tc>
        <w:tc>
          <w:tcPr>
            <w:tcW w:w="4231"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Жас мамадардың шығармашылық есебі </w:t>
            </w:r>
          </w:p>
        </w:tc>
        <w:tc>
          <w:tcPr>
            <w:tcW w:w="1641"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сәуір,</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мамыр</w:t>
            </w:r>
          </w:p>
        </w:tc>
        <w:tc>
          <w:tcPr>
            <w:tcW w:w="247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жетекшілер</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Pr>
        <w:tc>
          <w:tcPr>
            <w:tcW w:w="10773" w:type="dxa"/>
            <w:gridSpan w:val="8"/>
            <w:tcBorders>
              <w:top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p>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1.4.  </w:t>
            </w:r>
            <w:r w:rsidRPr="00E333C7">
              <w:rPr>
                <w:rFonts w:ascii="Times New Roman" w:hAnsi="Times New Roman" w:cs="Times New Roman"/>
                <w:b/>
                <w:sz w:val="28"/>
                <w:szCs w:val="28"/>
                <w:lang w:val="kk-KZ"/>
              </w:rPr>
              <w:t>П</w:t>
            </w:r>
            <w:r w:rsidRPr="00E333C7">
              <w:rPr>
                <w:rFonts w:ascii="Times New Roman" w:hAnsi="Times New Roman" w:cs="Times New Roman"/>
                <w:b/>
                <w:sz w:val="28"/>
                <w:szCs w:val="28"/>
              </w:rPr>
              <w:t>едагоги</w:t>
            </w:r>
            <w:r w:rsidRPr="00E333C7">
              <w:rPr>
                <w:rFonts w:ascii="Times New Roman" w:hAnsi="Times New Roman" w:cs="Times New Roman"/>
                <w:b/>
                <w:sz w:val="28"/>
                <w:szCs w:val="28"/>
                <w:lang w:val="kk-KZ"/>
              </w:rPr>
              <w:t>калық қызметкерлердің аттестациясы</w:t>
            </w:r>
            <w:r w:rsidRPr="00E333C7">
              <w:rPr>
                <w:rFonts w:ascii="Times New Roman" w:hAnsi="Times New Roman" w:cs="Times New Roman"/>
                <w:b/>
                <w:sz w:val="28"/>
                <w:szCs w:val="28"/>
              </w:rPr>
              <w:t>.</w:t>
            </w:r>
          </w:p>
          <w:p w:rsidR="00EA406C" w:rsidRPr="00E333C7" w:rsidRDefault="00EA406C" w:rsidP="00E333C7">
            <w:pPr>
              <w:spacing w:after="0"/>
              <w:jc w:val="both"/>
              <w:rPr>
                <w:rFonts w:ascii="Times New Roman" w:hAnsi="Times New Roman" w:cs="Times New Roman"/>
                <w:sz w:val="28"/>
                <w:szCs w:val="28"/>
                <w:lang w:val="kk-KZ"/>
              </w:rPr>
            </w:pPr>
            <w:r w:rsidRPr="00E333C7">
              <w:rPr>
                <w:rFonts w:ascii="Times New Roman" w:hAnsi="Times New Roman" w:cs="Times New Roman"/>
                <w:b/>
                <w:sz w:val="28"/>
                <w:szCs w:val="28"/>
                <w:lang w:val="kk-KZ"/>
              </w:rPr>
              <w:t>Мақсат</w:t>
            </w:r>
            <w:r w:rsidRPr="00E333C7">
              <w:rPr>
                <w:rFonts w:ascii="Times New Roman" w:hAnsi="Times New Roman" w:cs="Times New Roman"/>
                <w:b/>
                <w:sz w:val="28"/>
                <w:szCs w:val="28"/>
              </w:rPr>
              <w:t>:</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ұстаздардың біліктілігін анықтап , оны көтеру салаларына мүмкіншілік жасау</w:t>
            </w:r>
          </w:p>
          <w:p w:rsidR="00EA406C" w:rsidRPr="00E333C7" w:rsidRDefault="00EA406C" w:rsidP="00E333C7">
            <w:pPr>
              <w:spacing w:after="0"/>
              <w:jc w:val="both"/>
              <w:rPr>
                <w:rFonts w:ascii="Times New Roman" w:hAnsi="Times New Roman" w:cs="Times New Roman"/>
                <w:sz w:val="28"/>
                <w:szCs w:val="28"/>
                <w:lang w:val="kk-KZ"/>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 </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Жұмыс мазмұны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Мерзімі</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Орындаушылар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 xml:space="preserve">Болжамды нәтиже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1</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Жоспарлы аттестацияға арыз қабылдау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10-24 ма</w:t>
            </w:r>
            <w:r w:rsidRPr="00E333C7">
              <w:rPr>
                <w:rFonts w:ascii="Times New Roman" w:hAnsi="Times New Roman" w:cs="Times New Roman"/>
                <w:sz w:val="28"/>
                <w:szCs w:val="28"/>
                <w:lang w:val="kk-KZ"/>
              </w:rPr>
              <w:t>мыр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ҚОБөліміне тізім жасау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Теор</w:t>
            </w:r>
            <w:r w:rsidRPr="00E333C7">
              <w:rPr>
                <w:rFonts w:ascii="Times New Roman" w:hAnsi="Times New Roman" w:cs="Times New Roman"/>
                <w:sz w:val="28"/>
                <w:szCs w:val="28"/>
                <w:lang w:val="kk-KZ"/>
              </w:rPr>
              <w:t>иялық</w:t>
            </w:r>
            <w:r w:rsidRPr="00E333C7">
              <w:rPr>
                <w:rFonts w:ascii="Times New Roman" w:hAnsi="Times New Roman" w:cs="Times New Roman"/>
                <w:sz w:val="28"/>
                <w:szCs w:val="28"/>
              </w:rPr>
              <w:t xml:space="preserve"> семинар «</w:t>
            </w:r>
            <w:r w:rsidRPr="00E333C7">
              <w:rPr>
                <w:rFonts w:ascii="Times New Roman" w:hAnsi="Times New Roman" w:cs="Times New Roman"/>
                <w:sz w:val="28"/>
                <w:szCs w:val="28"/>
                <w:lang w:val="kk-KZ"/>
              </w:rPr>
              <w:t>Аттестация арқылы н</w:t>
            </w:r>
            <w:r w:rsidRPr="00E333C7">
              <w:rPr>
                <w:rFonts w:ascii="Times New Roman" w:hAnsi="Times New Roman" w:cs="Times New Roman"/>
                <w:sz w:val="28"/>
                <w:szCs w:val="28"/>
              </w:rPr>
              <w:t>орматив</w:t>
            </w:r>
            <w:r w:rsidRPr="00E333C7">
              <w:rPr>
                <w:rFonts w:ascii="Times New Roman" w:hAnsi="Times New Roman" w:cs="Times New Roman"/>
                <w:sz w:val="28"/>
                <w:szCs w:val="28"/>
                <w:lang w:val="kk-KZ"/>
              </w:rPr>
              <w:t>ті</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құқықтық базасы және әдістемелік нұсқаулықтар</w:t>
            </w:r>
            <w:r w:rsidRPr="00E333C7">
              <w:rPr>
                <w:rFonts w:ascii="Times New Roman" w:hAnsi="Times New Roman" w:cs="Times New Roman"/>
                <w:sz w:val="28"/>
                <w:szCs w:val="28"/>
              </w:rPr>
              <w:t>»</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қырқүйек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Педагогтардың аттестациясы туралы шешім шығару.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Топтық аттестация </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Өзінің</w:t>
            </w:r>
            <w:r w:rsidRPr="00E333C7">
              <w:rPr>
                <w:rFonts w:ascii="Times New Roman" w:hAnsi="Times New Roman" w:cs="Times New Roman"/>
                <w:sz w:val="28"/>
                <w:szCs w:val="28"/>
              </w:rPr>
              <w:t xml:space="preserve">  педагоги</w:t>
            </w:r>
            <w:r w:rsidRPr="00E333C7">
              <w:rPr>
                <w:rFonts w:ascii="Times New Roman" w:hAnsi="Times New Roman" w:cs="Times New Roman"/>
                <w:sz w:val="28"/>
                <w:szCs w:val="28"/>
                <w:lang w:val="kk-KZ"/>
              </w:rPr>
              <w:t>калық қызметінің қорытындысы</w:t>
            </w:r>
            <w:r w:rsidRPr="00E333C7">
              <w:rPr>
                <w:rFonts w:ascii="Times New Roman" w:hAnsi="Times New Roman" w:cs="Times New Roman"/>
                <w:sz w:val="28"/>
                <w:szCs w:val="28"/>
              </w:rPr>
              <w:t>»</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r w:rsidRPr="00E333C7">
              <w:rPr>
                <w:rFonts w:ascii="Times New Roman" w:hAnsi="Times New Roman" w:cs="Times New Roman"/>
                <w:sz w:val="28"/>
                <w:szCs w:val="28"/>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анықтама</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201</w:t>
            </w:r>
            <w:r w:rsidRPr="00E333C7">
              <w:rPr>
                <w:rFonts w:ascii="Times New Roman" w:hAnsi="Times New Roman" w:cs="Times New Roman"/>
                <w:sz w:val="28"/>
                <w:szCs w:val="28"/>
                <w:lang w:val="kk-KZ"/>
              </w:rPr>
              <w:t>6</w:t>
            </w:r>
            <w:r w:rsidRPr="00E333C7">
              <w:rPr>
                <w:rFonts w:ascii="Times New Roman" w:hAnsi="Times New Roman" w:cs="Times New Roman"/>
                <w:sz w:val="28"/>
                <w:szCs w:val="28"/>
              </w:rPr>
              <w:t>-201</w:t>
            </w:r>
            <w:r w:rsidRPr="00E333C7">
              <w:rPr>
                <w:rFonts w:ascii="Times New Roman" w:hAnsi="Times New Roman" w:cs="Times New Roman"/>
                <w:sz w:val="28"/>
                <w:szCs w:val="28"/>
                <w:lang w:val="kk-KZ"/>
              </w:rPr>
              <w:t>7</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оқу жылының ат.қызметкерлердің тізімі анықтау</w:t>
            </w:r>
            <w:r w:rsidRPr="00E333C7">
              <w:rPr>
                <w:rFonts w:ascii="Times New Roman" w:hAnsi="Times New Roman" w:cs="Times New Roman"/>
                <w:sz w:val="28"/>
                <w:szCs w:val="28"/>
              </w:rPr>
              <w:t>.</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қырқүйек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аттест</w:t>
            </w:r>
            <w:r w:rsidRPr="00E333C7">
              <w:rPr>
                <w:rFonts w:ascii="Times New Roman" w:hAnsi="Times New Roman" w:cs="Times New Roman"/>
                <w:sz w:val="28"/>
                <w:szCs w:val="28"/>
                <w:lang w:val="kk-KZ"/>
              </w:rPr>
              <w:t>ат. тізімі</w:t>
            </w:r>
            <w:r w:rsidRPr="00E333C7">
              <w:rPr>
                <w:rFonts w:ascii="Times New Roman" w:hAnsi="Times New Roman" w:cs="Times New Roman"/>
                <w:sz w:val="28"/>
                <w:szCs w:val="28"/>
              </w:rPr>
              <w:t xml:space="preserve">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Құжаттық базасын жасау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қырқүйек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аттест</w:t>
            </w:r>
            <w:r w:rsidRPr="00E333C7">
              <w:rPr>
                <w:rFonts w:ascii="Times New Roman" w:hAnsi="Times New Roman" w:cs="Times New Roman"/>
                <w:sz w:val="28"/>
                <w:szCs w:val="28"/>
                <w:lang w:val="kk-KZ"/>
              </w:rPr>
              <w:t>ат. тізімі</w:t>
            </w:r>
            <w:r w:rsidRPr="00E333C7">
              <w:rPr>
                <w:rFonts w:ascii="Times New Roman" w:hAnsi="Times New Roman" w:cs="Times New Roman"/>
                <w:sz w:val="28"/>
                <w:szCs w:val="28"/>
              </w:rPr>
              <w:t xml:space="preserve"> </w:t>
            </w:r>
          </w:p>
        </w:tc>
      </w:tr>
      <w:tr w:rsidR="00EA406C" w:rsidRPr="00E333C7"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6.</w:t>
            </w:r>
          </w:p>
        </w:tc>
        <w:tc>
          <w:tcPr>
            <w:tcW w:w="3686"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Э</w:t>
            </w:r>
            <w:r w:rsidRPr="00E333C7">
              <w:rPr>
                <w:rFonts w:ascii="Times New Roman" w:hAnsi="Times New Roman" w:cs="Times New Roman"/>
                <w:sz w:val="28"/>
                <w:szCs w:val="28"/>
              </w:rPr>
              <w:t>лектрон</w:t>
            </w:r>
            <w:r w:rsidRPr="00E333C7">
              <w:rPr>
                <w:rFonts w:ascii="Times New Roman" w:hAnsi="Times New Roman" w:cs="Times New Roman"/>
                <w:sz w:val="28"/>
                <w:szCs w:val="28"/>
                <w:lang w:val="kk-KZ"/>
              </w:rPr>
              <w:t>дық</w:t>
            </w:r>
            <w:r w:rsidRPr="00E333C7">
              <w:rPr>
                <w:rFonts w:ascii="Times New Roman" w:hAnsi="Times New Roman" w:cs="Times New Roman"/>
                <w:sz w:val="28"/>
                <w:szCs w:val="28"/>
              </w:rPr>
              <w:t xml:space="preserve"> мониторинг</w:t>
            </w:r>
            <w:r w:rsidRPr="00E333C7">
              <w:rPr>
                <w:rFonts w:ascii="Times New Roman" w:hAnsi="Times New Roman" w:cs="Times New Roman"/>
                <w:sz w:val="28"/>
                <w:szCs w:val="28"/>
                <w:lang w:val="kk-KZ"/>
              </w:rPr>
              <w:t>ті</w:t>
            </w:r>
            <w:r w:rsidRPr="00E333C7">
              <w:rPr>
                <w:rFonts w:ascii="Times New Roman" w:hAnsi="Times New Roman" w:cs="Times New Roman"/>
                <w:sz w:val="28"/>
                <w:szCs w:val="28"/>
              </w:rPr>
              <w:t xml:space="preserve"> «Аттестация кадров»</w:t>
            </w:r>
          </w:p>
        </w:tc>
        <w:tc>
          <w:tcPr>
            <w:tcW w:w="1417"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Кесте бойынша</w:t>
            </w:r>
          </w:p>
        </w:tc>
        <w:tc>
          <w:tcPr>
            <w:tcW w:w="2530"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аттест</w:t>
            </w:r>
            <w:r w:rsidRPr="00E333C7">
              <w:rPr>
                <w:rFonts w:ascii="Times New Roman" w:hAnsi="Times New Roman" w:cs="Times New Roman"/>
                <w:sz w:val="28"/>
                <w:szCs w:val="28"/>
                <w:lang w:val="kk-KZ"/>
              </w:rPr>
              <w:t>ат. тізімі</w:t>
            </w:r>
            <w:r w:rsidRPr="00E333C7">
              <w:rPr>
                <w:rFonts w:ascii="Times New Roman" w:hAnsi="Times New Roman" w:cs="Times New Roman"/>
                <w:sz w:val="28"/>
                <w:szCs w:val="28"/>
              </w:rPr>
              <w:t xml:space="preserve">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7.</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w:t>
            </w:r>
            <w:r w:rsidRPr="00E333C7">
              <w:rPr>
                <w:rFonts w:ascii="Times New Roman" w:hAnsi="Times New Roman" w:cs="Times New Roman"/>
                <w:sz w:val="28"/>
                <w:szCs w:val="28"/>
              </w:rPr>
              <w:t>ттестаци</w:t>
            </w:r>
            <w:r w:rsidRPr="00E333C7">
              <w:rPr>
                <w:rFonts w:ascii="Times New Roman" w:hAnsi="Times New Roman" w:cs="Times New Roman"/>
                <w:sz w:val="28"/>
                <w:szCs w:val="28"/>
                <w:lang w:val="kk-KZ"/>
              </w:rPr>
              <w:t>я сұрақтары арқылы  аналитикалық мәлімет жасау.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Сәуір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ӘҰ төрағалары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Эссе</w:t>
            </w:r>
            <w:r w:rsidRPr="00E333C7">
              <w:rPr>
                <w:rFonts w:ascii="Times New Roman" w:hAnsi="Times New Roman" w:cs="Times New Roman"/>
                <w:sz w:val="28"/>
                <w:szCs w:val="28"/>
                <w:lang w:val="kk-KZ"/>
              </w:rPr>
              <w:t xml:space="preserve"> жазу</w:t>
            </w:r>
            <w:r w:rsidRPr="00E333C7">
              <w:rPr>
                <w:rFonts w:ascii="Times New Roman" w:hAnsi="Times New Roman" w:cs="Times New Roman"/>
                <w:sz w:val="28"/>
                <w:szCs w:val="28"/>
              </w:rPr>
              <w:t>.</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8.</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 қобалжылыққа қарсы жеке </w:t>
            </w:r>
            <w:r w:rsidRPr="00E333C7">
              <w:rPr>
                <w:rFonts w:ascii="Times New Roman" w:hAnsi="Times New Roman" w:cs="Times New Roman"/>
                <w:sz w:val="28"/>
                <w:szCs w:val="28"/>
              </w:rPr>
              <w:t>консультаци</w:t>
            </w:r>
            <w:r w:rsidRPr="00E333C7">
              <w:rPr>
                <w:rFonts w:ascii="Times New Roman" w:hAnsi="Times New Roman" w:cs="Times New Roman"/>
                <w:sz w:val="28"/>
                <w:szCs w:val="28"/>
                <w:lang w:val="kk-KZ"/>
              </w:rPr>
              <w:t xml:space="preserve">я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жеке</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психолог</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9.</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w:t>
            </w:r>
            <w:r w:rsidRPr="00E333C7">
              <w:rPr>
                <w:rFonts w:ascii="Times New Roman" w:hAnsi="Times New Roman" w:cs="Times New Roman"/>
                <w:sz w:val="28"/>
                <w:szCs w:val="28"/>
              </w:rPr>
              <w:t>ттест</w:t>
            </w:r>
            <w:r w:rsidRPr="00E333C7">
              <w:rPr>
                <w:rFonts w:ascii="Times New Roman" w:hAnsi="Times New Roman" w:cs="Times New Roman"/>
                <w:sz w:val="28"/>
                <w:szCs w:val="28"/>
                <w:lang w:val="kk-KZ"/>
              </w:rPr>
              <w:t xml:space="preserve">ацияға қатысты ашу шараларын өткізу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желтоқсан</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қаңтар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w:t>
            </w:r>
            <w:r w:rsidRPr="00E333C7">
              <w:rPr>
                <w:rFonts w:ascii="Times New Roman" w:hAnsi="Times New Roman" w:cs="Times New Roman"/>
                <w:sz w:val="28"/>
                <w:szCs w:val="28"/>
              </w:rPr>
              <w:t>ортфолио</w:t>
            </w:r>
            <w:r w:rsidRPr="00E333C7">
              <w:rPr>
                <w:rFonts w:ascii="Times New Roman" w:hAnsi="Times New Roman" w:cs="Times New Roman"/>
                <w:sz w:val="28"/>
                <w:szCs w:val="28"/>
                <w:lang w:val="kk-KZ"/>
              </w:rPr>
              <w:t xml:space="preserve"> дайындау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lastRenderedPageBreak/>
              <w:t>10.</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Алдын алу</w:t>
            </w:r>
            <w:r w:rsidRPr="00E333C7">
              <w:rPr>
                <w:rFonts w:ascii="Times New Roman" w:hAnsi="Times New Roman" w:cs="Times New Roman"/>
                <w:sz w:val="28"/>
                <w:szCs w:val="28"/>
              </w:rPr>
              <w:t xml:space="preserve"> аттестация</w:t>
            </w:r>
            <w:r w:rsidRPr="00E333C7">
              <w:rPr>
                <w:rFonts w:ascii="Times New Roman" w:hAnsi="Times New Roman" w:cs="Times New Roman"/>
                <w:sz w:val="28"/>
                <w:szCs w:val="28"/>
                <w:lang w:val="kk-KZ"/>
              </w:rPr>
              <w:t>сы</w:t>
            </w:r>
            <w:r w:rsidRPr="00E333C7">
              <w:rPr>
                <w:rFonts w:ascii="Times New Roman" w:hAnsi="Times New Roman" w:cs="Times New Roman"/>
                <w:sz w:val="28"/>
                <w:szCs w:val="28"/>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ақпан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Аттест</w:t>
            </w:r>
            <w:r w:rsidRPr="00E333C7">
              <w:rPr>
                <w:rFonts w:ascii="Times New Roman" w:hAnsi="Times New Roman" w:cs="Times New Roman"/>
                <w:sz w:val="28"/>
                <w:szCs w:val="28"/>
                <w:lang w:val="kk-KZ"/>
              </w:rPr>
              <w:t>аттталатын</w:t>
            </w:r>
            <w:r w:rsidRPr="00E333C7">
              <w:rPr>
                <w:rFonts w:ascii="Times New Roman" w:hAnsi="Times New Roman" w:cs="Times New Roman"/>
                <w:sz w:val="28"/>
                <w:szCs w:val="28"/>
              </w:rPr>
              <w:t xml:space="preserve"> педагог</w:t>
            </w:r>
            <w:r w:rsidRPr="00E333C7">
              <w:rPr>
                <w:rFonts w:ascii="Times New Roman" w:hAnsi="Times New Roman" w:cs="Times New Roman"/>
                <w:sz w:val="28"/>
                <w:szCs w:val="28"/>
                <w:lang w:val="kk-KZ"/>
              </w:rPr>
              <w:t>тар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Сипаттама алу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11.</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Теор</w:t>
            </w:r>
            <w:r w:rsidRPr="00E333C7">
              <w:rPr>
                <w:rFonts w:ascii="Times New Roman" w:hAnsi="Times New Roman" w:cs="Times New Roman"/>
                <w:sz w:val="28"/>
                <w:szCs w:val="28"/>
                <w:lang w:val="kk-KZ"/>
              </w:rPr>
              <w:t>иялық</w:t>
            </w:r>
            <w:r w:rsidRPr="00E333C7">
              <w:rPr>
                <w:rFonts w:ascii="Times New Roman" w:hAnsi="Times New Roman" w:cs="Times New Roman"/>
                <w:sz w:val="28"/>
                <w:szCs w:val="28"/>
              </w:rPr>
              <w:t xml:space="preserve"> семинар «</w:t>
            </w:r>
            <w:r w:rsidRPr="00E333C7">
              <w:rPr>
                <w:rFonts w:ascii="Times New Roman" w:hAnsi="Times New Roman" w:cs="Times New Roman"/>
                <w:sz w:val="28"/>
                <w:szCs w:val="28"/>
                <w:lang w:val="kk-KZ"/>
              </w:rPr>
              <w:t>Аттестация арқылы н</w:t>
            </w:r>
            <w:r w:rsidRPr="00E333C7">
              <w:rPr>
                <w:rFonts w:ascii="Times New Roman" w:hAnsi="Times New Roman" w:cs="Times New Roman"/>
                <w:sz w:val="28"/>
                <w:szCs w:val="28"/>
              </w:rPr>
              <w:t>орматив</w:t>
            </w:r>
            <w:r w:rsidRPr="00E333C7">
              <w:rPr>
                <w:rFonts w:ascii="Times New Roman" w:hAnsi="Times New Roman" w:cs="Times New Roman"/>
                <w:sz w:val="28"/>
                <w:szCs w:val="28"/>
                <w:lang w:val="kk-KZ"/>
              </w:rPr>
              <w:t>ті</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құқықтық базасы және әдістемелік нұсқаулықтар</w:t>
            </w:r>
            <w:r w:rsidRPr="00E333C7">
              <w:rPr>
                <w:rFonts w:ascii="Times New Roman" w:hAnsi="Times New Roman" w:cs="Times New Roman"/>
                <w:sz w:val="28"/>
                <w:szCs w:val="28"/>
              </w:rPr>
              <w:t>»</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наурыз</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П</w:t>
            </w:r>
            <w:r w:rsidRPr="00E333C7">
              <w:rPr>
                <w:rFonts w:ascii="Times New Roman" w:hAnsi="Times New Roman" w:cs="Times New Roman"/>
                <w:sz w:val="28"/>
                <w:szCs w:val="28"/>
              </w:rPr>
              <w:t>ортфолио</w:t>
            </w:r>
            <w:r w:rsidRPr="00E333C7">
              <w:rPr>
                <w:rFonts w:ascii="Times New Roman" w:hAnsi="Times New Roman" w:cs="Times New Roman"/>
                <w:sz w:val="28"/>
                <w:szCs w:val="28"/>
                <w:lang w:val="kk-KZ"/>
              </w:rPr>
              <w:t xml:space="preserve"> дайындау</w:t>
            </w:r>
          </w:p>
        </w:tc>
      </w:tr>
      <w:tr w:rsidR="00EA406C" w:rsidRPr="00E333C7" w:rsidTr="00261265">
        <w:trPr>
          <w:gridAfter w:val="4"/>
          <w:wAfter w:w="11340" w:type="dxa"/>
          <w:trHeight w:val="1114"/>
        </w:trPr>
        <w:tc>
          <w:tcPr>
            <w:tcW w:w="10773" w:type="dxa"/>
            <w:gridSpan w:val="8"/>
            <w:tcBorders>
              <w:top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p>
          <w:p w:rsidR="00EA406C" w:rsidRPr="00E333C7" w:rsidRDefault="00EA406C" w:rsidP="00E333C7">
            <w:pPr>
              <w:snapToGrid w:val="0"/>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rPr>
              <w:t xml:space="preserve">1.5. </w:t>
            </w:r>
            <w:r w:rsidRPr="00E333C7">
              <w:rPr>
                <w:rFonts w:ascii="Times New Roman" w:hAnsi="Times New Roman" w:cs="Times New Roman"/>
                <w:b/>
                <w:sz w:val="28"/>
                <w:szCs w:val="28"/>
                <w:lang w:val="kk-KZ"/>
              </w:rPr>
              <w:t>Жұмыс тәжірибесін қорытынды жасап, тарату</w:t>
            </w: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b/>
                <w:sz w:val="28"/>
                <w:szCs w:val="28"/>
                <w:lang w:val="kk-KZ"/>
              </w:rPr>
              <w:t>Мақсат:</w:t>
            </w:r>
            <w:r w:rsidRPr="00E333C7">
              <w:rPr>
                <w:rFonts w:ascii="Times New Roman" w:hAnsi="Times New Roman" w:cs="Times New Roman"/>
                <w:sz w:val="28"/>
                <w:szCs w:val="28"/>
                <w:lang w:val="kk-KZ"/>
              </w:rPr>
              <w:t xml:space="preserve"> ұстаздардың біліктілігін анықтап , оны көтеру салаларына мүмкіншілік жасау </w:t>
            </w:r>
          </w:p>
          <w:p w:rsidR="00EA406C" w:rsidRPr="00E333C7" w:rsidRDefault="00EA406C" w:rsidP="00E333C7">
            <w:pPr>
              <w:snapToGrid w:val="0"/>
              <w:spacing w:after="0"/>
              <w:jc w:val="both"/>
              <w:rPr>
                <w:rFonts w:ascii="Times New Roman" w:hAnsi="Times New Roman" w:cs="Times New Roman"/>
                <w:b/>
                <w:sz w:val="28"/>
                <w:szCs w:val="28"/>
              </w:rPr>
            </w:pPr>
          </w:p>
          <w:p w:rsidR="00EA406C" w:rsidRPr="00E333C7" w:rsidRDefault="00EA406C" w:rsidP="00E333C7">
            <w:pPr>
              <w:snapToGrid w:val="0"/>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Мұғалімдердің ӘҰ жұмысының қорытындысы </w:t>
            </w:r>
          </w:p>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 </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Жұмыс мазмұны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Мерзімі</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Орындаушылар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 xml:space="preserve">Болжамды нәтиже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Тәжрибесін қорытындау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ӘҰ жетекшілері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Тәжрибе құжаттары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«Педагоги</w:t>
            </w:r>
            <w:r w:rsidRPr="00E333C7">
              <w:rPr>
                <w:rFonts w:ascii="Times New Roman" w:hAnsi="Times New Roman" w:cs="Times New Roman"/>
                <w:sz w:val="28"/>
                <w:szCs w:val="28"/>
                <w:lang w:val="kk-KZ"/>
              </w:rPr>
              <w:t xml:space="preserve">калық жинақ </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 жасау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жыл бойы</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r w:rsidRPr="00E333C7">
              <w:rPr>
                <w:rFonts w:ascii="Times New Roman" w:hAnsi="Times New Roman" w:cs="Times New Roman"/>
                <w:sz w:val="28"/>
                <w:szCs w:val="28"/>
              </w:rPr>
              <w:t>.</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Тезис</w:t>
            </w:r>
            <w:r w:rsidRPr="00E333C7">
              <w:rPr>
                <w:rFonts w:ascii="Times New Roman" w:hAnsi="Times New Roman" w:cs="Times New Roman"/>
                <w:sz w:val="28"/>
                <w:szCs w:val="28"/>
                <w:lang w:val="kk-KZ"/>
              </w:rPr>
              <w:t>тер</w:t>
            </w:r>
            <w:r w:rsidRPr="00E333C7">
              <w:rPr>
                <w:rFonts w:ascii="Times New Roman" w:hAnsi="Times New Roman" w:cs="Times New Roman"/>
                <w:sz w:val="28"/>
                <w:szCs w:val="28"/>
              </w:rPr>
              <w:t>, конспект</w:t>
            </w:r>
            <w:r w:rsidRPr="00E333C7">
              <w:rPr>
                <w:rFonts w:ascii="Times New Roman" w:hAnsi="Times New Roman" w:cs="Times New Roman"/>
                <w:sz w:val="28"/>
                <w:szCs w:val="28"/>
                <w:lang w:val="kk-KZ"/>
              </w:rPr>
              <w:t>ер</w:t>
            </w:r>
            <w:r w:rsidRPr="00E333C7">
              <w:rPr>
                <w:rFonts w:ascii="Times New Roman" w:hAnsi="Times New Roman" w:cs="Times New Roman"/>
                <w:sz w:val="28"/>
                <w:szCs w:val="28"/>
              </w:rPr>
              <w:t>, доклад</w:t>
            </w:r>
            <w:r w:rsidRPr="00E333C7">
              <w:rPr>
                <w:rFonts w:ascii="Times New Roman" w:hAnsi="Times New Roman" w:cs="Times New Roman"/>
                <w:sz w:val="28"/>
                <w:szCs w:val="28"/>
                <w:lang w:val="kk-KZ"/>
              </w:rPr>
              <w:t>тар</w:t>
            </w:r>
            <w:r w:rsidRPr="00E333C7">
              <w:rPr>
                <w:rFonts w:ascii="Times New Roman" w:hAnsi="Times New Roman" w:cs="Times New Roman"/>
                <w:sz w:val="28"/>
                <w:szCs w:val="28"/>
              </w:rPr>
              <w:t>.</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ӘҰ отырысына жұмыс тәжрибесін ұсыну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желтоқсан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ӘҰ жетекшілері </w:t>
            </w:r>
          </w:p>
          <w:p w:rsidR="00EA406C" w:rsidRPr="00E333C7" w:rsidRDefault="00EA406C" w:rsidP="00E333C7">
            <w:pPr>
              <w:snapToGrid w:val="0"/>
              <w:spacing w:after="0"/>
              <w:jc w:val="both"/>
              <w:rPr>
                <w:rFonts w:ascii="Times New Roman" w:hAnsi="Times New Roman" w:cs="Times New Roman"/>
                <w:sz w:val="28"/>
                <w:szCs w:val="28"/>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Ұсыныстар</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ӘҰ отырысына жұмыс тәжрибесін ұсыну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қаңтар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ӘҰ жетекшілері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Ұсыныстар</w:t>
            </w:r>
            <w:r w:rsidRPr="00E333C7">
              <w:rPr>
                <w:rFonts w:ascii="Times New Roman" w:hAnsi="Times New Roman" w:cs="Times New Roman"/>
                <w:sz w:val="28"/>
                <w:szCs w:val="28"/>
              </w:rPr>
              <w:t xml:space="preserve">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w:t>
            </w:r>
            <w:r w:rsidRPr="00E333C7">
              <w:rPr>
                <w:rFonts w:ascii="Times New Roman" w:hAnsi="Times New Roman" w:cs="Times New Roman"/>
                <w:sz w:val="28"/>
                <w:szCs w:val="28"/>
                <w:lang w:val="kk-KZ"/>
              </w:rPr>
              <w:t>Жыл мұғалімі</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 сайысына қатысу құжатттарын дайындау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ОТжДО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Сулейман Р.Т. </w:t>
            </w:r>
          </w:p>
          <w:p w:rsidR="00EA406C" w:rsidRPr="00E333C7" w:rsidRDefault="00EA406C" w:rsidP="00E333C7">
            <w:pPr>
              <w:snapToGrid w:val="0"/>
              <w:spacing w:after="0"/>
              <w:jc w:val="both"/>
              <w:rPr>
                <w:rFonts w:ascii="Times New Roman" w:hAnsi="Times New Roman" w:cs="Times New Roman"/>
                <w:sz w:val="28"/>
                <w:szCs w:val="28"/>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Сайысқа қатысу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6.</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Тәжрибе құжаттарын қорытындылау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ақпан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ОТжДО</w:t>
            </w: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Сулейман Р.Т.</w:t>
            </w:r>
          </w:p>
        </w:tc>
        <w:tc>
          <w:tcPr>
            <w:tcW w:w="25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Ұсыныстар</w:t>
            </w:r>
            <w:r w:rsidRPr="00E333C7">
              <w:rPr>
                <w:rFonts w:ascii="Times New Roman" w:hAnsi="Times New Roman" w:cs="Times New Roman"/>
                <w:sz w:val="28"/>
                <w:szCs w:val="28"/>
              </w:rPr>
              <w:t xml:space="preserve">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7.</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Өз жетістіктерін қөрме ретінде ұсыну.</w:t>
            </w:r>
            <w:r w:rsidRPr="00E333C7">
              <w:rPr>
                <w:rFonts w:ascii="Times New Roman" w:hAnsi="Times New Roman" w:cs="Times New Roman"/>
                <w:sz w:val="28"/>
                <w:szCs w:val="28"/>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наурыз</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Пән мұғалімдері </w:t>
            </w:r>
          </w:p>
        </w:tc>
        <w:tc>
          <w:tcPr>
            <w:tcW w:w="25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8.</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Тамыз оқулықтарына қатысып баяндама жасау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сәуір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Сулейман Р.Т. </w:t>
            </w:r>
            <w:r w:rsidRPr="00E333C7">
              <w:rPr>
                <w:rFonts w:ascii="Times New Roman" w:hAnsi="Times New Roman" w:cs="Times New Roman"/>
                <w:sz w:val="28"/>
                <w:szCs w:val="28"/>
                <w:lang w:val="kk-KZ"/>
              </w:rPr>
              <w:t>және</w:t>
            </w:r>
            <w:r w:rsidRPr="00E333C7">
              <w:rPr>
                <w:rFonts w:ascii="Times New Roman" w:hAnsi="Times New Roman" w:cs="Times New Roman"/>
                <w:sz w:val="28"/>
                <w:szCs w:val="28"/>
              </w:rPr>
              <w:t xml:space="preserve"> Несипбаева З.К.</w:t>
            </w:r>
          </w:p>
        </w:tc>
        <w:tc>
          <w:tcPr>
            <w:tcW w:w="25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Height w:val="370"/>
        </w:trPr>
        <w:tc>
          <w:tcPr>
            <w:tcW w:w="10773" w:type="dxa"/>
            <w:gridSpan w:val="8"/>
            <w:vMerge w:val="restart"/>
            <w:tcBorders>
              <w:top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p>
          <w:p w:rsidR="00EA406C" w:rsidRPr="00E333C7" w:rsidRDefault="00EA406C" w:rsidP="00E333C7">
            <w:pPr>
              <w:snapToGrid w:val="0"/>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rPr>
              <w:t>2. П</w:t>
            </w:r>
            <w:r w:rsidRPr="00E333C7">
              <w:rPr>
                <w:rFonts w:ascii="Times New Roman" w:hAnsi="Times New Roman" w:cs="Times New Roman"/>
                <w:b/>
                <w:sz w:val="28"/>
                <w:szCs w:val="28"/>
                <w:lang w:val="kk-KZ"/>
              </w:rPr>
              <w:t>ән апталығы</w:t>
            </w:r>
          </w:p>
          <w:p w:rsidR="00EA406C" w:rsidRPr="00E333C7" w:rsidRDefault="00EA406C" w:rsidP="00E333C7">
            <w:pPr>
              <w:pStyle w:val="afb"/>
              <w:jc w:val="both"/>
              <w:rPr>
                <w:b w:val="0"/>
                <w:sz w:val="28"/>
                <w:szCs w:val="28"/>
                <w:lang w:val="kk-KZ"/>
              </w:rPr>
            </w:pPr>
            <w:r w:rsidRPr="00E333C7">
              <w:rPr>
                <w:b w:val="0"/>
                <w:sz w:val="28"/>
                <w:szCs w:val="28"/>
                <w:lang w:val="kk-KZ"/>
              </w:rPr>
              <w:t>Мақсаты:</w:t>
            </w:r>
            <w:r w:rsidRPr="00E333C7">
              <w:rPr>
                <w:sz w:val="28"/>
                <w:szCs w:val="28"/>
                <w:lang w:val="kk-KZ"/>
              </w:rPr>
              <w:t xml:space="preserve"> </w:t>
            </w:r>
          </w:p>
          <w:p w:rsidR="00EA406C" w:rsidRPr="00E333C7" w:rsidRDefault="00EA406C" w:rsidP="00E333C7">
            <w:pPr>
              <w:pStyle w:val="afb"/>
              <w:jc w:val="both"/>
              <w:rPr>
                <w:b w:val="0"/>
                <w:sz w:val="28"/>
                <w:szCs w:val="28"/>
                <w:lang w:val="kk-KZ"/>
              </w:rPr>
            </w:pPr>
            <w:r w:rsidRPr="00E333C7">
              <w:rPr>
                <w:b w:val="0"/>
                <w:sz w:val="28"/>
                <w:szCs w:val="28"/>
                <w:lang w:val="kk-KZ"/>
              </w:rPr>
              <w:t xml:space="preserve">Оқушы бойында  интеллектуалдық, шығармашылық  қабілеттерін анықтау және </w:t>
            </w:r>
            <w:r w:rsidRPr="00E333C7">
              <w:rPr>
                <w:b w:val="0"/>
                <w:sz w:val="28"/>
                <w:szCs w:val="28"/>
                <w:lang w:val="kk-KZ"/>
              </w:rPr>
              <w:lastRenderedPageBreak/>
              <w:t>дамыту,  оқушының  біліктілік  белсенділігін  көтеру</w:t>
            </w:r>
          </w:p>
          <w:p w:rsidR="00EA406C" w:rsidRPr="00E333C7" w:rsidRDefault="00EA406C" w:rsidP="00E333C7">
            <w:pPr>
              <w:pStyle w:val="afb"/>
              <w:jc w:val="both"/>
              <w:rPr>
                <w:b w:val="0"/>
                <w:sz w:val="28"/>
                <w:szCs w:val="28"/>
                <w:lang w:val="kk-KZ"/>
              </w:rPr>
            </w:pP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546"/>
              <w:gridCol w:w="1304"/>
              <w:gridCol w:w="2410"/>
              <w:gridCol w:w="2693"/>
            </w:tblGrid>
            <w:tr w:rsidR="00EA406C" w:rsidRPr="00E333C7" w:rsidTr="00261265">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sz w:val="28"/>
                      <w:szCs w:val="28"/>
                    </w:rPr>
                  </w:pPr>
                  <w:r w:rsidRPr="00E333C7">
                    <w:rPr>
                      <w:sz w:val="28"/>
                      <w:szCs w:val="28"/>
                    </w:rPr>
                    <w:t xml:space="preserve">№ </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sz w:val="28"/>
                      <w:szCs w:val="28"/>
                      <w:lang w:val="kk-KZ"/>
                    </w:rPr>
                  </w:pPr>
                  <w:r w:rsidRPr="00E333C7">
                    <w:rPr>
                      <w:sz w:val="28"/>
                      <w:szCs w:val="28"/>
                    </w:rPr>
                    <w:t>П</w:t>
                  </w:r>
                  <w:r w:rsidRPr="00E333C7">
                    <w:rPr>
                      <w:sz w:val="28"/>
                      <w:szCs w:val="28"/>
                      <w:lang w:val="kk-KZ"/>
                    </w:rPr>
                    <w:t xml:space="preserve">ән </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sz w:val="28"/>
                      <w:szCs w:val="28"/>
                      <w:lang w:val="kk-KZ"/>
                    </w:rPr>
                  </w:pPr>
                  <w:r w:rsidRPr="00E333C7">
                    <w:rPr>
                      <w:sz w:val="28"/>
                      <w:szCs w:val="28"/>
                      <w:lang w:val="kk-KZ"/>
                    </w:rPr>
                    <w:t>Ай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sz w:val="28"/>
                      <w:szCs w:val="28"/>
                      <w:lang w:val="kk-KZ"/>
                    </w:rPr>
                  </w:pPr>
                  <w:r w:rsidRPr="00E333C7">
                    <w:rPr>
                      <w:sz w:val="28"/>
                      <w:szCs w:val="28"/>
                      <w:lang w:val="kk-KZ"/>
                    </w:rPr>
                    <w:t xml:space="preserve"> Мерзімі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sz w:val="28"/>
                      <w:szCs w:val="28"/>
                      <w:lang w:val="kk-KZ"/>
                    </w:rPr>
                  </w:pPr>
                  <w:r w:rsidRPr="00E333C7">
                    <w:rPr>
                      <w:sz w:val="28"/>
                      <w:szCs w:val="28"/>
                      <w:lang w:val="kk-KZ"/>
                    </w:rPr>
                    <w:t>Болжамды нәтиже</w:t>
                  </w:r>
                </w:p>
              </w:tc>
            </w:tr>
            <w:tr w:rsidR="00EA406C" w:rsidRPr="00E333C7" w:rsidTr="00261265">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sz w:val="28"/>
                      <w:szCs w:val="28"/>
                    </w:rPr>
                  </w:pPr>
                  <w:r w:rsidRPr="00E333C7">
                    <w:rPr>
                      <w:sz w:val="28"/>
                      <w:szCs w:val="28"/>
                    </w:rPr>
                    <w:t>1</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sz w:val="28"/>
                      <w:szCs w:val="28"/>
                      <w:lang w:val="kk-KZ"/>
                    </w:rPr>
                  </w:pPr>
                  <w:r w:rsidRPr="00E333C7">
                    <w:rPr>
                      <w:b w:val="0"/>
                      <w:sz w:val="28"/>
                      <w:szCs w:val="28"/>
                      <w:lang w:val="kk-KZ"/>
                    </w:rPr>
                    <w:t>Тілдер апталығы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sz w:val="28"/>
                      <w:szCs w:val="28"/>
                      <w:lang w:val="kk-KZ"/>
                    </w:rPr>
                  </w:pPr>
                  <w:r w:rsidRPr="00E333C7">
                    <w:rPr>
                      <w:b w:val="0"/>
                      <w:sz w:val="28"/>
                      <w:szCs w:val="28"/>
                      <w:lang w:val="kk-KZ"/>
                    </w:rPr>
                    <w:t>қыркүйек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sz w:val="28"/>
                      <w:szCs w:val="28"/>
                      <w:lang w:val="kk-KZ"/>
                    </w:rPr>
                  </w:pPr>
                  <w:r w:rsidRPr="00E333C7">
                    <w:rPr>
                      <w:b w:val="0"/>
                      <w:sz w:val="28"/>
                      <w:szCs w:val="28"/>
                      <w:lang w:val="kk-KZ"/>
                    </w:rPr>
                    <w:t>Ай бойы</w:t>
                  </w:r>
                </w:p>
              </w:tc>
              <w:tc>
                <w:tcPr>
                  <w:tcW w:w="2693" w:type="dxa"/>
                  <w:vMerge w:val="restart"/>
                  <w:tcBorders>
                    <w:top w:val="single" w:sz="4" w:space="0" w:color="auto"/>
                    <w:left w:val="single" w:sz="4" w:space="0" w:color="auto"/>
                    <w:right w:val="single" w:sz="4" w:space="0" w:color="auto"/>
                  </w:tcBorders>
                  <w:shd w:val="clear" w:color="auto" w:fill="auto"/>
                </w:tcPr>
                <w:p w:rsidR="00EA406C" w:rsidRPr="00E333C7" w:rsidRDefault="00EA406C" w:rsidP="00E333C7">
                  <w:pPr>
                    <w:spacing w:after="0"/>
                    <w:jc w:val="both"/>
                    <w:rPr>
                      <w:rFonts w:ascii="Times New Roman" w:eastAsia="Times New Roman" w:hAnsi="Times New Roman" w:cs="Times New Roman"/>
                      <w:sz w:val="28"/>
                      <w:szCs w:val="28"/>
                      <w:lang w:val="kk-KZ" w:eastAsia="ru-RU"/>
                    </w:rPr>
                  </w:pPr>
                </w:p>
                <w:p w:rsidR="00EA406C" w:rsidRPr="00E333C7" w:rsidRDefault="00EA406C" w:rsidP="00E333C7">
                  <w:pPr>
                    <w:pStyle w:val="afb"/>
                    <w:jc w:val="both"/>
                    <w:rPr>
                      <w:b w:val="0"/>
                      <w:sz w:val="28"/>
                      <w:szCs w:val="28"/>
                      <w:lang w:val="kk-KZ"/>
                    </w:rPr>
                  </w:pPr>
                  <w:r w:rsidRPr="00E333C7">
                    <w:rPr>
                      <w:b w:val="0"/>
                      <w:sz w:val="28"/>
                      <w:szCs w:val="28"/>
                      <w:lang w:val="kk-KZ"/>
                    </w:rPr>
                    <w:t>Оқушылардын шығармашылық белсенділігі мен тану қызығушылығын жандандыру</w:t>
                  </w:r>
                </w:p>
              </w:tc>
            </w:tr>
            <w:tr w:rsidR="00EA406C" w:rsidRPr="00E333C7" w:rsidTr="00261265">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sz w:val="28"/>
                      <w:szCs w:val="28"/>
                    </w:rPr>
                  </w:pPr>
                  <w:r w:rsidRPr="00E333C7">
                    <w:rPr>
                      <w:sz w:val="28"/>
                      <w:szCs w:val="28"/>
                    </w:rPr>
                    <w:t>2</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sz w:val="28"/>
                      <w:szCs w:val="28"/>
                      <w:lang w:val="kk-KZ"/>
                    </w:rPr>
                  </w:pPr>
                  <w:r w:rsidRPr="00E333C7">
                    <w:rPr>
                      <w:b w:val="0"/>
                      <w:sz w:val="28"/>
                      <w:szCs w:val="28"/>
                      <w:lang w:val="kk-KZ"/>
                    </w:rPr>
                    <w:t>Жаратылыстану ғылым декадасы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sz w:val="28"/>
                      <w:szCs w:val="28"/>
                      <w:lang w:val="kk-KZ"/>
                    </w:rPr>
                  </w:pPr>
                  <w:r w:rsidRPr="00E333C7">
                    <w:rPr>
                      <w:b w:val="0"/>
                      <w:sz w:val="28"/>
                      <w:szCs w:val="28"/>
                      <w:lang w:val="kk-KZ"/>
                    </w:rPr>
                    <w:t>қазан</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sz w:val="28"/>
                      <w:szCs w:val="28"/>
                    </w:rPr>
                  </w:pPr>
                  <w:r w:rsidRPr="00E333C7">
                    <w:rPr>
                      <w:b w:val="0"/>
                      <w:sz w:val="28"/>
                      <w:szCs w:val="28"/>
                    </w:rPr>
                    <w:t>17- 27</w:t>
                  </w:r>
                </w:p>
              </w:tc>
              <w:tc>
                <w:tcPr>
                  <w:tcW w:w="2693" w:type="dxa"/>
                  <w:vMerge/>
                  <w:tcBorders>
                    <w:left w:val="single" w:sz="4" w:space="0" w:color="auto"/>
                    <w:right w:val="single" w:sz="4" w:space="0" w:color="auto"/>
                  </w:tcBorders>
                  <w:shd w:val="clear" w:color="auto" w:fill="auto"/>
                </w:tcPr>
                <w:p w:rsidR="00EA406C" w:rsidRPr="00E333C7" w:rsidRDefault="00EA406C" w:rsidP="00E333C7">
                  <w:pPr>
                    <w:pStyle w:val="afb"/>
                    <w:jc w:val="both"/>
                    <w:rPr>
                      <w:b w:val="0"/>
                      <w:sz w:val="28"/>
                      <w:szCs w:val="28"/>
                    </w:rPr>
                  </w:pPr>
                </w:p>
              </w:tc>
            </w:tr>
            <w:tr w:rsidR="00EA406C" w:rsidRPr="00E333C7" w:rsidTr="00261265">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rPr>
                  </w:pPr>
                  <w:r w:rsidRPr="00E333C7">
                    <w:rPr>
                      <w:b w:val="0"/>
                      <w:bCs w:val="0"/>
                      <w:sz w:val="28"/>
                      <w:szCs w:val="28"/>
                    </w:rPr>
                    <w:t>3</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lang w:val="kk-KZ"/>
                    </w:rPr>
                  </w:pPr>
                  <w:r w:rsidRPr="00E333C7">
                    <w:rPr>
                      <w:b w:val="0"/>
                      <w:bCs w:val="0"/>
                      <w:sz w:val="28"/>
                      <w:szCs w:val="28"/>
                      <w:lang w:val="kk-KZ"/>
                    </w:rPr>
                    <w:t xml:space="preserve"> Тарих және  құқық  апталығы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lang w:val="kk-KZ"/>
                    </w:rPr>
                  </w:pPr>
                  <w:r w:rsidRPr="00E333C7">
                    <w:rPr>
                      <w:b w:val="0"/>
                      <w:bCs w:val="0"/>
                      <w:sz w:val="28"/>
                      <w:szCs w:val="28"/>
                      <w:lang w:val="kk-KZ"/>
                    </w:rPr>
                    <w:t>желтоқсан</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rPr>
                  </w:pPr>
                  <w:r w:rsidRPr="00E333C7">
                    <w:rPr>
                      <w:b w:val="0"/>
                      <w:bCs w:val="0"/>
                      <w:sz w:val="28"/>
                      <w:szCs w:val="28"/>
                    </w:rPr>
                    <w:t xml:space="preserve"> 5- 15</w:t>
                  </w:r>
                </w:p>
              </w:tc>
              <w:tc>
                <w:tcPr>
                  <w:tcW w:w="2693" w:type="dxa"/>
                  <w:vMerge/>
                  <w:tcBorders>
                    <w:left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rPr>
                  </w:pPr>
                </w:p>
              </w:tc>
            </w:tr>
            <w:tr w:rsidR="00EA406C" w:rsidRPr="00E333C7" w:rsidTr="00261265">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rPr>
                  </w:pPr>
                  <w:r w:rsidRPr="00E333C7">
                    <w:rPr>
                      <w:b w:val="0"/>
                      <w:bCs w:val="0"/>
                      <w:sz w:val="28"/>
                      <w:szCs w:val="28"/>
                    </w:rPr>
                    <w:t>4</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lang w:val="kk-KZ"/>
                    </w:rPr>
                  </w:pPr>
                  <w:r w:rsidRPr="00E333C7">
                    <w:rPr>
                      <w:b w:val="0"/>
                      <w:bCs w:val="0"/>
                      <w:sz w:val="28"/>
                      <w:szCs w:val="28"/>
                    </w:rPr>
                    <w:t xml:space="preserve">  </w:t>
                  </w:r>
                  <w:r w:rsidRPr="00E333C7">
                    <w:rPr>
                      <w:b w:val="0"/>
                      <w:bCs w:val="0"/>
                      <w:sz w:val="28"/>
                      <w:szCs w:val="28"/>
                      <w:lang w:val="kk-KZ"/>
                    </w:rPr>
                    <w:t>М</w:t>
                  </w:r>
                  <w:r w:rsidRPr="00E333C7">
                    <w:rPr>
                      <w:b w:val="0"/>
                      <w:bCs w:val="0"/>
                      <w:sz w:val="28"/>
                      <w:szCs w:val="28"/>
                    </w:rPr>
                    <w:t>атематик</w:t>
                  </w:r>
                  <w:r w:rsidRPr="00E333C7">
                    <w:rPr>
                      <w:b w:val="0"/>
                      <w:bCs w:val="0"/>
                      <w:sz w:val="28"/>
                      <w:szCs w:val="28"/>
                      <w:lang w:val="kk-KZ"/>
                    </w:rPr>
                    <w:t>а</w:t>
                  </w:r>
                  <w:r w:rsidRPr="00E333C7">
                    <w:rPr>
                      <w:b w:val="0"/>
                      <w:bCs w:val="0"/>
                      <w:sz w:val="28"/>
                      <w:szCs w:val="28"/>
                    </w:rPr>
                    <w:t>,</w:t>
                  </w:r>
                  <w:r w:rsidRPr="00E333C7">
                    <w:rPr>
                      <w:b w:val="0"/>
                      <w:bCs w:val="0"/>
                      <w:sz w:val="28"/>
                      <w:szCs w:val="28"/>
                      <w:lang w:val="kk-KZ"/>
                    </w:rPr>
                    <w:t xml:space="preserve"> </w:t>
                  </w:r>
                  <w:r w:rsidRPr="00E333C7">
                    <w:rPr>
                      <w:b w:val="0"/>
                      <w:bCs w:val="0"/>
                      <w:sz w:val="28"/>
                      <w:szCs w:val="28"/>
                    </w:rPr>
                    <w:t>физик</w:t>
                  </w:r>
                  <w:r w:rsidRPr="00E333C7">
                    <w:rPr>
                      <w:b w:val="0"/>
                      <w:bCs w:val="0"/>
                      <w:sz w:val="28"/>
                      <w:szCs w:val="28"/>
                      <w:lang w:val="kk-KZ"/>
                    </w:rPr>
                    <w:t>а</w:t>
                  </w:r>
                  <w:r w:rsidRPr="00E333C7">
                    <w:rPr>
                      <w:b w:val="0"/>
                      <w:bCs w:val="0"/>
                      <w:sz w:val="28"/>
                      <w:szCs w:val="28"/>
                    </w:rPr>
                    <w:t xml:space="preserve">, </w:t>
                  </w:r>
                  <w:r w:rsidRPr="00E333C7">
                    <w:rPr>
                      <w:b w:val="0"/>
                      <w:bCs w:val="0"/>
                      <w:sz w:val="28"/>
                      <w:szCs w:val="28"/>
                      <w:lang w:val="kk-KZ"/>
                    </w:rPr>
                    <w:t xml:space="preserve"> </w:t>
                  </w:r>
                  <w:r w:rsidRPr="00E333C7">
                    <w:rPr>
                      <w:b w:val="0"/>
                      <w:bCs w:val="0"/>
                      <w:sz w:val="28"/>
                      <w:szCs w:val="28"/>
                    </w:rPr>
                    <w:t>информатик</w:t>
                  </w:r>
                  <w:r w:rsidRPr="00E333C7">
                    <w:rPr>
                      <w:b w:val="0"/>
                      <w:bCs w:val="0"/>
                      <w:sz w:val="28"/>
                      <w:szCs w:val="28"/>
                      <w:lang w:val="kk-KZ"/>
                    </w:rPr>
                    <w:t>а   декадасы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lang w:val="kk-KZ"/>
                    </w:rPr>
                  </w:pPr>
                  <w:r w:rsidRPr="00E333C7">
                    <w:rPr>
                      <w:b w:val="0"/>
                      <w:bCs w:val="0"/>
                      <w:sz w:val="28"/>
                      <w:szCs w:val="28"/>
                      <w:lang w:val="kk-KZ"/>
                    </w:rPr>
                    <w:t>ақпан</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rPr>
                  </w:pPr>
                  <w:r w:rsidRPr="00E333C7">
                    <w:rPr>
                      <w:b w:val="0"/>
                      <w:bCs w:val="0"/>
                      <w:sz w:val="28"/>
                      <w:szCs w:val="28"/>
                    </w:rPr>
                    <w:t>13 - 23</w:t>
                  </w:r>
                </w:p>
                <w:p w:rsidR="00EA406C" w:rsidRPr="00E333C7" w:rsidRDefault="00EA406C" w:rsidP="00E333C7">
                  <w:pPr>
                    <w:pStyle w:val="afb"/>
                    <w:jc w:val="both"/>
                    <w:rPr>
                      <w:b w:val="0"/>
                      <w:bCs w:val="0"/>
                      <w:sz w:val="28"/>
                      <w:szCs w:val="28"/>
                    </w:rPr>
                  </w:pPr>
                </w:p>
              </w:tc>
              <w:tc>
                <w:tcPr>
                  <w:tcW w:w="2693" w:type="dxa"/>
                  <w:vMerge/>
                  <w:tcBorders>
                    <w:left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rPr>
                  </w:pPr>
                </w:p>
              </w:tc>
            </w:tr>
            <w:tr w:rsidR="00EA406C" w:rsidRPr="00E333C7" w:rsidTr="00261265">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rPr>
                  </w:pPr>
                  <w:r w:rsidRPr="00E333C7">
                    <w:rPr>
                      <w:b w:val="0"/>
                      <w:bCs w:val="0"/>
                      <w:sz w:val="28"/>
                      <w:szCs w:val="28"/>
                    </w:rPr>
                    <w:t>5</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lang w:val="kk-KZ"/>
                    </w:rPr>
                  </w:pPr>
                  <w:r w:rsidRPr="00E333C7">
                    <w:rPr>
                      <w:b w:val="0"/>
                      <w:bCs w:val="0"/>
                      <w:sz w:val="28"/>
                      <w:szCs w:val="28"/>
                      <w:lang w:val="kk-KZ"/>
                    </w:rPr>
                    <w:t>Қазақ тілі және әдебиет апталығы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lang w:val="kk-KZ"/>
                    </w:rPr>
                  </w:pPr>
                  <w:r w:rsidRPr="00E333C7">
                    <w:rPr>
                      <w:b w:val="0"/>
                      <w:bCs w:val="0"/>
                      <w:sz w:val="28"/>
                      <w:szCs w:val="28"/>
                      <w:lang w:val="kk-KZ"/>
                    </w:rPr>
                    <w:t>наурыз</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lang w:val="kk-KZ"/>
                    </w:rPr>
                  </w:pPr>
                  <w:r w:rsidRPr="00E333C7">
                    <w:rPr>
                      <w:b w:val="0"/>
                      <w:bCs w:val="0"/>
                      <w:sz w:val="28"/>
                      <w:szCs w:val="28"/>
                      <w:lang w:val="kk-KZ"/>
                    </w:rPr>
                    <w:t xml:space="preserve"> 9 - 18</w:t>
                  </w:r>
                </w:p>
              </w:tc>
              <w:tc>
                <w:tcPr>
                  <w:tcW w:w="2693" w:type="dxa"/>
                  <w:vMerge/>
                  <w:tcBorders>
                    <w:left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lang w:val="kk-KZ"/>
                    </w:rPr>
                  </w:pPr>
                </w:p>
              </w:tc>
            </w:tr>
            <w:tr w:rsidR="00EA406C" w:rsidRPr="00E333C7" w:rsidTr="00261265">
              <w:trPr>
                <w:trHeight w:val="239"/>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lang w:val="kk-KZ"/>
                    </w:rPr>
                  </w:pPr>
                  <w:r w:rsidRPr="00E333C7">
                    <w:rPr>
                      <w:b w:val="0"/>
                      <w:bCs w:val="0"/>
                      <w:sz w:val="28"/>
                      <w:szCs w:val="28"/>
                      <w:lang w:val="kk-KZ"/>
                    </w:rPr>
                    <w:t>6</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lang w:val="kk-KZ"/>
                    </w:rPr>
                  </w:pPr>
                  <w:r w:rsidRPr="00E333C7">
                    <w:rPr>
                      <w:b w:val="0"/>
                      <w:bCs w:val="0"/>
                      <w:sz w:val="28"/>
                      <w:szCs w:val="28"/>
                      <w:lang w:val="kk-KZ"/>
                    </w:rPr>
                    <w:t xml:space="preserve"> Спорт  апталығы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сәуір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lang w:val="kk-KZ"/>
                    </w:rPr>
                  </w:pPr>
                  <w:r w:rsidRPr="00E333C7">
                    <w:rPr>
                      <w:b w:val="0"/>
                      <w:bCs w:val="0"/>
                      <w:sz w:val="28"/>
                      <w:szCs w:val="28"/>
                      <w:lang w:val="kk-KZ"/>
                    </w:rPr>
                    <w:t xml:space="preserve"> 17 - 27</w:t>
                  </w:r>
                </w:p>
              </w:tc>
              <w:tc>
                <w:tcPr>
                  <w:tcW w:w="2693" w:type="dxa"/>
                  <w:vMerge/>
                  <w:tcBorders>
                    <w:left w:val="single" w:sz="4" w:space="0" w:color="auto"/>
                    <w:bottom w:val="single" w:sz="4" w:space="0" w:color="auto"/>
                    <w:right w:val="single" w:sz="4" w:space="0" w:color="auto"/>
                  </w:tcBorders>
                  <w:shd w:val="clear" w:color="auto" w:fill="auto"/>
                </w:tcPr>
                <w:p w:rsidR="00EA406C" w:rsidRPr="00E333C7" w:rsidRDefault="00EA406C" w:rsidP="00E333C7">
                  <w:pPr>
                    <w:pStyle w:val="afb"/>
                    <w:jc w:val="both"/>
                    <w:rPr>
                      <w:b w:val="0"/>
                      <w:bCs w:val="0"/>
                      <w:sz w:val="28"/>
                      <w:szCs w:val="28"/>
                      <w:lang w:val="kk-KZ"/>
                    </w:rPr>
                  </w:pPr>
                </w:p>
              </w:tc>
            </w:tr>
          </w:tbl>
          <w:p w:rsidR="00EA406C" w:rsidRPr="00E333C7" w:rsidRDefault="00EA406C" w:rsidP="00E333C7">
            <w:pPr>
              <w:snapToGrid w:val="0"/>
              <w:spacing w:after="0"/>
              <w:jc w:val="both"/>
              <w:rPr>
                <w:rFonts w:ascii="Times New Roman" w:hAnsi="Times New Roman" w:cs="Times New Roman"/>
                <w:b/>
                <w:sz w:val="28"/>
                <w:szCs w:val="28"/>
                <w:lang w:val="kk-KZ"/>
              </w:rPr>
            </w:pPr>
          </w:p>
          <w:p w:rsidR="00EA406C" w:rsidRPr="00E333C7" w:rsidRDefault="00EA406C" w:rsidP="00E333C7">
            <w:pPr>
              <w:snapToGrid w:val="0"/>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3.Әдістемелік семинарлар</w:t>
            </w:r>
          </w:p>
          <w:p w:rsidR="00EA406C" w:rsidRPr="00E333C7" w:rsidRDefault="00EA406C" w:rsidP="00E333C7">
            <w:pPr>
              <w:spacing w:after="0"/>
              <w:jc w:val="both"/>
              <w:rPr>
                <w:rFonts w:ascii="Times New Roman" w:hAnsi="Times New Roman" w:cs="Times New Roman"/>
                <w:sz w:val="28"/>
                <w:szCs w:val="28"/>
                <w:lang w:val="kk-KZ"/>
              </w:rPr>
            </w:pPr>
            <w:r w:rsidRPr="00E333C7">
              <w:rPr>
                <w:rFonts w:ascii="Times New Roman" w:hAnsi="Times New Roman" w:cs="Times New Roman"/>
                <w:b/>
                <w:sz w:val="28"/>
                <w:szCs w:val="28"/>
                <w:lang w:val="kk-KZ"/>
              </w:rPr>
              <w:t xml:space="preserve">Мақсаты: </w:t>
            </w:r>
            <w:r w:rsidRPr="00E333C7">
              <w:rPr>
                <w:rFonts w:ascii="Times New Roman" w:hAnsi="Times New Roman" w:cs="Times New Roman"/>
                <w:sz w:val="28"/>
                <w:szCs w:val="28"/>
                <w:lang w:val="kk-KZ"/>
              </w:rPr>
              <w:t xml:space="preserve">ұстаздардың біліктілігін анықтап , оны көтеру салаларына мүмкіншілік жасау </w:t>
            </w:r>
          </w:p>
          <w:p w:rsidR="00EA406C" w:rsidRPr="00E333C7" w:rsidRDefault="00EA406C" w:rsidP="00E333C7">
            <w:pPr>
              <w:spacing w:after="0"/>
              <w:jc w:val="both"/>
              <w:rPr>
                <w:rFonts w:ascii="Times New Roman" w:hAnsi="Times New Roman" w:cs="Times New Roman"/>
                <w:b/>
                <w:sz w:val="28"/>
                <w:szCs w:val="28"/>
                <w:lang w:val="kk-KZ"/>
              </w:rPr>
            </w:pPr>
          </w:p>
        </w:tc>
      </w:tr>
      <w:tr w:rsidR="00EA406C" w:rsidRPr="00E333C7" w:rsidTr="00261265">
        <w:tc>
          <w:tcPr>
            <w:tcW w:w="10773" w:type="dxa"/>
            <w:gridSpan w:val="8"/>
            <w:vMerge/>
            <w:tcBorders>
              <w:bottom w:val="single" w:sz="4" w:space="0" w:color="000000"/>
            </w:tcBorders>
            <w:shd w:val="clear" w:color="auto" w:fill="auto"/>
          </w:tcPr>
          <w:p w:rsidR="00EA406C" w:rsidRPr="00E333C7" w:rsidRDefault="00EA406C" w:rsidP="00E333C7">
            <w:pPr>
              <w:spacing w:after="0"/>
              <w:jc w:val="both"/>
              <w:rPr>
                <w:rFonts w:ascii="Times New Roman" w:hAnsi="Times New Roman" w:cs="Times New Roman"/>
                <w:sz w:val="28"/>
                <w:szCs w:val="28"/>
                <w:lang w:val="kk-KZ"/>
              </w:rPr>
            </w:pPr>
          </w:p>
        </w:tc>
        <w:tc>
          <w:tcPr>
            <w:tcW w:w="2835" w:type="dxa"/>
            <w:tcBorders>
              <w:left w:val="nil"/>
            </w:tcBorders>
          </w:tcPr>
          <w:p w:rsidR="00EA406C" w:rsidRPr="00E333C7" w:rsidRDefault="00EA406C" w:rsidP="00E333C7">
            <w:pPr>
              <w:spacing w:after="0"/>
              <w:jc w:val="both"/>
              <w:rPr>
                <w:rFonts w:ascii="Times New Roman" w:hAnsi="Times New Roman" w:cs="Times New Roman"/>
                <w:sz w:val="28"/>
                <w:szCs w:val="28"/>
                <w:lang w:val="kk-KZ"/>
              </w:rPr>
            </w:pPr>
          </w:p>
        </w:tc>
        <w:tc>
          <w:tcPr>
            <w:tcW w:w="2835" w:type="dxa"/>
          </w:tcPr>
          <w:p w:rsidR="00EA406C" w:rsidRPr="00E333C7" w:rsidRDefault="00EA406C" w:rsidP="00E333C7">
            <w:pPr>
              <w:spacing w:after="0"/>
              <w:jc w:val="both"/>
              <w:rPr>
                <w:rFonts w:ascii="Times New Roman" w:hAnsi="Times New Roman" w:cs="Times New Roman"/>
                <w:sz w:val="28"/>
                <w:szCs w:val="28"/>
                <w:lang w:val="kk-KZ"/>
              </w:rPr>
            </w:pPr>
          </w:p>
        </w:tc>
        <w:tc>
          <w:tcPr>
            <w:tcW w:w="2835" w:type="dxa"/>
          </w:tcPr>
          <w:p w:rsidR="00EA406C" w:rsidRPr="00E333C7" w:rsidRDefault="00EA406C" w:rsidP="00E333C7">
            <w:pPr>
              <w:snapToGrid w:val="0"/>
              <w:spacing w:after="0"/>
              <w:jc w:val="both"/>
              <w:rPr>
                <w:rFonts w:ascii="Times New Roman" w:hAnsi="Times New Roman" w:cs="Times New Roman"/>
                <w:sz w:val="28"/>
                <w:szCs w:val="28"/>
                <w:lang w:val="kk-KZ"/>
              </w:rPr>
            </w:pPr>
          </w:p>
        </w:tc>
        <w:tc>
          <w:tcPr>
            <w:tcW w:w="2835" w:type="dxa"/>
          </w:tcPr>
          <w:p w:rsidR="00EA406C" w:rsidRPr="00E333C7" w:rsidRDefault="00EA406C" w:rsidP="00E333C7">
            <w:pPr>
              <w:snapToGrid w:val="0"/>
              <w:spacing w:after="0"/>
              <w:jc w:val="both"/>
              <w:rPr>
                <w:rFonts w:ascii="Times New Roman" w:hAnsi="Times New Roman" w:cs="Times New Roman"/>
                <w:sz w:val="28"/>
                <w:szCs w:val="28"/>
                <w:lang w:val="kk-KZ"/>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lastRenderedPageBreak/>
              <w:t xml:space="preserve">№ </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Жұмыс мазмұны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Мерзімі</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Орындаушылар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 xml:space="preserve">Болжамды нәтиже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Оқытусапасын көтеру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информатик</w:t>
            </w:r>
            <w:r w:rsidRPr="00E333C7">
              <w:rPr>
                <w:rFonts w:ascii="Times New Roman" w:hAnsi="Times New Roman" w:cs="Times New Roman"/>
                <w:sz w:val="28"/>
                <w:szCs w:val="28"/>
                <w:lang w:val="kk-KZ"/>
              </w:rPr>
              <w:t>а мұғалімі, инженер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Теория және прктика біліктілігін дамыту.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Жаңаша сабақ- мотивациясын көтеру факторы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қараша</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Сабақтың сапасы</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Теор</w:t>
            </w:r>
            <w:r w:rsidRPr="00E333C7">
              <w:rPr>
                <w:rFonts w:ascii="Times New Roman" w:hAnsi="Times New Roman" w:cs="Times New Roman"/>
                <w:sz w:val="28"/>
                <w:szCs w:val="28"/>
                <w:lang w:val="kk-KZ"/>
              </w:rPr>
              <w:t>иялық</w:t>
            </w:r>
            <w:r w:rsidRPr="00E333C7">
              <w:rPr>
                <w:rFonts w:ascii="Times New Roman" w:hAnsi="Times New Roman" w:cs="Times New Roman"/>
                <w:sz w:val="28"/>
                <w:szCs w:val="28"/>
              </w:rPr>
              <w:t xml:space="preserve"> семинар «</w:t>
            </w:r>
            <w:r w:rsidRPr="00E333C7">
              <w:rPr>
                <w:rFonts w:ascii="Times New Roman" w:hAnsi="Times New Roman" w:cs="Times New Roman"/>
                <w:sz w:val="28"/>
                <w:szCs w:val="28"/>
                <w:lang w:val="kk-KZ"/>
              </w:rPr>
              <w:t>Аттестация арқылы н</w:t>
            </w:r>
            <w:r w:rsidRPr="00E333C7">
              <w:rPr>
                <w:rFonts w:ascii="Times New Roman" w:hAnsi="Times New Roman" w:cs="Times New Roman"/>
                <w:sz w:val="28"/>
                <w:szCs w:val="28"/>
              </w:rPr>
              <w:t>орматив</w:t>
            </w:r>
            <w:r w:rsidRPr="00E333C7">
              <w:rPr>
                <w:rFonts w:ascii="Times New Roman" w:hAnsi="Times New Roman" w:cs="Times New Roman"/>
                <w:sz w:val="28"/>
                <w:szCs w:val="28"/>
                <w:lang w:val="kk-KZ"/>
              </w:rPr>
              <w:t>ті</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құқықтық базасы және әдістемелік нұсқаулықтар</w:t>
            </w:r>
            <w:r w:rsidRPr="00E333C7">
              <w:rPr>
                <w:rFonts w:ascii="Times New Roman" w:hAnsi="Times New Roman" w:cs="Times New Roman"/>
                <w:sz w:val="28"/>
                <w:szCs w:val="28"/>
              </w:rPr>
              <w:t>»</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желтоқсан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Несипбева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Теория және прктика біліктілігін дамыту.</w:t>
            </w:r>
          </w:p>
        </w:tc>
      </w:tr>
      <w:tr w:rsidR="00EA406C" w:rsidRPr="00E333C7" w:rsidTr="00261265">
        <w:trPr>
          <w:gridAfter w:val="4"/>
          <w:wAfter w:w="11340" w:type="dxa"/>
        </w:trPr>
        <w:tc>
          <w:tcPr>
            <w:tcW w:w="567" w:type="dxa"/>
            <w:tcBorders>
              <w:left w:val="single" w:sz="4" w:space="0" w:color="000000"/>
              <w:bottom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3686" w:type="dxa"/>
            <w:tcBorders>
              <w:left w:val="single" w:sz="4" w:space="0" w:color="000000"/>
              <w:bottom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Әдістемелік күн</w:t>
            </w:r>
            <w:r w:rsidRPr="00E333C7">
              <w:rPr>
                <w:rFonts w:ascii="Times New Roman" w:hAnsi="Times New Roman" w:cs="Times New Roman"/>
                <w:sz w:val="28"/>
                <w:szCs w:val="28"/>
              </w:rPr>
              <w:t xml:space="preserve"> по теме «</w:t>
            </w:r>
            <w:r w:rsidRPr="00E333C7">
              <w:rPr>
                <w:rFonts w:ascii="Times New Roman" w:hAnsi="Times New Roman" w:cs="Times New Roman"/>
                <w:sz w:val="28"/>
                <w:szCs w:val="28"/>
                <w:lang w:val="kk-KZ"/>
              </w:rPr>
              <w:t>Жаңаша оқыту технологиялары</w:t>
            </w:r>
            <w:r w:rsidRPr="00E333C7">
              <w:rPr>
                <w:rFonts w:ascii="Times New Roman" w:hAnsi="Times New Roman" w:cs="Times New Roman"/>
                <w:sz w:val="28"/>
                <w:szCs w:val="28"/>
              </w:rPr>
              <w:t>»</w:t>
            </w:r>
          </w:p>
        </w:tc>
        <w:tc>
          <w:tcPr>
            <w:tcW w:w="1417" w:type="dxa"/>
            <w:gridSpan w:val="2"/>
            <w:tcBorders>
              <w:left w:val="single" w:sz="4" w:space="0" w:color="000000"/>
              <w:bottom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қаңтар</w:t>
            </w:r>
          </w:p>
        </w:tc>
        <w:tc>
          <w:tcPr>
            <w:tcW w:w="2530" w:type="dxa"/>
            <w:gridSpan w:val="2"/>
            <w:tcBorders>
              <w:left w:val="single" w:sz="4" w:space="0" w:color="000000"/>
              <w:bottom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tc>
        <w:tc>
          <w:tcPr>
            <w:tcW w:w="2573" w:type="dxa"/>
            <w:gridSpan w:val="2"/>
            <w:tcBorders>
              <w:left w:val="single" w:sz="4" w:space="0" w:color="000000"/>
              <w:bottom w:val="single" w:sz="4" w:space="0" w:color="auto"/>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Жаңаша оқыту технологияларды</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пайдалану </w:t>
            </w:r>
          </w:p>
        </w:tc>
      </w:tr>
      <w:tr w:rsidR="00EA406C" w:rsidRPr="00E333C7" w:rsidTr="00261265">
        <w:trPr>
          <w:gridAfter w:val="4"/>
          <w:wAfter w:w="11340" w:type="dxa"/>
        </w:trPr>
        <w:tc>
          <w:tcPr>
            <w:tcW w:w="56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Семинар- тренинг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наурыз</w:t>
            </w:r>
            <w:r w:rsidRPr="00E333C7">
              <w:rPr>
                <w:rFonts w:ascii="Times New Roman" w:hAnsi="Times New Roman" w:cs="Times New Roman"/>
                <w:sz w:val="28"/>
                <w:szCs w:val="28"/>
              </w:rPr>
              <w:t xml:space="preserve"> </w:t>
            </w:r>
          </w:p>
        </w:tc>
        <w:tc>
          <w:tcPr>
            <w:tcW w:w="2530"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Әдістемелерді қолдану </w:t>
            </w:r>
          </w:p>
        </w:tc>
      </w:tr>
      <w:tr w:rsidR="00EA406C" w:rsidRPr="00E333C7" w:rsidTr="00261265">
        <w:trPr>
          <w:gridAfter w:val="4"/>
          <w:wAfter w:w="11340" w:type="dxa"/>
        </w:trPr>
        <w:tc>
          <w:tcPr>
            <w:tcW w:w="10773" w:type="dxa"/>
            <w:gridSpan w:val="8"/>
            <w:tcBorders>
              <w:top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p>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4. </w:t>
            </w:r>
            <w:r w:rsidRPr="00E333C7">
              <w:rPr>
                <w:rFonts w:ascii="Times New Roman" w:hAnsi="Times New Roman" w:cs="Times New Roman"/>
                <w:b/>
                <w:sz w:val="28"/>
                <w:szCs w:val="28"/>
                <w:lang w:val="kk-KZ"/>
              </w:rPr>
              <w:t>Әдістемелік кеңестер</w:t>
            </w:r>
          </w:p>
          <w:p w:rsidR="00EA406C" w:rsidRPr="00E333C7" w:rsidRDefault="00EA406C" w:rsidP="00E333C7">
            <w:pPr>
              <w:spacing w:after="0"/>
              <w:jc w:val="both"/>
              <w:rPr>
                <w:rFonts w:ascii="Times New Roman" w:hAnsi="Times New Roman" w:cs="Times New Roman"/>
                <w:sz w:val="28"/>
                <w:szCs w:val="28"/>
                <w:lang w:val="kk-KZ"/>
              </w:rPr>
            </w:pPr>
            <w:r w:rsidRPr="00E333C7">
              <w:rPr>
                <w:rFonts w:ascii="Times New Roman" w:hAnsi="Times New Roman" w:cs="Times New Roman"/>
                <w:b/>
                <w:sz w:val="28"/>
                <w:szCs w:val="28"/>
                <w:lang w:val="kk-KZ"/>
              </w:rPr>
              <w:lastRenderedPageBreak/>
              <w:t>Мақсаты</w:t>
            </w:r>
            <w:r w:rsidRPr="00E333C7">
              <w:rPr>
                <w:rFonts w:ascii="Times New Roman" w:hAnsi="Times New Roman" w:cs="Times New Roman"/>
                <w:b/>
                <w:sz w:val="28"/>
                <w:szCs w:val="28"/>
              </w:rPr>
              <w:t>:</w:t>
            </w:r>
            <w:r w:rsidRPr="00E333C7">
              <w:rPr>
                <w:rFonts w:ascii="Times New Roman" w:hAnsi="Times New Roman" w:cs="Times New Roman"/>
                <w:sz w:val="28"/>
                <w:szCs w:val="28"/>
                <w:lang w:val="kk-KZ"/>
              </w:rPr>
              <w:t>оқу жылының әдістемелік жұмысының бағыттарын іске асыру</w:t>
            </w:r>
            <w:r w:rsidRPr="00E333C7">
              <w:rPr>
                <w:rFonts w:ascii="Times New Roman" w:hAnsi="Times New Roman" w:cs="Times New Roman"/>
                <w:sz w:val="28"/>
                <w:szCs w:val="28"/>
              </w:rPr>
              <w:t xml:space="preserve"> </w:t>
            </w:r>
          </w:p>
          <w:p w:rsidR="00EA406C" w:rsidRPr="00E333C7" w:rsidRDefault="00EA406C" w:rsidP="00E333C7">
            <w:pPr>
              <w:spacing w:after="0"/>
              <w:jc w:val="both"/>
              <w:rPr>
                <w:rFonts w:ascii="Times New Roman" w:hAnsi="Times New Roman" w:cs="Times New Roman"/>
                <w:sz w:val="28"/>
                <w:szCs w:val="28"/>
                <w:lang w:val="kk-KZ"/>
              </w:rPr>
            </w:pPr>
          </w:p>
        </w:tc>
      </w:tr>
      <w:tr w:rsidR="00EA406C" w:rsidRPr="00E333C7"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lastRenderedPageBreak/>
              <w:t>1.</w:t>
            </w:r>
          </w:p>
        </w:tc>
        <w:tc>
          <w:tcPr>
            <w:tcW w:w="3686"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1. </w:t>
            </w:r>
            <w:r w:rsidRPr="00E333C7">
              <w:rPr>
                <w:rFonts w:ascii="Times New Roman" w:hAnsi="Times New Roman" w:cs="Times New Roman"/>
                <w:sz w:val="28"/>
                <w:szCs w:val="28"/>
                <w:lang w:val="kk-KZ"/>
              </w:rPr>
              <w:t>Әдістемелік қызметтің</w:t>
            </w:r>
            <w:r w:rsidRPr="00E333C7">
              <w:rPr>
                <w:rFonts w:ascii="Times New Roman" w:hAnsi="Times New Roman" w:cs="Times New Roman"/>
                <w:sz w:val="28"/>
                <w:szCs w:val="28"/>
              </w:rPr>
              <w:t xml:space="preserve"> 2015-2016</w:t>
            </w:r>
            <w:r w:rsidRPr="00E333C7">
              <w:rPr>
                <w:rFonts w:ascii="Times New Roman" w:hAnsi="Times New Roman" w:cs="Times New Roman"/>
                <w:sz w:val="28"/>
                <w:szCs w:val="28"/>
                <w:lang w:val="kk-KZ"/>
              </w:rPr>
              <w:t xml:space="preserve"> оқу жылындағы талаптары.</w:t>
            </w:r>
            <w:r w:rsidRPr="00E333C7">
              <w:rPr>
                <w:rFonts w:ascii="Times New Roman" w:hAnsi="Times New Roman" w:cs="Times New Roman"/>
                <w:sz w:val="28"/>
                <w:szCs w:val="28"/>
              </w:rPr>
              <w:t xml:space="preserve"> 2.</w:t>
            </w:r>
            <w:r w:rsidRPr="00E333C7">
              <w:rPr>
                <w:rFonts w:ascii="Times New Roman" w:hAnsi="Times New Roman" w:cs="Times New Roman"/>
                <w:sz w:val="28"/>
                <w:szCs w:val="28"/>
                <w:lang w:val="kk-KZ"/>
              </w:rPr>
              <w:t xml:space="preserve">Әдістемелік жұмысының </w:t>
            </w:r>
            <w:r w:rsidRPr="00E333C7">
              <w:rPr>
                <w:rFonts w:ascii="Times New Roman" w:hAnsi="Times New Roman" w:cs="Times New Roman"/>
                <w:sz w:val="28"/>
                <w:szCs w:val="28"/>
              </w:rPr>
              <w:t xml:space="preserve">2016-2017 </w:t>
            </w:r>
            <w:r w:rsidRPr="00E333C7">
              <w:rPr>
                <w:rFonts w:ascii="Times New Roman" w:hAnsi="Times New Roman" w:cs="Times New Roman"/>
                <w:sz w:val="28"/>
                <w:szCs w:val="28"/>
                <w:lang w:val="kk-KZ"/>
              </w:rPr>
              <w:t>оқу жылына жоспарын бекіту</w:t>
            </w:r>
          </w:p>
        </w:tc>
        <w:tc>
          <w:tcPr>
            <w:tcW w:w="1417"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p>
        </w:tc>
        <w:tc>
          <w:tcPr>
            <w:tcW w:w="2530"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ОжДО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Әдістемелік жоспар талаптарын іске асыру.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1. </w:t>
            </w:r>
            <w:r w:rsidRPr="00E333C7">
              <w:rPr>
                <w:rFonts w:ascii="Times New Roman" w:hAnsi="Times New Roman" w:cs="Times New Roman"/>
                <w:sz w:val="28"/>
                <w:szCs w:val="28"/>
                <w:lang w:val="kk-KZ"/>
              </w:rPr>
              <w:t>Қосымша және вариативті оқыту жоспарларын бекіту Мектеп олимпиадасының, пән ҰБТ қорытындысы</w:t>
            </w:r>
            <w:r w:rsidRPr="00E333C7">
              <w:rPr>
                <w:rFonts w:ascii="Times New Roman" w:hAnsi="Times New Roman" w:cs="Times New Roman"/>
                <w:sz w:val="28"/>
                <w:szCs w:val="28"/>
              </w:rPr>
              <w:t xml:space="preserve"> </w:t>
            </w:r>
          </w:p>
          <w:p w:rsidR="00EA406C" w:rsidRPr="00E333C7" w:rsidRDefault="00EA406C" w:rsidP="00E333C7">
            <w:pPr>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9 сынып оқушыларының аттестациясы. </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3.Мектеп кітапханасының қоры.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Сентябрь</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Руководители МО, </w:t>
            </w: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БОДО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кытапханашы</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p>
          <w:p w:rsidR="00EA406C" w:rsidRPr="00E333C7" w:rsidRDefault="00EA406C" w:rsidP="00E333C7">
            <w:pPr>
              <w:snapToGrid w:val="0"/>
              <w:spacing w:after="0"/>
              <w:jc w:val="both"/>
              <w:rPr>
                <w:rFonts w:ascii="Times New Roman" w:hAnsi="Times New Roman" w:cs="Times New Roman"/>
                <w:sz w:val="28"/>
                <w:szCs w:val="28"/>
                <w:lang w:val="kk-KZ"/>
              </w:rPr>
            </w:pP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Әдістемелік</w:t>
            </w: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ұжым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көмегі.</w:t>
            </w:r>
          </w:p>
          <w:p w:rsidR="00EA406C" w:rsidRPr="00E333C7" w:rsidRDefault="00EA406C" w:rsidP="00E333C7">
            <w:pPr>
              <w:spacing w:after="0"/>
              <w:jc w:val="both"/>
              <w:rPr>
                <w:rFonts w:ascii="Times New Roman" w:hAnsi="Times New Roman" w:cs="Times New Roman"/>
                <w:sz w:val="28"/>
                <w:szCs w:val="28"/>
                <w:lang w:val="kk-KZ"/>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1 </w:t>
            </w:r>
            <w:r w:rsidRPr="00E333C7">
              <w:rPr>
                <w:rFonts w:ascii="Times New Roman" w:hAnsi="Times New Roman" w:cs="Times New Roman"/>
                <w:sz w:val="28"/>
                <w:szCs w:val="28"/>
                <w:lang w:val="kk-KZ"/>
              </w:rPr>
              <w:t>П</w:t>
            </w:r>
            <w:r w:rsidRPr="00E333C7">
              <w:rPr>
                <w:rFonts w:ascii="Times New Roman" w:hAnsi="Times New Roman" w:cs="Times New Roman"/>
                <w:sz w:val="28"/>
                <w:szCs w:val="28"/>
              </w:rPr>
              <w:t>рофил</w:t>
            </w:r>
            <w:r w:rsidRPr="00E333C7">
              <w:rPr>
                <w:rFonts w:ascii="Times New Roman" w:hAnsi="Times New Roman" w:cs="Times New Roman"/>
                <w:sz w:val="28"/>
                <w:szCs w:val="28"/>
                <w:lang w:val="kk-KZ"/>
              </w:rPr>
              <w:t>ді дайындық курсының бағдарламасын бекіту.</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2. </w:t>
            </w:r>
            <w:r w:rsidRPr="00E333C7">
              <w:rPr>
                <w:rFonts w:ascii="Times New Roman" w:hAnsi="Times New Roman" w:cs="Times New Roman"/>
                <w:sz w:val="28"/>
                <w:szCs w:val="28"/>
                <w:lang w:val="kk-KZ"/>
              </w:rPr>
              <w:t>мектеп сайты мәселелерін талқылау</w:t>
            </w:r>
            <w:r w:rsidRPr="00E333C7">
              <w:rPr>
                <w:rFonts w:ascii="Times New Roman" w:hAnsi="Times New Roman" w:cs="Times New Roman"/>
                <w:sz w:val="28"/>
                <w:szCs w:val="28"/>
              </w:rPr>
              <w:t>.</w:t>
            </w:r>
          </w:p>
          <w:p w:rsidR="00EA406C" w:rsidRPr="00E333C7" w:rsidRDefault="00EA406C" w:rsidP="00E333C7">
            <w:pPr>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3. </w:t>
            </w:r>
            <w:r w:rsidRPr="00E333C7">
              <w:rPr>
                <w:rFonts w:ascii="Times New Roman" w:hAnsi="Times New Roman" w:cs="Times New Roman"/>
                <w:sz w:val="28"/>
                <w:szCs w:val="28"/>
                <w:lang w:val="kk-KZ"/>
              </w:rPr>
              <w:t xml:space="preserve">ашық сабақтарды, мектептен тыс шараларды жоспарлау </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4. ВШК</w:t>
            </w:r>
            <w:r w:rsidRPr="00E333C7">
              <w:rPr>
                <w:rFonts w:ascii="Times New Roman" w:hAnsi="Times New Roman" w:cs="Times New Roman"/>
                <w:sz w:val="28"/>
                <w:szCs w:val="28"/>
                <w:lang w:val="kk-KZ"/>
              </w:rPr>
              <w:t xml:space="preserve"> қорытындысы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ind w:left="33"/>
              <w:jc w:val="both"/>
              <w:rPr>
                <w:rFonts w:ascii="Times New Roman" w:hAnsi="Times New Roman" w:cs="Times New Roman"/>
                <w:sz w:val="28"/>
                <w:szCs w:val="28"/>
                <w:lang w:val="kk-KZ"/>
              </w:rPr>
            </w:pPr>
          </w:p>
          <w:p w:rsidR="00EA406C" w:rsidRPr="00E333C7" w:rsidRDefault="00EA406C" w:rsidP="00E333C7">
            <w:pPr>
              <w:snapToGrid w:val="0"/>
              <w:spacing w:after="0"/>
              <w:ind w:left="33"/>
              <w:jc w:val="both"/>
              <w:rPr>
                <w:rFonts w:ascii="Times New Roman" w:hAnsi="Times New Roman" w:cs="Times New Roman"/>
                <w:sz w:val="28"/>
                <w:szCs w:val="28"/>
              </w:rPr>
            </w:pPr>
            <w:r w:rsidRPr="00E333C7">
              <w:rPr>
                <w:rFonts w:ascii="Times New Roman" w:hAnsi="Times New Roman" w:cs="Times New Roman"/>
                <w:sz w:val="28"/>
                <w:szCs w:val="28"/>
              </w:rPr>
              <w:t>1.</w:t>
            </w:r>
            <w:r w:rsidRPr="00E333C7">
              <w:rPr>
                <w:rFonts w:ascii="Times New Roman" w:hAnsi="Times New Roman" w:cs="Times New Roman"/>
                <w:sz w:val="28"/>
                <w:szCs w:val="28"/>
                <w:lang w:val="kk-KZ"/>
              </w:rPr>
              <w:t xml:space="preserve">Бағдарламаны іске асыру </w:t>
            </w:r>
          </w:p>
          <w:p w:rsidR="00EA406C" w:rsidRPr="00E333C7" w:rsidRDefault="00EA406C" w:rsidP="00E333C7">
            <w:pPr>
              <w:spacing w:after="0"/>
              <w:ind w:left="33"/>
              <w:jc w:val="both"/>
              <w:rPr>
                <w:rFonts w:ascii="Times New Roman" w:hAnsi="Times New Roman" w:cs="Times New Roman"/>
                <w:sz w:val="28"/>
                <w:szCs w:val="28"/>
              </w:rPr>
            </w:pPr>
            <w:r w:rsidRPr="00E333C7">
              <w:rPr>
                <w:rFonts w:ascii="Times New Roman" w:hAnsi="Times New Roman" w:cs="Times New Roman"/>
                <w:sz w:val="28"/>
                <w:szCs w:val="28"/>
              </w:rPr>
              <w:t>школы.</w:t>
            </w:r>
          </w:p>
        </w:tc>
      </w:tr>
      <w:tr w:rsidR="00EA406C" w:rsidRPr="00E333C7"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3686"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Дарынды балалармен жеке жұмыс </w:t>
            </w:r>
          </w:p>
        </w:tc>
        <w:tc>
          <w:tcPr>
            <w:tcW w:w="1417"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қазан</w:t>
            </w:r>
          </w:p>
        </w:tc>
        <w:tc>
          <w:tcPr>
            <w:tcW w:w="2530"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Сулейман Р.Т.,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r w:rsidRPr="00E333C7">
              <w:rPr>
                <w:rFonts w:ascii="Times New Roman" w:hAnsi="Times New Roman" w:cs="Times New Roman"/>
                <w:sz w:val="28"/>
                <w:szCs w:val="28"/>
              </w:rPr>
              <w:t xml:space="preserve"> </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ind w:left="33"/>
              <w:jc w:val="both"/>
              <w:rPr>
                <w:rFonts w:ascii="Times New Roman" w:hAnsi="Times New Roman" w:cs="Times New Roman"/>
                <w:sz w:val="28"/>
                <w:szCs w:val="28"/>
              </w:rPr>
            </w:pPr>
            <w:r w:rsidRPr="00E333C7">
              <w:rPr>
                <w:rFonts w:ascii="Times New Roman" w:hAnsi="Times New Roman" w:cs="Times New Roman"/>
                <w:sz w:val="28"/>
                <w:szCs w:val="28"/>
                <w:lang w:val="kk-KZ"/>
              </w:rPr>
              <w:t>Жоспарлы жұмыспен қамтамасыз ету.</w:t>
            </w:r>
          </w:p>
        </w:tc>
      </w:tr>
      <w:tr w:rsidR="00EA406C" w:rsidRPr="00E333C7"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3686"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МОС бойынша әдістемелік жұмысын ұйымдастыру.</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r w:rsidRPr="00E333C7">
              <w:rPr>
                <w:rFonts w:ascii="Times New Roman" w:hAnsi="Times New Roman" w:cs="Times New Roman"/>
                <w:sz w:val="28"/>
                <w:szCs w:val="28"/>
                <w:lang w:val="kk-KZ"/>
              </w:rPr>
              <w:t>Әкімшілік бақылау жұмысының қорытындысы.</w:t>
            </w:r>
            <w:r w:rsidRPr="00E333C7">
              <w:rPr>
                <w:rFonts w:ascii="Times New Roman" w:hAnsi="Times New Roman" w:cs="Times New Roman"/>
                <w:sz w:val="28"/>
                <w:szCs w:val="28"/>
              </w:rPr>
              <w:t xml:space="preserve"> 3.</w:t>
            </w:r>
            <w:r w:rsidRPr="00E333C7">
              <w:rPr>
                <w:rFonts w:ascii="Times New Roman" w:hAnsi="Times New Roman" w:cs="Times New Roman"/>
                <w:sz w:val="28"/>
                <w:szCs w:val="28"/>
                <w:lang w:val="kk-KZ"/>
              </w:rPr>
              <w:t xml:space="preserve">1 жартыжылдықтың жоспарламасын орындау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4. </w:t>
            </w:r>
            <w:r w:rsidRPr="00E333C7">
              <w:rPr>
                <w:rFonts w:ascii="Times New Roman" w:hAnsi="Times New Roman" w:cs="Times New Roman"/>
                <w:sz w:val="28"/>
                <w:szCs w:val="28"/>
                <w:lang w:val="kk-KZ"/>
              </w:rPr>
              <w:t>МІБ  қорытындысы</w:t>
            </w:r>
            <w:r w:rsidRPr="00E333C7">
              <w:rPr>
                <w:rFonts w:ascii="Times New Roman" w:hAnsi="Times New Roman" w:cs="Times New Roman"/>
                <w:sz w:val="28"/>
                <w:szCs w:val="28"/>
              </w:rPr>
              <w:t xml:space="preserve"> </w:t>
            </w:r>
          </w:p>
        </w:tc>
        <w:tc>
          <w:tcPr>
            <w:tcW w:w="1417"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желтоқс</w:t>
            </w:r>
            <w:r w:rsidRPr="00E333C7">
              <w:rPr>
                <w:rFonts w:ascii="Times New Roman" w:hAnsi="Times New Roman" w:cs="Times New Roman"/>
                <w:sz w:val="28"/>
                <w:szCs w:val="28"/>
              </w:rPr>
              <w:t>екабрь</w:t>
            </w:r>
          </w:p>
        </w:tc>
        <w:tc>
          <w:tcPr>
            <w:tcW w:w="2530"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БОДО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r w:rsidRPr="00E333C7">
              <w:rPr>
                <w:rFonts w:ascii="Times New Roman" w:hAnsi="Times New Roman" w:cs="Times New Roman"/>
                <w:sz w:val="28"/>
                <w:szCs w:val="28"/>
                <w:lang w:val="kk-KZ"/>
              </w:rPr>
              <w:t xml:space="preserve">  Сапалы нәтиже көрсеткіштерімен дәлелдеу </w:t>
            </w:r>
          </w:p>
        </w:tc>
      </w:tr>
      <w:tr w:rsidR="00EA406C" w:rsidRPr="00E333C7"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3686"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1. </w:t>
            </w:r>
            <w:r w:rsidRPr="00E333C7">
              <w:rPr>
                <w:rFonts w:ascii="Times New Roman" w:hAnsi="Times New Roman" w:cs="Times New Roman"/>
                <w:sz w:val="28"/>
                <w:szCs w:val="28"/>
                <w:lang w:val="kk-KZ"/>
              </w:rPr>
              <w:t xml:space="preserve">жеке әдістемелік тақырытық жұмыс ұйымдастыру </w:t>
            </w:r>
          </w:p>
        </w:tc>
        <w:tc>
          <w:tcPr>
            <w:tcW w:w="1417"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акпан</w:t>
            </w:r>
          </w:p>
        </w:tc>
        <w:tc>
          <w:tcPr>
            <w:tcW w:w="2530"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6.</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1 «</w:t>
            </w:r>
            <w:r w:rsidRPr="00E333C7">
              <w:rPr>
                <w:rFonts w:ascii="Times New Roman" w:hAnsi="Times New Roman" w:cs="Times New Roman"/>
                <w:sz w:val="28"/>
                <w:szCs w:val="28"/>
                <w:lang w:val="kk-KZ"/>
              </w:rPr>
              <w:t>Дарынды балалар</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 бағдарламасын іске асыру</w:t>
            </w:r>
          </w:p>
          <w:p w:rsidR="00EA406C" w:rsidRPr="00E333C7" w:rsidRDefault="00EA406C" w:rsidP="00E333C7">
            <w:pPr>
              <w:numPr>
                <w:ilvl w:val="0"/>
                <w:numId w:val="33"/>
              </w:numPr>
              <w:suppressAutoHyphens/>
              <w:spacing w:after="0" w:line="240" w:lineRule="auto"/>
              <w:ind w:left="0" w:firstLine="0"/>
              <w:jc w:val="both"/>
              <w:rPr>
                <w:rFonts w:ascii="Times New Roman" w:hAnsi="Times New Roman" w:cs="Times New Roman"/>
                <w:sz w:val="28"/>
                <w:szCs w:val="28"/>
              </w:rPr>
            </w:pPr>
            <w:r w:rsidRPr="00E333C7">
              <w:rPr>
                <w:rFonts w:ascii="Times New Roman" w:hAnsi="Times New Roman" w:cs="Times New Roman"/>
                <w:sz w:val="28"/>
                <w:szCs w:val="28"/>
                <w:lang w:val="kk-KZ"/>
              </w:rPr>
              <w:lastRenderedPageBreak/>
              <w:t>Пән апталықтарының қорытындысы.</w:t>
            </w:r>
          </w:p>
          <w:p w:rsidR="00EA406C" w:rsidRPr="00E333C7" w:rsidRDefault="00EA406C" w:rsidP="00E333C7">
            <w:pPr>
              <w:numPr>
                <w:ilvl w:val="0"/>
                <w:numId w:val="33"/>
              </w:numPr>
              <w:suppressAutoHyphens/>
              <w:spacing w:after="0" w:line="240" w:lineRule="auto"/>
              <w:ind w:left="0" w:firstLine="0"/>
              <w:jc w:val="both"/>
              <w:rPr>
                <w:rFonts w:ascii="Times New Roman" w:hAnsi="Times New Roman" w:cs="Times New Roman"/>
                <w:sz w:val="28"/>
                <w:szCs w:val="28"/>
              </w:rPr>
            </w:pPr>
            <w:r w:rsidRPr="00E333C7">
              <w:rPr>
                <w:rFonts w:ascii="Times New Roman" w:hAnsi="Times New Roman" w:cs="Times New Roman"/>
                <w:sz w:val="28"/>
                <w:szCs w:val="28"/>
                <w:lang w:val="kk-KZ"/>
              </w:rPr>
              <w:t>Оқушыларды қорытынды атттестацияға дайындау</w:t>
            </w:r>
            <w:r w:rsidRPr="00E333C7">
              <w:rPr>
                <w:rFonts w:ascii="Times New Roman" w:hAnsi="Times New Roman" w:cs="Times New Roman"/>
                <w:sz w:val="28"/>
                <w:szCs w:val="28"/>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lastRenderedPageBreak/>
              <w:t>сәуір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Сулейман Р.Т. ,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1.Пән апталығының </w:t>
            </w:r>
            <w:r w:rsidRPr="00E333C7">
              <w:rPr>
                <w:rFonts w:ascii="Times New Roman" w:hAnsi="Times New Roman" w:cs="Times New Roman"/>
                <w:sz w:val="28"/>
                <w:szCs w:val="28"/>
                <w:lang w:val="kk-KZ"/>
              </w:rPr>
              <w:lastRenderedPageBreak/>
              <w:t xml:space="preserve">нәтижелі көрсеткіштерінің тәжірибелік мағынасын анықтап ,тарату. </w:t>
            </w:r>
          </w:p>
        </w:tc>
      </w:tr>
      <w:tr w:rsidR="00EA406C" w:rsidRPr="00E333C7"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lastRenderedPageBreak/>
              <w:t>7</w:t>
            </w:r>
          </w:p>
        </w:tc>
        <w:tc>
          <w:tcPr>
            <w:tcW w:w="3686"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1. </w:t>
            </w:r>
            <w:r w:rsidRPr="00E333C7">
              <w:rPr>
                <w:rFonts w:ascii="Times New Roman" w:hAnsi="Times New Roman" w:cs="Times New Roman"/>
                <w:sz w:val="28"/>
                <w:szCs w:val="28"/>
                <w:lang w:val="kk-KZ"/>
              </w:rPr>
              <w:t>Оқыту бағдарламасының қорытындысын жасау</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2. </w:t>
            </w:r>
            <w:r w:rsidRPr="00E333C7">
              <w:rPr>
                <w:rFonts w:ascii="Times New Roman" w:hAnsi="Times New Roman" w:cs="Times New Roman"/>
                <w:sz w:val="28"/>
                <w:szCs w:val="28"/>
                <w:lang w:val="kk-KZ"/>
              </w:rPr>
              <w:t>Ғылыми әдістемелік жұмысының қорытындысы</w:t>
            </w:r>
          </w:p>
        </w:tc>
        <w:tc>
          <w:tcPr>
            <w:tcW w:w="1417"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ма</w:t>
            </w:r>
            <w:r w:rsidRPr="00E333C7">
              <w:rPr>
                <w:rFonts w:ascii="Times New Roman" w:hAnsi="Times New Roman" w:cs="Times New Roman"/>
                <w:sz w:val="28"/>
                <w:szCs w:val="28"/>
                <w:lang w:val="kk-KZ"/>
              </w:rPr>
              <w:t>мыр</w:t>
            </w:r>
          </w:p>
        </w:tc>
        <w:tc>
          <w:tcPr>
            <w:tcW w:w="2530"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Директор орынбасарлары,</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ӘҰ жетекшілері</w:t>
            </w:r>
          </w:p>
          <w:p w:rsidR="00EA406C" w:rsidRPr="00E333C7" w:rsidRDefault="00EA406C" w:rsidP="00E333C7">
            <w:pPr>
              <w:snapToGrid w:val="0"/>
              <w:spacing w:after="0"/>
              <w:jc w:val="both"/>
              <w:rPr>
                <w:rFonts w:ascii="Times New Roman" w:hAnsi="Times New Roman" w:cs="Times New Roman"/>
                <w:sz w:val="28"/>
                <w:szCs w:val="28"/>
              </w:rPr>
            </w:pP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Оқыту бағдарламалапрының қорытындысы </w:t>
            </w:r>
          </w:p>
        </w:tc>
      </w:tr>
      <w:tr w:rsidR="00EA406C" w:rsidRPr="00E333C7"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8</w:t>
            </w:r>
          </w:p>
        </w:tc>
        <w:tc>
          <w:tcPr>
            <w:tcW w:w="3686"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r w:rsidRPr="00E333C7">
              <w:rPr>
                <w:rFonts w:ascii="Times New Roman" w:hAnsi="Times New Roman" w:cs="Times New Roman"/>
                <w:sz w:val="28"/>
                <w:szCs w:val="28"/>
                <w:lang w:val="kk-KZ"/>
              </w:rPr>
              <w:t>Жалпы мектеп  семинарын ұйымдастыру.</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r w:rsidRPr="00E333C7">
              <w:rPr>
                <w:rFonts w:ascii="Times New Roman" w:hAnsi="Times New Roman" w:cs="Times New Roman"/>
                <w:sz w:val="28"/>
                <w:szCs w:val="28"/>
                <w:lang w:val="kk-KZ"/>
              </w:rPr>
              <w:t xml:space="preserve">Жалпы мектеп шараларына дайындық </w:t>
            </w:r>
            <w:r w:rsidRPr="00E333C7">
              <w:rPr>
                <w:rFonts w:ascii="Times New Roman" w:hAnsi="Times New Roman" w:cs="Times New Roman"/>
                <w:sz w:val="28"/>
                <w:szCs w:val="28"/>
              </w:rPr>
              <w:t>(педсовет</w:t>
            </w:r>
            <w:r w:rsidRPr="00E333C7">
              <w:rPr>
                <w:rFonts w:ascii="Times New Roman" w:hAnsi="Times New Roman" w:cs="Times New Roman"/>
                <w:sz w:val="28"/>
                <w:szCs w:val="28"/>
                <w:lang w:val="kk-KZ"/>
              </w:rPr>
              <w:t>тер</w:t>
            </w:r>
            <w:r w:rsidRPr="00E333C7">
              <w:rPr>
                <w:rFonts w:ascii="Times New Roman" w:hAnsi="Times New Roman" w:cs="Times New Roman"/>
                <w:sz w:val="28"/>
                <w:szCs w:val="28"/>
              </w:rPr>
              <w:t>, семинар</w:t>
            </w:r>
            <w:r w:rsidRPr="00E333C7">
              <w:rPr>
                <w:rFonts w:ascii="Times New Roman" w:hAnsi="Times New Roman" w:cs="Times New Roman"/>
                <w:sz w:val="28"/>
                <w:szCs w:val="28"/>
                <w:lang w:val="kk-KZ"/>
              </w:rPr>
              <w:t>лар</w:t>
            </w:r>
            <w:r w:rsidRPr="00E333C7">
              <w:rPr>
                <w:rFonts w:ascii="Times New Roman" w:hAnsi="Times New Roman" w:cs="Times New Roman"/>
                <w:sz w:val="28"/>
                <w:szCs w:val="28"/>
              </w:rPr>
              <w:t>, конференци</w:t>
            </w:r>
            <w:r w:rsidRPr="00E333C7">
              <w:rPr>
                <w:rFonts w:ascii="Times New Roman" w:hAnsi="Times New Roman" w:cs="Times New Roman"/>
                <w:sz w:val="28"/>
                <w:szCs w:val="28"/>
                <w:lang w:val="kk-KZ"/>
              </w:rPr>
              <w:t>ялар</w:t>
            </w:r>
            <w:r w:rsidRPr="00E333C7">
              <w:rPr>
                <w:rFonts w:ascii="Times New Roman" w:hAnsi="Times New Roman" w:cs="Times New Roman"/>
                <w:sz w:val="28"/>
                <w:szCs w:val="28"/>
              </w:rPr>
              <w:t>)</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r w:rsidRPr="00E333C7">
              <w:rPr>
                <w:rFonts w:ascii="Times New Roman" w:hAnsi="Times New Roman" w:cs="Times New Roman"/>
                <w:sz w:val="28"/>
                <w:szCs w:val="28"/>
                <w:lang w:val="kk-KZ"/>
              </w:rPr>
              <w:t>Ұстаздарды марапаттау</w:t>
            </w:r>
          </w:p>
        </w:tc>
        <w:tc>
          <w:tcPr>
            <w:tcW w:w="1417"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Жыл бойы</w:t>
            </w:r>
          </w:p>
        </w:tc>
        <w:tc>
          <w:tcPr>
            <w:tcW w:w="2530"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Директор орыбасарлары</w:t>
            </w:r>
            <w:r w:rsidRPr="00E333C7">
              <w:rPr>
                <w:rFonts w:ascii="Times New Roman" w:hAnsi="Times New Roman" w:cs="Times New Roman"/>
                <w:sz w:val="28"/>
                <w:szCs w:val="28"/>
              </w:rPr>
              <w:t xml:space="preserve"> , </w:t>
            </w:r>
            <w:r w:rsidRPr="00E333C7">
              <w:rPr>
                <w:rFonts w:ascii="Times New Roman" w:hAnsi="Times New Roman" w:cs="Times New Roman"/>
                <w:sz w:val="28"/>
                <w:szCs w:val="28"/>
                <w:lang w:val="kk-KZ"/>
              </w:rPr>
              <w:t>ӘҰ жетекшілері</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Pr>
        <w:tc>
          <w:tcPr>
            <w:tcW w:w="10773" w:type="dxa"/>
            <w:gridSpan w:val="8"/>
            <w:tcBorders>
              <w:top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lang w:val="kk-KZ"/>
              </w:rPr>
            </w:pPr>
          </w:p>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5.  </w:t>
            </w:r>
            <w:r w:rsidRPr="00E333C7">
              <w:rPr>
                <w:rFonts w:ascii="Times New Roman" w:hAnsi="Times New Roman" w:cs="Times New Roman"/>
                <w:b/>
                <w:sz w:val="28"/>
                <w:szCs w:val="28"/>
                <w:lang w:val="kk-KZ"/>
              </w:rPr>
              <w:t>Әдістемелік ұжым жұмысы</w:t>
            </w:r>
            <w:r w:rsidRPr="00E333C7">
              <w:rPr>
                <w:rFonts w:ascii="Times New Roman" w:hAnsi="Times New Roman" w:cs="Times New Roman"/>
                <w:b/>
                <w:sz w:val="28"/>
                <w:szCs w:val="28"/>
              </w:rPr>
              <w:t>.</w:t>
            </w:r>
          </w:p>
          <w:p w:rsidR="00EA406C" w:rsidRPr="00E333C7" w:rsidRDefault="00EA406C" w:rsidP="00E333C7">
            <w:pPr>
              <w:spacing w:after="0"/>
              <w:jc w:val="both"/>
              <w:rPr>
                <w:rFonts w:ascii="Times New Roman" w:hAnsi="Times New Roman" w:cs="Times New Roman"/>
                <w:sz w:val="28"/>
                <w:szCs w:val="28"/>
                <w:lang w:val="kk-KZ"/>
              </w:rPr>
            </w:pPr>
            <w:r w:rsidRPr="00E333C7">
              <w:rPr>
                <w:rFonts w:ascii="Times New Roman" w:hAnsi="Times New Roman" w:cs="Times New Roman"/>
                <w:b/>
                <w:sz w:val="28"/>
                <w:szCs w:val="28"/>
                <w:lang w:val="kk-KZ"/>
              </w:rPr>
              <w:t>Мақсат</w:t>
            </w:r>
            <w:r w:rsidRPr="00E333C7">
              <w:rPr>
                <w:rFonts w:ascii="Times New Roman" w:hAnsi="Times New Roman" w:cs="Times New Roman"/>
                <w:b/>
                <w:sz w:val="28"/>
                <w:szCs w:val="28"/>
              </w:rPr>
              <w:t>:</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Педагогикалық кадрлар жұмысы жүйесін дамыта, біліктілігін көтеру,әдістемелік және шығармашылық нәтижелік қорындысын анықтау</w:t>
            </w:r>
          </w:p>
          <w:p w:rsidR="00EA406C" w:rsidRPr="00E333C7" w:rsidRDefault="00EA406C" w:rsidP="00E333C7">
            <w:pPr>
              <w:spacing w:after="0"/>
              <w:jc w:val="both"/>
              <w:rPr>
                <w:rFonts w:ascii="Times New Roman" w:hAnsi="Times New Roman" w:cs="Times New Roman"/>
                <w:sz w:val="28"/>
                <w:szCs w:val="28"/>
                <w:lang w:val="kk-KZ"/>
              </w:rPr>
            </w:pPr>
          </w:p>
        </w:tc>
      </w:tr>
      <w:tr w:rsidR="00EA406C" w:rsidRPr="00E333C7" w:rsidTr="00261265">
        <w:trPr>
          <w:gridAfter w:val="4"/>
          <w:wAfter w:w="11340" w:type="dxa"/>
          <w:trHeight w:val="5098"/>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numPr>
                <w:ilvl w:val="0"/>
                <w:numId w:val="5"/>
              </w:numPr>
              <w:tabs>
                <w:tab w:val="clear" w:pos="720"/>
                <w:tab w:val="num" w:pos="0"/>
              </w:tabs>
              <w:suppressAutoHyphens/>
              <w:snapToGrid w:val="0"/>
              <w:spacing w:after="0" w:line="240" w:lineRule="auto"/>
              <w:ind w:left="0"/>
              <w:jc w:val="both"/>
              <w:rPr>
                <w:rFonts w:ascii="Times New Roman" w:hAnsi="Times New Roman" w:cs="Times New Roman"/>
                <w:sz w:val="28"/>
                <w:szCs w:val="28"/>
              </w:rPr>
            </w:pPr>
            <w:r w:rsidRPr="00E333C7">
              <w:rPr>
                <w:rFonts w:ascii="Times New Roman" w:hAnsi="Times New Roman" w:cs="Times New Roman"/>
                <w:sz w:val="28"/>
                <w:szCs w:val="28"/>
                <w:lang w:val="kk-KZ"/>
              </w:rPr>
              <w:t>ӘҰ отырысы тоқсанына 1 рет өткілілсін</w:t>
            </w:r>
            <w:r w:rsidRPr="00E333C7">
              <w:rPr>
                <w:rFonts w:ascii="Times New Roman" w:hAnsi="Times New Roman" w:cs="Times New Roman"/>
                <w:sz w:val="28"/>
                <w:szCs w:val="28"/>
              </w:rPr>
              <w:t>:</w:t>
            </w:r>
          </w:p>
          <w:p w:rsidR="00EA406C" w:rsidRPr="00E333C7" w:rsidRDefault="00EA406C" w:rsidP="00E333C7">
            <w:pPr>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201</w:t>
            </w:r>
            <w:r w:rsidRPr="00E333C7">
              <w:rPr>
                <w:rFonts w:ascii="Times New Roman" w:hAnsi="Times New Roman" w:cs="Times New Roman"/>
                <w:sz w:val="28"/>
                <w:szCs w:val="28"/>
                <w:lang w:val="kk-KZ"/>
              </w:rPr>
              <w:t>5</w:t>
            </w:r>
            <w:r w:rsidRPr="00E333C7">
              <w:rPr>
                <w:rFonts w:ascii="Times New Roman" w:hAnsi="Times New Roman" w:cs="Times New Roman"/>
                <w:sz w:val="28"/>
                <w:szCs w:val="28"/>
              </w:rPr>
              <w:t>-201</w:t>
            </w:r>
            <w:r w:rsidRPr="00E333C7">
              <w:rPr>
                <w:rFonts w:ascii="Times New Roman" w:hAnsi="Times New Roman" w:cs="Times New Roman"/>
                <w:sz w:val="28"/>
                <w:szCs w:val="28"/>
                <w:lang w:val="kk-KZ"/>
              </w:rPr>
              <w:t>6 о.ж</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жұмысының қорытындысы</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 201</w:t>
            </w:r>
            <w:r w:rsidRPr="00E333C7">
              <w:rPr>
                <w:rFonts w:ascii="Times New Roman" w:hAnsi="Times New Roman" w:cs="Times New Roman"/>
                <w:sz w:val="28"/>
                <w:szCs w:val="28"/>
                <w:lang w:val="kk-KZ"/>
              </w:rPr>
              <w:t>6</w:t>
            </w:r>
            <w:r w:rsidRPr="00E333C7">
              <w:rPr>
                <w:rFonts w:ascii="Times New Roman" w:hAnsi="Times New Roman" w:cs="Times New Roman"/>
                <w:sz w:val="28"/>
                <w:szCs w:val="28"/>
              </w:rPr>
              <w:t>-201</w:t>
            </w:r>
            <w:r w:rsidRPr="00E333C7">
              <w:rPr>
                <w:rFonts w:ascii="Times New Roman" w:hAnsi="Times New Roman" w:cs="Times New Roman"/>
                <w:sz w:val="28"/>
                <w:szCs w:val="28"/>
                <w:lang w:val="kk-KZ"/>
              </w:rPr>
              <w:t>7оқу жылының жоспарын</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бекіту </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w:t>
            </w:r>
            <w:r w:rsidRPr="00E333C7">
              <w:rPr>
                <w:rFonts w:ascii="Times New Roman" w:hAnsi="Times New Roman" w:cs="Times New Roman"/>
                <w:sz w:val="28"/>
                <w:szCs w:val="28"/>
                <w:lang w:val="kk-KZ"/>
              </w:rPr>
              <w:t>Нормативтік құжаттармен танысу</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Тақырыптық  жоспарларды бекіту</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ашық сабақтарды жоспарлау </w:t>
            </w:r>
            <w:r w:rsidRPr="00E333C7">
              <w:rPr>
                <w:rFonts w:ascii="Times New Roman" w:hAnsi="Times New Roman" w:cs="Times New Roman"/>
                <w:sz w:val="28"/>
                <w:szCs w:val="28"/>
              </w:rPr>
              <w:t xml:space="preserve">* * </w:t>
            </w:r>
            <w:r w:rsidRPr="00E333C7">
              <w:rPr>
                <w:rFonts w:ascii="Times New Roman" w:hAnsi="Times New Roman" w:cs="Times New Roman"/>
                <w:sz w:val="28"/>
                <w:szCs w:val="28"/>
                <w:lang w:val="kk-KZ"/>
              </w:rPr>
              <w:t xml:space="preserve">Оқыту  сапасының қорытындысы </w:t>
            </w:r>
          </w:p>
          <w:p w:rsidR="00EA406C" w:rsidRPr="00E333C7" w:rsidRDefault="00EA406C" w:rsidP="00E333C7">
            <w:pPr>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Мұғалімдердің шығармашылық есебін тыңдау </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ӘҰ жұмысының қорытындысы және жаңа </w:t>
            </w:r>
            <w:r w:rsidRPr="00E333C7">
              <w:rPr>
                <w:rFonts w:ascii="Times New Roman" w:hAnsi="Times New Roman" w:cs="Times New Roman"/>
                <w:sz w:val="28"/>
                <w:szCs w:val="28"/>
                <w:lang w:val="kk-KZ"/>
              </w:rPr>
              <w:lastRenderedPageBreak/>
              <w:t>оқу жылының талаптары.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Жоспар бойынша</w:t>
            </w: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Оқу жылы бойы</w:t>
            </w: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p w:rsidR="00EA406C" w:rsidRPr="00E333C7" w:rsidRDefault="00EA406C" w:rsidP="00E333C7">
            <w:pPr>
              <w:spacing w:after="0"/>
              <w:jc w:val="both"/>
              <w:rPr>
                <w:rFonts w:ascii="Times New Roman" w:hAnsi="Times New Roman" w:cs="Times New Roman"/>
                <w:sz w:val="28"/>
                <w:szCs w:val="28"/>
              </w:rPr>
            </w:pP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p>
          <w:p w:rsidR="00EA406C" w:rsidRPr="00E333C7" w:rsidRDefault="00EA406C" w:rsidP="00E333C7">
            <w:pPr>
              <w:snapToGrid w:val="0"/>
              <w:spacing w:after="0"/>
              <w:jc w:val="both"/>
              <w:rPr>
                <w:rFonts w:ascii="Times New Roman" w:hAnsi="Times New Roman" w:cs="Times New Roman"/>
                <w:sz w:val="28"/>
                <w:szCs w:val="28"/>
                <w:lang w:val="kk-KZ"/>
              </w:rPr>
            </w:pP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p>
          <w:p w:rsidR="00EA406C" w:rsidRPr="00E333C7" w:rsidRDefault="00EA406C" w:rsidP="00E333C7">
            <w:pPr>
              <w:snapToGrid w:val="0"/>
              <w:spacing w:after="0"/>
              <w:jc w:val="both"/>
              <w:rPr>
                <w:rFonts w:ascii="Times New Roman" w:hAnsi="Times New Roman" w:cs="Times New Roman"/>
                <w:sz w:val="28"/>
                <w:szCs w:val="28"/>
                <w:lang w:val="kk-KZ"/>
              </w:rPr>
            </w:pP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Әдістемелік ұжым бағыттарының жүйесі. </w:t>
            </w:r>
          </w:p>
          <w:p w:rsidR="00EA406C" w:rsidRPr="00E333C7" w:rsidRDefault="00EA406C" w:rsidP="00E333C7">
            <w:pPr>
              <w:snapToGrid w:val="0"/>
              <w:spacing w:after="0"/>
              <w:jc w:val="both"/>
              <w:rPr>
                <w:rFonts w:ascii="Times New Roman" w:hAnsi="Times New Roman" w:cs="Times New Roman"/>
                <w:sz w:val="28"/>
                <w:szCs w:val="28"/>
                <w:lang w:val="kk-KZ"/>
              </w:rPr>
            </w:pP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педагогикалық кадрлар жұмысы жүйесін дамыта, біліктілігін көтеру</w:t>
            </w:r>
          </w:p>
        </w:tc>
      </w:tr>
      <w:tr w:rsidR="00EA406C" w:rsidRPr="00E333C7" w:rsidTr="00261265">
        <w:trPr>
          <w:gridAfter w:val="4"/>
          <w:wAfter w:w="11340" w:type="dxa"/>
        </w:trPr>
        <w:tc>
          <w:tcPr>
            <w:tcW w:w="10773" w:type="dxa"/>
            <w:gridSpan w:val="8"/>
            <w:tcBorders>
              <w:top w:val="single" w:sz="4" w:space="0" w:color="000000"/>
              <w:bottom w:val="single" w:sz="4" w:space="0" w:color="000000"/>
            </w:tcBorders>
            <w:shd w:val="clear" w:color="auto" w:fill="auto"/>
          </w:tcPr>
          <w:p w:rsidR="00EA406C" w:rsidRPr="00E333C7" w:rsidRDefault="00EA406C" w:rsidP="00E333C7">
            <w:pPr>
              <w:snapToGrid w:val="0"/>
              <w:spacing w:after="0"/>
              <w:ind w:left="720"/>
              <w:jc w:val="both"/>
              <w:rPr>
                <w:rFonts w:ascii="Times New Roman" w:hAnsi="Times New Roman" w:cs="Times New Roman"/>
                <w:b/>
                <w:sz w:val="28"/>
                <w:szCs w:val="28"/>
              </w:rPr>
            </w:pPr>
          </w:p>
          <w:p w:rsidR="00EA406C" w:rsidRPr="00E333C7" w:rsidRDefault="00EA406C" w:rsidP="00E333C7">
            <w:pPr>
              <w:numPr>
                <w:ilvl w:val="0"/>
                <w:numId w:val="35"/>
              </w:numPr>
              <w:suppressAutoHyphens/>
              <w:snapToGrid w:val="0"/>
              <w:spacing w:after="0" w:line="240" w:lineRule="auto"/>
              <w:jc w:val="both"/>
              <w:rPr>
                <w:rFonts w:ascii="Times New Roman" w:hAnsi="Times New Roman" w:cs="Times New Roman"/>
                <w:b/>
                <w:sz w:val="28"/>
                <w:szCs w:val="28"/>
              </w:rPr>
            </w:pPr>
            <w:r w:rsidRPr="00E333C7">
              <w:rPr>
                <w:rFonts w:ascii="Times New Roman" w:hAnsi="Times New Roman" w:cs="Times New Roman"/>
                <w:b/>
                <w:sz w:val="28"/>
                <w:szCs w:val="28"/>
              </w:rPr>
              <w:t>Инноваци</w:t>
            </w:r>
            <w:r w:rsidRPr="00E333C7">
              <w:rPr>
                <w:rFonts w:ascii="Times New Roman" w:hAnsi="Times New Roman" w:cs="Times New Roman"/>
                <w:b/>
                <w:sz w:val="28"/>
                <w:szCs w:val="28"/>
                <w:lang w:val="kk-KZ"/>
              </w:rPr>
              <w:t>ялық іс-әрекеттер</w:t>
            </w:r>
            <w:r w:rsidRPr="00E333C7">
              <w:rPr>
                <w:rFonts w:ascii="Times New Roman" w:hAnsi="Times New Roman" w:cs="Times New Roman"/>
                <w:b/>
                <w:sz w:val="28"/>
                <w:szCs w:val="28"/>
              </w:rPr>
              <w:t>.</w:t>
            </w:r>
          </w:p>
          <w:p w:rsidR="00EA406C" w:rsidRPr="00E333C7" w:rsidRDefault="00EA406C" w:rsidP="00E333C7">
            <w:pPr>
              <w:snapToGrid w:val="0"/>
              <w:spacing w:after="0"/>
              <w:ind w:left="720"/>
              <w:jc w:val="both"/>
              <w:rPr>
                <w:rFonts w:ascii="Times New Roman" w:hAnsi="Times New Roman" w:cs="Times New Roman"/>
                <w:b/>
                <w:sz w:val="28"/>
                <w:szCs w:val="28"/>
              </w:rPr>
            </w:pPr>
          </w:p>
        </w:tc>
      </w:tr>
      <w:tr w:rsidR="00EA406C" w:rsidRPr="00E333C7" w:rsidTr="00261265">
        <w:trPr>
          <w:gridAfter w:val="4"/>
          <w:wAfter w:w="11340" w:type="dxa"/>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1.</w:t>
            </w:r>
            <w:r w:rsidRPr="00E333C7">
              <w:rPr>
                <w:rFonts w:ascii="Times New Roman" w:hAnsi="Times New Roman" w:cs="Times New Roman"/>
                <w:b/>
                <w:sz w:val="28"/>
                <w:szCs w:val="28"/>
                <w:lang w:val="kk-KZ"/>
              </w:rPr>
              <w:t>Кәсіби дайындык, оқыту.</w:t>
            </w:r>
          </w:p>
          <w:p w:rsidR="00EA406C" w:rsidRPr="00E333C7" w:rsidRDefault="00EA406C" w:rsidP="00E333C7">
            <w:pPr>
              <w:snapToGrid w:val="0"/>
              <w:spacing w:after="0"/>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Мақсаты</w:t>
            </w:r>
            <w:r w:rsidRPr="00E333C7">
              <w:rPr>
                <w:rFonts w:ascii="Times New Roman" w:hAnsi="Times New Roman" w:cs="Times New Roman"/>
                <w:b/>
                <w:sz w:val="28"/>
                <w:szCs w:val="28"/>
              </w:rPr>
              <w:t xml:space="preserve">:  </w:t>
            </w:r>
            <w:r w:rsidRPr="00E333C7">
              <w:rPr>
                <w:rFonts w:ascii="Times New Roman" w:hAnsi="Times New Roman" w:cs="Times New Roman"/>
                <w:sz w:val="28"/>
                <w:szCs w:val="28"/>
                <w:lang w:val="kk-KZ"/>
              </w:rPr>
              <w:t>кәсіби дайындық ұйымдастыру талаптарын орындап ,іске асыру</w:t>
            </w:r>
          </w:p>
          <w:p w:rsidR="00EA406C" w:rsidRPr="00E333C7" w:rsidRDefault="00EA406C" w:rsidP="00E333C7">
            <w:pPr>
              <w:snapToGrid w:val="0"/>
              <w:spacing w:after="0"/>
              <w:jc w:val="both"/>
              <w:rPr>
                <w:rFonts w:ascii="Times New Roman" w:hAnsi="Times New Roman" w:cs="Times New Roman"/>
                <w:b/>
                <w:sz w:val="28"/>
                <w:szCs w:val="28"/>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 </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Жұмыс мазмұны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Мерзімі</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Орындаушылар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 xml:space="preserve">Болжамды нәтиже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Кәсіби  дайындық және оқыту  мамандыктар дайындау.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Жұмыс тобы</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Жұмыс жоспары</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Кәсіби жұмысының жоспары арқылы келісім жасау.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r w:rsidRPr="00E333C7">
              <w:rPr>
                <w:rFonts w:ascii="Times New Roman" w:hAnsi="Times New Roman" w:cs="Times New Roman"/>
                <w:sz w:val="28"/>
                <w:szCs w:val="28"/>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әкімшілік</w:t>
            </w:r>
            <w:r w:rsidRPr="00E333C7">
              <w:rPr>
                <w:rFonts w:ascii="Times New Roman" w:hAnsi="Times New Roman" w:cs="Times New Roman"/>
                <w:sz w:val="28"/>
                <w:szCs w:val="28"/>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Әдістемелік ұсыныстар жасап,арнайы  жұмыс жоспарын құастыру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Оқыту жұмысы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9 – 10</w:t>
            </w:r>
            <w:r w:rsidRPr="00E333C7">
              <w:rPr>
                <w:rFonts w:ascii="Times New Roman" w:hAnsi="Times New Roman" w:cs="Times New Roman"/>
                <w:sz w:val="28"/>
                <w:szCs w:val="28"/>
                <w:lang w:val="kk-KZ"/>
              </w:rPr>
              <w:t xml:space="preserve"> сынып оқушыларының ата-аналар жиналысы.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Әкімшілік</w:t>
            </w:r>
            <w:r w:rsidRPr="00E333C7">
              <w:rPr>
                <w:rFonts w:ascii="Times New Roman" w:hAnsi="Times New Roman" w:cs="Times New Roman"/>
                <w:sz w:val="28"/>
                <w:szCs w:val="28"/>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Жұмыс бағдарламасы</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Мамандық біліктілігін  көтеру бағдарламасы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Сынып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9 – 10 </w:t>
            </w:r>
            <w:r w:rsidRPr="00E333C7">
              <w:rPr>
                <w:rFonts w:ascii="Times New Roman" w:hAnsi="Times New Roman" w:cs="Times New Roman"/>
                <w:sz w:val="28"/>
                <w:szCs w:val="28"/>
                <w:lang w:val="kk-KZ"/>
              </w:rPr>
              <w:t xml:space="preserve">сынып оқушыларының ақпараттары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6.</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Оқыту және жұмыс жүйесін талқылап іске асыру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r w:rsidRPr="00E333C7">
              <w:rPr>
                <w:rFonts w:ascii="Times New Roman" w:hAnsi="Times New Roman" w:cs="Times New Roman"/>
                <w:sz w:val="28"/>
                <w:szCs w:val="28"/>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Біліктілігін көтеру</w:t>
            </w:r>
            <w:r w:rsidRPr="00E333C7">
              <w:rPr>
                <w:rFonts w:ascii="Times New Roman" w:hAnsi="Times New Roman" w:cs="Times New Roman"/>
                <w:sz w:val="28"/>
                <w:szCs w:val="28"/>
              </w:rPr>
              <w:t>.</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lastRenderedPageBreak/>
              <w:t>7.</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Ақпараттық іс-шараларды өткізу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Бағдарламаны орындау</w:t>
            </w:r>
            <w:r w:rsidRPr="00E333C7">
              <w:rPr>
                <w:rFonts w:ascii="Times New Roman" w:hAnsi="Times New Roman" w:cs="Times New Roman"/>
                <w:sz w:val="28"/>
                <w:szCs w:val="28"/>
              </w:rPr>
              <w:t>.</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8.</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Арнайы курстардың ішкі сараптамасы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Жыл бойы</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r w:rsidRPr="00E333C7">
              <w:rPr>
                <w:rFonts w:ascii="Times New Roman" w:hAnsi="Times New Roman" w:cs="Times New Roman"/>
                <w:sz w:val="28"/>
                <w:szCs w:val="28"/>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таңдау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9.</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О</w:t>
            </w:r>
            <w:r w:rsidRPr="00E333C7">
              <w:rPr>
                <w:rFonts w:ascii="Times New Roman" w:hAnsi="Times New Roman" w:cs="Times New Roman"/>
                <w:sz w:val="28"/>
                <w:szCs w:val="28"/>
              </w:rPr>
              <w:t>қу үдеріс ке</w:t>
            </w:r>
            <w:r w:rsidRPr="00E333C7">
              <w:rPr>
                <w:rFonts w:ascii="Times New Roman" w:hAnsi="Times New Roman" w:cs="Times New Roman"/>
                <w:sz w:val="28"/>
                <w:szCs w:val="28"/>
                <w:lang w:val="kk-KZ"/>
              </w:rPr>
              <w:t>зінде  оқу жоспарына инновациялық элементтерін енгізу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r w:rsidRPr="00E333C7">
              <w:rPr>
                <w:rFonts w:ascii="Times New Roman" w:hAnsi="Times New Roman" w:cs="Times New Roman"/>
                <w:sz w:val="28"/>
                <w:szCs w:val="28"/>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r w:rsidRPr="00E333C7">
              <w:rPr>
                <w:rFonts w:ascii="Times New Roman" w:hAnsi="Times New Roman" w:cs="Times New Roman"/>
                <w:sz w:val="28"/>
                <w:szCs w:val="28"/>
              </w:rPr>
              <w:t xml:space="preserve"> Сулейман Р.Т.,</w:t>
            </w:r>
          </w:p>
          <w:p w:rsidR="00EA406C" w:rsidRPr="00E333C7" w:rsidRDefault="00EA406C" w:rsidP="00E333C7">
            <w:pPr>
              <w:snapToGrid w:val="0"/>
              <w:spacing w:after="0"/>
              <w:jc w:val="both"/>
              <w:rPr>
                <w:rFonts w:ascii="Times New Roman" w:hAnsi="Times New Roman" w:cs="Times New Roman"/>
                <w:sz w:val="28"/>
                <w:szCs w:val="28"/>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Бағдарламаны бекіту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10.</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Оқушылардың анкеталық қорытындысы</w:t>
            </w:r>
          </w:p>
          <w:p w:rsidR="00EA406C" w:rsidRPr="00E333C7" w:rsidRDefault="00EA406C" w:rsidP="00E333C7">
            <w:pPr>
              <w:snapToGrid w:val="0"/>
              <w:spacing w:after="0"/>
              <w:jc w:val="both"/>
              <w:rPr>
                <w:rFonts w:ascii="Times New Roman" w:hAnsi="Times New Roman" w:cs="Times New Roman"/>
                <w:sz w:val="28"/>
                <w:szCs w:val="28"/>
              </w:rPr>
            </w:pP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r w:rsidRPr="00E333C7">
              <w:rPr>
                <w:rFonts w:ascii="Times New Roman" w:hAnsi="Times New Roman" w:cs="Times New Roman"/>
                <w:sz w:val="28"/>
                <w:szCs w:val="28"/>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r w:rsidRPr="00E333C7">
              <w:rPr>
                <w:rFonts w:ascii="Times New Roman" w:hAnsi="Times New Roman" w:cs="Times New Roman"/>
                <w:sz w:val="28"/>
                <w:szCs w:val="28"/>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Модель ПП</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11.</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ПП </w:t>
            </w:r>
            <w:r w:rsidRPr="00E333C7">
              <w:rPr>
                <w:rFonts w:ascii="Times New Roman" w:hAnsi="Times New Roman" w:cs="Times New Roman"/>
                <w:sz w:val="28"/>
                <w:szCs w:val="28"/>
                <w:lang w:val="kk-KZ"/>
              </w:rPr>
              <w:t>және</w:t>
            </w:r>
            <w:r w:rsidRPr="00E333C7">
              <w:rPr>
                <w:rFonts w:ascii="Times New Roman" w:hAnsi="Times New Roman" w:cs="Times New Roman"/>
                <w:sz w:val="28"/>
                <w:szCs w:val="28"/>
              </w:rPr>
              <w:t xml:space="preserve"> ПО</w:t>
            </w:r>
            <w:r w:rsidRPr="00E333C7">
              <w:rPr>
                <w:rFonts w:ascii="Times New Roman" w:hAnsi="Times New Roman" w:cs="Times New Roman"/>
                <w:sz w:val="28"/>
                <w:szCs w:val="28"/>
                <w:lang w:val="kk-KZ"/>
              </w:rPr>
              <w:t xml:space="preserve"> қорытындысы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сәуір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Сынып жетекшілері</w:t>
            </w:r>
            <w:r w:rsidRPr="00E333C7">
              <w:rPr>
                <w:rFonts w:ascii="Times New Roman" w:hAnsi="Times New Roman" w:cs="Times New Roman"/>
                <w:sz w:val="28"/>
                <w:szCs w:val="28"/>
              </w:rPr>
              <w:t>.</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Арнайы топтар тізімі</w:t>
            </w:r>
          </w:p>
        </w:tc>
      </w:tr>
      <w:tr w:rsidR="00EA406C" w:rsidRPr="00E333C7" w:rsidTr="00261265">
        <w:trPr>
          <w:gridAfter w:val="4"/>
          <w:wAfter w:w="11340" w:type="dxa"/>
        </w:trPr>
        <w:tc>
          <w:tcPr>
            <w:tcW w:w="567" w:type="dxa"/>
            <w:tcBorders>
              <w:top w:val="single" w:sz="4" w:space="0" w:color="000000"/>
              <w:lef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12.</w:t>
            </w:r>
          </w:p>
        </w:tc>
        <w:tc>
          <w:tcPr>
            <w:tcW w:w="3686" w:type="dxa"/>
            <w:tcBorders>
              <w:top w:val="single" w:sz="4" w:space="0" w:color="000000"/>
              <w:lef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Кәсіби дайындық,коррекциялық және нәтиже қорытындысы </w:t>
            </w:r>
          </w:p>
        </w:tc>
        <w:tc>
          <w:tcPr>
            <w:tcW w:w="1417" w:type="dxa"/>
            <w:gridSpan w:val="2"/>
            <w:tcBorders>
              <w:top w:val="single" w:sz="4" w:space="0" w:color="000000"/>
              <w:lef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сәур</w:t>
            </w:r>
          </w:p>
        </w:tc>
        <w:tc>
          <w:tcPr>
            <w:tcW w:w="2530" w:type="dxa"/>
            <w:gridSpan w:val="2"/>
            <w:tcBorders>
              <w:top w:val="single" w:sz="4" w:space="0" w:color="000000"/>
              <w:lef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ТЖ директор орынбасарлары</w:t>
            </w:r>
          </w:p>
        </w:tc>
        <w:tc>
          <w:tcPr>
            <w:tcW w:w="2573" w:type="dxa"/>
            <w:gridSpan w:val="2"/>
            <w:tcBorders>
              <w:top w:val="single" w:sz="4" w:space="0" w:color="000000"/>
              <w:left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Жобалар қорғауы </w:t>
            </w:r>
          </w:p>
        </w:tc>
      </w:tr>
      <w:tr w:rsidR="00EA406C" w:rsidRPr="00E333C7" w:rsidTr="00261265">
        <w:trPr>
          <w:gridAfter w:val="4"/>
          <w:wAfter w:w="11340" w:type="dxa"/>
        </w:trPr>
        <w:tc>
          <w:tcPr>
            <w:tcW w:w="10773" w:type="dxa"/>
            <w:gridSpan w:val="8"/>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p>
          <w:p w:rsidR="00EA406C" w:rsidRPr="00E333C7" w:rsidRDefault="00EA406C" w:rsidP="00E333C7">
            <w:pPr>
              <w:numPr>
                <w:ilvl w:val="0"/>
                <w:numId w:val="35"/>
              </w:numPr>
              <w:suppressAutoHyphens/>
              <w:snapToGrid w:val="0"/>
              <w:spacing w:after="0" w:line="240" w:lineRule="auto"/>
              <w:jc w:val="both"/>
              <w:rPr>
                <w:rFonts w:ascii="Times New Roman" w:hAnsi="Times New Roman" w:cs="Times New Roman"/>
                <w:b/>
                <w:sz w:val="28"/>
                <w:szCs w:val="28"/>
              </w:rPr>
            </w:pPr>
            <w:r w:rsidRPr="00E333C7">
              <w:rPr>
                <w:rFonts w:ascii="Times New Roman" w:hAnsi="Times New Roman" w:cs="Times New Roman"/>
                <w:b/>
                <w:sz w:val="28"/>
                <w:szCs w:val="28"/>
                <w:lang w:val="kk-KZ"/>
              </w:rPr>
              <w:t>Дарынды оқушылармен жұмыс</w:t>
            </w:r>
          </w:p>
          <w:p w:rsidR="00EA406C" w:rsidRPr="00E333C7" w:rsidRDefault="00EA406C" w:rsidP="00E333C7">
            <w:pPr>
              <w:snapToGrid w:val="0"/>
              <w:spacing w:after="0"/>
              <w:ind w:left="720"/>
              <w:jc w:val="both"/>
              <w:rPr>
                <w:rFonts w:ascii="Times New Roman" w:hAnsi="Times New Roman" w:cs="Times New Roman"/>
                <w:b/>
                <w:sz w:val="28"/>
                <w:szCs w:val="28"/>
              </w:rPr>
            </w:pPr>
          </w:p>
        </w:tc>
      </w:tr>
      <w:tr w:rsidR="00EA406C" w:rsidRPr="00E333C7" w:rsidTr="00261265">
        <w:trPr>
          <w:gridAfter w:val="4"/>
          <w:wAfter w:w="11340" w:type="dxa"/>
        </w:trPr>
        <w:tc>
          <w:tcPr>
            <w:tcW w:w="10773" w:type="dxa"/>
            <w:gridSpan w:val="8"/>
            <w:tcBorders>
              <w:bottom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b/>
                <w:sz w:val="28"/>
                <w:szCs w:val="28"/>
                <w:lang w:val="kk-KZ"/>
              </w:rPr>
              <w:t>Мақсаты</w:t>
            </w:r>
            <w:r w:rsidRPr="00E333C7">
              <w:rPr>
                <w:rFonts w:ascii="Times New Roman" w:hAnsi="Times New Roman" w:cs="Times New Roman"/>
                <w:b/>
                <w:sz w:val="28"/>
                <w:szCs w:val="28"/>
              </w:rPr>
              <w:t>:</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дарынды оқушыларды анықтап,  біліктілігін дамытуға жағдай жасау.</w:t>
            </w:r>
          </w:p>
        </w:tc>
      </w:tr>
      <w:tr w:rsidR="00EA406C" w:rsidRPr="00E333C7" w:rsidTr="00261265">
        <w:trPr>
          <w:gridAfter w:val="4"/>
          <w:wAfter w:w="11340" w:type="dxa"/>
        </w:trPr>
        <w:tc>
          <w:tcPr>
            <w:tcW w:w="56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Жұмыс мазмұны</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Мерзімі</w:t>
            </w:r>
          </w:p>
        </w:tc>
        <w:tc>
          <w:tcPr>
            <w:tcW w:w="2530"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Орындаушылар</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b/>
                <w:sz w:val="28"/>
                <w:szCs w:val="28"/>
              </w:rPr>
            </w:pPr>
            <w:r w:rsidRPr="00E333C7">
              <w:rPr>
                <w:rFonts w:ascii="Times New Roman" w:hAnsi="Times New Roman" w:cs="Times New Roman"/>
                <w:b/>
                <w:sz w:val="28"/>
                <w:szCs w:val="28"/>
                <w:lang w:val="kk-KZ"/>
              </w:rPr>
              <w:t xml:space="preserve">Болжамды нәтиже </w:t>
            </w:r>
          </w:p>
        </w:tc>
      </w:tr>
      <w:tr w:rsidR="00EA406C" w:rsidRPr="00E333C7" w:rsidTr="00261265">
        <w:trPr>
          <w:gridAfter w:val="4"/>
          <w:wAfter w:w="11340" w:type="dxa"/>
        </w:trPr>
        <w:tc>
          <w:tcPr>
            <w:tcW w:w="567"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Зерттеу жұмысын ұйымдастыру жоспар  құрастыру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r w:rsidRPr="00E333C7">
              <w:rPr>
                <w:rFonts w:ascii="Times New Roman" w:hAnsi="Times New Roman" w:cs="Times New Roman"/>
                <w:sz w:val="28"/>
                <w:szCs w:val="28"/>
              </w:rPr>
              <w:t xml:space="preserve"> </w:t>
            </w:r>
          </w:p>
        </w:tc>
        <w:tc>
          <w:tcPr>
            <w:tcW w:w="2530"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Зерттеу жұмысын ұйымдастыру.</w:t>
            </w:r>
          </w:p>
        </w:tc>
      </w:tr>
      <w:tr w:rsidR="00EA406C" w:rsidRPr="00E333C7" w:rsidTr="00261265">
        <w:trPr>
          <w:gridAfter w:val="4"/>
          <w:wAfter w:w="11340" w:type="dxa"/>
        </w:trPr>
        <w:tc>
          <w:tcPr>
            <w:tcW w:w="567" w:type="dxa"/>
            <w:tcBorders>
              <w:top w:val="single" w:sz="4" w:space="0" w:color="auto"/>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3686" w:type="dxa"/>
            <w:tcBorders>
              <w:top w:val="single" w:sz="4" w:space="0" w:color="auto"/>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Дарынды балалармен жұмыс </w:t>
            </w:r>
          </w:p>
        </w:tc>
        <w:tc>
          <w:tcPr>
            <w:tcW w:w="1417" w:type="dxa"/>
            <w:gridSpan w:val="2"/>
            <w:tcBorders>
              <w:top w:val="single" w:sz="4" w:space="0" w:color="auto"/>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r w:rsidRPr="00E333C7">
              <w:rPr>
                <w:rFonts w:ascii="Times New Roman" w:hAnsi="Times New Roman" w:cs="Times New Roman"/>
                <w:sz w:val="28"/>
                <w:szCs w:val="28"/>
              </w:rPr>
              <w:t xml:space="preserve"> </w:t>
            </w:r>
          </w:p>
        </w:tc>
        <w:tc>
          <w:tcPr>
            <w:tcW w:w="2530" w:type="dxa"/>
            <w:gridSpan w:val="2"/>
            <w:tcBorders>
              <w:top w:val="single" w:sz="4" w:space="0" w:color="auto"/>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мектеп д</w:t>
            </w:r>
            <w:r w:rsidRPr="00E333C7">
              <w:rPr>
                <w:rFonts w:ascii="Times New Roman" w:hAnsi="Times New Roman" w:cs="Times New Roman"/>
                <w:sz w:val="28"/>
                <w:szCs w:val="28"/>
              </w:rPr>
              <w:t>иректор</w:t>
            </w:r>
            <w:r w:rsidRPr="00E333C7">
              <w:rPr>
                <w:rFonts w:ascii="Times New Roman" w:hAnsi="Times New Roman" w:cs="Times New Roman"/>
                <w:sz w:val="28"/>
                <w:szCs w:val="28"/>
                <w:lang w:val="kk-KZ"/>
              </w:rPr>
              <w:t xml:space="preserve">ы </w:t>
            </w:r>
          </w:p>
        </w:tc>
        <w:tc>
          <w:tcPr>
            <w:tcW w:w="2573" w:type="dxa"/>
            <w:gridSpan w:val="2"/>
            <w:tcBorders>
              <w:top w:val="single" w:sz="4" w:space="0" w:color="auto"/>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Іске асыру жоспары</w:t>
            </w:r>
            <w:r w:rsidRPr="00E333C7">
              <w:rPr>
                <w:rFonts w:ascii="Times New Roman" w:hAnsi="Times New Roman" w:cs="Times New Roman"/>
                <w:sz w:val="28"/>
                <w:szCs w:val="28"/>
              </w:rPr>
              <w:t>.</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НОУ отырысы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Жоспары мен ма</w:t>
            </w:r>
            <w:r w:rsidRPr="00E333C7">
              <w:rPr>
                <w:rFonts w:ascii="Times New Roman" w:hAnsi="Times New Roman" w:cs="Times New Roman"/>
                <w:sz w:val="28"/>
                <w:szCs w:val="28"/>
                <w:lang w:val="kk-KZ"/>
              </w:rPr>
              <w:t>қ</w:t>
            </w:r>
            <w:r w:rsidRPr="00E333C7">
              <w:rPr>
                <w:rFonts w:ascii="Times New Roman" w:hAnsi="Times New Roman" w:cs="Times New Roman"/>
                <w:sz w:val="28"/>
                <w:szCs w:val="28"/>
              </w:rPr>
              <w:t>саты</w:t>
            </w:r>
            <w:r w:rsidRPr="00E333C7">
              <w:rPr>
                <w:rFonts w:ascii="Times New Roman" w:hAnsi="Times New Roman" w:cs="Times New Roman"/>
                <w:sz w:val="28"/>
                <w:szCs w:val="28"/>
                <w:lang w:val="kk-KZ"/>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r w:rsidRPr="00E333C7">
              <w:rPr>
                <w:rFonts w:ascii="Times New Roman" w:hAnsi="Times New Roman" w:cs="Times New Roman"/>
                <w:sz w:val="28"/>
                <w:szCs w:val="28"/>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ТОжДО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Міндеттерін бөлу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НОУ</w:t>
            </w:r>
            <w:r w:rsidRPr="00E333C7">
              <w:rPr>
                <w:rFonts w:ascii="Times New Roman" w:hAnsi="Times New Roman" w:cs="Times New Roman"/>
                <w:sz w:val="28"/>
                <w:szCs w:val="28"/>
                <w:lang w:val="kk-KZ"/>
              </w:rPr>
              <w:t xml:space="preserve"> отырысы</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Тақырыбын таңдау</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қазан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ТОжДО</w:t>
            </w: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Несипбаева З.К</w:t>
            </w:r>
            <w:r w:rsidRPr="00E333C7">
              <w:rPr>
                <w:rFonts w:ascii="Times New Roman" w:hAnsi="Times New Roman" w:cs="Times New Roman"/>
                <w:sz w:val="28"/>
                <w:szCs w:val="28"/>
                <w:lang w:val="kk-KZ"/>
              </w:rPr>
              <w:t>.</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Тақырыбын таңдау.</w:t>
            </w:r>
          </w:p>
          <w:p w:rsidR="00EA406C" w:rsidRPr="00E333C7" w:rsidRDefault="00EA406C" w:rsidP="00E333C7">
            <w:pPr>
              <w:snapToGrid w:val="0"/>
              <w:spacing w:after="0"/>
              <w:jc w:val="both"/>
              <w:rPr>
                <w:rFonts w:ascii="Times New Roman" w:hAnsi="Times New Roman" w:cs="Times New Roman"/>
                <w:sz w:val="28"/>
                <w:szCs w:val="28"/>
              </w:rPr>
            </w:pP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Зерттеу жұмысының бағыты мен мақсаты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қыркүйек</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қазан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Зерттеу жұмысының бағыты</w:t>
            </w:r>
            <w:r w:rsidRPr="00E333C7">
              <w:rPr>
                <w:rFonts w:ascii="Times New Roman" w:hAnsi="Times New Roman" w:cs="Times New Roman"/>
                <w:sz w:val="28"/>
                <w:szCs w:val="28"/>
              </w:rPr>
              <w:t>.</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6.</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Әдебиет тізімі</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қараша</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lastRenderedPageBreak/>
              <w:t xml:space="preserve">жоба жетекшілері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lastRenderedPageBreak/>
              <w:t>Әдебиет тізімі</w:t>
            </w:r>
            <w:r w:rsidRPr="00E333C7">
              <w:rPr>
                <w:rFonts w:ascii="Times New Roman" w:hAnsi="Times New Roman" w:cs="Times New Roman"/>
                <w:sz w:val="28"/>
                <w:szCs w:val="28"/>
              </w:rPr>
              <w:t>.</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lastRenderedPageBreak/>
              <w:t>7.</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Қажетті құжаттарды таңдау,жүйелеу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қазан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жоба жетекшілері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Зерттеу жоспары</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8.</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Шимай дәптермен жұмыс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желтоқсан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жоба жетекшілері</w:t>
            </w:r>
            <w:r w:rsidRPr="00E333C7">
              <w:rPr>
                <w:rFonts w:ascii="Times New Roman" w:hAnsi="Times New Roman" w:cs="Times New Roman"/>
                <w:sz w:val="28"/>
                <w:szCs w:val="28"/>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Құжаттарды жұйелеу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9.</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Ғылыми жұмыс ережелері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желтоқсан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Несипбаева З.К.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Ғылыми жұмысының мәтіні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10.</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Мектептің ғылыми конференциясында мәлімет жасау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қаңтар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Несипбаева З.К.,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жоба жетекшілері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оратор</w:t>
            </w:r>
            <w:r w:rsidRPr="00E333C7">
              <w:rPr>
                <w:rFonts w:ascii="Times New Roman" w:hAnsi="Times New Roman" w:cs="Times New Roman"/>
                <w:sz w:val="28"/>
                <w:szCs w:val="28"/>
                <w:lang w:val="kk-KZ"/>
              </w:rPr>
              <w:t xml:space="preserve">лық шеберлік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11.</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НОУ</w:t>
            </w:r>
            <w:r w:rsidRPr="00E333C7">
              <w:rPr>
                <w:rFonts w:ascii="Times New Roman" w:hAnsi="Times New Roman" w:cs="Times New Roman"/>
                <w:sz w:val="28"/>
                <w:szCs w:val="28"/>
                <w:lang w:val="kk-KZ"/>
              </w:rPr>
              <w:t xml:space="preserve"> отырысында оқушылардың  ғылыми жобаларын талқылау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ақпан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жоба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Зерттеу іс –әрекеттерінің есебі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12.</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Ізденіс жэне шығармашылық</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атты ғылыми конференцисында НОУ мүшелерінің мәліметі</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Сәуір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ТОжДО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жоба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дарынды оқушыларды анықтап,қолдау</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13.</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Деңгейлі ғылыми конференцияларына қатысу</w:t>
            </w:r>
            <w:r w:rsidRPr="00E333C7">
              <w:rPr>
                <w:rFonts w:ascii="Times New Roman" w:hAnsi="Times New Roman" w:cs="Times New Roman"/>
                <w:sz w:val="28"/>
                <w:szCs w:val="28"/>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сәуір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ТОжДО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жоба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Зерттеу іс-әрекеттерінің деңгейін атқару</w:t>
            </w:r>
            <w:r w:rsidRPr="00E333C7">
              <w:rPr>
                <w:rFonts w:ascii="Times New Roman" w:hAnsi="Times New Roman" w:cs="Times New Roman"/>
                <w:sz w:val="28"/>
                <w:szCs w:val="28"/>
              </w:rPr>
              <w:t>.</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14.</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Мектеп олимпиадасын дайындап өткізу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Қазан қараша</w:t>
            </w:r>
            <w:r w:rsidRPr="00E333C7">
              <w:rPr>
                <w:rFonts w:ascii="Times New Roman" w:hAnsi="Times New Roman" w:cs="Times New Roman"/>
                <w:sz w:val="28"/>
                <w:szCs w:val="28"/>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дарынды оқушыларды анықтап,қолдау</w:t>
            </w:r>
            <w:r w:rsidRPr="00E333C7">
              <w:rPr>
                <w:rFonts w:ascii="Times New Roman" w:hAnsi="Times New Roman" w:cs="Times New Roman"/>
                <w:sz w:val="28"/>
                <w:szCs w:val="28"/>
              </w:rPr>
              <w:t xml:space="preserve">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15</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Қалалық олимпиадаға қатысу өтінішін тіркеу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қараша</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Аудан олимпиада қатысушыларын анықтау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16.</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Қалалық олимпиада нәтижесі арқылы мектеп рейтингін анықтау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жоспар арқылы</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Оқушылардың дайындық деңгейін анықтау.</w:t>
            </w:r>
            <w:r w:rsidRPr="00E333C7">
              <w:rPr>
                <w:rFonts w:ascii="Times New Roman" w:hAnsi="Times New Roman" w:cs="Times New Roman"/>
                <w:sz w:val="28"/>
                <w:szCs w:val="28"/>
              </w:rPr>
              <w:t xml:space="preserve">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17</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Үздік оқитын оқушылармен жұмыс</w:t>
            </w:r>
            <w:r w:rsidRPr="00E333C7">
              <w:rPr>
                <w:rFonts w:ascii="Times New Roman" w:hAnsi="Times New Roman" w:cs="Times New Roman"/>
                <w:sz w:val="28"/>
                <w:szCs w:val="28"/>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жыл бойы</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Пән мұғалімдері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дарынды оқушыларды анықтап,қолдау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18</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Пән апталығы саласында </w:t>
            </w:r>
            <w:r w:rsidRPr="00E333C7">
              <w:rPr>
                <w:rFonts w:ascii="Times New Roman" w:hAnsi="Times New Roman" w:cs="Times New Roman"/>
                <w:sz w:val="28"/>
                <w:szCs w:val="28"/>
              </w:rPr>
              <w:t>интеллектуал</w:t>
            </w:r>
            <w:r w:rsidRPr="00E333C7">
              <w:rPr>
                <w:rFonts w:ascii="Times New Roman" w:hAnsi="Times New Roman" w:cs="Times New Roman"/>
                <w:sz w:val="28"/>
                <w:szCs w:val="28"/>
                <w:lang w:val="kk-KZ"/>
              </w:rPr>
              <w:t>ды</w:t>
            </w:r>
            <w:r w:rsidRPr="00E333C7">
              <w:rPr>
                <w:rFonts w:ascii="Times New Roman" w:hAnsi="Times New Roman" w:cs="Times New Roman"/>
                <w:sz w:val="28"/>
                <w:szCs w:val="28"/>
              </w:rPr>
              <w:t xml:space="preserve"> марафон</w:t>
            </w:r>
            <w:r w:rsidRPr="00E333C7">
              <w:rPr>
                <w:rFonts w:ascii="Times New Roman" w:hAnsi="Times New Roman" w:cs="Times New Roman"/>
                <w:sz w:val="28"/>
                <w:szCs w:val="28"/>
                <w:lang w:val="kk-KZ"/>
              </w:rPr>
              <w:t xml:space="preserve"> өткізу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жоспар арқылы</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дарынды оқушыларды анықтап,қолдау </w:t>
            </w:r>
          </w:p>
        </w:tc>
      </w:tr>
      <w:tr w:rsidR="00EA406C" w:rsidRPr="00E333C7"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19.</w:t>
            </w:r>
          </w:p>
        </w:tc>
        <w:tc>
          <w:tcPr>
            <w:tcW w:w="3686" w:type="dxa"/>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И</w:t>
            </w:r>
            <w:r w:rsidRPr="00E333C7">
              <w:rPr>
                <w:rFonts w:ascii="Times New Roman" w:hAnsi="Times New Roman" w:cs="Times New Roman"/>
                <w:sz w:val="28"/>
                <w:szCs w:val="28"/>
              </w:rPr>
              <w:t>нтеллектуа</w:t>
            </w:r>
            <w:r w:rsidRPr="00E333C7">
              <w:rPr>
                <w:rFonts w:ascii="Times New Roman" w:hAnsi="Times New Roman" w:cs="Times New Roman"/>
                <w:sz w:val="28"/>
                <w:szCs w:val="28"/>
                <w:lang w:val="kk-KZ"/>
              </w:rPr>
              <w:t>ды</w:t>
            </w:r>
            <w:r w:rsidRPr="00E333C7">
              <w:rPr>
                <w:rFonts w:ascii="Times New Roman" w:hAnsi="Times New Roman" w:cs="Times New Roman"/>
                <w:sz w:val="28"/>
                <w:szCs w:val="28"/>
              </w:rPr>
              <w:t xml:space="preserve"> марафон</w:t>
            </w:r>
            <w:r w:rsidRPr="00E333C7">
              <w:rPr>
                <w:rFonts w:ascii="Times New Roman" w:hAnsi="Times New Roman" w:cs="Times New Roman"/>
                <w:sz w:val="28"/>
                <w:szCs w:val="28"/>
                <w:lang w:val="kk-KZ"/>
              </w:rPr>
              <w:t xml:space="preserve"> </w:t>
            </w:r>
            <w:r w:rsidRPr="00E333C7">
              <w:rPr>
                <w:rFonts w:ascii="Times New Roman" w:hAnsi="Times New Roman" w:cs="Times New Roman"/>
                <w:sz w:val="28"/>
                <w:szCs w:val="28"/>
                <w:lang w:val="kk-KZ"/>
              </w:rPr>
              <w:lastRenderedPageBreak/>
              <w:t>өткізу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lastRenderedPageBreak/>
              <w:t xml:space="preserve">жоспар </w:t>
            </w:r>
            <w:r w:rsidRPr="00E333C7">
              <w:rPr>
                <w:rFonts w:ascii="Times New Roman" w:hAnsi="Times New Roman" w:cs="Times New Roman"/>
                <w:sz w:val="28"/>
                <w:szCs w:val="28"/>
                <w:lang w:val="kk-KZ"/>
              </w:rPr>
              <w:lastRenderedPageBreak/>
              <w:t xml:space="preserve">арқылы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lastRenderedPageBreak/>
              <w:t xml:space="preserve"> Сулейман Р.Т.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lastRenderedPageBreak/>
              <w:t xml:space="preserve">дарынды </w:t>
            </w:r>
            <w:r w:rsidRPr="00E333C7">
              <w:rPr>
                <w:rFonts w:ascii="Times New Roman" w:hAnsi="Times New Roman" w:cs="Times New Roman"/>
                <w:sz w:val="28"/>
                <w:szCs w:val="28"/>
                <w:lang w:val="kk-KZ"/>
              </w:rPr>
              <w:lastRenderedPageBreak/>
              <w:t xml:space="preserve">оқушыларды анықтап,қолдау </w:t>
            </w:r>
          </w:p>
        </w:tc>
      </w:tr>
      <w:tr w:rsidR="00EA406C" w:rsidRPr="00E333C7"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lastRenderedPageBreak/>
              <w:t>20.</w:t>
            </w:r>
          </w:p>
        </w:tc>
        <w:tc>
          <w:tcPr>
            <w:tcW w:w="3686"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w:t>
            </w:r>
            <w:r w:rsidRPr="00E333C7">
              <w:rPr>
                <w:rFonts w:ascii="Times New Roman" w:hAnsi="Times New Roman" w:cs="Times New Roman"/>
                <w:sz w:val="28"/>
                <w:szCs w:val="28"/>
              </w:rPr>
              <w:t>елекоммуникаци</w:t>
            </w:r>
            <w:r w:rsidRPr="00E333C7">
              <w:rPr>
                <w:rFonts w:ascii="Times New Roman" w:hAnsi="Times New Roman" w:cs="Times New Roman"/>
                <w:sz w:val="28"/>
                <w:szCs w:val="28"/>
                <w:lang w:val="kk-KZ"/>
              </w:rPr>
              <w:t>ялық және деңгейлік сайыстарға қатысу.</w:t>
            </w:r>
          </w:p>
        </w:tc>
        <w:tc>
          <w:tcPr>
            <w:tcW w:w="1417"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жыл бойы</w:t>
            </w:r>
          </w:p>
        </w:tc>
        <w:tc>
          <w:tcPr>
            <w:tcW w:w="2530"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дарынды оқушыларды анықтап,қолдау </w:t>
            </w:r>
          </w:p>
        </w:tc>
      </w:tr>
      <w:tr w:rsidR="00EA406C" w:rsidRPr="00E333C7"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21.</w:t>
            </w:r>
          </w:p>
        </w:tc>
        <w:tc>
          <w:tcPr>
            <w:tcW w:w="3686" w:type="dxa"/>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Балалардың психологиялық және біліктілік мүмкіншілігі д</w:t>
            </w:r>
            <w:r w:rsidRPr="00E333C7">
              <w:rPr>
                <w:rFonts w:ascii="Times New Roman" w:hAnsi="Times New Roman" w:cs="Times New Roman"/>
                <w:sz w:val="28"/>
                <w:szCs w:val="28"/>
              </w:rPr>
              <w:t>иагностика</w:t>
            </w:r>
            <w:r w:rsidRPr="00E333C7">
              <w:rPr>
                <w:rFonts w:ascii="Times New Roman" w:hAnsi="Times New Roman" w:cs="Times New Roman"/>
                <w:sz w:val="28"/>
                <w:szCs w:val="28"/>
                <w:lang w:val="kk-KZ"/>
              </w:rPr>
              <w:t xml:space="preserve">сы </w:t>
            </w:r>
            <w:r w:rsidRPr="00E333C7">
              <w:rPr>
                <w:rFonts w:ascii="Times New Roman" w:hAnsi="Times New Roman" w:cs="Times New Roman"/>
                <w:sz w:val="28"/>
                <w:szCs w:val="28"/>
              </w:rPr>
              <w:t xml:space="preserve"> </w:t>
            </w:r>
          </w:p>
        </w:tc>
        <w:tc>
          <w:tcPr>
            <w:tcW w:w="1417"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П</w:t>
            </w:r>
            <w:r w:rsidRPr="00E333C7">
              <w:rPr>
                <w:rFonts w:ascii="Times New Roman" w:hAnsi="Times New Roman" w:cs="Times New Roman"/>
                <w:sz w:val="28"/>
                <w:szCs w:val="28"/>
                <w:lang w:val="kk-KZ"/>
              </w:rPr>
              <w:t>сихолог жоспары бойынша</w:t>
            </w:r>
          </w:p>
        </w:tc>
        <w:tc>
          <w:tcPr>
            <w:tcW w:w="2530" w:type="dxa"/>
            <w:gridSpan w:val="2"/>
            <w:tcBorders>
              <w:left w:val="single" w:sz="4" w:space="0" w:color="000000"/>
              <w:bottom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Психолог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Байльдинова Д.С.</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дарынды оқушыларды анықтап,қолдау </w:t>
            </w:r>
          </w:p>
        </w:tc>
      </w:tr>
    </w:tbl>
    <w:p w:rsidR="00EA406C" w:rsidRPr="00E333C7" w:rsidRDefault="00EA406C" w:rsidP="00E333C7">
      <w:pPr>
        <w:spacing w:after="0"/>
        <w:jc w:val="both"/>
        <w:rPr>
          <w:rFonts w:ascii="Times New Roman" w:hAnsi="Times New Roman" w:cs="Times New Roman"/>
          <w:b/>
          <w:bCs/>
          <w:sz w:val="28"/>
          <w:szCs w:val="28"/>
          <w:lang w:val="kk-KZ"/>
        </w:rPr>
      </w:pPr>
    </w:p>
    <w:p w:rsidR="00EA406C" w:rsidRPr="00E333C7" w:rsidRDefault="00EA406C" w:rsidP="00E333C7">
      <w:pPr>
        <w:spacing w:after="0"/>
        <w:jc w:val="both"/>
        <w:rPr>
          <w:rFonts w:ascii="Times New Roman" w:hAnsi="Times New Roman" w:cs="Times New Roman"/>
          <w:b/>
          <w:bCs/>
          <w:sz w:val="28"/>
          <w:szCs w:val="28"/>
          <w:lang w:val="kk-KZ"/>
        </w:rPr>
      </w:pPr>
    </w:p>
    <w:p w:rsidR="00EA406C" w:rsidRPr="00E333C7" w:rsidRDefault="00EA406C" w:rsidP="00E333C7">
      <w:pPr>
        <w:numPr>
          <w:ilvl w:val="0"/>
          <w:numId w:val="35"/>
        </w:numPr>
        <w:suppressAutoHyphens/>
        <w:spacing w:after="0" w:line="240" w:lineRule="auto"/>
        <w:jc w:val="both"/>
        <w:rPr>
          <w:rFonts w:ascii="Times New Roman" w:hAnsi="Times New Roman" w:cs="Times New Roman"/>
          <w:b/>
          <w:bCs/>
          <w:sz w:val="28"/>
          <w:szCs w:val="28"/>
          <w:lang w:val="kk-KZ"/>
        </w:rPr>
      </w:pPr>
      <w:r w:rsidRPr="00E333C7">
        <w:rPr>
          <w:rFonts w:ascii="Times New Roman" w:hAnsi="Times New Roman" w:cs="Times New Roman"/>
          <w:b/>
          <w:bCs/>
          <w:sz w:val="28"/>
          <w:szCs w:val="28"/>
          <w:lang w:val="kk-KZ"/>
        </w:rPr>
        <w:t>Әдістемелік мәселемен жұмыс  «Педагогикалық іс-әрекеттердің жаңаша интерактивті технологияларды ұйымдастыра отырып мұғалімдердің шығармашылық деңгейін көтеру»</w:t>
      </w:r>
    </w:p>
    <w:p w:rsidR="00EA406C" w:rsidRPr="00E333C7" w:rsidRDefault="00EA406C" w:rsidP="00E333C7">
      <w:pPr>
        <w:spacing w:after="0"/>
        <w:ind w:left="720"/>
        <w:jc w:val="both"/>
        <w:rPr>
          <w:rFonts w:ascii="Times New Roman" w:hAnsi="Times New Roman" w:cs="Times New Roman"/>
          <w:b/>
          <w:bCs/>
          <w:sz w:val="28"/>
          <w:szCs w:val="28"/>
          <w:lang w:val="kk-KZ"/>
        </w:rPr>
      </w:pPr>
    </w:p>
    <w:p w:rsidR="00EA406C" w:rsidRPr="00E333C7" w:rsidRDefault="00EA406C" w:rsidP="00E333C7">
      <w:pPr>
        <w:spacing w:after="0"/>
        <w:jc w:val="both"/>
        <w:rPr>
          <w:rFonts w:ascii="Times New Roman" w:hAnsi="Times New Roman" w:cs="Times New Roman"/>
          <w:sz w:val="28"/>
          <w:szCs w:val="28"/>
          <w:lang w:val="kk-KZ"/>
        </w:rPr>
      </w:pPr>
      <w:r w:rsidRPr="00E333C7">
        <w:rPr>
          <w:rFonts w:ascii="Times New Roman" w:hAnsi="Times New Roman" w:cs="Times New Roman"/>
          <w:b/>
          <w:bCs/>
          <w:sz w:val="28"/>
          <w:szCs w:val="28"/>
          <w:lang w:val="kk-KZ"/>
        </w:rPr>
        <w:t>Мақсат</w:t>
      </w:r>
      <w:r w:rsidRPr="00E333C7">
        <w:rPr>
          <w:rFonts w:ascii="Times New Roman" w:hAnsi="Times New Roman" w:cs="Times New Roman"/>
          <w:sz w:val="28"/>
          <w:szCs w:val="28"/>
          <w:lang w:val="kk-KZ"/>
        </w:rPr>
        <w:t>:Оқыту тәрбие жүйесінде «Е-learning» бағдарламасы арқылы мұғалімдердің инновациялық біліктілігін дамыта отырып, кәсиби деңгейін арттыру.</w:t>
      </w:r>
    </w:p>
    <w:p w:rsidR="00EA406C" w:rsidRPr="00E333C7" w:rsidRDefault="00EA406C" w:rsidP="00E333C7">
      <w:pPr>
        <w:spacing w:after="0"/>
        <w:jc w:val="both"/>
        <w:rPr>
          <w:rFonts w:ascii="Times New Roman" w:hAnsi="Times New Roman" w:cs="Times New Roman"/>
          <w:sz w:val="28"/>
          <w:szCs w:val="28"/>
          <w:lang w:val="kk-KZ"/>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0"/>
        <w:gridCol w:w="4622"/>
        <w:gridCol w:w="2551"/>
        <w:gridCol w:w="2602"/>
      </w:tblGrid>
      <w:tr w:rsidR="00EA406C" w:rsidRPr="00E333C7" w:rsidTr="00261265">
        <w:trPr>
          <w:trHeight w:val="870"/>
        </w:trPr>
        <w:tc>
          <w:tcPr>
            <w:tcW w:w="480" w:type="dxa"/>
            <w:tcBorders>
              <w:top w:val="single" w:sz="1" w:space="0" w:color="000000"/>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rPr>
            </w:pPr>
            <w:r w:rsidRPr="00E333C7">
              <w:rPr>
                <w:sz w:val="28"/>
                <w:szCs w:val="28"/>
              </w:rPr>
              <w:t>1</w:t>
            </w:r>
          </w:p>
        </w:tc>
        <w:tc>
          <w:tcPr>
            <w:tcW w:w="4622" w:type="dxa"/>
            <w:tcBorders>
              <w:top w:val="single" w:sz="1" w:space="0" w:color="000000"/>
              <w:left w:val="single" w:sz="1" w:space="0" w:color="000000"/>
              <w:bottom w:val="single" w:sz="1" w:space="0" w:color="000000"/>
            </w:tcBorders>
            <w:shd w:val="clear" w:color="auto" w:fill="auto"/>
          </w:tcPr>
          <w:p w:rsidR="00EA406C" w:rsidRPr="00E333C7" w:rsidRDefault="00EA406C" w:rsidP="00E333C7">
            <w:pPr>
              <w:pStyle w:val="af"/>
              <w:snapToGrid w:val="0"/>
              <w:ind w:right="5"/>
              <w:jc w:val="both"/>
              <w:rPr>
                <w:sz w:val="28"/>
                <w:szCs w:val="28"/>
                <w:lang w:val="kk-KZ"/>
              </w:rPr>
            </w:pPr>
            <w:r w:rsidRPr="00E333C7">
              <w:rPr>
                <w:sz w:val="28"/>
                <w:szCs w:val="28"/>
              </w:rPr>
              <w:t xml:space="preserve"> «201</w:t>
            </w:r>
            <w:r w:rsidRPr="00E333C7">
              <w:rPr>
                <w:sz w:val="28"/>
                <w:szCs w:val="28"/>
                <w:lang w:val="kk-KZ"/>
              </w:rPr>
              <w:t>5</w:t>
            </w:r>
            <w:r w:rsidRPr="00E333C7">
              <w:rPr>
                <w:sz w:val="28"/>
                <w:szCs w:val="28"/>
              </w:rPr>
              <w:t>- 201</w:t>
            </w:r>
            <w:r w:rsidRPr="00E333C7">
              <w:rPr>
                <w:sz w:val="28"/>
                <w:szCs w:val="28"/>
                <w:lang w:val="kk-KZ"/>
              </w:rPr>
              <w:t>6 оқу жылы, педагогикалық ұжымның іс-әрекеттер мониторингі</w:t>
            </w:r>
            <w:r w:rsidRPr="00E333C7">
              <w:rPr>
                <w:sz w:val="28"/>
                <w:szCs w:val="28"/>
              </w:rPr>
              <w:t xml:space="preserve">  »</w:t>
            </w:r>
            <w:r w:rsidRPr="00E333C7">
              <w:rPr>
                <w:sz w:val="28"/>
                <w:szCs w:val="28"/>
                <w:lang w:val="kk-KZ"/>
              </w:rPr>
              <w:t xml:space="preserve"> дөңгелек стол</w:t>
            </w:r>
          </w:p>
        </w:tc>
        <w:tc>
          <w:tcPr>
            <w:tcW w:w="2551" w:type="dxa"/>
            <w:tcBorders>
              <w:top w:val="single" w:sz="1" w:space="0" w:color="000000"/>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rPr>
            </w:pPr>
            <w:r w:rsidRPr="00E333C7">
              <w:rPr>
                <w:sz w:val="28"/>
                <w:szCs w:val="28"/>
                <w:lang w:val="kk-KZ"/>
              </w:rPr>
              <w:t>қазан</w:t>
            </w:r>
          </w:p>
        </w:tc>
        <w:tc>
          <w:tcPr>
            <w:tcW w:w="2602" w:type="dxa"/>
            <w:tcBorders>
              <w:top w:val="single" w:sz="1" w:space="0" w:color="000000"/>
              <w:left w:val="single" w:sz="1" w:space="0" w:color="000000"/>
              <w:bottom w:val="single" w:sz="1" w:space="0" w:color="000000"/>
              <w:right w:val="single" w:sz="1"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ТОжДО</w:t>
            </w:r>
            <w:r w:rsidRPr="00E333C7">
              <w:rPr>
                <w:rFonts w:ascii="Times New Roman" w:hAnsi="Times New Roman" w:cs="Times New Roman"/>
                <w:sz w:val="28"/>
                <w:szCs w:val="28"/>
              </w:rPr>
              <w:t xml:space="preserve"> </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r>
      <w:tr w:rsidR="00EA406C" w:rsidRPr="00E333C7" w:rsidTr="00261265">
        <w:trPr>
          <w:trHeight w:val="571"/>
        </w:trPr>
        <w:tc>
          <w:tcPr>
            <w:tcW w:w="480" w:type="dxa"/>
            <w:tcBorders>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rPr>
            </w:pPr>
            <w:r w:rsidRPr="00E333C7">
              <w:rPr>
                <w:sz w:val="28"/>
                <w:szCs w:val="28"/>
              </w:rPr>
              <w:t>2</w:t>
            </w:r>
          </w:p>
        </w:tc>
        <w:tc>
          <w:tcPr>
            <w:tcW w:w="4622" w:type="dxa"/>
            <w:tcBorders>
              <w:left w:val="single" w:sz="1" w:space="0" w:color="000000"/>
              <w:bottom w:val="single" w:sz="1" w:space="0" w:color="000000"/>
            </w:tcBorders>
            <w:shd w:val="clear" w:color="auto" w:fill="auto"/>
          </w:tcPr>
          <w:p w:rsidR="00EA406C" w:rsidRPr="00E333C7" w:rsidRDefault="00EA406C" w:rsidP="00E333C7">
            <w:pPr>
              <w:pStyle w:val="ac"/>
              <w:jc w:val="both"/>
              <w:rPr>
                <w:rFonts w:ascii="Times New Roman" w:hAnsi="Times New Roman"/>
                <w:sz w:val="28"/>
                <w:szCs w:val="28"/>
              </w:rPr>
            </w:pPr>
            <w:r w:rsidRPr="00E333C7">
              <w:rPr>
                <w:rFonts w:ascii="Times New Roman" w:hAnsi="Times New Roman"/>
                <w:sz w:val="28"/>
                <w:szCs w:val="28"/>
              </w:rPr>
              <w:t xml:space="preserve">  «</w:t>
            </w:r>
            <w:r w:rsidRPr="00E333C7">
              <w:rPr>
                <w:rFonts w:ascii="Times New Roman" w:hAnsi="Times New Roman"/>
                <w:sz w:val="28"/>
                <w:szCs w:val="28"/>
                <w:lang w:val="kk-KZ"/>
              </w:rPr>
              <w:t xml:space="preserve">Мұғалімдердің іс-әрекеттерінде </w:t>
            </w:r>
            <w:r w:rsidRPr="00E333C7">
              <w:rPr>
                <w:rFonts w:ascii="Times New Roman" w:hAnsi="Times New Roman"/>
                <w:sz w:val="28"/>
                <w:szCs w:val="28"/>
              </w:rPr>
              <w:t>компьютер</w:t>
            </w:r>
            <w:r w:rsidRPr="00E333C7">
              <w:rPr>
                <w:rFonts w:ascii="Times New Roman" w:hAnsi="Times New Roman"/>
                <w:sz w:val="28"/>
                <w:szCs w:val="28"/>
                <w:lang w:val="kk-KZ"/>
              </w:rPr>
              <w:t>лік</w:t>
            </w:r>
            <w:r w:rsidRPr="00E333C7">
              <w:rPr>
                <w:rFonts w:ascii="Times New Roman" w:hAnsi="Times New Roman"/>
                <w:sz w:val="28"/>
                <w:szCs w:val="28"/>
              </w:rPr>
              <w:t xml:space="preserve"> технологи</w:t>
            </w:r>
            <w:r w:rsidRPr="00E333C7">
              <w:rPr>
                <w:rFonts w:ascii="Times New Roman" w:hAnsi="Times New Roman"/>
                <w:sz w:val="28"/>
                <w:szCs w:val="28"/>
                <w:lang w:val="kk-KZ"/>
              </w:rPr>
              <w:t>яларды пайдалану</w:t>
            </w:r>
            <w:r w:rsidRPr="00E333C7">
              <w:rPr>
                <w:rFonts w:ascii="Times New Roman" w:hAnsi="Times New Roman"/>
                <w:sz w:val="28"/>
                <w:szCs w:val="28"/>
              </w:rPr>
              <w:t>»</w:t>
            </w:r>
            <w:r w:rsidRPr="00E333C7">
              <w:rPr>
                <w:rFonts w:ascii="Times New Roman" w:hAnsi="Times New Roman"/>
                <w:sz w:val="28"/>
                <w:szCs w:val="28"/>
                <w:lang w:val="kk-KZ"/>
              </w:rPr>
              <w:t xml:space="preserve"> сайыс</w:t>
            </w:r>
          </w:p>
        </w:tc>
        <w:tc>
          <w:tcPr>
            <w:tcW w:w="2551" w:type="dxa"/>
            <w:tcBorders>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rPr>
            </w:pPr>
            <w:r w:rsidRPr="00E333C7">
              <w:rPr>
                <w:sz w:val="28"/>
                <w:szCs w:val="28"/>
                <w:lang w:val="kk-KZ"/>
              </w:rPr>
              <w:t>қаңтар</w:t>
            </w:r>
          </w:p>
        </w:tc>
        <w:tc>
          <w:tcPr>
            <w:tcW w:w="2602" w:type="dxa"/>
            <w:tcBorders>
              <w:left w:val="single" w:sz="1" w:space="0" w:color="000000"/>
              <w:bottom w:val="single" w:sz="1" w:space="0" w:color="000000"/>
              <w:right w:val="single" w:sz="1"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БОДО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 Сулейман Р.Т.</w:t>
            </w:r>
          </w:p>
        </w:tc>
      </w:tr>
      <w:tr w:rsidR="00EA406C" w:rsidRPr="00E333C7" w:rsidTr="00261265">
        <w:tc>
          <w:tcPr>
            <w:tcW w:w="480" w:type="dxa"/>
            <w:tcBorders>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rPr>
            </w:pPr>
            <w:r w:rsidRPr="00E333C7">
              <w:rPr>
                <w:sz w:val="28"/>
                <w:szCs w:val="28"/>
              </w:rPr>
              <w:t>3</w:t>
            </w:r>
          </w:p>
        </w:tc>
        <w:tc>
          <w:tcPr>
            <w:tcW w:w="4622" w:type="dxa"/>
            <w:tcBorders>
              <w:left w:val="single" w:sz="1" w:space="0" w:color="000000"/>
              <w:bottom w:val="single" w:sz="1" w:space="0" w:color="000000"/>
            </w:tcBorders>
            <w:shd w:val="clear" w:color="auto" w:fill="auto"/>
          </w:tcPr>
          <w:p w:rsidR="00EA406C" w:rsidRPr="00E333C7" w:rsidRDefault="00EA406C" w:rsidP="00E333C7">
            <w:pPr>
              <w:pStyle w:val="af"/>
              <w:snapToGrid w:val="0"/>
              <w:ind w:left="80" w:right="5"/>
              <w:jc w:val="both"/>
              <w:rPr>
                <w:sz w:val="28"/>
                <w:szCs w:val="28"/>
              </w:rPr>
            </w:pPr>
            <w:r w:rsidRPr="00E333C7">
              <w:rPr>
                <w:sz w:val="28"/>
                <w:szCs w:val="28"/>
              </w:rPr>
              <w:t>Мастер- класс  «Интерактив</w:t>
            </w:r>
            <w:r w:rsidRPr="00E333C7">
              <w:rPr>
                <w:sz w:val="28"/>
                <w:szCs w:val="28"/>
                <w:lang w:val="kk-KZ"/>
              </w:rPr>
              <w:t>ті әдістемелік жинақ</w:t>
            </w:r>
            <w:r w:rsidRPr="00E333C7">
              <w:rPr>
                <w:sz w:val="28"/>
                <w:szCs w:val="28"/>
              </w:rPr>
              <w:t xml:space="preserve">. </w:t>
            </w:r>
            <w:r w:rsidRPr="00E333C7">
              <w:rPr>
                <w:sz w:val="28"/>
                <w:szCs w:val="28"/>
                <w:lang w:val="kk-KZ"/>
              </w:rPr>
              <w:t>Мұғалімдер жобаларымен танысу</w:t>
            </w:r>
            <w:r w:rsidRPr="00E333C7">
              <w:rPr>
                <w:sz w:val="28"/>
                <w:szCs w:val="28"/>
              </w:rPr>
              <w:t>»</w:t>
            </w:r>
          </w:p>
        </w:tc>
        <w:tc>
          <w:tcPr>
            <w:tcW w:w="2551" w:type="dxa"/>
            <w:tcBorders>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rPr>
            </w:pPr>
            <w:r w:rsidRPr="00E333C7">
              <w:rPr>
                <w:sz w:val="28"/>
                <w:szCs w:val="28"/>
                <w:lang w:val="kk-KZ"/>
              </w:rPr>
              <w:t>наурыз</w:t>
            </w:r>
          </w:p>
        </w:tc>
        <w:tc>
          <w:tcPr>
            <w:tcW w:w="2602" w:type="dxa"/>
            <w:tcBorders>
              <w:left w:val="single" w:sz="1" w:space="0" w:color="000000"/>
              <w:bottom w:val="single" w:sz="1" w:space="0" w:color="000000"/>
              <w:right w:val="single" w:sz="1"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БОДО</w:t>
            </w:r>
          </w:p>
          <w:p w:rsidR="00EA406C" w:rsidRPr="00E333C7" w:rsidRDefault="00EA406C" w:rsidP="00E333C7">
            <w:pPr>
              <w:pStyle w:val="af"/>
              <w:snapToGrid w:val="0"/>
              <w:jc w:val="both"/>
              <w:rPr>
                <w:sz w:val="28"/>
                <w:szCs w:val="28"/>
              </w:rPr>
            </w:pPr>
            <w:r w:rsidRPr="00E333C7">
              <w:rPr>
                <w:sz w:val="28"/>
                <w:szCs w:val="28"/>
              </w:rPr>
              <w:t xml:space="preserve"> Сулейман Р.Т.</w:t>
            </w:r>
          </w:p>
        </w:tc>
      </w:tr>
      <w:tr w:rsidR="00EA406C" w:rsidRPr="00E333C7" w:rsidTr="00261265">
        <w:tc>
          <w:tcPr>
            <w:tcW w:w="480" w:type="dxa"/>
            <w:tcBorders>
              <w:top w:val="single" w:sz="4" w:space="0" w:color="auto"/>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rPr>
            </w:pPr>
            <w:r w:rsidRPr="00E333C7">
              <w:rPr>
                <w:sz w:val="28"/>
                <w:szCs w:val="28"/>
              </w:rPr>
              <w:t>4</w:t>
            </w:r>
          </w:p>
        </w:tc>
        <w:tc>
          <w:tcPr>
            <w:tcW w:w="4622" w:type="dxa"/>
            <w:tcBorders>
              <w:top w:val="single" w:sz="4" w:space="0" w:color="auto"/>
              <w:left w:val="single" w:sz="1" w:space="0" w:color="000000"/>
              <w:bottom w:val="single" w:sz="1" w:space="0" w:color="000000"/>
            </w:tcBorders>
            <w:shd w:val="clear" w:color="auto" w:fill="auto"/>
          </w:tcPr>
          <w:p w:rsidR="00EA406C" w:rsidRPr="00E333C7" w:rsidRDefault="00EA406C" w:rsidP="00E333C7">
            <w:pPr>
              <w:pStyle w:val="af"/>
              <w:snapToGrid w:val="0"/>
              <w:ind w:left="80" w:right="5"/>
              <w:jc w:val="both"/>
              <w:rPr>
                <w:sz w:val="28"/>
                <w:szCs w:val="28"/>
              </w:rPr>
            </w:pPr>
            <w:r w:rsidRPr="00E333C7">
              <w:rPr>
                <w:sz w:val="28"/>
                <w:szCs w:val="28"/>
                <w:lang w:val="kk-KZ"/>
              </w:rPr>
              <w:t>Әдістемелік апталар</w:t>
            </w:r>
            <w:r w:rsidRPr="00E333C7">
              <w:rPr>
                <w:sz w:val="28"/>
                <w:szCs w:val="28"/>
              </w:rPr>
              <w:t xml:space="preserve">. </w:t>
            </w:r>
            <w:r w:rsidRPr="00E333C7">
              <w:rPr>
                <w:sz w:val="28"/>
                <w:szCs w:val="28"/>
                <w:lang w:val="kk-KZ"/>
              </w:rPr>
              <w:t xml:space="preserve">Ашық сабақтар сайысы </w:t>
            </w:r>
          </w:p>
        </w:tc>
        <w:tc>
          <w:tcPr>
            <w:tcW w:w="2551" w:type="dxa"/>
            <w:tcBorders>
              <w:top w:val="single" w:sz="4" w:space="0" w:color="auto"/>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rPr>
            </w:pPr>
            <w:r w:rsidRPr="00E333C7">
              <w:rPr>
                <w:sz w:val="28"/>
                <w:szCs w:val="28"/>
                <w:lang w:val="kk-KZ"/>
              </w:rPr>
              <w:t>сәуір</w:t>
            </w:r>
          </w:p>
        </w:tc>
        <w:tc>
          <w:tcPr>
            <w:tcW w:w="2602" w:type="dxa"/>
            <w:tcBorders>
              <w:top w:val="single" w:sz="4" w:space="0" w:color="auto"/>
              <w:left w:val="single" w:sz="1" w:space="0" w:color="000000"/>
              <w:bottom w:val="single" w:sz="1" w:space="0" w:color="000000"/>
              <w:right w:val="single" w:sz="1"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БОДО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tc>
      </w:tr>
      <w:tr w:rsidR="00EA406C" w:rsidRPr="00E333C7" w:rsidTr="00261265">
        <w:tc>
          <w:tcPr>
            <w:tcW w:w="480" w:type="dxa"/>
            <w:tcBorders>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rPr>
            </w:pPr>
            <w:r w:rsidRPr="00E333C7">
              <w:rPr>
                <w:sz w:val="28"/>
                <w:szCs w:val="28"/>
              </w:rPr>
              <w:t>5</w:t>
            </w:r>
          </w:p>
        </w:tc>
        <w:tc>
          <w:tcPr>
            <w:tcW w:w="4622" w:type="dxa"/>
            <w:tcBorders>
              <w:left w:val="single" w:sz="1" w:space="0" w:color="000000"/>
              <w:bottom w:val="single" w:sz="1" w:space="0" w:color="000000"/>
            </w:tcBorders>
            <w:shd w:val="clear" w:color="auto" w:fill="auto"/>
          </w:tcPr>
          <w:p w:rsidR="00EA406C" w:rsidRPr="00E333C7" w:rsidRDefault="00EA406C" w:rsidP="00E333C7">
            <w:pPr>
              <w:pStyle w:val="ac"/>
              <w:jc w:val="both"/>
              <w:rPr>
                <w:rFonts w:ascii="Times New Roman" w:hAnsi="Times New Roman"/>
                <w:sz w:val="28"/>
                <w:szCs w:val="28"/>
              </w:rPr>
            </w:pPr>
            <w:r w:rsidRPr="00E333C7">
              <w:rPr>
                <w:rFonts w:ascii="Times New Roman" w:hAnsi="Times New Roman"/>
                <w:sz w:val="28"/>
                <w:szCs w:val="28"/>
                <w:lang w:val="kk-KZ"/>
              </w:rPr>
              <w:t>Мектеп мұғалімдерінің сайыс</w:t>
            </w:r>
            <w:r w:rsidRPr="00E333C7">
              <w:rPr>
                <w:rFonts w:ascii="Times New Roman" w:hAnsi="Times New Roman"/>
                <w:sz w:val="28"/>
                <w:szCs w:val="28"/>
              </w:rPr>
              <w:t xml:space="preserve"> - рейтинг</w:t>
            </w:r>
            <w:r w:rsidRPr="00E333C7">
              <w:rPr>
                <w:rFonts w:ascii="Times New Roman" w:hAnsi="Times New Roman"/>
                <w:sz w:val="28"/>
                <w:szCs w:val="28"/>
                <w:lang w:val="kk-KZ"/>
              </w:rPr>
              <w:t>і</w:t>
            </w:r>
            <w:r w:rsidRPr="00E333C7">
              <w:rPr>
                <w:rFonts w:ascii="Times New Roman" w:hAnsi="Times New Roman"/>
                <w:sz w:val="28"/>
                <w:szCs w:val="28"/>
              </w:rPr>
              <w:t xml:space="preserve"> </w:t>
            </w:r>
          </w:p>
          <w:p w:rsidR="00EA406C" w:rsidRPr="00E333C7" w:rsidRDefault="00EA406C" w:rsidP="00E333C7">
            <w:pPr>
              <w:pStyle w:val="ac"/>
              <w:jc w:val="both"/>
              <w:rPr>
                <w:rFonts w:ascii="Times New Roman" w:hAnsi="Times New Roman"/>
                <w:b/>
                <w:sz w:val="28"/>
                <w:szCs w:val="28"/>
              </w:rPr>
            </w:pPr>
            <w:r w:rsidRPr="00E333C7">
              <w:rPr>
                <w:rFonts w:ascii="Times New Roman" w:hAnsi="Times New Roman"/>
                <w:sz w:val="28"/>
                <w:szCs w:val="28"/>
              </w:rPr>
              <w:t>«</w:t>
            </w:r>
            <w:r w:rsidRPr="00E333C7">
              <w:rPr>
                <w:rFonts w:ascii="Times New Roman" w:hAnsi="Times New Roman"/>
                <w:sz w:val="28"/>
                <w:szCs w:val="28"/>
                <w:lang w:val="kk-KZ"/>
              </w:rPr>
              <w:t>Мұғалімнің әдістемелік жетістіктерінің портфолиосы</w:t>
            </w:r>
            <w:r w:rsidRPr="00E333C7">
              <w:rPr>
                <w:rFonts w:ascii="Times New Roman" w:hAnsi="Times New Roman"/>
                <w:b/>
                <w:sz w:val="28"/>
                <w:szCs w:val="28"/>
              </w:rPr>
              <w:t>»</w:t>
            </w:r>
          </w:p>
          <w:p w:rsidR="00EA406C" w:rsidRPr="00E333C7" w:rsidRDefault="00EA406C" w:rsidP="00E333C7">
            <w:pPr>
              <w:pStyle w:val="af"/>
              <w:snapToGrid w:val="0"/>
              <w:ind w:left="80" w:right="5"/>
              <w:jc w:val="both"/>
              <w:rPr>
                <w:sz w:val="28"/>
                <w:szCs w:val="28"/>
              </w:rPr>
            </w:pPr>
          </w:p>
        </w:tc>
        <w:tc>
          <w:tcPr>
            <w:tcW w:w="2551" w:type="dxa"/>
            <w:tcBorders>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rPr>
            </w:pPr>
            <w:r w:rsidRPr="00E333C7">
              <w:rPr>
                <w:sz w:val="28"/>
                <w:szCs w:val="28"/>
                <w:lang w:val="kk-KZ"/>
              </w:rPr>
              <w:t>қазан</w:t>
            </w:r>
            <w:r w:rsidRPr="00E333C7">
              <w:rPr>
                <w:sz w:val="28"/>
                <w:szCs w:val="28"/>
              </w:rPr>
              <w:t>-ма</w:t>
            </w:r>
            <w:r w:rsidRPr="00E333C7">
              <w:rPr>
                <w:sz w:val="28"/>
                <w:szCs w:val="28"/>
                <w:lang w:val="kk-KZ"/>
              </w:rPr>
              <w:t>мыр</w:t>
            </w:r>
          </w:p>
        </w:tc>
        <w:tc>
          <w:tcPr>
            <w:tcW w:w="2602" w:type="dxa"/>
            <w:tcBorders>
              <w:left w:val="single" w:sz="1" w:space="0" w:color="000000"/>
              <w:bottom w:val="single" w:sz="1" w:space="0" w:color="000000"/>
              <w:right w:val="single" w:sz="1"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БОДО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ӘҰ жетекшілері</w:t>
            </w:r>
          </w:p>
        </w:tc>
      </w:tr>
    </w:tbl>
    <w:p w:rsidR="00EA406C" w:rsidRPr="00E333C7" w:rsidRDefault="00EA406C" w:rsidP="00E333C7">
      <w:pPr>
        <w:spacing w:after="0"/>
        <w:jc w:val="both"/>
        <w:rPr>
          <w:rFonts w:ascii="Times New Roman" w:hAnsi="Times New Roman" w:cs="Times New Roman"/>
          <w:b/>
          <w:bCs/>
          <w:sz w:val="28"/>
          <w:szCs w:val="28"/>
        </w:rPr>
      </w:pPr>
    </w:p>
    <w:p w:rsidR="00EA406C" w:rsidRPr="00E333C7" w:rsidRDefault="00EA406C" w:rsidP="00E333C7">
      <w:pPr>
        <w:spacing w:after="0"/>
        <w:jc w:val="both"/>
        <w:rPr>
          <w:rFonts w:ascii="Times New Roman" w:hAnsi="Times New Roman" w:cs="Times New Roman"/>
          <w:b/>
          <w:bCs/>
          <w:sz w:val="28"/>
          <w:szCs w:val="28"/>
        </w:rPr>
      </w:pPr>
    </w:p>
    <w:p w:rsidR="00EA406C" w:rsidRPr="00E333C7" w:rsidRDefault="00EA406C" w:rsidP="00E333C7">
      <w:pPr>
        <w:spacing w:after="0"/>
        <w:jc w:val="both"/>
        <w:rPr>
          <w:rFonts w:ascii="Times New Roman" w:hAnsi="Times New Roman" w:cs="Times New Roman"/>
          <w:b/>
          <w:bCs/>
          <w:sz w:val="28"/>
          <w:szCs w:val="28"/>
        </w:rPr>
      </w:pPr>
    </w:p>
    <w:p w:rsidR="00EA406C" w:rsidRPr="00E333C7" w:rsidRDefault="00EA406C" w:rsidP="00E333C7">
      <w:pPr>
        <w:spacing w:after="0"/>
        <w:jc w:val="both"/>
        <w:rPr>
          <w:rFonts w:ascii="Times New Roman" w:hAnsi="Times New Roman" w:cs="Times New Roman"/>
          <w:b/>
          <w:bCs/>
          <w:sz w:val="28"/>
          <w:szCs w:val="28"/>
        </w:rPr>
      </w:pPr>
    </w:p>
    <w:p w:rsidR="00EA406C" w:rsidRPr="00E333C7" w:rsidRDefault="00EA406C" w:rsidP="00E333C7">
      <w:pPr>
        <w:spacing w:after="0"/>
        <w:jc w:val="both"/>
        <w:rPr>
          <w:rFonts w:ascii="Times New Roman" w:hAnsi="Times New Roman" w:cs="Times New Roman"/>
          <w:b/>
          <w:bCs/>
          <w:sz w:val="28"/>
          <w:szCs w:val="28"/>
        </w:rPr>
      </w:pPr>
    </w:p>
    <w:p w:rsidR="00EA406C" w:rsidRPr="00E333C7" w:rsidRDefault="00EA406C" w:rsidP="00E333C7">
      <w:pPr>
        <w:spacing w:after="0"/>
        <w:jc w:val="both"/>
        <w:rPr>
          <w:rFonts w:ascii="Times New Roman" w:hAnsi="Times New Roman" w:cs="Times New Roman"/>
          <w:b/>
          <w:bCs/>
          <w:sz w:val="28"/>
          <w:szCs w:val="28"/>
        </w:rPr>
      </w:pPr>
    </w:p>
    <w:p w:rsidR="00EA406C" w:rsidRPr="00E333C7" w:rsidRDefault="00EA406C" w:rsidP="00E333C7">
      <w:pPr>
        <w:spacing w:after="0"/>
        <w:jc w:val="both"/>
        <w:rPr>
          <w:rFonts w:ascii="Times New Roman" w:hAnsi="Times New Roman" w:cs="Times New Roman"/>
          <w:b/>
          <w:bCs/>
          <w:sz w:val="28"/>
          <w:szCs w:val="28"/>
        </w:rPr>
      </w:pPr>
    </w:p>
    <w:p w:rsidR="00EA406C" w:rsidRPr="00E333C7" w:rsidRDefault="00EA406C" w:rsidP="00E333C7">
      <w:pPr>
        <w:spacing w:after="0"/>
        <w:jc w:val="both"/>
        <w:rPr>
          <w:rFonts w:ascii="Times New Roman" w:hAnsi="Times New Roman" w:cs="Times New Roman"/>
          <w:b/>
          <w:bCs/>
          <w:sz w:val="28"/>
          <w:szCs w:val="28"/>
        </w:rPr>
      </w:pPr>
    </w:p>
    <w:p w:rsidR="00EA406C" w:rsidRPr="00E333C7" w:rsidRDefault="00EA406C" w:rsidP="00E333C7">
      <w:pPr>
        <w:spacing w:after="0"/>
        <w:jc w:val="both"/>
        <w:rPr>
          <w:rFonts w:ascii="Times New Roman" w:hAnsi="Times New Roman" w:cs="Times New Roman"/>
          <w:b/>
          <w:bCs/>
          <w:sz w:val="28"/>
          <w:szCs w:val="28"/>
        </w:rPr>
      </w:pPr>
    </w:p>
    <w:p w:rsidR="00EA406C" w:rsidRPr="00E333C7" w:rsidRDefault="00EA406C" w:rsidP="00E333C7">
      <w:pPr>
        <w:spacing w:after="0"/>
        <w:jc w:val="both"/>
        <w:rPr>
          <w:rFonts w:ascii="Times New Roman" w:hAnsi="Times New Roman" w:cs="Times New Roman"/>
          <w:b/>
          <w:bCs/>
          <w:sz w:val="28"/>
          <w:szCs w:val="28"/>
        </w:rPr>
      </w:pPr>
    </w:p>
    <w:p w:rsidR="00EA406C" w:rsidRPr="00E333C7" w:rsidRDefault="00EA406C" w:rsidP="00E333C7">
      <w:pPr>
        <w:spacing w:after="0"/>
        <w:jc w:val="both"/>
        <w:rPr>
          <w:rFonts w:ascii="Times New Roman" w:hAnsi="Times New Roman" w:cs="Times New Roman"/>
          <w:b/>
          <w:bCs/>
          <w:sz w:val="28"/>
          <w:szCs w:val="28"/>
        </w:rPr>
      </w:pPr>
    </w:p>
    <w:p w:rsidR="00EA406C" w:rsidRPr="00E333C7" w:rsidRDefault="00EA406C" w:rsidP="00E333C7">
      <w:pPr>
        <w:numPr>
          <w:ilvl w:val="0"/>
          <w:numId w:val="35"/>
        </w:numPr>
        <w:suppressAutoHyphens/>
        <w:spacing w:after="0" w:line="240" w:lineRule="auto"/>
        <w:jc w:val="both"/>
        <w:rPr>
          <w:rFonts w:ascii="Times New Roman" w:hAnsi="Times New Roman" w:cs="Times New Roman"/>
          <w:b/>
          <w:bCs/>
          <w:sz w:val="28"/>
          <w:szCs w:val="28"/>
        </w:rPr>
      </w:pPr>
      <w:r w:rsidRPr="00E333C7">
        <w:rPr>
          <w:rFonts w:ascii="Times New Roman" w:hAnsi="Times New Roman" w:cs="Times New Roman"/>
          <w:b/>
          <w:bCs/>
          <w:sz w:val="28"/>
          <w:szCs w:val="28"/>
        </w:rPr>
        <w:t>Диагностик</w:t>
      </w:r>
      <w:r w:rsidRPr="00E333C7">
        <w:rPr>
          <w:rFonts w:ascii="Times New Roman" w:hAnsi="Times New Roman" w:cs="Times New Roman"/>
          <w:b/>
          <w:bCs/>
          <w:sz w:val="28"/>
          <w:szCs w:val="28"/>
          <w:lang w:val="kk-KZ"/>
        </w:rPr>
        <w:t>а</w:t>
      </w:r>
      <w:r w:rsidRPr="00E333C7">
        <w:rPr>
          <w:rFonts w:ascii="Times New Roman" w:hAnsi="Times New Roman" w:cs="Times New Roman"/>
          <w:b/>
          <w:bCs/>
          <w:sz w:val="28"/>
          <w:szCs w:val="28"/>
        </w:rPr>
        <w:t>- аналити</w:t>
      </w:r>
      <w:r w:rsidRPr="00E333C7">
        <w:rPr>
          <w:rFonts w:ascii="Times New Roman" w:hAnsi="Times New Roman" w:cs="Times New Roman"/>
          <w:b/>
          <w:bCs/>
          <w:sz w:val="28"/>
          <w:szCs w:val="28"/>
          <w:lang w:val="kk-KZ"/>
        </w:rPr>
        <w:t>калық іс-әрекеттер</w:t>
      </w:r>
      <w:r w:rsidRPr="00E333C7">
        <w:rPr>
          <w:rFonts w:ascii="Times New Roman" w:hAnsi="Times New Roman" w:cs="Times New Roman"/>
          <w:b/>
          <w:bCs/>
          <w:sz w:val="28"/>
          <w:szCs w:val="28"/>
        </w:rPr>
        <w:t xml:space="preserve"> </w:t>
      </w:r>
    </w:p>
    <w:p w:rsidR="00EA406C" w:rsidRPr="00E333C7" w:rsidRDefault="00EA406C" w:rsidP="00E333C7">
      <w:pPr>
        <w:spacing w:after="0"/>
        <w:ind w:left="720"/>
        <w:jc w:val="both"/>
        <w:rPr>
          <w:rFonts w:ascii="Times New Roman" w:hAnsi="Times New Roman" w:cs="Times New Roman"/>
          <w:b/>
          <w:bCs/>
          <w:sz w:val="28"/>
          <w:szCs w:val="28"/>
        </w:rPr>
      </w:pPr>
    </w:p>
    <w:tbl>
      <w:tblPr>
        <w:tblW w:w="10282"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4562"/>
        <w:gridCol w:w="2551"/>
        <w:gridCol w:w="2602"/>
      </w:tblGrid>
      <w:tr w:rsidR="00EA406C" w:rsidRPr="00E333C7" w:rsidTr="00261265">
        <w:trPr>
          <w:trHeight w:val="3349"/>
        </w:trPr>
        <w:tc>
          <w:tcPr>
            <w:tcW w:w="567" w:type="dxa"/>
            <w:tcBorders>
              <w:top w:val="single" w:sz="1" w:space="0" w:color="000000"/>
              <w:left w:val="single" w:sz="1" w:space="0" w:color="000000"/>
              <w:bottom w:val="single" w:sz="1" w:space="0" w:color="000000"/>
            </w:tcBorders>
            <w:shd w:val="clear" w:color="auto" w:fill="auto"/>
          </w:tcPr>
          <w:p w:rsidR="00EA406C" w:rsidRPr="00E333C7" w:rsidRDefault="00EA406C" w:rsidP="00E333C7">
            <w:pPr>
              <w:pStyle w:val="af"/>
              <w:snapToGrid w:val="0"/>
              <w:ind w:right="350"/>
              <w:jc w:val="both"/>
              <w:rPr>
                <w:sz w:val="28"/>
                <w:szCs w:val="28"/>
              </w:rPr>
            </w:pPr>
            <w:r w:rsidRPr="00E333C7">
              <w:rPr>
                <w:sz w:val="28"/>
                <w:szCs w:val="28"/>
              </w:rPr>
              <w:t>1</w:t>
            </w:r>
          </w:p>
        </w:tc>
        <w:tc>
          <w:tcPr>
            <w:tcW w:w="4562" w:type="dxa"/>
            <w:tcBorders>
              <w:top w:val="single" w:sz="1" w:space="0" w:color="000000"/>
              <w:left w:val="single" w:sz="1" w:space="0" w:color="000000"/>
              <w:bottom w:val="single" w:sz="1" w:space="0" w:color="000000"/>
            </w:tcBorders>
            <w:shd w:val="clear" w:color="auto" w:fill="auto"/>
          </w:tcPr>
          <w:p w:rsidR="00EA406C" w:rsidRPr="00E333C7" w:rsidRDefault="00EA406C" w:rsidP="00E333C7">
            <w:pPr>
              <w:pStyle w:val="af"/>
              <w:snapToGrid w:val="0"/>
              <w:ind w:left="371" w:right="350"/>
              <w:jc w:val="both"/>
              <w:rPr>
                <w:i/>
                <w:iCs/>
                <w:sz w:val="28"/>
                <w:szCs w:val="28"/>
              </w:rPr>
            </w:pPr>
            <w:r w:rsidRPr="00E333C7">
              <w:rPr>
                <w:i/>
                <w:iCs/>
                <w:sz w:val="28"/>
                <w:szCs w:val="28"/>
              </w:rPr>
              <w:t>Диагности</w:t>
            </w:r>
            <w:r w:rsidRPr="00E333C7">
              <w:rPr>
                <w:i/>
                <w:iCs/>
                <w:sz w:val="28"/>
                <w:szCs w:val="28"/>
                <w:lang w:val="kk-KZ"/>
              </w:rPr>
              <w:t>калық зерттеулер</w:t>
            </w:r>
            <w:r w:rsidRPr="00E333C7">
              <w:rPr>
                <w:i/>
                <w:iCs/>
                <w:sz w:val="28"/>
                <w:szCs w:val="28"/>
              </w:rPr>
              <w:t>:</w:t>
            </w:r>
          </w:p>
          <w:p w:rsidR="00EA406C" w:rsidRPr="00E333C7" w:rsidRDefault="00EA406C" w:rsidP="00E333C7">
            <w:pPr>
              <w:pStyle w:val="af"/>
              <w:snapToGrid w:val="0"/>
              <w:ind w:left="371" w:right="350"/>
              <w:jc w:val="both"/>
              <w:rPr>
                <w:iCs/>
                <w:sz w:val="28"/>
                <w:szCs w:val="28"/>
              </w:rPr>
            </w:pPr>
            <w:r w:rsidRPr="00E333C7">
              <w:rPr>
                <w:iCs/>
                <w:sz w:val="28"/>
                <w:szCs w:val="28"/>
              </w:rPr>
              <w:t xml:space="preserve">- </w:t>
            </w:r>
            <w:r w:rsidRPr="00E333C7">
              <w:rPr>
                <w:iCs/>
                <w:sz w:val="28"/>
                <w:szCs w:val="28"/>
                <w:lang w:val="kk-KZ"/>
              </w:rPr>
              <w:t xml:space="preserve">мұғалімдердің кәсіби кемшіліктері, әдістемелік көмек өтініштері </w:t>
            </w:r>
            <w:r w:rsidRPr="00E333C7">
              <w:rPr>
                <w:iCs/>
                <w:sz w:val="28"/>
                <w:szCs w:val="28"/>
              </w:rPr>
              <w:t xml:space="preserve">– </w:t>
            </w:r>
            <w:r w:rsidRPr="00E333C7">
              <w:rPr>
                <w:iCs/>
                <w:sz w:val="28"/>
                <w:szCs w:val="28"/>
                <w:lang w:val="kk-KZ"/>
              </w:rPr>
              <w:t xml:space="preserve">жаңа оқу орнына оқушылардың  әлеуметтік-психологиялық жағдайы </w:t>
            </w:r>
          </w:p>
          <w:p w:rsidR="00EA406C" w:rsidRPr="00E333C7" w:rsidRDefault="00EA406C" w:rsidP="00E333C7">
            <w:pPr>
              <w:pStyle w:val="af"/>
              <w:snapToGrid w:val="0"/>
              <w:ind w:left="371" w:right="350"/>
              <w:jc w:val="both"/>
              <w:rPr>
                <w:iCs/>
                <w:sz w:val="28"/>
                <w:szCs w:val="28"/>
              </w:rPr>
            </w:pPr>
            <w:r w:rsidRPr="00E333C7">
              <w:rPr>
                <w:iCs/>
                <w:sz w:val="28"/>
                <w:szCs w:val="28"/>
              </w:rPr>
              <w:t>-</w:t>
            </w:r>
            <w:r w:rsidRPr="00E333C7">
              <w:rPr>
                <w:iCs/>
                <w:sz w:val="28"/>
                <w:szCs w:val="28"/>
                <w:lang w:val="kk-KZ"/>
              </w:rPr>
              <w:t xml:space="preserve">оқушының </w:t>
            </w:r>
            <w:r w:rsidRPr="00E333C7">
              <w:rPr>
                <w:iCs/>
                <w:sz w:val="28"/>
                <w:szCs w:val="28"/>
              </w:rPr>
              <w:t xml:space="preserve"> </w:t>
            </w:r>
            <w:r w:rsidRPr="00E333C7">
              <w:rPr>
                <w:iCs/>
                <w:sz w:val="28"/>
                <w:szCs w:val="28"/>
                <w:lang w:val="kk-KZ"/>
              </w:rPr>
              <w:t xml:space="preserve">пән оқуын атқару мүмкіншілігін қамтамасыз ету </w:t>
            </w:r>
          </w:p>
          <w:p w:rsidR="00EA406C" w:rsidRPr="00E333C7" w:rsidRDefault="00EA406C" w:rsidP="00E333C7">
            <w:pPr>
              <w:pStyle w:val="af"/>
              <w:snapToGrid w:val="0"/>
              <w:ind w:left="371" w:right="350"/>
              <w:jc w:val="both"/>
              <w:rPr>
                <w:iCs/>
                <w:sz w:val="28"/>
                <w:szCs w:val="28"/>
              </w:rPr>
            </w:pPr>
            <w:r w:rsidRPr="00E333C7">
              <w:rPr>
                <w:iCs/>
                <w:sz w:val="28"/>
                <w:szCs w:val="28"/>
              </w:rPr>
              <w:t xml:space="preserve">- </w:t>
            </w:r>
            <w:r w:rsidRPr="00E333C7">
              <w:rPr>
                <w:iCs/>
                <w:sz w:val="28"/>
                <w:szCs w:val="28"/>
                <w:lang w:val="kk-KZ"/>
              </w:rPr>
              <w:t xml:space="preserve"> пән аттестациясының қорытындысы </w:t>
            </w:r>
          </w:p>
          <w:p w:rsidR="00EA406C" w:rsidRPr="00E333C7" w:rsidRDefault="00EA406C" w:rsidP="00E333C7">
            <w:pPr>
              <w:pStyle w:val="af"/>
              <w:snapToGrid w:val="0"/>
              <w:ind w:left="371" w:right="350"/>
              <w:jc w:val="both"/>
              <w:rPr>
                <w:i/>
                <w:iCs/>
                <w:sz w:val="28"/>
                <w:szCs w:val="28"/>
                <w:u w:val="single"/>
              </w:rPr>
            </w:pPr>
            <w:r w:rsidRPr="00E333C7">
              <w:rPr>
                <w:iCs/>
                <w:sz w:val="28"/>
                <w:szCs w:val="28"/>
              </w:rPr>
              <w:t xml:space="preserve">- </w:t>
            </w:r>
            <w:r w:rsidRPr="00E333C7">
              <w:rPr>
                <w:iCs/>
                <w:sz w:val="28"/>
                <w:szCs w:val="28"/>
                <w:lang w:val="kk-KZ"/>
              </w:rPr>
              <w:t>емтихан кезіндегі оқушылардың қобалжу деңгейі</w:t>
            </w:r>
          </w:p>
        </w:tc>
        <w:tc>
          <w:tcPr>
            <w:tcW w:w="2551" w:type="dxa"/>
            <w:tcBorders>
              <w:top w:val="single" w:sz="1" w:space="0" w:color="000000"/>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rPr>
            </w:pPr>
            <w:r w:rsidRPr="00E333C7">
              <w:rPr>
                <w:sz w:val="28"/>
                <w:szCs w:val="28"/>
              </w:rPr>
              <w:t xml:space="preserve">      </w:t>
            </w:r>
          </w:p>
          <w:p w:rsidR="00EA406C" w:rsidRPr="00E333C7" w:rsidRDefault="00EA406C" w:rsidP="00E333C7">
            <w:pPr>
              <w:pStyle w:val="af"/>
              <w:snapToGrid w:val="0"/>
              <w:jc w:val="both"/>
              <w:rPr>
                <w:sz w:val="28"/>
                <w:szCs w:val="28"/>
              </w:rPr>
            </w:pPr>
            <w:r w:rsidRPr="00E333C7">
              <w:rPr>
                <w:sz w:val="28"/>
                <w:szCs w:val="28"/>
                <w:lang w:val="kk-KZ"/>
              </w:rPr>
              <w:t>жыл бойы</w:t>
            </w:r>
          </w:p>
          <w:p w:rsidR="00EA406C" w:rsidRPr="00E333C7" w:rsidRDefault="00EA406C" w:rsidP="00E333C7">
            <w:pPr>
              <w:pStyle w:val="af"/>
              <w:snapToGrid w:val="0"/>
              <w:jc w:val="both"/>
              <w:rPr>
                <w:sz w:val="28"/>
                <w:szCs w:val="28"/>
              </w:rPr>
            </w:pPr>
          </w:p>
          <w:p w:rsidR="00EA406C" w:rsidRPr="00E333C7" w:rsidRDefault="00EA406C" w:rsidP="00E333C7">
            <w:pPr>
              <w:pStyle w:val="af"/>
              <w:snapToGrid w:val="0"/>
              <w:ind w:firstLine="851"/>
              <w:jc w:val="both"/>
              <w:rPr>
                <w:sz w:val="28"/>
                <w:szCs w:val="28"/>
                <w:lang w:val="kk-KZ"/>
              </w:rPr>
            </w:pPr>
            <w:r w:rsidRPr="00E333C7">
              <w:rPr>
                <w:sz w:val="28"/>
                <w:szCs w:val="28"/>
              </w:rPr>
              <w:t xml:space="preserve">                                        </w:t>
            </w:r>
          </w:p>
          <w:p w:rsidR="00EA406C" w:rsidRPr="00E333C7" w:rsidRDefault="00EA406C" w:rsidP="00E333C7">
            <w:pPr>
              <w:pStyle w:val="af"/>
              <w:snapToGrid w:val="0"/>
              <w:ind w:firstLine="851"/>
              <w:jc w:val="both"/>
              <w:rPr>
                <w:sz w:val="28"/>
                <w:szCs w:val="28"/>
                <w:lang w:val="kk-KZ"/>
              </w:rPr>
            </w:pPr>
          </w:p>
          <w:p w:rsidR="00EA406C" w:rsidRPr="00E333C7" w:rsidRDefault="00EA406C" w:rsidP="00E333C7">
            <w:pPr>
              <w:pStyle w:val="af"/>
              <w:snapToGrid w:val="0"/>
              <w:jc w:val="both"/>
              <w:rPr>
                <w:sz w:val="28"/>
                <w:szCs w:val="28"/>
                <w:lang w:val="kk-KZ"/>
              </w:rPr>
            </w:pPr>
          </w:p>
          <w:p w:rsidR="00EA406C" w:rsidRPr="00E333C7" w:rsidRDefault="00EA406C" w:rsidP="00E333C7">
            <w:pPr>
              <w:pStyle w:val="af"/>
              <w:snapToGrid w:val="0"/>
              <w:jc w:val="both"/>
              <w:rPr>
                <w:sz w:val="28"/>
                <w:szCs w:val="28"/>
                <w:lang w:val="kk-KZ"/>
              </w:rPr>
            </w:pPr>
            <w:r w:rsidRPr="00E333C7">
              <w:rPr>
                <w:sz w:val="28"/>
                <w:szCs w:val="28"/>
                <w:lang w:val="kk-KZ"/>
              </w:rPr>
              <w:t xml:space="preserve">жоспар бойынша    </w:t>
            </w:r>
          </w:p>
          <w:p w:rsidR="00EA406C" w:rsidRPr="00E333C7" w:rsidRDefault="00EA406C" w:rsidP="00E333C7">
            <w:pPr>
              <w:pStyle w:val="af"/>
              <w:snapToGrid w:val="0"/>
              <w:jc w:val="both"/>
              <w:rPr>
                <w:sz w:val="28"/>
                <w:szCs w:val="28"/>
                <w:lang w:val="kk-KZ"/>
              </w:rPr>
            </w:pPr>
          </w:p>
          <w:p w:rsidR="00EA406C" w:rsidRPr="00E333C7" w:rsidRDefault="00EA406C" w:rsidP="00E333C7">
            <w:pPr>
              <w:pStyle w:val="af"/>
              <w:snapToGrid w:val="0"/>
              <w:jc w:val="both"/>
              <w:rPr>
                <w:sz w:val="28"/>
                <w:szCs w:val="28"/>
                <w:lang w:val="kk-KZ"/>
              </w:rPr>
            </w:pPr>
            <w:r w:rsidRPr="00E333C7">
              <w:rPr>
                <w:sz w:val="28"/>
                <w:szCs w:val="28"/>
                <w:lang w:val="kk-KZ"/>
              </w:rPr>
              <w:t xml:space="preserve">сәуір-маус                     </w:t>
            </w:r>
          </w:p>
          <w:p w:rsidR="00EA406C" w:rsidRPr="00E333C7" w:rsidRDefault="00EA406C" w:rsidP="00E333C7">
            <w:pPr>
              <w:pStyle w:val="af"/>
              <w:snapToGrid w:val="0"/>
              <w:jc w:val="both"/>
              <w:rPr>
                <w:sz w:val="28"/>
                <w:szCs w:val="28"/>
                <w:lang w:val="kk-KZ"/>
              </w:rPr>
            </w:pPr>
          </w:p>
          <w:p w:rsidR="00EA406C" w:rsidRPr="00E333C7" w:rsidRDefault="00EA406C" w:rsidP="00E333C7">
            <w:pPr>
              <w:pStyle w:val="af"/>
              <w:snapToGrid w:val="0"/>
              <w:jc w:val="both"/>
              <w:rPr>
                <w:sz w:val="28"/>
                <w:szCs w:val="28"/>
                <w:lang w:val="kk-KZ"/>
              </w:rPr>
            </w:pPr>
            <w:r w:rsidRPr="00E333C7">
              <w:rPr>
                <w:sz w:val="28"/>
                <w:szCs w:val="28"/>
                <w:lang w:val="kk-KZ"/>
              </w:rPr>
              <w:t>сәуір- мамыр</w:t>
            </w:r>
          </w:p>
          <w:p w:rsidR="00EA406C" w:rsidRPr="00E333C7" w:rsidRDefault="00EA406C" w:rsidP="00E333C7">
            <w:pPr>
              <w:pStyle w:val="af"/>
              <w:snapToGrid w:val="0"/>
              <w:jc w:val="both"/>
              <w:rPr>
                <w:sz w:val="28"/>
                <w:szCs w:val="28"/>
                <w:lang w:val="kk-KZ"/>
              </w:rPr>
            </w:pPr>
          </w:p>
        </w:tc>
        <w:tc>
          <w:tcPr>
            <w:tcW w:w="2602" w:type="dxa"/>
            <w:tcBorders>
              <w:top w:val="single" w:sz="1" w:space="0" w:color="000000"/>
              <w:left w:val="single" w:sz="1" w:space="0" w:color="000000"/>
              <w:bottom w:val="single" w:sz="1" w:space="0" w:color="000000"/>
              <w:right w:val="single" w:sz="1"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БОДО</w:t>
            </w: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Сулейман Р.Т.</w:t>
            </w:r>
          </w:p>
          <w:p w:rsidR="00EA406C" w:rsidRPr="00E333C7" w:rsidRDefault="00EA406C" w:rsidP="00E333C7">
            <w:pPr>
              <w:snapToGrid w:val="0"/>
              <w:spacing w:after="0"/>
              <w:jc w:val="both"/>
              <w:rPr>
                <w:rFonts w:ascii="Times New Roman" w:hAnsi="Times New Roman" w:cs="Times New Roman"/>
                <w:sz w:val="28"/>
                <w:szCs w:val="28"/>
              </w:rPr>
            </w:pPr>
          </w:p>
          <w:p w:rsidR="00EA406C" w:rsidRPr="00E333C7" w:rsidRDefault="00EA406C" w:rsidP="00E333C7">
            <w:pPr>
              <w:snapToGrid w:val="0"/>
              <w:spacing w:after="0"/>
              <w:jc w:val="both"/>
              <w:rPr>
                <w:rFonts w:ascii="Times New Roman" w:hAnsi="Times New Roman" w:cs="Times New Roman"/>
                <w:sz w:val="28"/>
                <w:szCs w:val="28"/>
              </w:rPr>
            </w:pPr>
          </w:p>
          <w:p w:rsidR="00EA406C" w:rsidRPr="00E333C7" w:rsidRDefault="00EA406C" w:rsidP="00E333C7">
            <w:pPr>
              <w:snapToGrid w:val="0"/>
              <w:spacing w:after="0"/>
              <w:jc w:val="both"/>
              <w:rPr>
                <w:rFonts w:ascii="Times New Roman" w:hAnsi="Times New Roman" w:cs="Times New Roman"/>
                <w:sz w:val="28"/>
                <w:szCs w:val="28"/>
                <w:lang w:val="kk-KZ"/>
              </w:rPr>
            </w:pPr>
          </w:p>
          <w:p w:rsidR="00EA406C" w:rsidRPr="00E333C7" w:rsidRDefault="00EA406C" w:rsidP="00E333C7">
            <w:pPr>
              <w:snapToGrid w:val="0"/>
              <w:spacing w:after="0"/>
              <w:jc w:val="both"/>
              <w:rPr>
                <w:rFonts w:ascii="Times New Roman" w:hAnsi="Times New Roman" w:cs="Times New Roman"/>
                <w:sz w:val="28"/>
                <w:szCs w:val="28"/>
                <w:lang w:val="kk-KZ"/>
              </w:rPr>
            </w:pP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rPr>
              <w:t xml:space="preserve">Психолог </w:t>
            </w:r>
          </w:p>
          <w:p w:rsidR="00EA406C" w:rsidRPr="00E333C7" w:rsidRDefault="00EA406C" w:rsidP="00E333C7">
            <w:pPr>
              <w:snapToGrid w:val="0"/>
              <w:spacing w:after="0"/>
              <w:jc w:val="both"/>
              <w:rPr>
                <w:rFonts w:ascii="Times New Roman" w:hAnsi="Times New Roman" w:cs="Times New Roman"/>
                <w:sz w:val="28"/>
                <w:szCs w:val="28"/>
              </w:rPr>
            </w:pP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rPr>
              <w:t>П</w:t>
            </w:r>
            <w:r w:rsidRPr="00E333C7">
              <w:rPr>
                <w:rFonts w:ascii="Times New Roman" w:hAnsi="Times New Roman" w:cs="Times New Roman"/>
                <w:sz w:val="28"/>
                <w:szCs w:val="28"/>
                <w:lang w:val="kk-KZ"/>
              </w:rPr>
              <w:t>ән мұғалімдері</w:t>
            </w:r>
          </w:p>
          <w:p w:rsidR="00EA406C" w:rsidRPr="00E333C7" w:rsidRDefault="00EA406C" w:rsidP="00E333C7">
            <w:pPr>
              <w:snapToGrid w:val="0"/>
              <w:spacing w:after="0"/>
              <w:jc w:val="both"/>
              <w:rPr>
                <w:rFonts w:ascii="Times New Roman" w:hAnsi="Times New Roman" w:cs="Times New Roman"/>
                <w:sz w:val="28"/>
                <w:szCs w:val="28"/>
                <w:lang w:val="kk-KZ"/>
              </w:rPr>
            </w:pPr>
          </w:p>
          <w:p w:rsidR="00EA406C" w:rsidRPr="00E333C7" w:rsidRDefault="00EA406C" w:rsidP="00E333C7">
            <w:pPr>
              <w:snapToGrid w:val="0"/>
              <w:spacing w:after="0"/>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ДО және психолог</w:t>
            </w:r>
          </w:p>
        </w:tc>
      </w:tr>
      <w:tr w:rsidR="00EA406C" w:rsidRPr="00E333C7" w:rsidTr="00261265">
        <w:tc>
          <w:tcPr>
            <w:tcW w:w="567" w:type="dxa"/>
            <w:tcBorders>
              <w:left w:val="single" w:sz="1" w:space="0" w:color="000000"/>
              <w:bottom w:val="single" w:sz="1" w:space="0" w:color="000000"/>
            </w:tcBorders>
            <w:shd w:val="clear" w:color="auto" w:fill="auto"/>
          </w:tcPr>
          <w:p w:rsidR="00EA406C" w:rsidRPr="00E333C7" w:rsidRDefault="00EA406C" w:rsidP="00E333C7">
            <w:pPr>
              <w:pStyle w:val="af"/>
              <w:snapToGrid w:val="0"/>
              <w:ind w:right="350"/>
              <w:jc w:val="both"/>
              <w:rPr>
                <w:sz w:val="28"/>
                <w:szCs w:val="28"/>
              </w:rPr>
            </w:pPr>
            <w:r w:rsidRPr="00E333C7">
              <w:rPr>
                <w:sz w:val="28"/>
                <w:szCs w:val="28"/>
              </w:rPr>
              <w:t>2</w:t>
            </w:r>
          </w:p>
        </w:tc>
        <w:tc>
          <w:tcPr>
            <w:tcW w:w="4562" w:type="dxa"/>
            <w:tcBorders>
              <w:left w:val="single" w:sz="1" w:space="0" w:color="000000"/>
              <w:bottom w:val="single" w:sz="1" w:space="0" w:color="000000"/>
            </w:tcBorders>
            <w:shd w:val="clear" w:color="auto" w:fill="auto"/>
          </w:tcPr>
          <w:p w:rsidR="00EA406C" w:rsidRPr="00E333C7" w:rsidRDefault="00EA406C" w:rsidP="00E333C7">
            <w:pPr>
              <w:pStyle w:val="af"/>
              <w:snapToGrid w:val="0"/>
              <w:ind w:right="350"/>
              <w:jc w:val="both"/>
              <w:rPr>
                <w:i/>
                <w:iCs/>
                <w:sz w:val="28"/>
                <w:szCs w:val="28"/>
                <w:u w:val="single"/>
              </w:rPr>
            </w:pPr>
            <w:r w:rsidRPr="00E333C7">
              <w:rPr>
                <w:i/>
                <w:iCs/>
                <w:sz w:val="28"/>
                <w:szCs w:val="28"/>
                <w:u w:val="single"/>
                <w:lang w:val="kk-KZ"/>
              </w:rPr>
              <w:t>Оқушыларды сауалдамалау</w:t>
            </w:r>
          </w:p>
          <w:p w:rsidR="00EA406C" w:rsidRPr="00E333C7" w:rsidRDefault="00EA406C" w:rsidP="00E333C7">
            <w:pPr>
              <w:pStyle w:val="af"/>
              <w:ind w:right="350"/>
              <w:jc w:val="both"/>
              <w:rPr>
                <w:sz w:val="28"/>
                <w:szCs w:val="28"/>
                <w:lang w:val="kk-KZ"/>
              </w:rPr>
            </w:pPr>
            <w:r w:rsidRPr="00E333C7">
              <w:rPr>
                <w:sz w:val="28"/>
                <w:szCs w:val="28"/>
              </w:rPr>
              <w:t xml:space="preserve">- </w:t>
            </w:r>
            <w:r w:rsidRPr="00E333C7">
              <w:rPr>
                <w:sz w:val="28"/>
                <w:szCs w:val="28"/>
                <w:lang w:val="kk-KZ"/>
              </w:rPr>
              <w:t xml:space="preserve">қорытынды </w:t>
            </w:r>
            <w:r w:rsidRPr="00E333C7">
              <w:rPr>
                <w:sz w:val="28"/>
                <w:szCs w:val="28"/>
              </w:rPr>
              <w:t xml:space="preserve"> аттестаци</w:t>
            </w:r>
            <w:r w:rsidRPr="00E333C7">
              <w:rPr>
                <w:sz w:val="28"/>
                <w:szCs w:val="28"/>
                <w:lang w:val="kk-KZ"/>
              </w:rPr>
              <w:t>я түрін анықтау</w:t>
            </w:r>
          </w:p>
          <w:p w:rsidR="00EA406C" w:rsidRPr="00E333C7" w:rsidRDefault="00EA406C" w:rsidP="00E333C7">
            <w:pPr>
              <w:pStyle w:val="af"/>
              <w:ind w:right="350"/>
              <w:jc w:val="both"/>
              <w:rPr>
                <w:sz w:val="28"/>
                <w:szCs w:val="28"/>
                <w:lang w:val="kk-KZ"/>
              </w:rPr>
            </w:pPr>
            <w:r w:rsidRPr="00E333C7">
              <w:rPr>
                <w:sz w:val="28"/>
                <w:szCs w:val="28"/>
                <w:lang w:val="kk-KZ"/>
              </w:rPr>
              <w:t>- қорытынды  аттестация  пәнін анықтау</w:t>
            </w:r>
          </w:p>
          <w:p w:rsidR="00EA406C" w:rsidRPr="00E333C7" w:rsidRDefault="00EA406C" w:rsidP="00E333C7">
            <w:pPr>
              <w:pStyle w:val="af"/>
              <w:ind w:right="350"/>
              <w:jc w:val="both"/>
              <w:rPr>
                <w:sz w:val="28"/>
                <w:szCs w:val="28"/>
                <w:lang w:val="kk-KZ"/>
              </w:rPr>
            </w:pPr>
            <w:r w:rsidRPr="00E333C7">
              <w:rPr>
                <w:sz w:val="28"/>
                <w:szCs w:val="28"/>
                <w:lang w:val="kk-KZ"/>
              </w:rPr>
              <w:t xml:space="preserve">- қызмет бөлімдері жұмысымен қанағаттану </w:t>
            </w:r>
          </w:p>
          <w:p w:rsidR="00EA406C" w:rsidRPr="00E333C7" w:rsidRDefault="00EA406C" w:rsidP="00E333C7">
            <w:pPr>
              <w:pStyle w:val="af"/>
              <w:ind w:right="350"/>
              <w:jc w:val="both"/>
              <w:rPr>
                <w:sz w:val="28"/>
                <w:szCs w:val="28"/>
                <w:lang w:val="kk-KZ"/>
              </w:rPr>
            </w:pPr>
            <w:r w:rsidRPr="00E333C7">
              <w:rPr>
                <w:sz w:val="28"/>
                <w:szCs w:val="28"/>
                <w:lang w:val="kk-KZ"/>
              </w:rPr>
              <w:t xml:space="preserve">- кәсіби дайындық және оның салалары </w:t>
            </w:r>
          </w:p>
        </w:tc>
        <w:tc>
          <w:tcPr>
            <w:tcW w:w="2551" w:type="dxa"/>
            <w:tcBorders>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lang w:val="kk-KZ"/>
              </w:rPr>
            </w:pPr>
          </w:p>
          <w:p w:rsidR="00EA406C" w:rsidRPr="00E333C7" w:rsidRDefault="00EA406C" w:rsidP="00E333C7">
            <w:pPr>
              <w:pStyle w:val="af"/>
              <w:snapToGrid w:val="0"/>
              <w:jc w:val="both"/>
              <w:rPr>
                <w:sz w:val="28"/>
                <w:szCs w:val="28"/>
                <w:lang w:val="kk-KZ"/>
              </w:rPr>
            </w:pPr>
            <w:r w:rsidRPr="00E333C7">
              <w:rPr>
                <w:sz w:val="28"/>
                <w:szCs w:val="28"/>
                <w:lang w:val="kk-KZ"/>
              </w:rPr>
              <w:t>ақпан</w:t>
            </w:r>
          </w:p>
          <w:p w:rsidR="00EA406C" w:rsidRPr="00E333C7" w:rsidRDefault="00EA406C" w:rsidP="00E333C7">
            <w:pPr>
              <w:pStyle w:val="af"/>
              <w:snapToGrid w:val="0"/>
              <w:jc w:val="both"/>
              <w:rPr>
                <w:sz w:val="28"/>
                <w:szCs w:val="28"/>
              </w:rPr>
            </w:pPr>
            <w:r w:rsidRPr="00E333C7">
              <w:rPr>
                <w:sz w:val="28"/>
                <w:szCs w:val="28"/>
                <w:lang w:val="kk-KZ"/>
              </w:rPr>
              <w:t>наурыз</w:t>
            </w:r>
          </w:p>
          <w:p w:rsidR="00EA406C" w:rsidRPr="00E333C7" w:rsidRDefault="00EA406C" w:rsidP="00E333C7">
            <w:pPr>
              <w:pStyle w:val="af"/>
              <w:snapToGrid w:val="0"/>
              <w:jc w:val="both"/>
              <w:rPr>
                <w:sz w:val="28"/>
                <w:szCs w:val="28"/>
              </w:rPr>
            </w:pPr>
          </w:p>
          <w:p w:rsidR="00EA406C" w:rsidRPr="00E333C7" w:rsidRDefault="00EA406C" w:rsidP="00E333C7">
            <w:pPr>
              <w:pStyle w:val="af"/>
              <w:snapToGrid w:val="0"/>
              <w:jc w:val="both"/>
              <w:rPr>
                <w:sz w:val="28"/>
                <w:szCs w:val="28"/>
                <w:lang w:val="kk-KZ"/>
              </w:rPr>
            </w:pPr>
            <w:r w:rsidRPr="00E333C7">
              <w:rPr>
                <w:sz w:val="28"/>
                <w:szCs w:val="28"/>
                <w:lang w:val="kk-KZ"/>
              </w:rPr>
              <w:t>наурыз</w:t>
            </w:r>
          </w:p>
          <w:p w:rsidR="00EA406C" w:rsidRPr="00E333C7" w:rsidRDefault="00EA406C" w:rsidP="00E333C7">
            <w:pPr>
              <w:pStyle w:val="af"/>
              <w:snapToGrid w:val="0"/>
              <w:jc w:val="both"/>
              <w:rPr>
                <w:sz w:val="28"/>
                <w:szCs w:val="28"/>
                <w:lang w:val="kk-KZ"/>
              </w:rPr>
            </w:pPr>
          </w:p>
          <w:p w:rsidR="00EA406C" w:rsidRPr="00E333C7" w:rsidRDefault="00EA406C" w:rsidP="00E333C7">
            <w:pPr>
              <w:pStyle w:val="af"/>
              <w:snapToGrid w:val="0"/>
              <w:jc w:val="both"/>
              <w:rPr>
                <w:sz w:val="28"/>
                <w:szCs w:val="28"/>
                <w:lang w:val="kk-KZ"/>
              </w:rPr>
            </w:pPr>
            <w:r w:rsidRPr="00E333C7">
              <w:rPr>
                <w:sz w:val="28"/>
                <w:szCs w:val="28"/>
                <w:lang w:val="kk-KZ"/>
              </w:rPr>
              <w:t xml:space="preserve">жоспар бойынша    </w:t>
            </w:r>
          </w:p>
        </w:tc>
        <w:tc>
          <w:tcPr>
            <w:tcW w:w="2602" w:type="dxa"/>
            <w:tcBorders>
              <w:left w:val="single" w:sz="1" w:space="0" w:color="000000"/>
              <w:bottom w:val="single" w:sz="1" w:space="0" w:color="000000"/>
              <w:right w:val="single" w:sz="1" w:space="0" w:color="000000"/>
            </w:tcBorders>
            <w:shd w:val="clear" w:color="auto" w:fill="auto"/>
          </w:tcPr>
          <w:p w:rsidR="00EA406C" w:rsidRPr="00E333C7" w:rsidRDefault="00EA406C" w:rsidP="00E333C7">
            <w:pPr>
              <w:snapToGrid w:val="0"/>
              <w:spacing w:after="0"/>
              <w:jc w:val="both"/>
              <w:rPr>
                <w:rFonts w:ascii="Times New Roman" w:hAnsi="Times New Roman" w:cs="Times New Roman"/>
                <w:sz w:val="28"/>
                <w:szCs w:val="28"/>
              </w:rPr>
            </w:pPr>
          </w:p>
          <w:p w:rsidR="00EA406C" w:rsidRPr="00E333C7" w:rsidRDefault="00EA406C" w:rsidP="00E333C7">
            <w:pPr>
              <w:snapToGrid w:val="0"/>
              <w:spacing w:after="0"/>
              <w:jc w:val="both"/>
              <w:rPr>
                <w:rFonts w:ascii="Times New Roman" w:hAnsi="Times New Roman" w:cs="Times New Roman"/>
                <w:sz w:val="28"/>
                <w:szCs w:val="28"/>
              </w:rPr>
            </w:pPr>
            <w:r w:rsidRPr="00E333C7">
              <w:rPr>
                <w:rFonts w:ascii="Times New Roman" w:hAnsi="Times New Roman" w:cs="Times New Roman"/>
                <w:sz w:val="28"/>
                <w:szCs w:val="28"/>
                <w:lang w:val="kk-KZ"/>
              </w:rPr>
              <w:t>ОжДО</w:t>
            </w:r>
          </w:p>
          <w:p w:rsidR="00EA406C" w:rsidRPr="00E333C7" w:rsidRDefault="00EA406C" w:rsidP="00E333C7">
            <w:pPr>
              <w:pStyle w:val="af"/>
              <w:snapToGrid w:val="0"/>
              <w:jc w:val="both"/>
              <w:rPr>
                <w:sz w:val="28"/>
                <w:szCs w:val="28"/>
              </w:rPr>
            </w:pPr>
            <w:r w:rsidRPr="00E333C7">
              <w:rPr>
                <w:sz w:val="28"/>
                <w:szCs w:val="28"/>
              </w:rPr>
              <w:t xml:space="preserve"> Сулейман Р.Т.</w:t>
            </w:r>
          </w:p>
        </w:tc>
      </w:tr>
      <w:tr w:rsidR="00EA406C" w:rsidRPr="00E333C7" w:rsidTr="00261265">
        <w:tc>
          <w:tcPr>
            <w:tcW w:w="567" w:type="dxa"/>
            <w:tcBorders>
              <w:left w:val="single" w:sz="1" w:space="0" w:color="000000"/>
              <w:bottom w:val="single" w:sz="1" w:space="0" w:color="000000"/>
            </w:tcBorders>
            <w:shd w:val="clear" w:color="auto" w:fill="auto"/>
          </w:tcPr>
          <w:p w:rsidR="00EA406C" w:rsidRPr="00E333C7" w:rsidRDefault="00EA406C" w:rsidP="00E333C7">
            <w:pPr>
              <w:pStyle w:val="af"/>
              <w:snapToGrid w:val="0"/>
              <w:ind w:right="350"/>
              <w:jc w:val="both"/>
              <w:rPr>
                <w:sz w:val="28"/>
                <w:szCs w:val="28"/>
              </w:rPr>
            </w:pPr>
            <w:r w:rsidRPr="00E333C7">
              <w:rPr>
                <w:sz w:val="28"/>
                <w:szCs w:val="28"/>
              </w:rPr>
              <w:t>3</w:t>
            </w:r>
          </w:p>
        </w:tc>
        <w:tc>
          <w:tcPr>
            <w:tcW w:w="4562" w:type="dxa"/>
            <w:tcBorders>
              <w:left w:val="single" w:sz="1" w:space="0" w:color="000000"/>
              <w:bottom w:val="single" w:sz="1" w:space="0" w:color="000000"/>
            </w:tcBorders>
            <w:shd w:val="clear" w:color="auto" w:fill="auto"/>
          </w:tcPr>
          <w:p w:rsidR="00EA406C" w:rsidRPr="00E333C7" w:rsidRDefault="00EA406C" w:rsidP="00E333C7">
            <w:pPr>
              <w:pStyle w:val="af"/>
              <w:snapToGrid w:val="0"/>
              <w:ind w:left="845" w:right="350"/>
              <w:jc w:val="both"/>
              <w:rPr>
                <w:i/>
                <w:iCs/>
                <w:sz w:val="28"/>
                <w:szCs w:val="28"/>
                <w:u w:val="single"/>
              </w:rPr>
            </w:pPr>
            <w:r w:rsidRPr="00E333C7">
              <w:rPr>
                <w:i/>
                <w:iCs/>
                <w:sz w:val="28"/>
                <w:szCs w:val="28"/>
                <w:u w:val="single"/>
                <w:lang w:val="kk-KZ"/>
              </w:rPr>
              <w:t>Зерттеу мониторингі</w:t>
            </w:r>
          </w:p>
          <w:p w:rsidR="00EA406C" w:rsidRPr="00E333C7" w:rsidRDefault="00EA406C" w:rsidP="00E333C7">
            <w:pPr>
              <w:pStyle w:val="af"/>
              <w:snapToGrid w:val="0"/>
              <w:ind w:right="350"/>
              <w:jc w:val="both"/>
              <w:rPr>
                <w:sz w:val="28"/>
                <w:szCs w:val="28"/>
              </w:rPr>
            </w:pPr>
            <w:r w:rsidRPr="00E333C7">
              <w:rPr>
                <w:sz w:val="28"/>
                <w:szCs w:val="28"/>
              </w:rPr>
              <w:t>-</w:t>
            </w:r>
            <w:r w:rsidRPr="00E333C7">
              <w:rPr>
                <w:sz w:val="28"/>
                <w:szCs w:val="28"/>
                <w:lang w:val="kk-KZ"/>
              </w:rPr>
              <w:t>оқушылардың білім спасы</w:t>
            </w:r>
          </w:p>
          <w:p w:rsidR="00EA406C" w:rsidRPr="00E333C7" w:rsidRDefault="00EA406C" w:rsidP="00E333C7">
            <w:pPr>
              <w:pStyle w:val="af"/>
              <w:snapToGrid w:val="0"/>
              <w:ind w:right="350"/>
              <w:jc w:val="both"/>
              <w:rPr>
                <w:sz w:val="28"/>
                <w:szCs w:val="28"/>
                <w:lang w:val="kk-KZ"/>
              </w:rPr>
            </w:pPr>
            <w:r w:rsidRPr="00E333C7">
              <w:rPr>
                <w:sz w:val="28"/>
                <w:szCs w:val="28"/>
              </w:rPr>
              <w:t>-</w:t>
            </w:r>
            <w:r w:rsidRPr="00E333C7">
              <w:rPr>
                <w:sz w:val="28"/>
                <w:szCs w:val="28"/>
                <w:lang w:val="kk-KZ"/>
              </w:rPr>
              <w:t xml:space="preserve"> аралық,қорытынды тест нәтижелері </w:t>
            </w:r>
          </w:p>
          <w:p w:rsidR="00EA406C" w:rsidRPr="00E333C7" w:rsidRDefault="00EA406C" w:rsidP="00E333C7">
            <w:pPr>
              <w:pStyle w:val="af"/>
              <w:snapToGrid w:val="0"/>
              <w:ind w:right="350"/>
              <w:jc w:val="both"/>
              <w:rPr>
                <w:sz w:val="28"/>
                <w:szCs w:val="28"/>
                <w:lang w:val="kk-KZ"/>
              </w:rPr>
            </w:pPr>
            <w:r w:rsidRPr="00E333C7">
              <w:rPr>
                <w:sz w:val="28"/>
                <w:szCs w:val="28"/>
                <w:lang w:val="kk-KZ"/>
              </w:rPr>
              <w:t xml:space="preserve">- пән мұғалімдерінің жеке әдістемелі жұмысы </w:t>
            </w:r>
          </w:p>
        </w:tc>
        <w:tc>
          <w:tcPr>
            <w:tcW w:w="2551" w:type="dxa"/>
            <w:tcBorders>
              <w:left w:val="single" w:sz="1" w:space="0" w:color="000000"/>
              <w:bottom w:val="single" w:sz="1" w:space="0" w:color="000000"/>
            </w:tcBorders>
            <w:shd w:val="clear" w:color="auto" w:fill="auto"/>
          </w:tcPr>
          <w:p w:rsidR="00EA406C" w:rsidRPr="00E333C7" w:rsidRDefault="00EA406C" w:rsidP="00E333C7">
            <w:pPr>
              <w:pStyle w:val="af"/>
              <w:snapToGrid w:val="0"/>
              <w:jc w:val="both"/>
              <w:rPr>
                <w:sz w:val="28"/>
                <w:szCs w:val="28"/>
                <w:lang w:val="kk-KZ"/>
              </w:rPr>
            </w:pPr>
          </w:p>
          <w:p w:rsidR="00EA406C" w:rsidRPr="00E333C7" w:rsidRDefault="00EA406C" w:rsidP="00E333C7">
            <w:pPr>
              <w:pStyle w:val="af"/>
              <w:snapToGrid w:val="0"/>
              <w:jc w:val="both"/>
              <w:rPr>
                <w:sz w:val="28"/>
                <w:szCs w:val="28"/>
              </w:rPr>
            </w:pPr>
            <w:r w:rsidRPr="00E333C7">
              <w:rPr>
                <w:sz w:val="28"/>
                <w:szCs w:val="28"/>
                <w:lang w:val="kk-KZ"/>
              </w:rPr>
              <w:t>жыл бойы</w:t>
            </w:r>
          </w:p>
        </w:tc>
        <w:tc>
          <w:tcPr>
            <w:tcW w:w="2602" w:type="dxa"/>
            <w:tcBorders>
              <w:left w:val="single" w:sz="1" w:space="0" w:color="000000"/>
              <w:bottom w:val="single" w:sz="1" w:space="0" w:color="000000"/>
              <w:right w:val="single" w:sz="1" w:space="0" w:color="000000"/>
            </w:tcBorders>
            <w:shd w:val="clear" w:color="auto" w:fill="auto"/>
          </w:tcPr>
          <w:p w:rsidR="00EA406C" w:rsidRPr="00E333C7" w:rsidRDefault="00EA406C" w:rsidP="00E333C7">
            <w:pPr>
              <w:pStyle w:val="af"/>
              <w:snapToGrid w:val="0"/>
              <w:jc w:val="both"/>
              <w:rPr>
                <w:sz w:val="28"/>
                <w:szCs w:val="28"/>
              </w:rPr>
            </w:pPr>
          </w:p>
          <w:p w:rsidR="00EA406C" w:rsidRPr="00E333C7" w:rsidRDefault="00EA406C" w:rsidP="00E333C7">
            <w:pPr>
              <w:pStyle w:val="af"/>
              <w:snapToGrid w:val="0"/>
              <w:jc w:val="both"/>
              <w:rPr>
                <w:sz w:val="28"/>
                <w:szCs w:val="28"/>
              </w:rPr>
            </w:pPr>
            <w:r w:rsidRPr="00E333C7">
              <w:rPr>
                <w:sz w:val="28"/>
                <w:szCs w:val="28"/>
                <w:lang w:val="kk-KZ"/>
              </w:rPr>
              <w:t>ОжДО</w:t>
            </w:r>
            <w:r w:rsidRPr="00E333C7">
              <w:rPr>
                <w:sz w:val="28"/>
                <w:szCs w:val="28"/>
              </w:rPr>
              <w:t xml:space="preserve"> </w:t>
            </w:r>
          </w:p>
          <w:p w:rsidR="00EA406C" w:rsidRPr="00E333C7" w:rsidRDefault="00EA406C" w:rsidP="00E333C7">
            <w:pPr>
              <w:pStyle w:val="af"/>
              <w:snapToGrid w:val="0"/>
              <w:jc w:val="both"/>
              <w:rPr>
                <w:sz w:val="28"/>
                <w:szCs w:val="28"/>
                <w:lang w:val="kk-KZ"/>
              </w:rPr>
            </w:pPr>
            <w:r w:rsidRPr="00E333C7">
              <w:rPr>
                <w:sz w:val="28"/>
                <w:szCs w:val="28"/>
              </w:rPr>
              <w:t xml:space="preserve"> Сулейман Р.Т. </w:t>
            </w:r>
            <w:r w:rsidRPr="00E333C7">
              <w:rPr>
                <w:sz w:val="28"/>
                <w:szCs w:val="28"/>
                <w:lang w:val="kk-KZ"/>
              </w:rPr>
              <w:t>ӘҰ жетекшілері,</w:t>
            </w:r>
          </w:p>
          <w:p w:rsidR="00EA406C" w:rsidRPr="00E333C7" w:rsidRDefault="00EA406C" w:rsidP="00E333C7">
            <w:pPr>
              <w:pStyle w:val="af"/>
              <w:snapToGrid w:val="0"/>
              <w:jc w:val="both"/>
              <w:rPr>
                <w:sz w:val="28"/>
                <w:szCs w:val="28"/>
              </w:rPr>
            </w:pPr>
            <w:r w:rsidRPr="00E333C7">
              <w:rPr>
                <w:sz w:val="28"/>
                <w:szCs w:val="28"/>
                <w:lang w:val="kk-KZ"/>
              </w:rPr>
              <w:t>Пән мұғалімдері</w:t>
            </w:r>
          </w:p>
          <w:p w:rsidR="00EA406C" w:rsidRPr="00E333C7" w:rsidRDefault="00EA406C" w:rsidP="00E333C7">
            <w:pPr>
              <w:pStyle w:val="af"/>
              <w:snapToGrid w:val="0"/>
              <w:jc w:val="both"/>
              <w:rPr>
                <w:sz w:val="28"/>
                <w:szCs w:val="28"/>
              </w:rPr>
            </w:pPr>
          </w:p>
        </w:tc>
      </w:tr>
    </w:tbl>
    <w:p w:rsidR="00EA406C" w:rsidRPr="00E333C7" w:rsidRDefault="00EA406C" w:rsidP="00E333C7">
      <w:pPr>
        <w:snapToGrid w:val="0"/>
        <w:spacing w:after="0"/>
        <w:jc w:val="both"/>
        <w:rPr>
          <w:rFonts w:ascii="Times New Roman" w:hAnsi="Times New Roman" w:cs="Times New Roman"/>
          <w:b/>
          <w:sz w:val="28"/>
          <w:szCs w:val="28"/>
          <w:lang w:val="kk-KZ"/>
        </w:rPr>
      </w:pPr>
    </w:p>
    <w:p w:rsidR="00EA406C" w:rsidRPr="00E333C7" w:rsidRDefault="00EA406C" w:rsidP="00E333C7">
      <w:pPr>
        <w:numPr>
          <w:ilvl w:val="0"/>
          <w:numId w:val="35"/>
        </w:numPr>
        <w:suppressAutoHyphens/>
        <w:snapToGrid w:val="0"/>
        <w:spacing w:after="0" w:line="240" w:lineRule="auto"/>
        <w:jc w:val="both"/>
        <w:rPr>
          <w:rFonts w:ascii="Times New Roman" w:hAnsi="Times New Roman" w:cs="Times New Roman"/>
          <w:b/>
          <w:sz w:val="28"/>
          <w:szCs w:val="28"/>
        </w:rPr>
      </w:pPr>
      <w:r w:rsidRPr="00E333C7">
        <w:rPr>
          <w:rFonts w:ascii="Times New Roman" w:hAnsi="Times New Roman" w:cs="Times New Roman"/>
          <w:b/>
          <w:sz w:val="28"/>
          <w:szCs w:val="28"/>
        </w:rPr>
        <w:t>Т</w:t>
      </w:r>
      <w:r w:rsidRPr="00E333C7">
        <w:rPr>
          <w:rFonts w:ascii="Times New Roman" w:hAnsi="Times New Roman" w:cs="Times New Roman"/>
          <w:b/>
          <w:sz w:val="28"/>
          <w:szCs w:val="28"/>
          <w:lang w:val="kk-KZ"/>
        </w:rPr>
        <w:t>ақырыптық педагогикалық кеңестер</w:t>
      </w:r>
    </w:p>
    <w:tbl>
      <w:tblPr>
        <w:tblW w:w="47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2042"/>
        <w:gridCol w:w="4077"/>
        <w:gridCol w:w="2386"/>
      </w:tblGrid>
      <w:tr w:rsidR="00EA406C" w:rsidRPr="00E333C7" w:rsidTr="00261265">
        <w:tc>
          <w:tcPr>
            <w:tcW w:w="851" w:type="pct"/>
            <w:shd w:val="clear" w:color="auto" w:fill="auto"/>
          </w:tcPr>
          <w:p w:rsidR="00EA406C" w:rsidRPr="00E333C7" w:rsidRDefault="00EA406C" w:rsidP="00E333C7">
            <w:pPr>
              <w:ind w:left="34"/>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Өткізу мерзімі</w:t>
            </w:r>
          </w:p>
        </w:tc>
        <w:tc>
          <w:tcPr>
            <w:tcW w:w="996" w:type="pct"/>
            <w:shd w:val="clear" w:color="auto" w:fill="auto"/>
          </w:tcPr>
          <w:p w:rsidR="00EA406C" w:rsidRPr="00E333C7" w:rsidRDefault="00EA406C" w:rsidP="00E333C7">
            <w:pPr>
              <w:ind w:left="36"/>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Тақырыбы </w:t>
            </w:r>
          </w:p>
        </w:tc>
        <w:tc>
          <w:tcPr>
            <w:tcW w:w="1989" w:type="pct"/>
            <w:shd w:val="clear" w:color="auto" w:fill="auto"/>
          </w:tcPr>
          <w:p w:rsidR="00EA406C" w:rsidRPr="00E333C7" w:rsidRDefault="00EA406C" w:rsidP="00E333C7">
            <w:pPr>
              <w:ind w:left="33"/>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Бағдарламаның негізгі мазмұны мен қызметі</w:t>
            </w:r>
          </w:p>
        </w:tc>
        <w:tc>
          <w:tcPr>
            <w:tcW w:w="1164" w:type="pct"/>
            <w:shd w:val="clear" w:color="auto" w:fill="auto"/>
          </w:tcPr>
          <w:p w:rsidR="00EA406C" w:rsidRPr="00E333C7" w:rsidRDefault="00EA406C" w:rsidP="00E333C7">
            <w:pPr>
              <w:ind w:left="35" w:hanging="35"/>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Жауапты </w:t>
            </w:r>
          </w:p>
        </w:tc>
      </w:tr>
      <w:tr w:rsidR="00EA406C" w:rsidRPr="00E333C7" w:rsidTr="00261265">
        <w:tc>
          <w:tcPr>
            <w:tcW w:w="851" w:type="pct"/>
            <w:shd w:val="clear" w:color="auto" w:fill="auto"/>
          </w:tcPr>
          <w:p w:rsidR="00EA406C" w:rsidRPr="00E333C7" w:rsidRDefault="00EA406C" w:rsidP="00E333C7">
            <w:pPr>
              <w:ind w:left="34"/>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Тамыз </w:t>
            </w:r>
          </w:p>
          <w:p w:rsidR="00EA406C" w:rsidRPr="00E333C7" w:rsidRDefault="00EA406C" w:rsidP="00E333C7">
            <w:pPr>
              <w:ind w:left="34"/>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Педкеңес №1</w:t>
            </w:r>
          </w:p>
        </w:tc>
        <w:tc>
          <w:tcPr>
            <w:tcW w:w="996" w:type="pct"/>
            <w:shd w:val="clear" w:color="auto" w:fill="auto"/>
          </w:tcPr>
          <w:p w:rsidR="00EA406C" w:rsidRPr="00E333C7" w:rsidRDefault="00EA406C" w:rsidP="00E333C7">
            <w:pPr>
              <w:ind w:left="36"/>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 xml:space="preserve">2016-2017 оқу </w:t>
            </w:r>
            <w:r w:rsidRPr="00E333C7">
              <w:rPr>
                <w:rFonts w:ascii="Times New Roman" w:hAnsi="Times New Roman" w:cs="Times New Roman"/>
                <w:sz w:val="28"/>
                <w:szCs w:val="28"/>
                <w:lang w:val="kk-KZ"/>
              </w:rPr>
              <w:lastRenderedPageBreak/>
              <w:t xml:space="preserve">жылына арналған жетістіктер мен мәселелер, ресурстары мен бағыты </w:t>
            </w:r>
          </w:p>
          <w:p w:rsidR="00EA406C" w:rsidRPr="00E333C7" w:rsidRDefault="00EA406C" w:rsidP="00E333C7">
            <w:pPr>
              <w:ind w:left="36"/>
              <w:jc w:val="both"/>
              <w:rPr>
                <w:rFonts w:ascii="Times New Roman" w:hAnsi="Times New Roman" w:cs="Times New Roman"/>
                <w:sz w:val="28"/>
                <w:szCs w:val="28"/>
                <w:lang w:val="kk-KZ"/>
              </w:rPr>
            </w:pPr>
          </w:p>
        </w:tc>
        <w:tc>
          <w:tcPr>
            <w:tcW w:w="1989" w:type="pct"/>
            <w:shd w:val="clear" w:color="auto" w:fill="auto"/>
          </w:tcPr>
          <w:p w:rsidR="00EA406C" w:rsidRPr="00E333C7" w:rsidRDefault="00EA406C" w:rsidP="00E333C7">
            <w:pPr>
              <w:spacing w:after="0"/>
              <w:ind w:left="33"/>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 xml:space="preserve">1. 2015-2016 оқу жылының </w:t>
            </w:r>
            <w:r w:rsidRPr="00E333C7">
              <w:rPr>
                <w:rFonts w:ascii="Times New Roman" w:hAnsi="Times New Roman" w:cs="Times New Roman"/>
                <w:sz w:val="28"/>
                <w:szCs w:val="28"/>
                <w:lang w:val="kk-KZ"/>
              </w:rPr>
              <w:lastRenderedPageBreak/>
              <w:t xml:space="preserve">қорытындысы бойынша жұмыс талдауы. </w:t>
            </w:r>
          </w:p>
          <w:p w:rsidR="00EA406C" w:rsidRPr="00E333C7" w:rsidRDefault="00EA406C" w:rsidP="00E333C7">
            <w:pPr>
              <w:spacing w:after="0"/>
              <w:ind w:left="33"/>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2016-2017 оқу жылына мектеп дамуының проблемалары мен перспективалары</w:t>
            </w:r>
          </w:p>
          <w:p w:rsidR="00EA406C" w:rsidRPr="00E333C7" w:rsidRDefault="00EA406C" w:rsidP="00E333C7">
            <w:pPr>
              <w:spacing w:after="0"/>
              <w:ind w:left="33"/>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2. Оқу жоспарының бекіту туралы, 2016-2017 оқу жылында оқу бағдарламалары мен оқулықтардың жүзеге асырылуы</w:t>
            </w:r>
          </w:p>
          <w:p w:rsidR="00EA406C" w:rsidRPr="00E333C7" w:rsidRDefault="00EA406C" w:rsidP="00E333C7">
            <w:pPr>
              <w:spacing w:after="0"/>
              <w:ind w:left="33"/>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3. Оқу жүктемесін бөлу туралы</w:t>
            </w:r>
          </w:p>
          <w:p w:rsidR="00EA406C" w:rsidRPr="00E333C7" w:rsidRDefault="00EA406C" w:rsidP="00E333C7">
            <w:pPr>
              <w:spacing w:after="0"/>
              <w:ind w:left="33"/>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4. Үйірме бағдарламалары бар болуы</w:t>
            </w:r>
          </w:p>
          <w:p w:rsidR="00EA406C" w:rsidRPr="00E333C7" w:rsidRDefault="00EA406C" w:rsidP="00E333C7">
            <w:pPr>
              <w:spacing w:after="0"/>
              <w:ind w:left="33"/>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5. 2016-2017 оқу жылына арналған мектеп жұмыс жоспарын бекіту </w:t>
            </w:r>
          </w:p>
        </w:tc>
        <w:tc>
          <w:tcPr>
            <w:tcW w:w="1164" w:type="pct"/>
            <w:shd w:val="clear" w:color="auto" w:fill="auto"/>
          </w:tcPr>
          <w:p w:rsidR="00EA406C" w:rsidRPr="00E333C7" w:rsidRDefault="00EA406C" w:rsidP="00E333C7">
            <w:pPr>
              <w:ind w:left="35" w:hanging="3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 xml:space="preserve">Директор </w:t>
            </w:r>
          </w:p>
          <w:p w:rsidR="00EA406C" w:rsidRPr="00E333C7" w:rsidRDefault="00EA406C" w:rsidP="00E333C7">
            <w:pPr>
              <w:ind w:left="35" w:hanging="3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Оқу ісінің меңгерушісі</w:t>
            </w:r>
          </w:p>
          <w:p w:rsidR="00EA406C" w:rsidRPr="00E333C7" w:rsidRDefault="00EA406C" w:rsidP="00E333C7">
            <w:pPr>
              <w:ind w:left="35" w:hanging="3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Оқу ісінің меңгерішісі</w:t>
            </w:r>
          </w:p>
          <w:p w:rsidR="00EA406C" w:rsidRPr="00E333C7" w:rsidRDefault="00EA406C" w:rsidP="00E333C7">
            <w:pPr>
              <w:ind w:left="35" w:hanging="3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Оқу ісінің меңгерушісі</w:t>
            </w:r>
          </w:p>
          <w:p w:rsidR="00EA406C" w:rsidRPr="00E333C7" w:rsidRDefault="00EA406C" w:rsidP="00E333C7">
            <w:pPr>
              <w:ind w:left="35" w:hanging="3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Тәрбие ісінің меңгерушісі</w:t>
            </w:r>
          </w:p>
          <w:p w:rsidR="00EA406C" w:rsidRPr="00E333C7" w:rsidRDefault="00EA406C" w:rsidP="00E333C7">
            <w:pPr>
              <w:ind w:left="35" w:hanging="3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w:t>
            </w:r>
          </w:p>
        </w:tc>
      </w:tr>
      <w:tr w:rsidR="00EA406C" w:rsidRPr="00E333C7" w:rsidTr="00261265">
        <w:tc>
          <w:tcPr>
            <w:tcW w:w="851" w:type="pct"/>
            <w:shd w:val="clear" w:color="auto" w:fill="auto"/>
          </w:tcPr>
          <w:p w:rsidR="00EA406C" w:rsidRPr="00E333C7" w:rsidRDefault="00EA406C" w:rsidP="00E333C7">
            <w:pPr>
              <w:ind w:left="34"/>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қараша</w:t>
            </w:r>
          </w:p>
          <w:p w:rsidR="00EA406C" w:rsidRPr="00E333C7" w:rsidRDefault="00EA406C" w:rsidP="00E333C7">
            <w:pPr>
              <w:ind w:left="34"/>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Педкеңес №2</w:t>
            </w:r>
          </w:p>
        </w:tc>
        <w:tc>
          <w:tcPr>
            <w:tcW w:w="996" w:type="pct"/>
            <w:shd w:val="clear" w:color="auto" w:fill="auto"/>
          </w:tcPr>
          <w:p w:rsidR="00EA406C" w:rsidRPr="00E333C7" w:rsidRDefault="00EA406C" w:rsidP="00E333C7">
            <w:pPr>
              <w:ind w:left="36"/>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«Оқушылардың білім сапасы - әлеуметтік жетістіктің факторы»</w:t>
            </w:r>
          </w:p>
        </w:tc>
        <w:tc>
          <w:tcPr>
            <w:tcW w:w="1989" w:type="pct"/>
            <w:shd w:val="clear" w:color="auto" w:fill="auto"/>
          </w:tcPr>
          <w:p w:rsidR="00EA406C" w:rsidRPr="00E333C7" w:rsidRDefault="00EA406C" w:rsidP="00E333C7">
            <w:pPr>
              <w:ind w:left="33"/>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«Білім беру мен оқытудың жаңа шарттарына 8-10 сынып оқушыларының бейімделуі»</w:t>
            </w:r>
          </w:p>
          <w:p w:rsidR="00EA406C" w:rsidRPr="00E333C7" w:rsidRDefault="00EA406C" w:rsidP="00E333C7">
            <w:pPr>
              <w:ind w:left="33"/>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Өлшеу критерийлері бойынша бірінші тоқсан қорытындысы</w:t>
            </w:r>
          </w:p>
        </w:tc>
        <w:tc>
          <w:tcPr>
            <w:tcW w:w="1164" w:type="pct"/>
            <w:shd w:val="clear" w:color="auto" w:fill="auto"/>
          </w:tcPr>
          <w:p w:rsidR="00EA406C" w:rsidRPr="00E333C7" w:rsidRDefault="00EA406C" w:rsidP="00E333C7">
            <w:pPr>
              <w:ind w:left="35" w:hanging="3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Оқу ісінің меңгерушісі</w:t>
            </w:r>
          </w:p>
          <w:p w:rsidR="00EA406C" w:rsidRPr="00E333C7" w:rsidRDefault="00EA406C" w:rsidP="00E333C7">
            <w:pPr>
              <w:ind w:left="35" w:hanging="3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Тәрбие ісінің меңгерушісі</w:t>
            </w:r>
          </w:p>
          <w:p w:rsidR="00EA406C" w:rsidRPr="00E333C7" w:rsidRDefault="00EA406C" w:rsidP="00E333C7">
            <w:pPr>
              <w:ind w:left="35" w:hanging="3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Әлеуметтік педагог</w:t>
            </w:r>
          </w:p>
          <w:p w:rsidR="00EA406C" w:rsidRPr="00E333C7" w:rsidRDefault="00EA406C" w:rsidP="00E333C7">
            <w:pPr>
              <w:ind w:left="35" w:hanging="3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Сынып жетекші</w:t>
            </w:r>
          </w:p>
        </w:tc>
      </w:tr>
      <w:tr w:rsidR="00EA406C" w:rsidRPr="00E333C7" w:rsidTr="00261265">
        <w:tc>
          <w:tcPr>
            <w:tcW w:w="851" w:type="pct"/>
            <w:shd w:val="clear" w:color="auto" w:fill="auto"/>
          </w:tcPr>
          <w:p w:rsidR="00EA406C" w:rsidRPr="00E333C7" w:rsidRDefault="00EA406C" w:rsidP="00E333C7">
            <w:pPr>
              <w:ind w:left="34" w:hanging="34"/>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Қаңтар </w:t>
            </w:r>
          </w:p>
          <w:p w:rsidR="00EA406C" w:rsidRPr="00E333C7" w:rsidRDefault="00EA406C" w:rsidP="00E333C7">
            <w:pPr>
              <w:ind w:left="34"/>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Педкеңес №3</w:t>
            </w:r>
          </w:p>
        </w:tc>
        <w:tc>
          <w:tcPr>
            <w:tcW w:w="996" w:type="pct"/>
            <w:shd w:val="clear" w:color="auto" w:fill="auto"/>
          </w:tcPr>
          <w:p w:rsidR="00EA406C" w:rsidRPr="00E333C7" w:rsidRDefault="00EA406C" w:rsidP="00E333C7">
            <w:pPr>
              <w:ind w:left="36"/>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«Пәндік дарындылығын  айқындау және дамыту- оқушылардың құзыреттілігін дамыту құралы»</w:t>
            </w:r>
          </w:p>
        </w:tc>
        <w:tc>
          <w:tcPr>
            <w:tcW w:w="1989" w:type="pct"/>
            <w:shd w:val="clear" w:color="auto" w:fill="auto"/>
          </w:tcPr>
          <w:p w:rsidR="00EA406C" w:rsidRPr="00E333C7" w:rsidRDefault="00EA406C" w:rsidP="00E333C7">
            <w:pPr>
              <w:ind w:left="33"/>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Жеке білім алушының оқудағы жетістіктерін сапасын мектепішілік жүйеде бағалау талдау</w:t>
            </w:r>
          </w:p>
        </w:tc>
        <w:tc>
          <w:tcPr>
            <w:tcW w:w="1164" w:type="pct"/>
            <w:shd w:val="clear" w:color="auto" w:fill="auto"/>
          </w:tcPr>
          <w:p w:rsidR="00EA406C" w:rsidRPr="00E333C7" w:rsidRDefault="00EA406C" w:rsidP="00E333C7">
            <w:pPr>
              <w:ind w:left="35" w:hanging="3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Оқу ісінің меңгерушісі</w:t>
            </w:r>
          </w:p>
          <w:p w:rsidR="00EA406C" w:rsidRPr="00E333C7" w:rsidRDefault="00EA406C" w:rsidP="00E333C7">
            <w:pPr>
              <w:ind w:left="35" w:hanging="3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Тәрбие ісінің меңгерушісі</w:t>
            </w:r>
          </w:p>
          <w:p w:rsidR="00EA406C" w:rsidRPr="00E333C7" w:rsidRDefault="00EA406C" w:rsidP="00E333C7">
            <w:pPr>
              <w:ind w:left="35" w:hanging="35"/>
              <w:jc w:val="both"/>
              <w:rPr>
                <w:rFonts w:ascii="Times New Roman" w:hAnsi="Times New Roman" w:cs="Times New Roman"/>
                <w:sz w:val="28"/>
                <w:szCs w:val="28"/>
                <w:lang w:val="kk-KZ"/>
              </w:rPr>
            </w:pPr>
          </w:p>
        </w:tc>
      </w:tr>
    </w:tbl>
    <w:p w:rsidR="00EA406C" w:rsidRPr="00E333C7" w:rsidRDefault="00EA406C" w:rsidP="00E333C7">
      <w:pPr>
        <w:ind w:left="644"/>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w:t>
      </w:r>
    </w:p>
    <w:p w:rsidR="00EA406C" w:rsidRPr="00E333C7" w:rsidRDefault="00EA406C" w:rsidP="00E333C7">
      <w:pPr>
        <w:snapToGrid w:val="0"/>
        <w:spacing w:after="0"/>
        <w:ind w:left="720"/>
        <w:jc w:val="both"/>
        <w:rPr>
          <w:rFonts w:ascii="Times New Roman" w:hAnsi="Times New Roman" w:cs="Times New Roman"/>
          <w:b/>
          <w:sz w:val="28"/>
          <w:szCs w:val="28"/>
          <w:lang w:val="kk-KZ"/>
        </w:rPr>
      </w:pPr>
    </w:p>
    <w:p w:rsidR="00EA406C" w:rsidRPr="00E333C7" w:rsidRDefault="00EA406C" w:rsidP="00E333C7">
      <w:pPr>
        <w:snapToGrid w:val="0"/>
        <w:spacing w:after="0"/>
        <w:jc w:val="both"/>
        <w:rPr>
          <w:rFonts w:ascii="Times New Roman" w:hAnsi="Times New Roman" w:cs="Times New Roman"/>
          <w:b/>
          <w:sz w:val="28"/>
          <w:szCs w:val="28"/>
          <w:lang w:val="kk-KZ"/>
        </w:rPr>
      </w:pPr>
    </w:p>
    <w:p w:rsidR="00E10401" w:rsidRPr="00E333C7" w:rsidRDefault="00E10401"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p>
    <w:p w:rsidR="00EA406C" w:rsidRPr="00E333C7" w:rsidRDefault="00EA406C"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lastRenderedPageBreak/>
        <w:t>VI тарау.</w:t>
      </w:r>
    </w:p>
    <w:p w:rsidR="00EA406C" w:rsidRPr="00E333C7" w:rsidRDefault="00EA406C"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p>
    <w:p w:rsidR="00EA406C" w:rsidRPr="00E333C7" w:rsidRDefault="00EA406C" w:rsidP="00E333C7">
      <w:pPr>
        <w:spacing w:after="0" w:line="240" w:lineRule="auto"/>
        <w:jc w:val="both"/>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val="kk-KZ" w:eastAsia="ru-RU"/>
          <w14:shadow w14:blurRad="50800" w14:dist="38100" w14:dir="2700000" w14:sx="100000" w14:sy="100000" w14:kx="0" w14:ky="0" w14:algn="tl">
            <w14:srgbClr w14:val="000000">
              <w14:alpha w14:val="60000"/>
            </w14:srgbClr>
          </w14:shadow>
        </w:rPr>
        <w:t>ОТҮ психологиялық-педагогикалық және медициналық-әлеуметтік қамтамасыз етуі.</w:t>
      </w:r>
    </w:p>
    <w:p w:rsidR="00FF493C" w:rsidRPr="00E333C7" w:rsidRDefault="00FF493C" w:rsidP="00E333C7">
      <w:pPr>
        <w:pStyle w:val="3"/>
        <w:jc w:val="both"/>
        <w:rPr>
          <w:rFonts w:ascii="Times New Roman" w:hAnsi="Times New Roman" w:cs="Times New Roman"/>
          <w:color w:val="auto"/>
          <w:sz w:val="28"/>
          <w:szCs w:val="28"/>
          <w:lang w:val="kk-KZ"/>
        </w:rPr>
      </w:pPr>
    </w:p>
    <w:p w:rsidR="00FF493C" w:rsidRPr="00E333C7" w:rsidRDefault="00FF493C" w:rsidP="00E333C7">
      <w:pPr>
        <w:pStyle w:val="3"/>
        <w:jc w:val="both"/>
        <w:rPr>
          <w:rFonts w:ascii="Times New Roman" w:hAnsi="Times New Roman" w:cs="Times New Roman"/>
          <w:color w:val="auto"/>
          <w:sz w:val="28"/>
          <w:szCs w:val="28"/>
          <w:lang w:val="kk-KZ"/>
        </w:rPr>
      </w:pPr>
    </w:p>
    <w:p w:rsidR="00FF493C" w:rsidRPr="00E333C7" w:rsidRDefault="00FF493C" w:rsidP="00E333C7">
      <w:pPr>
        <w:pStyle w:val="3"/>
        <w:jc w:val="both"/>
        <w:rPr>
          <w:rFonts w:ascii="Times New Roman" w:hAnsi="Times New Roman" w:cs="Times New Roman"/>
          <w:color w:val="auto"/>
          <w:sz w:val="28"/>
          <w:szCs w:val="28"/>
          <w:lang w:val="kk-KZ"/>
        </w:rPr>
      </w:pPr>
      <w:r w:rsidRPr="00E333C7">
        <w:rPr>
          <w:rFonts w:ascii="Times New Roman" w:hAnsi="Times New Roman" w:cs="Times New Roman"/>
          <w:color w:val="auto"/>
          <w:sz w:val="28"/>
          <w:szCs w:val="28"/>
          <w:lang w:val="kk-KZ"/>
        </w:rPr>
        <w:t>БАЛАЛАРДЫҢ ӨМІРІ МЕН ДЕНСАУЛЫҚТАРЫН ҚОРҒАУ</w:t>
      </w:r>
    </w:p>
    <w:p w:rsidR="00FF493C" w:rsidRPr="00E333C7" w:rsidRDefault="00FF493C" w:rsidP="00E333C7">
      <w:pPr>
        <w:jc w:val="both"/>
        <w:rPr>
          <w:rFonts w:ascii="Times New Roman" w:hAnsi="Times New Roman" w:cs="Times New Roman"/>
          <w:sz w:val="28"/>
          <w:szCs w:val="28"/>
          <w:lang w:val="kk-KZ"/>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b/>
          <w:sz w:val="28"/>
          <w:szCs w:val="28"/>
          <w:u w:val="single"/>
          <w:lang w:val="kk-KZ"/>
        </w:rPr>
        <w:t>Міндеттері:</w:t>
      </w:r>
      <w:r w:rsidRPr="00E333C7">
        <w:rPr>
          <w:rFonts w:ascii="Times New Roman" w:hAnsi="Times New Roman" w:cs="Times New Roman"/>
          <w:sz w:val="28"/>
          <w:szCs w:val="28"/>
          <w:lang w:val="kk-KZ"/>
        </w:rPr>
        <w:t xml:space="preserve"> ОТҮ кезінде балалардың өмірі мен денсаулықтарын қорғауын қамтамасыз ету, салауатты өмір салтын қалыптастыруына жағдай жасау. </w:t>
      </w:r>
    </w:p>
    <w:p w:rsidR="00FF493C" w:rsidRPr="00E333C7" w:rsidRDefault="00FF493C" w:rsidP="00E333C7">
      <w:pPr>
        <w:jc w:val="both"/>
        <w:rPr>
          <w:rFonts w:ascii="Times New Roman" w:hAnsi="Times New Roman" w:cs="Times New Roman"/>
          <w:sz w:val="28"/>
          <w:szCs w:val="28"/>
          <w:lang w:val="kk-KZ"/>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6021"/>
        <w:gridCol w:w="2406"/>
        <w:gridCol w:w="1953"/>
      </w:tblGrid>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lang w:val="kk-KZ"/>
              </w:rPr>
            </w:pP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lang w:val="kk-KZ"/>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Әрекет түрлері</w:t>
            </w:r>
          </w:p>
          <w:p w:rsidR="00FF493C" w:rsidRPr="00E333C7" w:rsidRDefault="00FF493C" w:rsidP="00E333C7">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Жауаптылар</w:t>
            </w:r>
          </w:p>
          <w:p w:rsidR="00FF493C" w:rsidRPr="00E333C7" w:rsidRDefault="00FF493C" w:rsidP="00E333C7">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w:t>
            </w: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Орындалу мерзімі</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Санитарлы-гигиеналық нормаларды сақтау, еңбекті және денсаулықты қорғауды жақсарту жағдайларын өндірістік кеңесте талқылау.  Балалардың өмірлерін қорғау және ҚТ ережелерін сақтау жөнінде мектеп жұмыскерлерімен нұсқаулықты өткізу.    </w:t>
            </w:r>
          </w:p>
          <w:p w:rsidR="00FF493C" w:rsidRPr="00E333C7" w:rsidRDefault="00FF493C" w:rsidP="00E333C7">
            <w:pPr>
              <w:jc w:val="both"/>
              <w:rPr>
                <w:rFonts w:ascii="Times New Roman" w:hAnsi="Times New Roman" w:cs="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lang w:val="kk-KZ"/>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p w:rsidR="00FF493C" w:rsidRPr="00E333C7" w:rsidRDefault="00FF493C" w:rsidP="00E333C7">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қыркүйек</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Денсаулықты, еңбекті қорғау жөнінде келесі құрамында комиссия құрылсын:</w:t>
            </w:r>
          </w:p>
          <w:p w:rsidR="00FF493C" w:rsidRPr="00E333C7" w:rsidRDefault="00FF493C" w:rsidP="00E333C7">
            <w:pPr>
              <w:ind w:left="405"/>
              <w:jc w:val="both"/>
              <w:rPr>
                <w:rFonts w:ascii="Times New Roman" w:hAnsi="Times New Roman" w:cs="Times New Roman"/>
                <w:b/>
                <w:i/>
                <w:sz w:val="28"/>
                <w:szCs w:val="28"/>
              </w:rPr>
            </w:pPr>
            <w:r w:rsidRPr="00E333C7">
              <w:rPr>
                <w:rFonts w:ascii="Times New Roman" w:hAnsi="Times New Roman" w:cs="Times New Roman"/>
                <w:sz w:val="28"/>
                <w:szCs w:val="28"/>
              </w:rPr>
              <w:t xml:space="preserve">    Топанова Г.Т.                               - директор                                             </w:t>
            </w: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Несипбаева З.К.                          – </w:t>
            </w:r>
            <w:r w:rsidRPr="00E333C7">
              <w:rPr>
                <w:rFonts w:ascii="Times New Roman" w:hAnsi="Times New Roman" w:cs="Times New Roman"/>
                <w:sz w:val="28"/>
                <w:szCs w:val="28"/>
                <w:lang w:val="kk-KZ"/>
              </w:rPr>
              <w:t>директор орынбасары</w:t>
            </w:r>
            <w:r w:rsidRPr="00E333C7">
              <w:rPr>
                <w:rFonts w:ascii="Times New Roman" w:hAnsi="Times New Roman" w:cs="Times New Roman"/>
                <w:sz w:val="28"/>
                <w:szCs w:val="28"/>
              </w:rPr>
              <w:t xml:space="preserve">                                                  </w:t>
            </w:r>
          </w:p>
          <w:p w:rsidR="00FF493C" w:rsidRPr="00E333C7" w:rsidRDefault="00FF493C" w:rsidP="00E333C7">
            <w:pPr>
              <w:ind w:left="405"/>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Ермекпаева Г.Х.                          – </w:t>
            </w:r>
            <w:r w:rsidRPr="00E333C7">
              <w:rPr>
                <w:rFonts w:ascii="Times New Roman" w:hAnsi="Times New Roman" w:cs="Times New Roman"/>
                <w:sz w:val="28"/>
                <w:szCs w:val="28"/>
                <w:lang w:val="kk-KZ"/>
              </w:rPr>
              <w:t>шаруашылық меңгеруші</w:t>
            </w:r>
          </w:p>
          <w:p w:rsidR="00FF493C" w:rsidRPr="00E333C7" w:rsidRDefault="00FF493C" w:rsidP="00E333C7">
            <w:pPr>
              <w:ind w:left="405"/>
              <w:jc w:val="both"/>
              <w:rPr>
                <w:rFonts w:ascii="Times New Roman" w:hAnsi="Times New Roman" w:cs="Times New Roman"/>
                <w:sz w:val="28"/>
                <w:szCs w:val="28"/>
                <w:lang w:val="kk-KZ"/>
              </w:rPr>
            </w:pPr>
            <w:r w:rsidRPr="00E333C7">
              <w:rPr>
                <w:rFonts w:ascii="Times New Roman" w:hAnsi="Times New Roman" w:cs="Times New Roman"/>
                <w:sz w:val="28"/>
                <w:szCs w:val="28"/>
              </w:rPr>
              <w:lastRenderedPageBreak/>
              <w:t xml:space="preserve">   Жуанышева Д.Н.                          - мед </w:t>
            </w:r>
            <w:r w:rsidRPr="00E333C7">
              <w:rPr>
                <w:rFonts w:ascii="Times New Roman" w:hAnsi="Times New Roman" w:cs="Times New Roman"/>
                <w:sz w:val="28"/>
                <w:szCs w:val="28"/>
                <w:lang w:val="kk-KZ"/>
              </w:rPr>
              <w:t>жұмыскер</w:t>
            </w:r>
          </w:p>
          <w:p w:rsidR="00FF493C" w:rsidRPr="00E333C7" w:rsidRDefault="00FF493C" w:rsidP="00E333C7">
            <w:pPr>
              <w:ind w:left="405"/>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Кабышева Ж.К.                             – кәсіподақ төрайымы</w:t>
            </w:r>
          </w:p>
          <w:p w:rsidR="00FF493C" w:rsidRPr="00E333C7" w:rsidRDefault="00FF493C" w:rsidP="00E333C7">
            <w:pPr>
              <w:jc w:val="both"/>
              <w:rPr>
                <w:rFonts w:ascii="Times New Roman" w:hAnsi="Times New Roman" w:cs="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lang w:val="kk-KZ"/>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Топанова Г.Т.</w:t>
            </w:r>
          </w:p>
        </w:tc>
        <w:tc>
          <w:tcPr>
            <w:tcW w:w="1985"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lang w:val="kk-KZ"/>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қыркүйек</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lang w:val="kk-KZ"/>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3.</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lang w:val="kk-KZ"/>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Оқушылардың ҚТ ережелерін сақтауына жауапкершілік жүктелсін: </w:t>
            </w: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Спортзал                          - Айтжанов А.К.</w:t>
            </w: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  Оқу кабинеттері         - №320, 321, 323,3 24, 325, 326,327, 103, 328, 421 кабинет меңгерушілері</w:t>
            </w:r>
          </w:p>
          <w:p w:rsidR="00FF493C" w:rsidRPr="00E333C7" w:rsidRDefault="00FF493C" w:rsidP="00E333C7">
            <w:pPr>
              <w:jc w:val="both"/>
              <w:rPr>
                <w:rFonts w:ascii="Times New Roman" w:hAnsi="Times New Roman" w:cs="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lang w:val="kk-KZ"/>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p w:rsidR="00FF493C" w:rsidRPr="00E333C7" w:rsidRDefault="00FF493C" w:rsidP="00E333C7">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қыркүйек</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b/>
                <w:i/>
                <w:sz w:val="28"/>
                <w:szCs w:val="28"/>
              </w:rPr>
            </w:pPr>
            <w:r w:rsidRPr="00E333C7">
              <w:rPr>
                <w:rFonts w:ascii="Times New Roman" w:hAnsi="Times New Roman" w:cs="Times New Roman"/>
                <w:sz w:val="28"/>
                <w:szCs w:val="28"/>
                <w:lang w:val="kk-KZ"/>
              </w:rPr>
              <w:t xml:space="preserve">Санитарлық-гигиеналық нормаларды және ҚТ ережелерін  сақтау сұрағын ПК отырысында талқылау. </w:t>
            </w:r>
          </w:p>
          <w:p w:rsidR="00FF493C" w:rsidRPr="00E333C7" w:rsidRDefault="00FF493C" w:rsidP="00E333C7">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Кабышева Ж.К.                             </w:t>
            </w:r>
          </w:p>
        </w:tc>
        <w:tc>
          <w:tcPr>
            <w:tcW w:w="1985"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Тоқсан сайын</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5.</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Түрлі жұмыстардың типтік нұсқаулықтарын бекіту.</w:t>
            </w:r>
            <w:r w:rsidRPr="00E333C7">
              <w:rPr>
                <w:rFonts w:ascii="Times New Roman" w:hAnsi="Times New Roman" w:cs="Times New Roman"/>
                <w:sz w:val="28"/>
                <w:szCs w:val="28"/>
              </w:rPr>
              <w:t xml:space="preserve"> </w:t>
            </w:r>
          </w:p>
          <w:p w:rsidR="00FF493C" w:rsidRPr="00E333C7" w:rsidRDefault="00FF493C" w:rsidP="00E333C7">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Х</w:t>
            </w:r>
            <w:r w:rsidRPr="00E333C7">
              <w:rPr>
                <w:rFonts w:ascii="Times New Roman" w:hAnsi="Times New Roman" w:cs="Times New Roman"/>
                <w:sz w:val="28"/>
                <w:szCs w:val="28"/>
              </w:rPr>
              <w:t>ими</w:t>
            </w:r>
            <w:r w:rsidRPr="00E333C7">
              <w:rPr>
                <w:rFonts w:ascii="Times New Roman" w:hAnsi="Times New Roman" w:cs="Times New Roman"/>
                <w:sz w:val="28"/>
                <w:szCs w:val="28"/>
                <w:lang w:val="kk-KZ"/>
              </w:rPr>
              <w:t>я</w:t>
            </w:r>
            <w:r w:rsidRPr="00E333C7">
              <w:rPr>
                <w:rFonts w:ascii="Times New Roman" w:hAnsi="Times New Roman" w:cs="Times New Roman"/>
                <w:sz w:val="28"/>
                <w:szCs w:val="28"/>
              </w:rPr>
              <w:t>, физик</w:t>
            </w:r>
            <w:r w:rsidRPr="00E333C7">
              <w:rPr>
                <w:rFonts w:ascii="Times New Roman" w:hAnsi="Times New Roman" w:cs="Times New Roman"/>
                <w:sz w:val="28"/>
                <w:szCs w:val="28"/>
                <w:lang w:val="kk-KZ"/>
              </w:rPr>
              <w:t>а</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дене тәрбиесі</w:t>
            </w:r>
            <w:r w:rsidRPr="00E333C7">
              <w:rPr>
                <w:rFonts w:ascii="Times New Roman" w:hAnsi="Times New Roman" w:cs="Times New Roman"/>
                <w:sz w:val="28"/>
                <w:szCs w:val="28"/>
              </w:rPr>
              <w:t>, биологи</w:t>
            </w:r>
            <w:r w:rsidRPr="00E333C7">
              <w:rPr>
                <w:rFonts w:ascii="Times New Roman" w:hAnsi="Times New Roman" w:cs="Times New Roman"/>
                <w:sz w:val="28"/>
                <w:szCs w:val="28"/>
                <w:lang w:val="kk-KZ"/>
              </w:rPr>
              <w:t>я</w:t>
            </w:r>
            <w:r w:rsidRPr="00E333C7">
              <w:rPr>
                <w:rFonts w:ascii="Times New Roman" w:hAnsi="Times New Roman" w:cs="Times New Roman"/>
                <w:sz w:val="28"/>
                <w:szCs w:val="28"/>
              </w:rPr>
              <w:t>, информатик</w:t>
            </w:r>
            <w:r w:rsidRPr="00E333C7">
              <w:rPr>
                <w:rFonts w:ascii="Times New Roman" w:hAnsi="Times New Roman" w:cs="Times New Roman"/>
                <w:sz w:val="28"/>
                <w:szCs w:val="28"/>
                <w:lang w:val="kk-KZ"/>
              </w:rPr>
              <w:t>а пәні мұғалімдері</w:t>
            </w:r>
          </w:p>
        </w:tc>
        <w:tc>
          <w:tcPr>
            <w:tcW w:w="1985"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Қыркүйек</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6.</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Оқу әрекеті кезінде қауіпсізді техника нұсқаулығын үнемі өткізу.  </w:t>
            </w:r>
          </w:p>
          <w:p w:rsidR="00FF493C" w:rsidRPr="00E333C7" w:rsidRDefault="00FF493C" w:rsidP="00E333C7">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Х</w:t>
            </w:r>
            <w:r w:rsidRPr="00E333C7">
              <w:rPr>
                <w:rFonts w:ascii="Times New Roman" w:hAnsi="Times New Roman" w:cs="Times New Roman"/>
                <w:sz w:val="28"/>
                <w:szCs w:val="28"/>
              </w:rPr>
              <w:t>ими</w:t>
            </w:r>
            <w:r w:rsidRPr="00E333C7">
              <w:rPr>
                <w:rFonts w:ascii="Times New Roman" w:hAnsi="Times New Roman" w:cs="Times New Roman"/>
                <w:sz w:val="28"/>
                <w:szCs w:val="28"/>
                <w:lang w:val="kk-KZ"/>
              </w:rPr>
              <w:t>я</w:t>
            </w:r>
            <w:r w:rsidRPr="00E333C7">
              <w:rPr>
                <w:rFonts w:ascii="Times New Roman" w:hAnsi="Times New Roman" w:cs="Times New Roman"/>
                <w:sz w:val="28"/>
                <w:szCs w:val="28"/>
              </w:rPr>
              <w:t>, физик</w:t>
            </w:r>
            <w:r w:rsidRPr="00E333C7">
              <w:rPr>
                <w:rFonts w:ascii="Times New Roman" w:hAnsi="Times New Roman" w:cs="Times New Roman"/>
                <w:sz w:val="28"/>
                <w:szCs w:val="28"/>
                <w:lang w:val="kk-KZ"/>
              </w:rPr>
              <w:t>а</w:t>
            </w: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дене тәрбиесі</w:t>
            </w:r>
            <w:r w:rsidRPr="00E333C7">
              <w:rPr>
                <w:rFonts w:ascii="Times New Roman" w:hAnsi="Times New Roman" w:cs="Times New Roman"/>
                <w:sz w:val="28"/>
                <w:szCs w:val="28"/>
              </w:rPr>
              <w:t>, биологи</w:t>
            </w:r>
            <w:r w:rsidRPr="00E333C7">
              <w:rPr>
                <w:rFonts w:ascii="Times New Roman" w:hAnsi="Times New Roman" w:cs="Times New Roman"/>
                <w:sz w:val="28"/>
                <w:szCs w:val="28"/>
                <w:lang w:val="kk-KZ"/>
              </w:rPr>
              <w:t>я</w:t>
            </w:r>
            <w:r w:rsidRPr="00E333C7">
              <w:rPr>
                <w:rFonts w:ascii="Times New Roman" w:hAnsi="Times New Roman" w:cs="Times New Roman"/>
                <w:sz w:val="28"/>
                <w:szCs w:val="28"/>
              </w:rPr>
              <w:t>, информатик</w:t>
            </w:r>
            <w:r w:rsidRPr="00E333C7">
              <w:rPr>
                <w:rFonts w:ascii="Times New Roman" w:hAnsi="Times New Roman" w:cs="Times New Roman"/>
                <w:sz w:val="28"/>
                <w:szCs w:val="28"/>
                <w:lang w:val="kk-KZ"/>
              </w:rPr>
              <w:t>а пәні мұғалімдері</w:t>
            </w:r>
          </w:p>
          <w:p w:rsidR="00FF493C" w:rsidRPr="00E333C7" w:rsidRDefault="00FF493C" w:rsidP="00E333C7">
            <w:pPr>
              <w:jc w:val="both"/>
              <w:rPr>
                <w:rFonts w:ascii="Times New Roman" w:hAnsi="Times New Roman" w:cs="Times New Roman"/>
                <w:sz w:val="28"/>
                <w:szCs w:val="28"/>
                <w:lang w:val="kk-KZ"/>
              </w:rPr>
            </w:pPr>
          </w:p>
        </w:tc>
        <w:tc>
          <w:tcPr>
            <w:tcW w:w="1985"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 бойы</w:t>
            </w:r>
          </w:p>
        </w:tc>
      </w:tr>
      <w:tr w:rsidR="00FF493C" w:rsidRPr="00E333C7" w:rsidTr="00FF493C">
        <w:trPr>
          <w:trHeight w:val="717"/>
        </w:trPr>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7.</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Санитарлық нормаларына,ҚТ талаптарына сай кабинеттерді акт негізінде қабылдауын ұйымдастыру. Станок жабдықтарын сынауын қамтамасыз ету. </w:t>
            </w: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директор, </w:t>
            </w:r>
            <w:r w:rsidRPr="00E333C7">
              <w:rPr>
                <w:rFonts w:ascii="Times New Roman" w:hAnsi="Times New Roman" w:cs="Times New Roman"/>
                <w:sz w:val="28"/>
                <w:szCs w:val="28"/>
                <w:lang w:val="kk-KZ"/>
              </w:rPr>
              <w:t xml:space="preserve">кәсіподақ </w:t>
            </w:r>
            <w:r w:rsidRPr="00E333C7">
              <w:rPr>
                <w:rFonts w:ascii="Times New Roman" w:hAnsi="Times New Roman" w:cs="Times New Roman"/>
                <w:sz w:val="28"/>
                <w:szCs w:val="28"/>
              </w:rPr>
              <w:t xml:space="preserve">, ДО, </w:t>
            </w:r>
            <w:r w:rsidRPr="00E333C7">
              <w:rPr>
                <w:rFonts w:ascii="Times New Roman" w:hAnsi="Times New Roman" w:cs="Times New Roman"/>
                <w:sz w:val="28"/>
                <w:szCs w:val="28"/>
                <w:lang w:val="kk-KZ"/>
              </w:rPr>
              <w:t>шаруашылық меңгеруші</w:t>
            </w:r>
          </w:p>
        </w:tc>
        <w:tc>
          <w:tcPr>
            <w:tcW w:w="1985"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ind w:firstLine="708"/>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тамыз</w:t>
            </w:r>
          </w:p>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8.</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b/>
                <w:i/>
                <w:sz w:val="28"/>
                <w:szCs w:val="28"/>
              </w:rPr>
            </w:pPr>
            <w:r w:rsidRPr="00E333C7">
              <w:rPr>
                <w:rFonts w:ascii="Times New Roman" w:hAnsi="Times New Roman" w:cs="Times New Roman"/>
                <w:sz w:val="28"/>
                <w:szCs w:val="28"/>
                <w:lang w:val="kk-KZ"/>
              </w:rPr>
              <w:t>Оқу кабинеттерде ҚТ ережелері, өртсөндіру құралдары, дәрі қорабы, мектептің эвакуация жоспары болуы тиіс.</w:t>
            </w:r>
            <w:r w:rsidRPr="00E333C7">
              <w:rPr>
                <w:rFonts w:ascii="Times New Roman" w:hAnsi="Times New Roman" w:cs="Times New Roman"/>
                <w:sz w:val="28"/>
                <w:szCs w:val="28"/>
              </w:rPr>
              <w:t xml:space="preserve">                                                                 </w:t>
            </w:r>
          </w:p>
          <w:p w:rsidR="00FF493C" w:rsidRPr="00E333C7" w:rsidRDefault="00FF493C" w:rsidP="00E333C7">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Кабинет меңгерушілері</w:t>
            </w:r>
          </w:p>
        </w:tc>
        <w:tc>
          <w:tcPr>
            <w:tcW w:w="1985"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үнемі</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9.</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b/>
                <w:i/>
                <w:sz w:val="28"/>
                <w:szCs w:val="28"/>
                <w:lang w:val="kk-KZ"/>
              </w:rPr>
            </w:pPr>
            <w:r w:rsidRPr="00E333C7">
              <w:rPr>
                <w:rFonts w:ascii="Times New Roman" w:hAnsi="Times New Roman" w:cs="Times New Roman"/>
                <w:sz w:val="28"/>
                <w:szCs w:val="28"/>
                <w:lang w:val="kk-KZ"/>
              </w:rPr>
              <w:t>Салауатты өмір салтын қамтамасыз ету жағдайларын жасау.</w:t>
            </w:r>
          </w:p>
          <w:p w:rsidR="00FF493C" w:rsidRPr="00E333C7" w:rsidRDefault="00FF493C" w:rsidP="00E333C7">
            <w:pPr>
              <w:tabs>
                <w:tab w:val="left" w:pos="5827"/>
              </w:tabs>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tabs>
                <w:tab w:val="left" w:pos="5827"/>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мұғалімдер</w:t>
            </w:r>
            <w:r w:rsidRPr="00E333C7">
              <w:rPr>
                <w:rFonts w:ascii="Times New Roman" w:hAnsi="Times New Roman" w:cs="Times New Roman"/>
                <w:sz w:val="28"/>
                <w:szCs w:val="28"/>
              </w:rPr>
              <w:t>, тех.</w:t>
            </w:r>
            <w:r w:rsidRPr="00E333C7">
              <w:rPr>
                <w:rFonts w:ascii="Times New Roman" w:hAnsi="Times New Roman" w:cs="Times New Roman"/>
                <w:sz w:val="28"/>
                <w:szCs w:val="28"/>
                <w:lang w:val="kk-KZ"/>
              </w:rPr>
              <w:t>қызметкерлер, әкімшілік</w:t>
            </w:r>
          </w:p>
          <w:p w:rsidR="00FF493C" w:rsidRPr="00E333C7" w:rsidRDefault="00FF493C" w:rsidP="00E333C7">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үнемі</w:t>
            </w:r>
          </w:p>
        </w:tc>
      </w:tr>
      <w:tr w:rsidR="00FF493C" w:rsidRPr="00E333C7" w:rsidTr="00FF493C">
        <w:trPr>
          <w:trHeight w:val="721"/>
        </w:trPr>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10.</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Оқушылардың өмірі мен денсаулықтарын қорғау құжаттарын дайындау:</w:t>
            </w: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 диспансер</w:t>
            </w:r>
            <w:r w:rsidRPr="00E333C7">
              <w:rPr>
                <w:rFonts w:ascii="Times New Roman" w:hAnsi="Times New Roman" w:cs="Times New Roman"/>
                <w:sz w:val="28"/>
                <w:szCs w:val="28"/>
                <w:lang w:val="kk-KZ"/>
              </w:rPr>
              <w:t>лі балалар тобы</w:t>
            </w:r>
            <w:r w:rsidRPr="00E333C7">
              <w:rPr>
                <w:rFonts w:ascii="Times New Roman" w:hAnsi="Times New Roman" w:cs="Times New Roman"/>
                <w:sz w:val="28"/>
                <w:szCs w:val="28"/>
              </w:rPr>
              <w:t>;</w:t>
            </w: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сынып журналдарда денсаулық парағы</w:t>
            </w:r>
            <w:r w:rsidRPr="00E333C7">
              <w:rPr>
                <w:rFonts w:ascii="Times New Roman" w:hAnsi="Times New Roman" w:cs="Times New Roman"/>
                <w:sz w:val="28"/>
                <w:szCs w:val="28"/>
              </w:rPr>
              <w:t>;</w:t>
            </w: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әр балаға </w:t>
            </w:r>
            <w:r w:rsidRPr="00E333C7">
              <w:rPr>
                <w:rFonts w:ascii="Times New Roman" w:hAnsi="Times New Roman" w:cs="Times New Roman"/>
                <w:sz w:val="28"/>
                <w:szCs w:val="28"/>
              </w:rPr>
              <w:t>медицин</w:t>
            </w:r>
            <w:r w:rsidRPr="00E333C7">
              <w:rPr>
                <w:rFonts w:ascii="Times New Roman" w:hAnsi="Times New Roman" w:cs="Times New Roman"/>
                <w:sz w:val="28"/>
                <w:szCs w:val="28"/>
                <w:lang w:val="kk-KZ"/>
              </w:rPr>
              <w:t>алық</w:t>
            </w:r>
            <w:r w:rsidRPr="00E333C7">
              <w:rPr>
                <w:rFonts w:ascii="Times New Roman" w:hAnsi="Times New Roman" w:cs="Times New Roman"/>
                <w:sz w:val="28"/>
                <w:szCs w:val="28"/>
              </w:rPr>
              <w:t xml:space="preserve"> карт</w:t>
            </w:r>
            <w:r w:rsidRPr="00E333C7">
              <w:rPr>
                <w:rFonts w:ascii="Times New Roman" w:hAnsi="Times New Roman" w:cs="Times New Roman"/>
                <w:sz w:val="28"/>
                <w:szCs w:val="28"/>
                <w:lang w:val="kk-KZ"/>
              </w:rPr>
              <w:t>а</w:t>
            </w:r>
            <w:r w:rsidRPr="00E333C7">
              <w:rPr>
                <w:rFonts w:ascii="Times New Roman" w:hAnsi="Times New Roman" w:cs="Times New Roman"/>
                <w:sz w:val="28"/>
                <w:szCs w:val="28"/>
              </w:rPr>
              <w:t>;</w:t>
            </w: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арнайы медициналық топтар</w:t>
            </w:r>
            <w:r w:rsidRPr="00E333C7">
              <w:rPr>
                <w:rFonts w:ascii="Times New Roman" w:hAnsi="Times New Roman" w:cs="Times New Roman"/>
                <w:sz w:val="28"/>
                <w:szCs w:val="28"/>
              </w:rPr>
              <w:t>;</w:t>
            </w: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мектеп бойынша бұйрық</w:t>
            </w:r>
            <w:r w:rsidRPr="00E333C7">
              <w:rPr>
                <w:rFonts w:ascii="Times New Roman" w:hAnsi="Times New Roman" w:cs="Times New Roman"/>
                <w:sz w:val="28"/>
                <w:szCs w:val="28"/>
              </w:rPr>
              <w:t>.</w:t>
            </w: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8 сынып оқушыларын диспансерлеу жұмысын жалғастыру.                                                                                              </w:t>
            </w:r>
          </w:p>
        </w:tc>
        <w:tc>
          <w:tcPr>
            <w:tcW w:w="2126"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lang w:val="kk-KZ"/>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rPr>
              <w:t>мед</w:t>
            </w:r>
            <w:r w:rsidRPr="00E333C7">
              <w:rPr>
                <w:rFonts w:ascii="Times New Roman" w:hAnsi="Times New Roman" w:cs="Times New Roman"/>
                <w:sz w:val="28"/>
                <w:szCs w:val="28"/>
                <w:lang w:val="kk-KZ"/>
              </w:rPr>
              <w:t>бике</w:t>
            </w: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сынып жетекшілер</w:t>
            </w:r>
          </w:p>
        </w:tc>
        <w:tc>
          <w:tcPr>
            <w:tcW w:w="1985"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 бойы</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11. </w:t>
            </w:r>
          </w:p>
        </w:tc>
        <w:tc>
          <w:tcPr>
            <w:tcW w:w="6264"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СӨС</w:t>
            </w:r>
            <w:r w:rsidRPr="00E333C7">
              <w:rPr>
                <w:rFonts w:ascii="Times New Roman" w:hAnsi="Times New Roman" w:cs="Times New Roman"/>
                <w:sz w:val="28"/>
                <w:szCs w:val="28"/>
              </w:rPr>
              <w:t>»</w:t>
            </w:r>
            <w:r w:rsidRPr="00E333C7">
              <w:rPr>
                <w:rFonts w:ascii="Times New Roman" w:hAnsi="Times New Roman" w:cs="Times New Roman"/>
                <w:sz w:val="28"/>
                <w:szCs w:val="28"/>
                <w:lang w:val="kk-KZ"/>
              </w:rPr>
              <w:t xml:space="preserve"> орталығының жұмысын жалғастыру</w:t>
            </w:r>
          </w:p>
        </w:tc>
        <w:tc>
          <w:tcPr>
            <w:tcW w:w="2126"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Смакова М.Р.</w:t>
            </w:r>
          </w:p>
        </w:tc>
        <w:tc>
          <w:tcPr>
            <w:tcW w:w="1985"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 бойы</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12.</w:t>
            </w:r>
          </w:p>
        </w:tc>
        <w:tc>
          <w:tcPr>
            <w:tcW w:w="6264"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Балалардың денсаулықтарын қорғау жұмысын жоспарлау.(спорт секциялары, денсаулық </w:t>
            </w:r>
            <w:r w:rsidRPr="00E333C7">
              <w:rPr>
                <w:rFonts w:ascii="Times New Roman" w:hAnsi="Times New Roman" w:cs="Times New Roman"/>
                <w:sz w:val="28"/>
                <w:szCs w:val="28"/>
                <w:lang w:val="kk-KZ"/>
              </w:rPr>
              <w:lastRenderedPageBreak/>
              <w:t>күндері)</w:t>
            </w:r>
          </w:p>
        </w:tc>
        <w:tc>
          <w:tcPr>
            <w:tcW w:w="2126"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Топанова Г.Т.</w:t>
            </w: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Айтжанов А.К.</w:t>
            </w:r>
          </w:p>
        </w:tc>
        <w:tc>
          <w:tcPr>
            <w:tcW w:w="1985"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 xml:space="preserve">Қыркүйек айында және </w:t>
            </w:r>
            <w:r w:rsidRPr="00E333C7">
              <w:rPr>
                <w:rFonts w:ascii="Times New Roman" w:hAnsi="Times New Roman" w:cs="Times New Roman"/>
                <w:sz w:val="28"/>
                <w:szCs w:val="28"/>
                <w:lang w:val="kk-KZ"/>
              </w:rPr>
              <w:lastRenderedPageBreak/>
              <w:t>жыл бойы</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lastRenderedPageBreak/>
              <w:t>13.</w:t>
            </w:r>
          </w:p>
        </w:tc>
        <w:tc>
          <w:tcPr>
            <w:tcW w:w="6264"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СӨС қалыптастыру жөнінде айлықтар мен тоқсандықтарды өткізу.</w:t>
            </w:r>
          </w:p>
        </w:tc>
        <w:tc>
          <w:tcPr>
            <w:tcW w:w="2126"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Смакова М.Р.</w:t>
            </w:r>
          </w:p>
        </w:tc>
        <w:tc>
          <w:tcPr>
            <w:tcW w:w="1985"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 бойы</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 xml:space="preserve">14. </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Білім беру мекемені күнінің мектепішкі тәртібін орындауын қамтамасыз ету.</w:t>
            </w:r>
          </w:p>
          <w:p w:rsidR="00FF493C" w:rsidRPr="00E333C7" w:rsidRDefault="00FF493C" w:rsidP="00E333C7">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rPr>
              <w:t>Смакова М.Р.</w:t>
            </w:r>
          </w:p>
        </w:tc>
        <w:tc>
          <w:tcPr>
            <w:tcW w:w="1985"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 бойы</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15.</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Мектепті өрт сөндіру құралдарымен жабдықталуын қамтамасыз ету.</w:t>
            </w:r>
          </w:p>
          <w:p w:rsidR="00FF493C" w:rsidRPr="00E333C7" w:rsidRDefault="00FF493C" w:rsidP="00E333C7">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Ермекпаева Г.Х.</w:t>
            </w:r>
          </w:p>
        </w:tc>
        <w:tc>
          <w:tcPr>
            <w:tcW w:w="1985"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желтоқсан</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16.</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Физика, информатика, биология, химия  пәні сабақтарында ҚТ ережелерін сақтауын директор қатысуымен кеңесте талқылау.</w:t>
            </w:r>
          </w:p>
          <w:p w:rsidR="00FF493C" w:rsidRPr="00E333C7" w:rsidRDefault="00FF493C" w:rsidP="00E333C7">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Несипбаева З.К.</w:t>
            </w:r>
          </w:p>
        </w:tc>
        <w:tc>
          <w:tcPr>
            <w:tcW w:w="1985"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ақпан</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17.</w:t>
            </w:r>
          </w:p>
        </w:tc>
        <w:tc>
          <w:tcPr>
            <w:tcW w:w="6264"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ҚТ бойынша құжаттаржы жүргізілуін тексеру.</w:t>
            </w:r>
          </w:p>
          <w:p w:rsidR="00FF493C" w:rsidRPr="00E333C7" w:rsidRDefault="00FF493C" w:rsidP="00E333C7">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Цикл бойынша меңгерушілер</w:t>
            </w:r>
          </w:p>
        </w:tc>
        <w:tc>
          <w:tcPr>
            <w:tcW w:w="1985"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Қараша, мамыр</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p>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18.</w:t>
            </w:r>
          </w:p>
        </w:tc>
        <w:tc>
          <w:tcPr>
            <w:tcW w:w="6264"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Бала аурулары және бала жарақаттану жөнінде алдын-алу шараларын өткізу. ЖЖЕ оқуын бақылау.</w:t>
            </w:r>
          </w:p>
        </w:tc>
        <w:tc>
          <w:tcPr>
            <w:tcW w:w="2126"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Смакова М.Р.</w:t>
            </w:r>
          </w:p>
        </w:tc>
        <w:tc>
          <w:tcPr>
            <w:tcW w:w="1985"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қараша</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19.</w:t>
            </w:r>
          </w:p>
        </w:tc>
        <w:tc>
          <w:tcPr>
            <w:tcW w:w="6264"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ЖЖЕ айлығын өткізу.</w:t>
            </w:r>
          </w:p>
        </w:tc>
        <w:tc>
          <w:tcPr>
            <w:tcW w:w="2126"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Смакова М.Р.</w:t>
            </w:r>
          </w:p>
        </w:tc>
        <w:tc>
          <w:tcPr>
            <w:tcW w:w="1985"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Қыркүйек</w:t>
            </w:r>
          </w:p>
        </w:tc>
      </w:tr>
      <w:tr w:rsidR="00FF493C" w:rsidRPr="00E333C7" w:rsidTr="00FF493C">
        <w:tc>
          <w:tcPr>
            <w:tcW w:w="648" w:type="dxa"/>
            <w:tcBorders>
              <w:top w:val="single" w:sz="4" w:space="0" w:color="auto"/>
              <w:left w:val="single" w:sz="4" w:space="0" w:color="auto"/>
              <w:bottom w:val="single" w:sz="4" w:space="0" w:color="auto"/>
              <w:right w:val="single" w:sz="4" w:space="0" w:color="auto"/>
            </w:tcBorders>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20.</w:t>
            </w:r>
          </w:p>
          <w:p w:rsidR="00FF493C" w:rsidRPr="00E333C7" w:rsidRDefault="00FF493C" w:rsidP="00E333C7">
            <w:pPr>
              <w:jc w:val="both"/>
              <w:rPr>
                <w:rFonts w:ascii="Times New Roman" w:hAnsi="Times New Roman" w:cs="Times New Roman"/>
                <w:sz w:val="28"/>
                <w:szCs w:val="28"/>
              </w:rPr>
            </w:pPr>
          </w:p>
        </w:tc>
        <w:tc>
          <w:tcPr>
            <w:tcW w:w="6264"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lang w:val="kk-KZ"/>
              </w:rPr>
              <w:t>Ата-аналар жиналыстарында балалық жол-көлік жарақаттары әрдайым талқылау.</w:t>
            </w:r>
          </w:p>
        </w:tc>
        <w:tc>
          <w:tcPr>
            <w:tcW w:w="2126"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rPr>
            </w:pPr>
            <w:r w:rsidRPr="00E333C7">
              <w:rPr>
                <w:rFonts w:ascii="Times New Roman" w:hAnsi="Times New Roman" w:cs="Times New Roman"/>
                <w:sz w:val="28"/>
                <w:szCs w:val="28"/>
              </w:rPr>
              <w:t>Смакова М.Р.</w:t>
            </w:r>
          </w:p>
        </w:tc>
        <w:tc>
          <w:tcPr>
            <w:tcW w:w="1985" w:type="dxa"/>
            <w:tcBorders>
              <w:top w:val="single" w:sz="4" w:space="0" w:color="auto"/>
              <w:left w:val="single" w:sz="4" w:space="0" w:color="auto"/>
              <w:bottom w:val="single" w:sz="4" w:space="0" w:color="auto"/>
              <w:right w:val="single" w:sz="4" w:space="0" w:color="auto"/>
            </w:tcBorders>
            <w:hideMark/>
          </w:tcPr>
          <w:p w:rsidR="00FF493C" w:rsidRPr="00E333C7" w:rsidRDefault="00FF493C"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Үнемі</w:t>
            </w:r>
          </w:p>
        </w:tc>
      </w:tr>
    </w:tbl>
    <w:p w:rsidR="00E10401" w:rsidRPr="00E333C7" w:rsidRDefault="00E10401" w:rsidP="00E333C7">
      <w:pPr>
        <w:spacing w:after="0" w:line="240" w:lineRule="auto"/>
        <w:jc w:val="both"/>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val="en-US" w:eastAsia="ru-RU"/>
          <w14:shadow w14:blurRad="50800" w14:dist="38100" w14:dir="2700000" w14:sx="100000" w14:sy="100000" w14:kx="0" w14:ky="0" w14:algn="tl">
            <w14:srgbClr w14:val="000000">
              <w14:alpha w14:val="60000"/>
            </w14:srgbClr>
          </w14:shadow>
        </w:rPr>
        <w:t>VII</w:t>
      </w:r>
      <w:r w:rsidRPr="00E333C7">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 xml:space="preserve"> тарау.</w:t>
      </w:r>
    </w:p>
    <w:p w:rsidR="00E10401" w:rsidRPr="00E333C7" w:rsidRDefault="00E10401" w:rsidP="00E333C7">
      <w:pPr>
        <w:spacing w:after="0" w:line="240" w:lineRule="auto"/>
        <w:jc w:val="both"/>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E333C7">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Білім беру үрдісі бойынша нұсқау.</w:t>
      </w:r>
    </w:p>
    <w:p w:rsidR="00E10401" w:rsidRPr="00E333C7" w:rsidRDefault="00E10401" w:rsidP="00E333C7">
      <w:pPr>
        <w:spacing w:after="0" w:line="240" w:lineRule="auto"/>
        <w:ind w:left="-426"/>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 xml:space="preserve">                    </w:t>
      </w:r>
    </w:p>
    <w:p w:rsidR="00E10401" w:rsidRPr="00E333C7" w:rsidRDefault="00E10401" w:rsidP="00E333C7">
      <w:pPr>
        <w:spacing w:after="0" w:line="240" w:lineRule="auto"/>
        <w:jc w:val="both"/>
        <w:rPr>
          <w:rFonts w:ascii="Times New Roman" w:eastAsia="Times New Roman" w:hAnsi="Times New Roman" w:cs="Times New Roman"/>
          <w:b/>
          <w:sz w:val="28"/>
          <w:szCs w:val="28"/>
          <w:lang w:eastAsia="ru-RU"/>
        </w:rPr>
      </w:pPr>
    </w:p>
    <w:p w:rsidR="00E10401" w:rsidRPr="00E333C7" w:rsidRDefault="00E10401" w:rsidP="00E333C7">
      <w:pPr>
        <w:spacing w:after="0" w:line="240" w:lineRule="auto"/>
        <w:jc w:val="both"/>
        <w:rPr>
          <w:rFonts w:ascii="Times New Roman" w:eastAsia="Times New Roman" w:hAnsi="Times New Roman" w:cs="Times New Roman"/>
          <w:b/>
          <w:sz w:val="28"/>
          <w:szCs w:val="28"/>
          <w:lang w:eastAsia="ru-RU"/>
        </w:rPr>
      </w:pPr>
    </w:p>
    <w:p w:rsidR="00E10401" w:rsidRPr="00E333C7" w:rsidRDefault="00E10401" w:rsidP="00E333C7">
      <w:pPr>
        <w:spacing w:after="0" w:line="240" w:lineRule="auto"/>
        <w:jc w:val="both"/>
        <w:rPr>
          <w:rFonts w:ascii="Times New Roman" w:eastAsia="Times New Roman" w:hAnsi="Times New Roman" w:cs="Times New Roman"/>
          <w:b/>
          <w:sz w:val="28"/>
          <w:szCs w:val="28"/>
          <w:lang w:val="kk-KZ" w:eastAsia="ru-RU"/>
        </w:rPr>
      </w:pPr>
      <w:r w:rsidRPr="00E333C7">
        <w:rPr>
          <w:rFonts w:ascii="Times New Roman" w:eastAsia="Times New Roman" w:hAnsi="Times New Roman" w:cs="Times New Roman"/>
          <w:b/>
          <w:sz w:val="28"/>
          <w:szCs w:val="28"/>
          <w:lang w:eastAsia="ru-RU"/>
        </w:rPr>
        <w:t xml:space="preserve"> «</w:t>
      </w:r>
      <w:r w:rsidRPr="00E333C7">
        <w:rPr>
          <w:rFonts w:ascii="Times New Roman" w:eastAsia="Times New Roman" w:hAnsi="Times New Roman" w:cs="Times New Roman"/>
          <w:b/>
          <w:sz w:val="28"/>
          <w:szCs w:val="28"/>
          <w:lang w:val="kk-KZ" w:eastAsia="ru-RU"/>
        </w:rPr>
        <w:t>Павлодар қаласының</w:t>
      </w:r>
      <w:r w:rsidRPr="00E333C7">
        <w:rPr>
          <w:rFonts w:ascii="Times New Roman" w:eastAsia="Times New Roman" w:hAnsi="Times New Roman" w:cs="Times New Roman"/>
          <w:b/>
          <w:sz w:val="28"/>
          <w:szCs w:val="28"/>
          <w:lang w:eastAsia="ru-RU"/>
        </w:rPr>
        <w:t xml:space="preserve"> № 20</w:t>
      </w:r>
      <w:r w:rsidRPr="00E333C7">
        <w:rPr>
          <w:rFonts w:ascii="Times New Roman" w:eastAsia="Times New Roman" w:hAnsi="Times New Roman" w:cs="Times New Roman"/>
          <w:b/>
          <w:sz w:val="28"/>
          <w:szCs w:val="28"/>
          <w:lang w:val="kk-KZ" w:eastAsia="ru-RU"/>
        </w:rPr>
        <w:t xml:space="preserve"> </w:t>
      </w:r>
      <w:r w:rsidRPr="00E333C7">
        <w:rPr>
          <w:rFonts w:ascii="Times New Roman" w:eastAsia="Times New Roman" w:hAnsi="Times New Roman" w:cs="Times New Roman"/>
          <w:b/>
          <w:sz w:val="28"/>
          <w:szCs w:val="28"/>
          <w:lang w:eastAsia="ru-RU"/>
        </w:rPr>
        <w:t>лицей-мектеб</w:t>
      </w:r>
      <w:r w:rsidRPr="00E333C7">
        <w:rPr>
          <w:rFonts w:ascii="Times New Roman" w:eastAsia="Times New Roman" w:hAnsi="Times New Roman" w:cs="Times New Roman"/>
          <w:b/>
          <w:sz w:val="28"/>
          <w:szCs w:val="28"/>
          <w:lang w:val="kk-KZ" w:eastAsia="ru-RU"/>
        </w:rPr>
        <w:t>і</w:t>
      </w:r>
      <w:r w:rsidRPr="00E333C7">
        <w:rPr>
          <w:rFonts w:ascii="Times New Roman" w:eastAsia="Times New Roman" w:hAnsi="Times New Roman" w:cs="Times New Roman"/>
          <w:b/>
          <w:sz w:val="28"/>
          <w:szCs w:val="28"/>
          <w:lang w:eastAsia="ru-RU"/>
        </w:rPr>
        <w:t>»</w:t>
      </w:r>
      <w:r w:rsidRPr="00E333C7">
        <w:rPr>
          <w:rFonts w:ascii="Times New Roman" w:eastAsia="Times New Roman" w:hAnsi="Times New Roman" w:cs="Times New Roman"/>
          <w:b/>
          <w:sz w:val="28"/>
          <w:szCs w:val="28"/>
          <w:lang w:val="kk-KZ" w:eastAsia="ru-RU"/>
        </w:rPr>
        <w:t xml:space="preserve"> ММ</w:t>
      </w:r>
    </w:p>
    <w:p w:rsidR="00E10401" w:rsidRPr="00E333C7" w:rsidRDefault="00E10401" w:rsidP="00E333C7">
      <w:pPr>
        <w:spacing w:after="0" w:line="240" w:lineRule="auto"/>
        <w:jc w:val="both"/>
        <w:rPr>
          <w:rFonts w:ascii="Times New Roman" w:eastAsia="Times New Roman" w:hAnsi="Times New Roman" w:cs="Times New Roman"/>
          <w:b/>
          <w:sz w:val="28"/>
          <w:szCs w:val="28"/>
          <w:lang w:val="kk-KZ" w:eastAsia="ru-RU"/>
        </w:rPr>
      </w:pPr>
      <w:r w:rsidRPr="00E333C7">
        <w:rPr>
          <w:rFonts w:ascii="Times New Roman" w:eastAsia="Times New Roman" w:hAnsi="Times New Roman" w:cs="Times New Roman"/>
          <w:b/>
          <w:sz w:val="28"/>
          <w:szCs w:val="28"/>
          <w:lang w:val="kk-KZ" w:eastAsia="ru-RU"/>
        </w:rPr>
        <w:t xml:space="preserve"> мемлекеттік стандартты орындайтын  жоспары</w:t>
      </w:r>
    </w:p>
    <w:p w:rsidR="00E10401" w:rsidRPr="00E333C7" w:rsidRDefault="00E10401" w:rsidP="00E333C7">
      <w:pPr>
        <w:spacing w:after="0" w:line="240" w:lineRule="auto"/>
        <w:jc w:val="both"/>
        <w:rPr>
          <w:rFonts w:ascii="Times New Roman" w:eastAsia="Times New Roman" w:hAnsi="Times New Roman" w:cs="Times New Roman"/>
          <w:b/>
          <w:sz w:val="28"/>
          <w:szCs w:val="28"/>
          <w:lang w:eastAsia="ru-RU"/>
        </w:rPr>
      </w:pPr>
      <w:r w:rsidRPr="00E333C7">
        <w:rPr>
          <w:rFonts w:ascii="Times New Roman" w:eastAsia="Times New Roman" w:hAnsi="Times New Roman" w:cs="Times New Roman"/>
          <w:b/>
          <w:sz w:val="28"/>
          <w:szCs w:val="28"/>
          <w:lang w:eastAsia="ru-RU"/>
        </w:rPr>
        <w:t xml:space="preserve">  </w:t>
      </w:r>
    </w:p>
    <w:p w:rsidR="00E10401" w:rsidRPr="00E333C7" w:rsidRDefault="00E10401" w:rsidP="00E333C7">
      <w:pPr>
        <w:spacing w:after="0" w:line="240" w:lineRule="auto"/>
        <w:jc w:val="both"/>
        <w:rPr>
          <w:rFonts w:ascii="Times New Roman" w:eastAsia="Times New Roman" w:hAnsi="Times New Roman" w:cs="Times New Roman"/>
          <w:b/>
          <w:sz w:val="28"/>
          <w:szCs w:val="28"/>
          <w:lang w:eastAsia="ru-RU"/>
        </w:rPr>
      </w:pP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579"/>
        <w:gridCol w:w="1580"/>
        <w:gridCol w:w="2033"/>
      </w:tblGrid>
      <w:tr w:rsidR="00E10401" w:rsidRPr="00E333C7" w:rsidTr="00E10401">
        <w:trPr>
          <w:trHeight w:val="651"/>
        </w:trPr>
        <w:tc>
          <w:tcPr>
            <w:tcW w:w="474"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w:t>
            </w:r>
          </w:p>
        </w:tc>
        <w:tc>
          <w:tcPr>
            <w:tcW w:w="5588"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мазмұны</w:t>
            </w:r>
          </w:p>
        </w:tc>
        <w:tc>
          <w:tcPr>
            <w:tcW w:w="1581"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мерзімі</w:t>
            </w:r>
          </w:p>
        </w:tc>
        <w:tc>
          <w:tcPr>
            <w:tcW w:w="2033"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 xml:space="preserve">жауаптылары </w:t>
            </w:r>
          </w:p>
        </w:tc>
      </w:tr>
      <w:tr w:rsidR="00E10401" w:rsidRPr="00E333C7" w:rsidTr="00E10401">
        <w:tc>
          <w:tcPr>
            <w:tcW w:w="474"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1.</w:t>
            </w:r>
          </w:p>
        </w:tc>
        <w:tc>
          <w:tcPr>
            <w:tcW w:w="5588"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 xml:space="preserve">Оқулықтар, бағдарламалар және оқыту әдістемелікпен қамтамасыз ету </w:t>
            </w:r>
          </w:p>
        </w:tc>
        <w:tc>
          <w:tcPr>
            <w:tcW w:w="1581"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қыркүйек</w:t>
            </w:r>
          </w:p>
        </w:tc>
        <w:tc>
          <w:tcPr>
            <w:tcW w:w="2033"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кітапханашы</w:t>
            </w:r>
          </w:p>
        </w:tc>
      </w:tr>
      <w:tr w:rsidR="00E10401" w:rsidRPr="00E333C7" w:rsidTr="00E10401">
        <w:tc>
          <w:tcPr>
            <w:tcW w:w="474"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2.</w:t>
            </w:r>
          </w:p>
        </w:tc>
        <w:tc>
          <w:tcPr>
            <w:tcW w:w="5588"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Оқытуды жалғастыру</w:t>
            </w:r>
            <w:r w:rsidRPr="00E333C7">
              <w:rPr>
                <w:rFonts w:ascii="Times New Roman" w:eastAsia="Times New Roman" w:hAnsi="Times New Roman" w:cs="Times New Roman"/>
                <w:sz w:val="28"/>
                <w:szCs w:val="28"/>
                <w:lang w:eastAsia="ru-RU"/>
              </w:rPr>
              <w:t>:</w:t>
            </w: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 </w:t>
            </w:r>
            <w:r w:rsidRPr="00E333C7">
              <w:rPr>
                <w:rFonts w:ascii="Times New Roman" w:eastAsia="Times New Roman" w:hAnsi="Times New Roman" w:cs="Times New Roman"/>
                <w:sz w:val="28"/>
                <w:szCs w:val="28"/>
                <w:lang w:val="kk-KZ" w:eastAsia="ru-RU"/>
              </w:rPr>
              <w:t>ҚР жалпы оқыту бағдарламалары</w:t>
            </w:r>
            <w:r w:rsidRPr="00E333C7">
              <w:rPr>
                <w:rFonts w:ascii="Times New Roman" w:eastAsia="Times New Roman" w:hAnsi="Times New Roman" w:cs="Times New Roman"/>
                <w:sz w:val="28"/>
                <w:szCs w:val="28"/>
                <w:lang w:eastAsia="ru-RU"/>
              </w:rPr>
              <w:t>,</w:t>
            </w: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 </w:t>
            </w:r>
            <w:r w:rsidRPr="00E333C7">
              <w:rPr>
                <w:rFonts w:ascii="Times New Roman" w:eastAsia="Times New Roman" w:hAnsi="Times New Roman" w:cs="Times New Roman"/>
                <w:sz w:val="28"/>
                <w:szCs w:val="28"/>
                <w:lang w:val="kk-KZ" w:eastAsia="ru-RU"/>
              </w:rPr>
              <w:t>ҚР МООС</w:t>
            </w: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p>
        </w:tc>
        <w:tc>
          <w:tcPr>
            <w:tcW w:w="1581"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жыл бойы</w:t>
            </w:r>
          </w:p>
        </w:tc>
        <w:tc>
          <w:tcPr>
            <w:tcW w:w="2033" w:type="dxa"/>
          </w:tcPr>
          <w:p w:rsidR="00E10401" w:rsidRPr="00E333C7" w:rsidRDefault="00E10401" w:rsidP="00E333C7">
            <w:pPr>
              <w:spacing w:after="0" w:line="240" w:lineRule="auto"/>
              <w:jc w:val="both"/>
              <w:rPr>
                <w:rFonts w:ascii="Times New Roman" w:eastAsia="Times New Roman" w:hAnsi="Times New Roman" w:cs="Times New Roman"/>
                <w:sz w:val="28"/>
                <w:szCs w:val="28"/>
                <w:lang w:val="kk-KZ" w:eastAsia="ru-RU"/>
              </w:rPr>
            </w:pPr>
            <w:r w:rsidRPr="00E333C7">
              <w:rPr>
                <w:rFonts w:ascii="Times New Roman" w:eastAsia="Times New Roman" w:hAnsi="Times New Roman" w:cs="Times New Roman"/>
                <w:sz w:val="28"/>
                <w:szCs w:val="28"/>
                <w:lang w:val="kk-KZ" w:eastAsia="ru-RU"/>
              </w:rPr>
              <w:t>ДО</w:t>
            </w:r>
            <w:r w:rsidRPr="00E333C7">
              <w:rPr>
                <w:rFonts w:ascii="Times New Roman" w:eastAsia="Times New Roman" w:hAnsi="Times New Roman" w:cs="Times New Roman"/>
                <w:sz w:val="28"/>
                <w:szCs w:val="28"/>
                <w:lang w:eastAsia="ru-RU"/>
              </w:rPr>
              <w:t>,</w:t>
            </w:r>
            <w:r w:rsidRPr="00E333C7">
              <w:rPr>
                <w:rFonts w:ascii="Times New Roman" w:eastAsia="Times New Roman" w:hAnsi="Times New Roman" w:cs="Times New Roman"/>
                <w:sz w:val="28"/>
                <w:szCs w:val="28"/>
                <w:lang w:val="kk-KZ" w:eastAsia="ru-RU"/>
              </w:rPr>
              <w:t>ӘҰ жетекшілері</w:t>
            </w:r>
            <w:r w:rsidRPr="00E333C7">
              <w:rPr>
                <w:rFonts w:ascii="Times New Roman" w:eastAsia="Times New Roman" w:hAnsi="Times New Roman" w:cs="Times New Roman"/>
                <w:sz w:val="28"/>
                <w:szCs w:val="28"/>
                <w:lang w:eastAsia="ru-RU"/>
              </w:rPr>
              <w:t>,</w:t>
            </w: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мұғалімдер</w:t>
            </w:r>
          </w:p>
        </w:tc>
      </w:tr>
      <w:tr w:rsidR="00E10401" w:rsidRPr="00E333C7" w:rsidTr="00E10401">
        <w:tc>
          <w:tcPr>
            <w:tcW w:w="474"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3.</w:t>
            </w:r>
          </w:p>
        </w:tc>
        <w:tc>
          <w:tcPr>
            <w:tcW w:w="5588"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Пән оқыту жағдайының бақылауы</w:t>
            </w:r>
            <w:r w:rsidRPr="00E333C7">
              <w:rPr>
                <w:rFonts w:ascii="Times New Roman" w:eastAsia="Times New Roman" w:hAnsi="Times New Roman" w:cs="Times New Roman"/>
                <w:sz w:val="28"/>
                <w:szCs w:val="28"/>
                <w:lang w:eastAsia="ru-RU"/>
              </w:rPr>
              <w:t>:</w:t>
            </w: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математик</w:t>
            </w:r>
            <w:r w:rsidRPr="00E333C7">
              <w:rPr>
                <w:rFonts w:ascii="Times New Roman" w:eastAsia="Times New Roman" w:hAnsi="Times New Roman" w:cs="Times New Roman"/>
                <w:sz w:val="28"/>
                <w:szCs w:val="28"/>
                <w:lang w:val="kk-KZ" w:eastAsia="ru-RU"/>
              </w:rPr>
              <w:t>а</w:t>
            </w:r>
            <w:r w:rsidRPr="00E333C7">
              <w:rPr>
                <w:rFonts w:ascii="Times New Roman" w:eastAsia="Times New Roman" w:hAnsi="Times New Roman" w:cs="Times New Roman"/>
                <w:sz w:val="28"/>
                <w:szCs w:val="28"/>
                <w:lang w:eastAsia="ru-RU"/>
              </w:rPr>
              <w:t>;</w:t>
            </w: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xml:space="preserve">- </w:t>
            </w:r>
            <w:r w:rsidRPr="00E333C7">
              <w:rPr>
                <w:rFonts w:ascii="Times New Roman" w:eastAsia="Times New Roman" w:hAnsi="Times New Roman" w:cs="Times New Roman"/>
                <w:sz w:val="28"/>
                <w:szCs w:val="28"/>
                <w:lang w:val="kk-KZ" w:eastAsia="ru-RU"/>
              </w:rPr>
              <w:t>қ</w:t>
            </w:r>
            <w:r w:rsidRPr="00E333C7">
              <w:rPr>
                <w:rFonts w:ascii="Times New Roman" w:eastAsia="Times New Roman" w:hAnsi="Times New Roman" w:cs="Times New Roman"/>
                <w:sz w:val="28"/>
                <w:szCs w:val="28"/>
                <w:lang w:eastAsia="ru-RU"/>
              </w:rPr>
              <w:t>аза</w:t>
            </w:r>
            <w:r w:rsidRPr="00E333C7">
              <w:rPr>
                <w:rFonts w:ascii="Times New Roman" w:eastAsia="Times New Roman" w:hAnsi="Times New Roman" w:cs="Times New Roman"/>
                <w:sz w:val="28"/>
                <w:szCs w:val="28"/>
                <w:lang w:val="kk-KZ" w:eastAsia="ru-RU"/>
              </w:rPr>
              <w:t>қ тілі</w:t>
            </w:r>
            <w:r w:rsidRPr="00E333C7">
              <w:rPr>
                <w:rFonts w:ascii="Times New Roman" w:eastAsia="Times New Roman" w:hAnsi="Times New Roman" w:cs="Times New Roman"/>
                <w:sz w:val="28"/>
                <w:szCs w:val="28"/>
                <w:lang w:eastAsia="ru-RU"/>
              </w:rPr>
              <w:t>;</w:t>
            </w: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 факультатив</w:t>
            </w:r>
            <w:r w:rsidRPr="00E333C7">
              <w:rPr>
                <w:rFonts w:ascii="Times New Roman" w:eastAsia="Times New Roman" w:hAnsi="Times New Roman" w:cs="Times New Roman"/>
                <w:sz w:val="28"/>
                <w:szCs w:val="28"/>
                <w:lang w:val="kk-KZ" w:eastAsia="ru-RU"/>
              </w:rPr>
              <w:t xml:space="preserve"> және кәсіби курстар</w:t>
            </w: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p>
        </w:tc>
        <w:tc>
          <w:tcPr>
            <w:tcW w:w="1581"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қараша</w:t>
            </w: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қаңтар</w:t>
            </w: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ақпан</w:t>
            </w: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p>
        </w:tc>
        <w:tc>
          <w:tcPr>
            <w:tcW w:w="2033"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ДО</w:t>
            </w:r>
            <w:r w:rsidRPr="00E333C7">
              <w:rPr>
                <w:rFonts w:ascii="Times New Roman" w:eastAsia="Times New Roman" w:hAnsi="Times New Roman" w:cs="Times New Roman"/>
                <w:sz w:val="28"/>
                <w:szCs w:val="28"/>
                <w:lang w:eastAsia="ru-RU"/>
              </w:rPr>
              <w:t>,</w:t>
            </w:r>
            <w:r w:rsidRPr="00E333C7">
              <w:rPr>
                <w:rFonts w:ascii="Times New Roman" w:eastAsia="Times New Roman" w:hAnsi="Times New Roman" w:cs="Times New Roman"/>
                <w:sz w:val="28"/>
                <w:szCs w:val="28"/>
                <w:lang w:val="kk-KZ" w:eastAsia="ru-RU"/>
              </w:rPr>
              <w:t>ӘҰ жетекшілері</w:t>
            </w:r>
            <w:r w:rsidRPr="00E333C7">
              <w:rPr>
                <w:rFonts w:ascii="Times New Roman" w:eastAsia="Times New Roman" w:hAnsi="Times New Roman" w:cs="Times New Roman"/>
                <w:sz w:val="28"/>
                <w:szCs w:val="28"/>
                <w:lang w:eastAsia="ru-RU"/>
              </w:rPr>
              <w:t xml:space="preserve"> </w:t>
            </w:r>
          </w:p>
        </w:tc>
      </w:tr>
      <w:tr w:rsidR="00E10401" w:rsidRPr="00E333C7" w:rsidTr="00E10401">
        <w:tc>
          <w:tcPr>
            <w:tcW w:w="474"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4.</w:t>
            </w:r>
          </w:p>
        </w:tc>
        <w:tc>
          <w:tcPr>
            <w:tcW w:w="5588"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 xml:space="preserve">Қүнделікті тақырыптық жоспар талаптарын және МООС бағдарламасына сәйкес орындау </w:t>
            </w:r>
          </w:p>
        </w:tc>
        <w:tc>
          <w:tcPr>
            <w:tcW w:w="1581"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қыркүйек</w:t>
            </w:r>
          </w:p>
        </w:tc>
        <w:tc>
          <w:tcPr>
            <w:tcW w:w="2033"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ДО</w:t>
            </w:r>
            <w:r w:rsidRPr="00E333C7">
              <w:rPr>
                <w:rFonts w:ascii="Times New Roman" w:eastAsia="Times New Roman" w:hAnsi="Times New Roman" w:cs="Times New Roman"/>
                <w:sz w:val="28"/>
                <w:szCs w:val="28"/>
                <w:lang w:eastAsia="ru-RU"/>
              </w:rPr>
              <w:t>,</w:t>
            </w:r>
            <w:r w:rsidRPr="00E333C7">
              <w:rPr>
                <w:rFonts w:ascii="Times New Roman" w:eastAsia="Times New Roman" w:hAnsi="Times New Roman" w:cs="Times New Roman"/>
                <w:sz w:val="28"/>
                <w:szCs w:val="28"/>
                <w:lang w:val="kk-KZ" w:eastAsia="ru-RU"/>
              </w:rPr>
              <w:t>ӘҰ жетекшілері</w:t>
            </w:r>
            <w:r w:rsidRPr="00E333C7">
              <w:rPr>
                <w:rFonts w:ascii="Times New Roman" w:eastAsia="Times New Roman" w:hAnsi="Times New Roman" w:cs="Times New Roman"/>
                <w:sz w:val="28"/>
                <w:szCs w:val="28"/>
                <w:lang w:eastAsia="ru-RU"/>
              </w:rPr>
              <w:t xml:space="preserve"> </w:t>
            </w:r>
          </w:p>
        </w:tc>
      </w:tr>
      <w:tr w:rsidR="00E10401" w:rsidRPr="00E333C7" w:rsidTr="00E10401">
        <w:tc>
          <w:tcPr>
            <w:tcW w:w="474"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5.</w:t>
            </w:r>
          </w:p>
        </w:tc>
        <w:tc>
          <w:tcPr>
            <w:tcW w:w="5588"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ҚР МООС орындалу қорытындысын жасау</w:t>
            </w:r>
          </w:p>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p>
        </w:tc>
        <w:tc>
          <w:tcPr>
            <w:tcW w:w="1581"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eastAsia="ru-RU"/>
              </w:rPr>
              <w:t>ма</w:t>
            </w:r>
            <w:r w:rsidRPr="00E333C7">
              <w:rPr>
                <w:rFonts w:ascii="Times New Roman" w:eastAsia="Times New Roman" w:hAnsi="Times New Roman" w:cs="Times New Roman"/>
                <w:sz w:val="28"/>
                <w:szCs w:val="28"/>
                <w:lang w:val="kk-KZ" w:eastAsia="ru-RU"/>
              </w:rPr>
              <w:t>мыр</w:t>
            </w:r>
          </w:p>
        </w:tc>
        <w:tc>
          <w:tcPr>
            <w:tcW w:w="2033" w:type="dxa"/>
          </w:tcPr>
          <w:p w:rsidR="00E10401" w:rsidRPr="00E333C7" w:rsidRDefault="00E10401" w:rsidP="00E333C7">
            <w:pPr>
              <w:spacing w:after="0" w:line="240" w:lineRule="auto"/>
              <w:jc w:val="both"/>
              <w:rPr>
                <w:rFonts w:ascii="Times New Roman" w:eastAsia="Times New Roman" w:hAnsi="Times New Roman" w:cs="Times New Roman"/>
                <w:sz w:val="28"/>
                <w:szCs w:val="28"/>
                <w:lang w:eastAsia="ru-RU"/>
              </w:rPr>
            </w:pPr>
            <w:r w:rsidRPr="00E333C7">
              <w:rPr>
                <w:rFonts w:ascii="Times New Roman" w:eastAsia="Times New Roman" w:hAnsi="Times New Roman" w:cs="Times New Roman"/>
                <w:sz w:val="28"/>
                <w:szCs w:val="28"/>
                <w:lang w:val="kk-KZ" w:eastAsia="ru-RU"/>
              </w:rPr>
              <w:t>ДО</w:t>
            </w:r>
            <w:r w:rsidRPr="00E333C7">
              <w:rPr>
                <w:rFonts w:ascii="Times New Roman" w:eastAsia="Times New Roman" w:hAnsi="Times New Roman" w:cs="Times New Roman"/>
                <w:sz w:val="28"/>
                <w:szCs w:val="28"/>
                <w:lang w:eastAsia="ru-RU"/>
              </w:rPr>
              <w:t>,</w:t>
            </w:r>
            <w:r w:rsidRPr="00E333C7">
              <w:rPr>
                <w:rFonts w:ascii="Times New Roman" w:eastAsia="Times New Roman" w:hAnsi="Times New Roman" w:cs="Times New Roman"/>
                <w:sz w:val="28"/>
                <w:szCs w:val="28"/>
                <w:lang w:val="kk-KZ" w:eastAsia="ru-RU"/>
              </w:rPr>
              <w:t>ӘҰ жетекшілері</w:t>
            </w:r>
            <w:r w:rsidRPr="00E333C7">
              <w:rPr>
                <w:rFonts w:ascii="Times New Roman" w:eastAsia="Times New Roman" w:hAnsi="Times New Roman" w:cs="Times New Roman"/>
                <w:sz w:val="28"/>
                <w:szCs w:val="28"/>
                <w:lang w:eastAsia="ru-RU"/>
              </w:rPr>
              <w:t xml:space="preserve"> </w:t>
            </w:r>
          </w:p>
        </w:tc>
      </w:tr>
    </w:tbl>
    <w:p w:rsidR="00E10401" w:rsidRPr="00E333C7" w:rsidRDefault="00E10401" w:rsidP="00E333C7">
      <w:pPr>
        <w:ind w:firstLine="851"/>
        <w:jc w:val="both"/>
        <w:rPr>
          <w:rFonts w:ascii="Times New Roman" w:hAnsi="Times New Roman" w:cs="Times New Roman"/>
          <w:sz w:val="28"/>
          <w:szCs w:val="28"/>
          <w:lang w:val="kk-KZ"/>
        </w:rPr>
      </w:pPr>
    </w:p>
    <w:p w:rsidR="00E10401" w:rsidRPr="00E333C7" w:rsidRDefault="00E10401" w:rsidP="00E333C7">
      <w:pPr>
        <w:pStyle w:val="ac"/>
        <w:shd w:val="clear" w:color="auto" w:fill="FFFFFF"/>
        <w:jc w:val="both"/>
        <w:rPr>
          <w:rFonts w:ascii="Times New Roman" w:hAnsi="Times New Roman"/>
          <w:color w:val="333333"/>
          <w:sz w:val="28"/>
          <w:szCs w:val="28"/>
          <w:lang w:val="kk-KZ"/>
        </w:rPr>
      </w:pPr>
      <w:r w:rsidRPr="00E333C7">
        <w:rPr>
          <w:rFonts w:ascii="Times New Roman" w:hAnsi="Times New Roman"/>
          <w:color w:val="333333"/>
          <w:sz w:val="28"/>
          <w:szCs w:val="28"/>
          <w:lang w:val="kk-KZ"/>
        </w:rPr>
        <w:t> </w:t>
      </w:r>
    </w:p>
    <w:p w:rsidR="00E10401" w:rsidRPr="00E333C7" w:rsidRDefault="00E10401" w:rsidP="00E333C7">
      <w:pPr>
        <w:ind w:left="-567"/>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Оқыту және білім беру сапасының мониторингі</w:t>
      </w:r>
    </w:p>
    <w:p w:rsidR="00E10401" w:rsidRPr="00E333C7" w:rsidRDefault="00E10401" w:rsidP="00E333C7">
      <w:pPr>
        <w:ind w:left="-567"/>
        <w:jc w:val="both"/>
        <w:rPr>
          <w:rFonts w:ascii="Times New Roman" w:hAnsi="Times New Roman" w:cs="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9"/>
        <w:gridCol w:w="2850"/>
        <w:gridCol w:w="3626"/>
        <w:gridCol w:w="1830"/>
      </w:tblGrid>
      <w:tr w:rsidR="00E10401" w:rsidRPr="00E333C7" w:rsidTr="00E10401">
        <w:tc>
          <w:tcPr>
            <w:tcW w:w="2518"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Объект</w:t>
            </w:r>
          </w:p>
        </w:tc>
        <w:tc>
          <w:tcPr>
            <w:tcW w:w="4111"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Көрсеткіштер</w:t>
            </w:r>
          </w:p>
        </w:tc>
        <w:tc>
          <w:tcPr>
            <w:tcW w:w="6237"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Өлшеуіштер</w:t>
            </w:r>
          </w:p>
        </w:tc>
        <w:tc>
          <w:tcPr>
            <w:tcW w:w="2126"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Мерзімділік</w:t>
            </w:r>
          </w:p>
        </w:tc>
      </w:tr>
      <w:tr w:rsidR="00E10401" w:rsidRPr="00E333C7" w:rsidTr="00E10401">
        <w:tc>
          <w:tcPr>
            <w:tcW w:w="2518"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Білім берудің стандарттарын іске асыру</w:t>
            </w:r>
          </w:p>
        </w:tc>
        <w:tc>
          <w:tcPr>
            <w:tcW w:w="4111"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Үлгерімі</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Үлгерім сапасы</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Қорытынды аттестаттаудың </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Нәтижелері</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Бітірушілердің дайындық </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деңгейлері</w:t>
            </w:r>
          </w:p>
        </w:tc>
        <w:tc>
          <w:tcPr>
            <w:tcW w:w="6237"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Үлгерім пайызы</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Сапа пайызы</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Бақылау жұмыстары бойынша немесе қорытынды бағалар </w:t>
            </w:r>
            <w:r w:rsidRPr="00E333C7">
              <w:rPr>
                <w:rFonts w:ascii="Times New Roman" w:hAnsi="Times New Roman" w:cs="Times New Roman"/>
                <w:sz w:val="28"/>
                <w:szCs w:val="28"/>
                <w:lang w:val="kk-KZ"/>
              </w:rPr>
              <w:lastRenderedPageBreak/>
              <w:t>бойынша қорытынды аттестаттау сапасының серпіні</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Грантар, кредиттер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ЖОО-да, ОАОО-да оқун жалғастырып жатқан оқушылар саны</w:t>
            </w:r>
          </w:p>
        </w:tc>
        <w:tc>
          <w:tcPr>
            <w:tcW w:w="2126"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Бақылау үзіктері</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тоқсан, жыл</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Бақылау үзіктері</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тоқсан, жыл</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Жылына бір </w:t>
            </w:r>
            <w:r w:rsidRPr="00E333C7">
              <w:rPr>
                <w:rFonts w:ascii="Times New Roman" w:hAnsi="Times New Roman" w:cs="Times New Roman"/>
                <w:sz w:val="28"/>
                <w:szCs w:val="28"/>
                <w:lang w:val="kk-KZ"/>
              </w:rPr>
              <w:lastRenderedPageBreak/>
              <w:t>рет</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Жылына бір рет</w:t>
            </w:r>
          </w:p>
        </w:tc>
      </w:tr>
      <w:tr w:rsidR="00E10401" w:rsidRPr="00E333C7" w:rsidTr="00E10401">
        <w:tc>
          <w:tcPr>
            <w:tcW w:w="2518"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Оқушылардың танымдылық белсенділігі</w:t>
            </w:r>
          </w:p>
        </w:tc>
        <w:tc>
          <w:tcPr>
            <w:tcW w:w="4111"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Пәндер бойынша сабақтан тыс және сыныптан тыс іс-әрекеттердің сан алуан түрлеріне оқушылардың белсенді қатысуы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Олимпиадалар, шығармашылық конкурстар нәтижелерінің  серпіні</w:t>
            </w:r>
          </w:p>
        </w:tc>
        <w:tc>
          <w:tcPr>
            <w:tcW w:w="6237"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Факультативтер, үйірмелер, мектеп олимпиадаларға қатысатын оқушылар саны</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Жүлделі орындар саны, мектеп рейтингі</w:t>
            </w:r>
          </w:p>
        </w:tc>
        <w:tc>
          <w:tcPr>
            <w:tcW w:w="2126"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Жылына бір рет</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Жылына бір рет</w:t>
            </w:r>
          </w:p>
        </w:tc>
      </w:tr>
      <w:tr w:rsidR="00E10401" w:rsidRPr="00E333C7" w:rsidTr="00E10401">
        <w:tc>
          <w:tcPr>
            <w:tcW w:w="2518"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ОТҮ</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ұйымдастырудың психологиялық тиімділігі</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(8,10 сыныптар)</w:t>
            </w:r>
          </w:p>
        </w:tc>
        <w:tc>
          <w:tcPr>
            <w:tcW w:w="4111"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Психологиялық үрдістердің дамуы: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есте сақтау, зейін, ойлау, қиял</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Сезімдік-ерік саласы: алаңдау, психологиялық жайлылық, қатынасу</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Іскери сала: іскери сапаларды көрсету</w:t>
            </w:r>
          </w:p>
        </w:tc>
        <w:tc>
          <w:tcPr>
            <w:tcW w:w="6237"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Психологиялық үрдістердің даму серпіні</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Алаңдаудың түрлі деңгейлері бар балалар пайызы, жанжал жағдайлардың болуы, қатынасу қабілеттіліктері дамудың түрлі деңгейлері бар балалар пайызы</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Іскери сапалары қалыптасудың түрлі деңгейлері бар балалар </w:t>
            </w:r>
            <w:r w:rsidRPr="00E333C7">
              <w:rPr>
                <w:rFonts w:ascii="Times New Roman" w:hAnsi="Times New Roman" w:cs="Times New Roman"/>
                <w:sz w:val="28"/>
                <w:szCs w:val="28"/>
                <w:lang w:val="kk-KZ"/>
              </w:rPr>
              <w:lastRenderedPageBreak/>
              <w:t>пайызы</w:t>
            </w:r>
          </w:p>
        </w:tc>
        <w:tc>
          <w:tcPr>
            <w:tcW w:w="2126"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Жылына бір рет</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Жылына бір рет</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Жылына бір рет</w:t>
            </w:r>
          </w:p>
        </w:tc>
      </w:tr>
      <w:tr w:rsidR="00E10401" w:rsidRPr="00E333C7" w:rsidTr="00E10401">
        <w:tc>
          <w:tcPr>
            <w:tcW w:w="2518"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Оқушылар денсаулығының жағдайды</w:t>
            </w:r>
          </w:p>
        </w:tc>
        <w:tc>
          <w:tcPr>
            <w:tcW w:w="4111"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Аурулар серпіні</w:t>
            </w:r>
          </w:p>
        </w:tc>
        <w:tc>
          <w:tcPr>
            <w:tcW w:w="6237"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Созылмалы аурулары бар балалар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Арнайы медтоптардағы сабақтарға баруға ұсынылған балалар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Арнайы медтоптарда сабақтармен қамтылған балалар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Оқытудың сатылары бойынша аурулар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омыртқалардың қисаюы, миопия</w:t>
            </w:r>
          </w:p>
          <w:p w:rsidR="00E10401" w:rsidRPr="00E333C7" w:rsidRDefault="00E10401" w:rsidP="00E333C7">
            <w:pPr>
              <w:jc w:val="both"/>
              <w:rPr>
                <w:rFonts w:ascii="Times New Roman" w:hAnsi="Times New Roman" w:cs="Times New Roman"/>
                <w:sz w:val="28"/>
                <w:szCs w:val="28"/>
                <w:lang w:val="kk-KZ"/>
              </w:rPr>
            </w:pPr>
          </w:p>
        </w:tc>
        <w:tc>
          <w:tcPr>
            <w:tcW w:w="2126"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Жылына бір рет</w:t>
            </w:r>
          </w:p>
        </w:tc>
      </w:tr>
    </w:tbl>
    <w:p w:rsidR="00E10401" w:rsidRPr="00E333C7" w:rsidRDefault="00E10401" w:rsidP="00E333C7">
      <w:pPr>
        <w:ind w:left="-567"/>
        <w:jc w:val="both"/>
        <w:rPr>
          <w:rFonts w:ascii="Times New Roman" w:hAnsi="Times New Roman" w:cs="Times New Roman"/>
          <w:sz w:val="28"/>
          <w:szCs w:val="28"/>
          <w:lang w:val="kk-KZ"/>
        </w:rPr>
      </w:pPr>
    </w:p>
    <w:tbl>
      <w:tblPr>
        <w:tblpPr w:leftFromText="180" w:rightFromText="180" w:vertAnchor="text" w:horzAnchor="margin"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4"/>
        <w:gridCol w:w="3142"/>
        <w:gridCol w:w="3762"/>
        <w:gridCol w:w="1597"/>
      </w:tblGrid>
      <w:tr w:rsidR="00E10401" w:rsidRPr="00E333C7" w:rsidTr="00E10401">
        <w:tc>
          <w:tcPr>
            <w:tcW w:w="2518"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Оқушылардың әлеуметтік бейімделуі</w:t>
            </w:r>
          </w:p>
        </w:tc>
        <w:tc>
          <w:tcPr>
            <w:tcW w:w="4111"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Құқықтық нормаларды сақтау</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Тәрбиелілік деңгейі</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Бітірушілердің өзін-өзі анықтау</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деңгейі</w:t>
            </w:r>
          </w:p>
        </w:tc>
        <w:tc>
          <w:tcPr>
            <w:tcW w:w="6237" w:type="dxa"/>
          </w:tcPr>
          <w:p w:rsidR="00E10401" w:rsidRPr="00E333C7" w:rsidRDefault="00E10401" w:rsidP="00E333C7">
            <w:pPr>
              <w:tabs>
                <w:tab w:val="left" w:pos="1310"/>
                <w:tab w:val="left" w:pos="2302"/>
              </w:tabs>
              <w:ind w:left="-567"/>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Пед Педагогикалық бетімен кеткен оқушылар саны</w:t>
            </w:r>
          </w:p>
          <w:p w:rsidR="00E10401" w:rsidRPr="00E333C7" w:rsidRDefault="00E10401" w:rsidP="00E333C7">
            <w:pPr>
              <w:tabs>
                <w:tab w:val="left" w:pos="2302"/>
              </w:tabs>
              <w:ind w:left="-567"/>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КТІ   КІБ есебінде тұратын оқушылар саны</w:t>
            </w:r>
          </w:p>
          <w:p w:rsidR="00E10401" w:rsidRPr="00E333C7" w:rsidRDefault="00E10401" w:rsidP="00E333C7">
            <w:pPr>
              <w:tabs>
                <w:tab w:val="left" w:pos="2302"/>
              </w:tabs>
              <w:ind w:left="-567"/>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Қыл Қылмыс жасаған оқушылар саны</w:t>
            </w:r>
          </w:p>
          <w:p w:rsidR="00E10401" w:rsidRPr="00E333C7" w:rsidRDefault="00E10401" w:rsidP="00E333C7">
            <w:pPr>
              <w:tabs>
                <w:tab w:val="left" w:pos="2302"/>
              </w:tabs>
              <w:ind w:left="-567"/>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Тәр Тәбиеліліктің түрлі деңгейін көрсететін оқушылар</w:t>
            </w:r>
          </w:p>
          <w:p w:rsidR="00E10401" w:rsidRPr="00E333C7" w:rsidRDefault="00E10401" w:rsidP="00E333C7">
            <w:pPr>
              <w:tabs>
                <w:tab w:val="left" w:pos="2302"/>
              </w:tabs>
              <w:ind w:left="-567"/>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Пай  пайызы</w:t>
            </w:r>
          </w:p>
          <w:p w:rsidR="00E10401" w:rsidRPr="00E333C7" w:rsidRDefault="00E10401" w:rsidP="00E333C7">
            <w:pPr>
              <w:tabs>
                <w:tab w:val="left" w:pos="2302"/>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Бітірушілердің жұмысқа орналасу нәтижелері</w:t>
            </w:r>
          </w:p>
        </w:tc>
        <w:tc>
          <w:tcPr>
            <w:tcW w:w="2126"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Жылына бір рет</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Жылына бір рет</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Жылына бір рет</w:t>
            </w:r>
          </w:p>
        </w:tc>
      </w:tr>
      <w:tr w:rsidR="00E10401" w:rsidRPr="00E333C7" w:rsidTr="00E10401">
        <w:tc>
          <w:tcPr>
            <w:tcW w:w="2518"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Мұғалімнің</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педагогикалық шеберлігі</w:t>
            </w:r>
          </w:p>
        </w:tc>
        <w:tc>
          <w:tcPr>
            <w:tcW w:w="4111"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Оқытуды ұйымдастырудың қазіргі заманғы түрлерін және әдістерін  оқыту  практикасында </w:t>
            </w:r>
            <w:r w:rsidRPr="00E333C7">
              <w:rPr>
                <w:rFonts w:ascii="Times New Roman" w:hAnsi="Times New Roman" w:cs="Times New Roman"/>
                <w:sz w:val="28"/>
                <w:szCs w:val="28"/>
                <w:lang w:val="kk-KZ"/>
              </w:rPr>
              <w:lastRenderedPageBreak/>
              <w:t>қолдану</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Өз білімін жетілдіру іс-әрекетке  мұғалімдердің қосылу дәрежесі</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Шығармашылық белсенділік</w:t>
            </w:r>
          </w:p>
        </w:tc>
        <w:tc>
          <w:tcPr>
            <w:tcW w:w="6237"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Ашық сабақтар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Педкеңестерде, әдістемелік  семинарларда, ӘБ мәжілісінде сөз сөйлеу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Уақытша шығармашылық топтарда жұмыс істейтін мұғалімдер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Республикалық, облыстық, қалалық семинарларда сөз сөйлеген мұғалемдер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Ғылыми-зерттеу жұмыстардың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Олимпиадалар жүлдегерлерін, шығармашылық конкурстар жеңімпаздарын дайындаған мұғалімдер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АҚПТ жалпылау бойынша қорытынды материалдар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Өзінің санатын көтерген мұғалімдер саны</w:t>
            </w:r>
          </w:p>
        </w:tc>
        <w:tc>
          <w:tcPr>
            <w:tcW w:w="2126"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Жылына бір рет</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tc>
      </w:tr>
      <w:tr w:rsidR="00E10401" w:rsidRPr="00E333C7" w:rsidTr="00E10401">
        <w:tc>
          <w:tcPr>
            <w:tcW w:w="2518"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 xml:space="preserve">Отбасы және </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мектеп өзара</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әрекеттестік </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дәрежесі </w:t>
            </w:r>
          </w:p>
        </w:tc>
        <w:tc>
          <w:tcPr>
            <w:tcW w:w="4111"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Мектепте балаларды оқыту жағдайларымен қанағаттанушылық</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Мектеп тіршілік әрекетіне ата-аналардың қосылуы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Қаладағы мектептің беделі</w:t>
            </w:r>
          </w:p>
        </w:tc>
        <w:tc>
          <w:tcPr>
            <w:tcW w:w="6237"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Қаланың басқа шағын аудандарында мектептерді таңдайтын балалар саны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Ата-аналар жиналыстарына қатысатын ата-аналар пайызы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Ата-аналар өзін-өзі басқару органдарына: сынып ата-аналар белсенділері, жалпы мектептік ата-аналар белсенділері, қамқорлық кеңеске – тартылған ата-аналар пайызы</w:t>
            </w:r>
          </w:p>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Мектеп дамуына ата-аналар салатын демеушілік </w:t>
            </w:r>
            <w:r w:rsidRPr="00E333C7">
              <w:rPr>
                <w:rFonts w:ascii="Times New Roman" w:hAnsi="Times New Roman" w:cs="Times New Roman"/>
                <w:sz w:val="28"/>
                <w:szCs w:val="28"/>
                <w:lang w:val="kk-KZ"/>
              </w:rPr>
              <w:lastRenderedPageBreak/>
              <w:t>қаражаттың сомасы</w:t>
            </w:r>
          </w:p>
        </w:tc>
        <w:tc>
          <w:tcPr>
            <w:tcW w:w="2126" w:type="dxa"/>
          </w:tcPr>
          <w:p w:rsidR="00E10401" w:rsidRPr="00E333C7" w:rsidRDefault="00E10401" w:rsidP="00E333C7">
            <w:pPr>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lastRenderedPageBreak/>
              <w:t>Жылына бір рет</w:t>
            </w:r>
          </w:p>
          <w:p w:rsidR="00E10401" w:rsidRPr="00E333C7" w:rsidRDefault="00E10401" w:rsidP="00E333C7">
            <w:pPr>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tc>
      </w:tr>
    </w:tbl>
    <w:p w:rsidR="00E10401" w:rsidRPr="00E333C7" w:rsidRDefault="00E10401" w:rsidP="00E333C7">
      <w:pPr>
        <w:ind w:left="-142"/>
        <w:jc w:val="both"/>
        <w:rPr>
          <w:rFonts w:ascii="Times New Roman" w:hAnsi="Times New Roman" w:cs="Times New Roman"/>
          <w:b/>
          <w:sz w:val="28"/>
          <w:szCs w:val="28"/>
          <w:lang w:val="en-US"/>
        </w:rPr>
      </w:pPr>
    </w:p>
    <w:p w:rsidR="00E10401" w:rsidRPr="00E333C7" w:rsidRDefault="00E10401" w:rsidP="00E333C7">
      <w:pPr>
        <w:ind w:left="-567"/>
        <w:jc w:val="both"/>
        <w:rPr>
          <w:rFonts w:ascii="Times New Roman" w:hAnsi="Times New Roman" w:cs="Times New Roman"/>
          <w:b/>
          <w:sz w:val="28"/>
          <w:szCs w:val="28"/>
          <w:lang w:val="kk-KZ"/>
        </w:rPr>
      </w:pPr>
    </w:p>
    <w:p w:rsidR="00E10401" w:rsidRPr="00E333C7" w:rsidRDefault="00E10401" w:rsidP="00E333C7">
      <w:pPr>
        <w:pStyle w:val="ac"/>
        <w:shd w:val="clear" w:color="auto" w:fill="FFFFFF"/>
        <w:jc w:val="both"/>
        <w:rPr>
          <w:rFonts w:ascii="Times New Roman" w:hAnsi="Times New Roman"/>
          <w:color w:val="333333"/>
          <w:sz w:val="28"/>
          <w:szCs w:val="28"/>
          <w:lang w:val="kk-KZ"/>
        </w:rPr>
      </w:pPr>
      <w:r w:rsidRPr="00E333C7">
        <w:rPr>
          <w:rFonts w:ascii="Times New Roman" w:hAnsi="Times New Roman"/>
          <w:color w:val="333333"/>
          <w:sz w:val="28"/>
          <w:szCs w:val="28"/>
          <w:lang w:val="kk-KZ"/>
        </w:rPr>
        <w:t> </w:t>
      </w:r>
    </w:p>
    <w:p w:rsidR="00FC37CA" w:rsidRPr="00E333C7" w:rsidRDefault="00FC37CA" w:rsidP="00E333C7">
      <w:pPr>
        <w:tabs>
          <w:tab w:val="left" w:pos="4166"/>
        </w:tabs>
        <w:jc w:val="both"/>
        <w:rPr>
          <w:rFonts w:ascii="Times New Roman" w:hAnsi="Times New Roman" w:cs="Times New Roman"/>
          <w:b/>
          <w:sz w:val="28"/>
          <w:szCs w:val="28"/>
          <w:lang w:val="kk-KZ"/>
        </w:rPr>
      </w:pPr>
      <w:r w:rsidRPr="00E333C7">
        <w:rPr>
          <w:rFonts w:ascii="Times New Roman" w:hAnsi="Times New Roman" w:cs="Times New Roman"/>
          <w:noProof/>
          <w:color w:val="333333"/>
          <w:sz w:val="28"/>
          <w:szCs w:val="28"/>
          <w:lang w:eastAsia="ru-RU"/>
        </w:rPr>
        <w:lastRenderedPageBreak/>
        <w:drawing>
          <wp:inline distT="0" distB="0" distL="0" distR="0" wp14:anchorId="5C82358F" wp14:editId="0A4D8558">
            <wp:extent cx="6943725" cy="9530603"/>
            <wp:effectExtent l="0" t="0" r="0" b="0"/>
            <wp:docPr id="3" name="Рисунок 3" descr="C:\Users\Пользователь\Desktop\профиль ка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профиль каз.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46374" cy="9534239"/>
                    </a:xfrm>
                    <a:prstGeom prst="rect">
                      <a:avLst/>
                    </a:prstGeom>
                    <a:noFill/>
                    <a:ln>
                      <a:noFill/>
                    </a:ln>
                  </pic:spPr>
                </pic:pic>
              </a:graphicData>
            </a:graphic>
          </wp:inline>
        </w:drawing>
      </w:r>
      <w:r w:rsidRPr="00E333C7">
        <w:rPr>
          <w:rFonts w:ascii="Times New Roman" w:hAnsi="Times New Roman" w:cs="Times New Roman"/>
          <w:b/>
          <w:sz w:val="28"/>
          <w:szCs w:val="28"/>
          <w:lang w:val="kk-KZ"/>
        </w:rPr>
        <w:lastRenderedPageBreak/>
        <w:t xml:space="preserve">№ 20 лицей-мектептің педагогикалық  ұжымының дарынды балалармен жұмыс жасауды ұйымдастырудағы негізгі бағыты </w:t>
      </w:r>
    </w:p>
    <w:p w:rsidR="00FC37CA" w:rsidRPr="00E333C7" w:rsidRDefault="00FC37CA" w:rsidP="00E333C7">
      <w:pPr>
        <w:tabs>
          <w:tab w:val="left" w:pos="4166"/>
        </w:tabs>
        <w:jc w:val="both"/>
        <w:rPr>
          <w:rFonts w:ascii="Times New Roman" w:hAnsi="Times New Roman" w:cs="Times New Roman"/>
          <w:b/>
          <w:sz w:val="28"/>
          <w:szCs w:val="28"/>
          <w:lang w:val="kk-KZ"/>
        </w:rPr>
      </w:pPr>
    </w:p>
    <w:p w:rsidR="00FC37CA" w:rsidRPr="00E333C7" w:rsidRDefault="00FC37CA" w:rsidP="00E333C7">
      <w:pPr>
        <w:tabs>
          <w:tab w:val="center" w:pos="5102"/>
        </w:tabs>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( 2015-2020 жж. бағдарлама)</w:t>
      </w:r>
    </w:p>
    <w:p w:rsidR="00FC37CA" w:rsidRPr="00E333C7" w:rsidRDefault="00FC37CA" w:rsidP="00E333C7">
      <w:pPr>
        <w:jc w:val="both"/>
        <w:rPr>
          <w:rFonts w:ascii="Times New Roman" w:hAnsi="Times New Roman" w:cs="Times New Roman"/>
          <w:sz w:val="28"/>
          <w:szCs w:val="28"/>
          <w:lang w:val="kk-KZ"/>
        </w:rPr>
      </w:pPr>
    </w:p>
    <w:p w:rsidR="00FC37CA" w:rsidRPr="00E333C7" w:rsidRDefault="00FC37CA" w:rsidP="00E333C7">
      <w:pPr>
        <w:tabs>
          <w:tab w:val="left" w:pos="2867"/>
        </w:tabs>
        <w:jc w:val="both"/>
        <w:rPr>
          <w:rFonts w:ascii="Times New Roman" w:hAnsi="Times New Roman" w:cs="Times New Roman"/>
          <w:sz w:val="28"/>
          <w:szCs w:val="28"/>
          <w:lang w:val="kk-KZ"/>
        </w:rPr>
      </w:pPr>
      <w:r w:rsidRPr="00E333C7">
        <w:rPr>
          <w:rFonts w:ascii="Times New Roman" w:hAnsi="Times New Roman" w:cs="Times New Roman"/>
          <w:b/>
          <w:sz w:val="28"/>
          <w:szCs w:val="28"/>
          <w:lang w:val="kk-KZ"/>
        </w:rPr>
        <w:t>Цель</w:t>
      </w:r>
      <w:r w:rsidRPr="00E333C7">
        <w:rPr>
          <w:rFonts w:ascii="Times New Roman" w:hAnsi="Times New Roman" w:cs="Times New Roman"/>
          <w:sz w:val="28"/>
          <w:szCs w:val="28"/>
          <w:lang w:val="kk-KZ"/>
        </w:rPr>
        <w:t xml:space="preserve">:  Мақсаты:  әр оқушының жеке дара қабілеттерін дамыту, қосымша көмек туғызу. </w:t>
      </w:r>
    </w:p>
    <w:p w:rsidR="00FC37CA" w:rsidRPr="00E333C7" w:rsidRDefault="00FC37CA" w:rsidP="00E333C7">
      <w:pPr>
        <w:jc w:val="both"/>
        <w:rPr>
          <w:rFonts w:ascii="Times New Roman" w:hAnsi="Times New Roman" w:cs="Times New Roman"/>
          <w:sz w:val="28"/>
          <w:szCs w:val="28"/>
          <w:lang w:val="kk-KZ"/>
        </w:rPr>
      </w:pPr>
    </w:p>
    <w:p w:rsidR="00FC37CA" w:rsidRPr="00E333C7" w:rsidRDefault="00FC37CA" w:rsidP="00E333C7">
      <w:pPr>
        <w:tabs>
          <w:tab w:val="left" w:pos="4191"/>
        </w:tabs>
        <w:jc w:val="both"/>
        <w:rPr>
          <w:rFonts w:ascii="Times New Roman" w:hAnsi="Times New Roman" w:cs="Times New Roman"/>
          <w:b/>
          <w:sz w:val="28"/>
          <w:szCs w:val="28"/>
          <w:lang w:val="kk-KZ"/>
        </w:rPr>
      </w:pPr>
      <w:r w:rsidRPr="00E333C7">
        <w:rPr>
          <w:rFonts w:ascii="Times New Roman" w:hAnsi="Times New Roman" w:cs="Times New Roman"/>
          <w:sz w:val="28"/>
          <w:szCs w:val="28"/>
          <w:lang w:val="kk-KZ"/>
        </w:rPr>
        <w:tab/>
      </w:r>
      <w:r w:rsidRPr="00E333C7">
        <w:rPr>
          <w:rFonts w:ascii="Times New Roman" w:hAnsi="Times New Roman" w:cs="Times New Roman"/>
          <w:b/>
          <w:sz w:val="28"/>
          <w:szCs w:val="28"/>
          <w:lang w:val="kk-KZ"/>
        </w:rPr>
        <w:t>I бөлім.</w:t>
      </w:r>
    </w:p>
    <w:p w:rsidR="00FC37CA" w:rsidRPr="00E333C7" w:rsidRDefault="00FC37CA" w:rsidP="00E333C7">
      <w:pPr>
        <w:tabs>
          <w:tab w:val="left" w:pos="4191"/>
        </w:tabs>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                      </w:t>
      </w:r>
    </w:p>
    <w:p w:rsidR="00FC37CA" w:rsidRPr="00E333C7" w:rsidRDefault="00FC37CA" w:rsidP="00E333C7">
      <w:pPr>
        <w:tabs>
          <w:tab w:val="left" w:pos="4191"/>
        </w:tabs>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                                 Оқу- тәрбие жұмысын ұймдастыру</w:t>
      </w:r>
    </w:p>
    <w:p w:rsidR="00FC37CA" w:rsidRPr="00E333C7" w:rsidRDefault="00FC37CA" w:rsidP="00E333C7">
      <w:pPr>
        <w:tabs>
          <w:tab w:val="left" w:pos="4191"/>
        </w:tabs>
        <w:jc w:val="both"/>
        <w:rPr>
          <w:rFonts w:ascii="Times New Roman" w:hAnsi="Times New Roman" w:cs="Times New Roman"/>
          <w:b/>
          <w:sz w:val="28"/>
          <w:szCs w:val="28"/>
          <w:lang w:val="kk-KZ"/>
        </w:rPr>
      </w:pPr>
    </w:p>
    <w:tbl>
      <w:tblPr>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709"/>
        <w:gridCol w:w="1996"/>
        <w:gridCol w:w="2225"/>
      </w:tblGrid>
      <w:tr w:rsidR="00FC37CA" w:rsidRPr="00E333C7" w:rsidTr="00261265">
        <w:tc>
          <w:tcPr>
            <w:tcW w:w="647" w:type="dxa"/>
          </w:tcPr>
          <w:p w:rsidR="00FC37CA" w:rsidRPr="00E333C7" w:rsidRDefault="00FC37CA" w:rsidP="00E333C7">
            <w:pPr>
              <w:tabs>
                <w:tab w:val="left" w:pos="4191"/>
              </w:tabs>
              <w:jc w:val="both"/>
              <w:rPr>
                <w:rFonts w:ascii="Times New Roman" w:hAnsi="Times New Roman" w:cs="Times New Roman"/>
                <w:b/>
                <w:sz w:val="28"/>
                <w:szCs w:val="28"/>
              </w:rPr>
            </w:pPr>
            <w:r w:rsidRPr="00E333C7">
              <w:rPr>
                <w:rFonts w:ascii="Times New Roman" w:hAnsi="Times New Roman" w:cs="Times New Roman"/>
                <w:b/>
                <w:sz w:val="28"/>
                <w:szCs w:val="28"/>
              </w:rPr>
              <w:t>№</w:t>
            </w:r>
          </w:p>
        </w:tc>
        <w:tc>
          <w:tcPr>
            <w:tcW w:w="5709" w:type="dxa"/>
          </w:tcPr>
          <w:p w:rsidR="00FC37CA" w:rsidRPr="00E333C7" w:rsidRDefault="00FC37CA" w:rsidP="00E333C7">
            <w:pPr>
              <w:tabs>
                <w:tab w:val="left" w:pos="4191"/>
              </w:tabs>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 xml:space="preserve">Мазмұны </w:t>
            </w:r>
          </w:p>
          <w:p w:rsidR="00FC37CA" w:rsidRPr="00E333C7" w:rsidRDefault="00FC37CA" w:rsidP="00E333C7">
            <w:pPr>
              <w:tabs>
                <w:tab w:val="left" w:pos="4191"/>
              </w:tabs>
              <w:jc w:val="both"/>
              <w:rPr>
                <w:rFonts w:ascii="Times New Roman" w:hAnsi="Times New Roman" w:cs="Times New Roman"/>
                <w:b/>
                <w:sz w:val="28"/>
                <w:szCs w:val="28"/>
              </w:rPr>
            </w:pPr>
          </w:p>
        </w:tc>
        <w:tc>
          <w:tcPr>
            <w:tcW w:w="1996" w:type="dxa"/>
          </w:tcPr>
          <w:p w:rsidR="00FC37CA" w:rsidRPr="00E333C7" w:rsidRDefault="00FC37CA" w:rsidP="00E333C7">
            <w:pPr>
              <w:tabs>
                <w:tab w:val="left" w:pos="4191"/>
              </w:tabs>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Мерзімі</w:t>
            </w:r>
          </w:p>
        </w:tc>
        <w:tc>
          <w:tcPr>
            <w:tcW w:w="2225" w:type="dxa"/>
          </w:tcPr>
          <w:p w:rsidR="00FC37CA" w:rsidRPr="00E333C7" w:rsidRDefault="00FC37CA" w:rsidP="00E333C7">
            <w:pPr>
              <w:tabs>
                <w:tab w:val="left" w:pos="4191"/>
              </w:tabs>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Жауаптылар</w:t>
            </w:r>
          </w:p>
        </w:tc>
      </w:tr>
      <w:tr w:rsidR="00FC37CA" w:rsidRPr="00E333C7" w:rsidTr="00261265">
        <w:tc>
          <w:tcPr>
            <w:tcW w:w="647" w:type="dxa"/>
          </w:tcPr>
          <w:p w:rsidR="00FC37CA" w:rsidRPr="00E333C7" w:rsidRDefault="00FC37CA" w:rsidP="00E333C7">
            <w:pPr>
              <w:tabs>
                <w:tab w:val="left" w:pos="4191"/>
              </w:tabs>
              <w:jc w:val="both"/>
              <w:rPr>
                <w:rFonts w:ascii="Times New Roman" w:hAnsi="Times New Roman" w:cs="Times New Roman"/>
                <w:sz w:val="28"/>
                <w:szCs w:val="28"/>
                <w:lang w:val="en-US"/>
              </w:rPr>
            </w:pPr>
            <w:r w:rsidRPr="00E333C7">
              <w:rPr>
                <w:rFonts w:ascii="Times New Roman" w:hAnsi="Times New Roman" w:cs="Times New Roman"/>
                <w:sz w:val="28"/>
                <w:szCs w:val="28"/>
              </w:rPr>
              <w:t>1</w:t>
            </w:r>
          </w:p>
        </w:tc>
        <w:tc>
          <w:tcPr>
            <w:tcW w:w="5709"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Профиль мен пәндерді анықтау  ақсатында  ата-аналар мен оқушылардың қажеттіліктерін  қадағалау</w:t>
            </w:r>
          </w:p>
        </w:tc>
        <w:tc>
          <w:tcPr>
            <w:tcW w:w="1996"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rPr>
              <w:t>20</w:t>
            </w:r>
            <w:r w:rsidRPr="00E333C7">
              <w:rPr>
                <w:rFonts w:ascii="Times New Roman" w:hAnsi="Times New Roman" w:cs="Times New Roman"/>
                <w:sz w:val="28"/>
                <w:szCs w:val="28"/>
                <w:lang w:val="kk-KZ"/>
              </w:rPr>
              <w:t>15</w:t>
            </w:r>
            <w:r w:rsidRPr="00E333C7">
              <w:rPr>
                <w:rFonts w:ascii="Times New Roman" w:hAnsi="Times New Roman" w:cs="Times New Roman"/>
                <w:sz w:val="28"/>
                <w:szCs w:val="28"/>
              </w:rPr>
              <w:t>-20</w:t>
            </w:r>
            <w:r w:rsidRPr="00E333C7">
              <w:rPr>
                <w:rFonts w:ascii="Times New Roman" w:hAnsi="Times New Roman" w:cs="Times New Roman"/>
                <w:sz w:val="28"/>
                <w:szCs w:val="28"/>
                <w:lang w:val="kk-KZ"/>
              </w:rPr>
              <w:t>20</w:t>
            </w:r>
          </w:p>
        </w:tc>
        <w:tc>
          <w:tcPr>
            <w:tcW w:w="2225"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 xml:space="preserve">Директор </w:t>
            </w:r>
          </w:p>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ДО</w:t>
            </w:r>
          </w:p>
        </w:tc>
      </w:tr>
      <w:tr w:rsidR="00FC37CA" w:rsidRPr="00E333C7" w:rsidTr="00261265">
        <w:tc>
          <w:tcPr>
            <w:tcW w:w="647"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5709"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Математикалық және гуманитарлық бағыттағы профильдік сыныптарды  ашу </w:t>
            </w:r>
          </w:p>
        </w:tc>
        <w:tc>
          <w:tcPr>
            <w:tcW w:w="1996"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rPr>
              <w:t>201</w:t>
            </w:r>
            <w:r w:rsidRPr="00E333C7">
              <w:rPr>
                <w:rFonts w:ascii="Times New Roman" w:hAnsi="Times New Roman" w:cs="Times New Roman"/>
                <w:sz w:val="28"/>
                <w:szCs w:val="28"/>
                <w:lang w:val="kk-KZ"/>
              </w:rPr>
              <w:t>5</w:t>
            </w:r>
            <w:r w:rsidRPr="00E333C7">
              <w:rPr>
                <w:rFonts w:ascii="Times New Roman" w:hAnsi="Times New Roman" w:cs="Times New Roman"/>
                <w:sz w:val="28"/>
                <w:szCs w:val="28"/>
              </w:rPr>
              <w:t>-20</w:t>
            </w:r>
            <w:r w:rsidRPr="00E333C7">
              <w:rPr>
                <w:rFonts w:ascii="Times New Roman" w:hAnsi="Times New Roman" w:cs="Times New Roman"/>
                <w:sz w:val="28"/>
                <w:szCs w:val="28"/>
                <w:lang w:val="kk-KZ"/>
              </w:rPr>
              <w:t>20</w:t>
            </w:r>
          </w:p>
        </w:tc>
        <w:tc>
          <w:tcPr>
            <w:tcW w:w="2225"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 xml:space="preserve">Директор </w:t>
            </w:r>
          </w:p>
          <w:p w:rsidR="00FC37CA" w:rsidRPr="00E333C7" w:rsidRDefault="00FC37CA" w:rsidP="00E333C7">
            <w:pPr>
              <w:tabs>
                <w:tab w:val="left" w:pos="4191"/>
              </w:tabs>
              <w:jc w:val="both"/>
              <w:rPr>
                <w:rFonts w:ascii="Times New Roman" w:hAnsi="Times New Roman" w:cs="Times New Roman"/>
                <w:sz w:val="28"/>
                <w:szCs w:val="28"/>
              </w:rPr>
            </w:pPr>
          </w:p>
        </w:tc>
      </w:tr>
      <w:tr w:rsidR="00FC37CA" w:rsidRPr="00E333C7" w:rsidTr="00261265">
        <w:tc>
          <w:tcPr>
            <w:tcW w:w="647"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5709"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Шығармашылық  деңгейдегі жағдаяттарды ұйымдастыру мақсатында әр түрлі технологияларды қолдану </w:t>
            </w:r>
          </w:p>
        </w:tc>
        <w:tc>
          <w:tcPr>
            <w:tcW w:w="1996"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rPr>
              <w:t>20</w:t>
            </w:r>
            <w:r w:rsidRPr="00E333C7">
              <w:rPr>
                <w:rFonts w:ascii="Times New Roman" w:hAnsi="Times New Roman" w:cs="Times New Roman"/>
                <w:sz w:val="28"/>
                <w:szCs w:val="28"/>
                <w:lang w:val="kk-KZ"/>
              </w:rPr>
              <w:t>15</w:t>
            </w:r>
            <w:r w:rsidRPr="00E333C7">
              <w:rPr>
                <w:rFonts w:ascii="Times New Roman" w:hAnsi="Times New Roman" w:cs="Times New Roman"/>
                <w:sz w:val="28"/>
                <w:szCs w:val="28"/>
              </w:rPr>
              <w:t>-20</w:t>
            </w:r>
            <w:r w:rsidRPr="00E333C7">
              <w:rPr>
                <w:rFonts w:ascii="Times New Roman" w:hAnsi="Times New Roman" w:cs="Times New Roman"/>
                <w:sz w:val="28"/>
                <w:szCs w:val="28"/>
                <w:lang w:val="kk-KZ"/>
              </w:rPr>
              <w:t>20</w:t>
            </w:r>
          </w:p>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ӘБ жоспары бойынша</w:t>
            </w:r>
            <w:r w:rsidRPr="00E333C7">
              <w:rPr>
                <w:rFonts w:ascii="Times New Roman" w:hAnsi="Times New Roman" w:cs="Times New Roman"/>
                <w:sz w:val="28"/>
                <w:szCs w:val="28"/>
              </w:rPr>
              <w:t>)</w:t>
            </w:r>
          </w:p>
        </w:tc>
        <w:tc>
          <w:tcPr>
            <w:tcW w:w="2225"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ДО</w:t>
            </w:r>
          </w:p>
          <w:p w:rsidR="00FC37CA" w:rsidRPr="00E333C7" w:rsidRDefault="00FC37CA" w:rsidP="00E333C7">
            <w:pPr>
              <w:tabs>
                <w:tab w:val="left" w:pos="4191"/>
              </w:tabs>
              <w:jc w:val="both"/>
              <w:rPr>
                <w:rFonts w:ascii="Times New Roman" w:hAnsi="Times New Roman" w:cs="Times New Roman"/>
                <w:sz w:val="28"/>
                <w:szCs w:val="28"/>
              </w:rPr>
            </w:pPr>
          </w:p>
          <w:p w:rsidR="00FC37CA" w:rsidRPr="00E333C7" w:rsidRDefault="00FC37CA" w:rsidP="00E333C7">
            <w:pPr>
              <w:tabs>
                <w:tab w:val="left" w:pos="4191"/>
              </w:tabs>
              <w:jc w:val="both"/>
              <w:rPr>
                <w:rFonts w:ascii="Times New Roman" w:hAnsi="Times New Roman" w:cs="Times New Roman"/>
                <w:sz w:val="28"/>
                <w:szCs w:val="28"/>
              </w:rPr>
            </w:pPr>
          </w:p>
        </w:tc>
      </w:tr>
    </w:tbl>
    <w:p w:rsidR="00FC37CA" w:rsidRPr="00E333C7" w:rsidRDefault="00FC37CA" w:rsidP="00E333C7">
      <w:pPr>
        <w:tabs>
          <w:tab w:val="left" w:pos="4191"/>
        </w:tabs>
        <w:jc w:val="both"/>
        <w:rPr>
          <w:rFonts w:ascii="Times New Roman" w:hAnsi="Times New Roman" w:cs="Times New Roman"/>
          <w:sz w:val="28"/>
          <w:szCs w:val="28"/>
        </w:rPr>
      </w:pPr>
    </w:p>
    <w:p w:rsidR="00FC37CA" w:rsidRPr="00E333C7" w:rsidRDefault="00FC37CA" w:rsidP="00E333C7">
      <w:pPr>
        <w:tabs>
          <w:tab w:val="left" w:pos="4191"/>
        </w:tabs>
        <w:jc w:val="both"/>
        <w:rPr>
          <w:rFonts w:ascii="Times New Roman" w:hAnsi="Times New Roman" w:cs="Times New Roman"/>
          <w:b/>
          <w:sz w:val="28"/>
          <w:szCs w:val="28"/>
        </w:rPr>
      </w:pPr>
      <w:r w:rsidRPr="00E333C7">
        <w:rPr>
          <w:rFonts w:ascii="Times New Roman" w:hAnsi="Times New Roman" w:cs="Times New Roman"/>
          <w:b/>
          <w:sz w:val="28"/>
          <w:szCs w:val="28"/>
          <w:lang w:val="en-US"/>
        </w:rPr>
        <w:t xml:space="preserve">II </w:t>
      </w:r>
      <w:r w:rsidRPr="00E333C7">
        <w:rPr>
          <w:rFonts w:ascii="Times New Roman" w:hAnsi="Times New Roman" w:cs="Times New Roman"/>
          <w:b/>
          <w:sz w:val="28"/>
          <w:szCs w:val="28"/>
          <w:lang w:val="kk-KZ"/>
        </w:rPr>
        <w:t>бөлім</w:t>
      </w:r>
      <w:r w:rsidRPr="00E333C7">
        <w:rPr>
          <w:rFonts w:ascii="Times New Roman" w:hAnsi="Times New Roman" w:cs="Times New Roman"/>
          <w:b/>
          <w:sz w:val="28"/>
          <w:szCs w:val="28"/>
        </w:rPr>
        <w:t>.</w:t>
      </w:r>
    </w:p>
    <w:p w:rsidR="00FC37CA" w:rsidRPr="00E333C7" w:rsidRDefault="00FC37CA" w:rsidP="00E333C7">
      <w:pPr>
        <w:tabs>
          <w:tab w:val="left" w:pos="4191"/>
        </w:tabs>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Оқушылардың сыныптан тыс  шараларды ұйымдастыру</w:t>
      </w:r>
    </w:p>
    <w:p w:rsidR="00FC37CA" w:rsidRPr="00E333C7" w:rsidRDefault="00FC37CA" w:rsidP="00E333C7">
      <w:pPr>
        <w:tabs>
          <w:tab w:val="left" w:pos="4191"/>
        </w:tabs>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021"/>
        <w:gridCol w:w="2360"/>
        <w:gridCol w:w="2392"/>
      </w:tblGrid>
      <w:tr w:rsidR="00FC37CA" w:rsidRPr="00E333C7" w:rsidTr="00261265">
        <w:tc>
          <w:tcPr>
            <w:tcW w:w="647"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lastRenderedPageBreak/>
              <w:t>№</w:t>
            </w:r>
          </w:p>
        </w:tc>
        <w:tc>
          <w:tcPr>
            <w:tcW w:w="5021"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Мазмұны</w:t>
            </w:r>
          </w:p>
        </w:tc>
        <w:tc>
          <w:tcPr>
            <w:tcW w:w="2360"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Мерзімі</w:t>
            </w:r>
          </w:p>
        </w:tc>
        <w:tc>
          <w:tcPr>
            <w:tcW w:w="2392"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Жауаптылар</w:t>
            </w:r>
          </w:p>
        </w:tc>
      </w:tr>
      <w:tr w:rsidR="00FC37CA" w:rsidRPr="00E333C7" w:rsidTr="00261265">
        <w:tc>
          <w:tcPr>
            <w:tcW w:w="647"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5021"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Олимпиадаға дайындықты ұйымдастыру</w:t>
            </w:r>
          </w:p>
        </w:tc>
        <w:tc>
          <w:tcPr>
            <w:tcW w:w="2360"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2015-2020</w:t>
            </w:r>
          </w:p>
        </w:tc>
        <w:tc>
          <w:tcPr>
            <w:tcW w:w="2392"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ДО</w:t>
            </w:r>
          </w:p>
        </w:tc>
      </w:tr>
      <w:tr w:rsidR="00FC37CA" w:rsidRPr="00E333C7" w:rsidTr="00261265">
        <w:tc>
          <w:tcPr>
            <w:tcW w:w="647"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5021"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ОҒО ұйымын ИнЕУ байланыстыру</w:t>
            </w:r>
          </w:p>
        </w:tc>
        <w:tc>
          <w:tcPr>
            <w:tcW w:w="2360"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2015-2020</w:t>
            </w:r>
          </w:p>
        </w:tc>
        <w:tc>
          <w:tcPr>
            <w:tcW w:w="2392"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 xml:space="preserve">Директор </w:t>
            </w:r>
          </w:p>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ДО</w:t>
            </w:r>
          </w:p>
        </w:tc>
      </w:tr>
      <w:tr w:rsidR="00FC37CA" w:rsidRPr="00E333C7" w:rsidTr="00261265">
        <w:tc>
          <w:tcPr>
            <w:tcW w:w="647"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3</w:t>
            </w:r>
          </w:p>
        </w:tc>
        <w:tc>
          <w:tcPr>
            <w:tcW w:w="5021"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lang w:val="kk-KZ"/>
              </w:rPr>
              <w:t>Әрдайым қатысу</w:t>
            </w:r>
            <w:r w:rsidRPr="00E333C7">
              <w:rPr>
                <w:rFonts w:ascii="Times New Roman" w:hAnsi="Times New Roman" w:cs="Times New Roman"/>
                <w:sz w:val="28"/>
                <w:szCs w:val="28"/>
              </w:rPr>
              <w:t xml:space="preserve">: </w:t>
            </w:r>
          </w:p>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 xml:space="preserve"> әр түрлі деңгейдегі пәндік олимпиадаға; </w:t>
            </w:r>
          </w:p>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ғылыми жоба сайысына;</w:t>
            </w:r>
          </w:p>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шығармашылық сайыстарға;</w:t>
            </w:r>
          </w:p>
        </w:tc>
        <w:tc>
          <w:tcPr>
            <w:tcW w:w="2360"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әрдайым</w:t>
            </w:r>
          </w:p>
        </w:tc>
        <w:tc>
          <w:tcPr>
            <w:tcW w:w="2392"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Директор орынбасары</w:t>
            </w:r>
          </w:p>
          <w:p w:rsidR="00FC37CA" w:rsidRPr="00E333C7" w:rsidRDefault="00FC37CA" w:rsidP="00E333C7">
            <w:pPr>
              <w:tabs>
                <w:tab w:val="left" w:pos="4191"/>
              </w:tabs>
              <w:jc w:val="both"/>
              <w:rPr>
                <w:rFonts w:ascii="Times New Roman" w:hAnsi="Times New Roman" w:cs="Times New Roman"/>
                <w:sz w:val="28"/>
                <w:szCs w:val="28"/>
              </w:rPr>
            </w:pPr>
          </w:p>
        </w:tc>
      </w:tr>
      <w:tr w:rsidR="00FC37CA" w:rsidRPr="00E333C7" w:rsidTr="00261265">
        <w:tc>
          <w:tcPr>
            <w:tcW w:w="647"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4</w:t>
            </w:r>
          </w:p>
        </w:tc>
        <w:tc>
          <w:tcPr>
            <w:tcW w:w="5021"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lang w:val="kk-KZ"/>
              </w:rPr>
              <w:t>Келесі жұмысьарды кең дәрежеде қолдану</w:t>
            </w:r>
            <w:r w:rsidRPr="00E333C7">
              <w:rPr>
                <w:rFonts w:ascii="Times New Roman" w:hAnsi="Times New Roman" w:cs="Times New Roman"/>
                <w:sz w:val="28"/>
                <w:szCs w:val="28"/>
              </w:rPr>
              <w:t>:</w:t>
            </w:r>
          </w:p>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 п</w:t>
            </w:r>
            <w:r w:rsidRPr="00E333C7">
              <w:rPr>
                <w:rFonts w:ascii="Times New Roman" w:hAnsi="Times New Roman" w:cs="Times New Roman"/>
                <w:sz w:val="28"/>
                <w:szCs w:val="28"/>
                <w:lang w:val="kk-KZ"/>
              </w:rPr>
              <w:t>әндік апталық</w:t>
            </w:r>
            <w:r w:rsidRPr="00E333C7">
              <w:rPr>
                <w:rFonts w:ascii="Times New Roman" w:hAnsi="Times New Roman" w:cs="Times New Roman"/>
                <w:sz w:val="28"/>
                <w:szCs w:val="28"/>
              </w:rPr>
              <w:t>;</w:t>
            </w:r>
          </w:p>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сайыстары</w:t>
            </w:r>
            <w:r w:rsidRPr="00E333C7">
              <w:rPr>
                <w:rFonts w:ascii="Times New Roman" w:hAnsi="Times New Roman" w:cs="Times New Roman"/>
                <w:sz w:val="28"/>
                <w:szCs w:val="28"/>
              </w:rPr>
              <w:t>;</w:t>
            </w:r>
          </w:p>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rPr>
              <w:t xml:space="preserve">- </w:t>
            </w:r>
            <w:r w:rsidRPr="00E333C7">
              <w:rPr>
                <w:rFonts w:ascii="Times New Roman" w:hAnsi="Times New Roman" w:cs="Times New Roman"/>
                <w:sz w:val="28"/>
                <w:szCs w:val="28"/>
                <w:lang w:val="kk-KZ"/>
              </w:rPr>
              <w:t>оқушылардың ғылыми-тәжірибелік конференцияларды</w:t>
            </w:r>
          </w:p>
        </w:tc>
        <w:tc>
          <w:tcPr>
            <w:tcW w:w="2360"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әрдайым</w:t>
            </w:r>
          </w:p>
        </w:tc>
        <w:tc>
          <w:tcPr>
            <w:tcW w:w="2392"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Директор орынбасары</w:t>
            </w:r>
          </w:p>
          <w:p w:rsidR="00FC37CA" w:rsidRPr="00E333C7" w:rsidRDefault="00FC37CA" w:rsidP="00E333C7">
            <w:pPr>
              <w:tabs>
                <w:tab w:val="left" w:pos="4191"/>
              </w:tabs>
              <w:jc w:val="both"/>
              <w:rPr>
                <w:rFonts w:ascii="Times New Roman" w:hAnsi="Times New Roman" w:cs="Times New Roman"/>
                <w:sz w:val="28"/>
                <w:szCs w:val="28"/>
              </w:rPr>
            </w:pPr>
          </w:p>
        </w:tc>
      </w:tr>
    </w:tbl>
    <w:p w:rsidR="00FC37CA" w:rsidRPr="00E333C7" w:rsidRDefault="00FC37CA" w:rsidP="00E333C7">
      <w:pPr>
        <w:tabs>
          <w:tab w:val="left" w:pos="4191"/>
        </w:tabs>
        <w:jc w:val="both"/>
        <w:rPr>
          <w:rFonts w:ascii="Times New Roman" w:hAnsi="Times New Roman" w:cs="Times New Roman"/>
          <w:sz w:val="28"/>
          <w:szCs w:val="28"/>
        </w:rPr>
      </w:pPr>
    </w:p>
    <w:p w:rsidR="00FC37CA" w:rsidRPr="00E333C7" w:rsidRDefault="00FC37CA" w:rsidP="00E333C7">
      <w:pPr>
        <w:tabs>
          <w:tab w:val="left" w:pos="4191"/>
        </w:tabs>
        <w:jc w:val="both"/>
        <w:rPr>
          <w:rFonts w:ascii="Times New Roman" w:hAnsi="Times New Roman" w:cs="Times New Roman"/>
          <w:b/>
          <w:sz w:val="28"/>
          <w:szCs w:val="28"/>
        </w:rPr>
      </w:pPr>
      <w:r w:rsidRPr="00E333C7">
        <w:rPr>
          <w:rFonts w:ascii="Times New Roman" w:hAnsi="Times New Roman" w:cs="Times New Roman"/>
          <w:b/>
          <w:sz w:val="28"/>
          <w:szCs w:val="28"/>
          <w:lang w:val="en-US"/>
        </w:rPr>
        <w:t>III</w:t>
      </w:r>
      <w:r w:rsidRPr="00E333C7">
        <w:rPr>
          <w:rFonts w:ascii="Times New Roman" w:hAnsi="Times New Roman" w:cs="Times New Roman"/>
          <w:b/>
          <w:sz w:val="28"/>
          <w:szCs w:val="28"/>
        </w:rPr>
        <w:t xml:space="preserve"> </w:t>
      </w:r>
      <w:r w:rsidRPr="00E333C7">
        <w:rPr>
          <w:rFonts w:ascii="Times New Roman" w:hAnsi="Times New Roman" w:cs="Times New Roman"/>
          <w:b/>
          <w:sz w:val="28"/>
          <w:szCs w:val="28"/>
          <w:lang w:val="kk-KZ"/>
        </w:rPr>
        <w:t>бөлім</w:t>
      </w:r>
      <w:r w:rsidRPr="00E333C7">
        <w:rPr>
          <w:rFonts w:ascii="Times New Roman" w:hAnsi="Times New Roman" w:cs="Times New Roman"/>
          <w:b/>
          <w:sz w:val="28"/>
          <w:szCs w:val="28"/>
        </w:rPr>
        <w:t>.</w:t>
      </w:r>
    </w:p>
    <w:p w:rsidR="00FC37CA" w:rsidRPr="00E333C7" w:rsidRDefault="00FC37CA" w:rsidP="00E333C7">
      <w:pPr>
        <w:tabs>
          <w:tab w:val="left" w:pos="4191"/>
        </w:tabs>
        <w:jc w:val="both"/>
        <w:rPr>
          <w:rFonts w:ascii="Times New Roman" w:hAnsi="Times New Roman" w:cs="Times New Roman"/>
          <w:b/>
          <w:sz w:val="28"/>
          <w:szCs w:val="28"/>
          <w:lang w:val="kk-KZ"/>
        </w:rPr>
      </w:pPr>
      <w:r w:rsidRPr="00E333C7">
        <w:rPr>
          <w:rFonts w:ascii="Times New Roman" w:hAnsi="Times New Roman" w:cs="Times New Roman"/>
          <w:b/>
          <w:sz w:val="28"/>
          <w:szCs w:val="28"/>
          <w:lang w:val="kk-KZ"/>
        </w:rPr>
        <w:t>Ерекше қабілеті бар педагогикалық кадрларды жинау</w:t>
      </w:r>
    </w:p>
    <w:p w:rsidR="00FC37CA" w:rsidRPr="00E333C7" w:rsidRDefault="00FC37CA" w:rsidP="00E333C7">
      <w:pPr>
        <w:tabs>
          <w:tab w:val="left" w:pos="4191"/>
        </w:tabs>
        <w:jc w:val="both"/>
        <w:rPr>
          <w:rFonts w:ascii="Times New Roman" w:hAnsi="Times New Roman" w:cs="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975"/>
        <w:gridCol w:w="2674"/>
        <w:gridCol w:w="2127"/>
      </w:tblGrid>
      <w:tr w:rsidR="00FC37CA" w:rsidRPr="00E333C7" w:rsidTr="00261265">
        <w:tc>
          <w:tcPr>
            <w:tcW w:w="644"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w:t>
            </w:r>
          </w:p>
        </w:tc>
        <w:tc>
          <w:tcPr>
            <w:tcW w:w="4975"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Мазмұны</w:t>
            </w:r>
          </w:p>
        </w:tc>
        <w:tc>
          <w:tcPr>
            <w:tcW w:w="2674"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Мерзімі</w:t>
            </w:r>
          </w:p>
        </w:tc>
        <w:tc>
          <w:tcPr>
            <w:tcW w:w="2127"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Жауаптылар</w:t>
            </w:r>
          </w:p>
        </w:tc>
      </w:tr>
      <w:tr w:rsidR="00FC37CA" w:rsidRPr="00E333C7" w:rsidTr="00261265">
        <w:tc>
          <w:tcPr>
            <w:tcW w:w="644"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1</w:t>
            </w:r>
          </w:p>
        </w:tc>
        <w:tc>
          <w:tcPr>
            <w:tcW w:w="4975"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Дарынды балалармен жұмыс жасауға дайындық диагностикасы</w:t>
            </w:r>
          </w:p>
        </w:tc>
        <w:tc>
          <w:tcPr>
            <w:tcW w:w="2674"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Жыл бойы</w:t>
            </w:r>
          </w:p>
        </w:tc>
        <w:tc>
          <w:tcPr>
            <w:tcW w:w="2127"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ДО, мектеп психологы</w:t>
            </w:r>
          </w:p>
        </w:tc>
      </w:tr>
      <w:tr w:rsidR="00FC37CA" w:rsidRPr="00E333C7" w:rsidTr="00261265">
        <w:tc>
          <w:tcPr>
            <w:tcW w:w="644" w:type="dxa"/>
          </w:tcPr>
          <w:p w:rsidR="00FC37CA" w:rsidRPr="00E333C7" w:rsidRDefault="00FC37CA" w:rsidP="00E333C7">
            <w:pPr>
              <w:tabs>
                <w:tab w:val="left" w:pos="4191"/>
              </w:tabs>
              <w:jc w:val="both"/>
              <w:rPr>
                <w:rFonts w:ascii="Times New Roman" w:hAnsi="Times New Roman" w:cs="Times New Roman"/>
                <w:sz w:val="28"/>
                <w:szCs w:val="28"/>
              </w:rPr>
            </w:pPr>
            <w:r w:rsidRPr="00E333C7">
              <w:rPr>
                <w:rFonts w:ascii="Times New Roman" w:hAnsi="Times New Roman" w:cs="Times New Roman"/>
                <w:sz w:val="28"/>
                <w:szCs w:val="28"/>
              </w:rPr>
              <w:t>2</w:t>
            </w:r>
          </w:p>
        </w:tc>
        <w:tc>
          <w:tcPr>
            <w:tcW w:w="4975"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Ұжымды жаңашылдықпен молайту  </w:t>
            </w:r>
          </w:p>
        </w:tc>
        <w:tc>
          <w:tcPr>
            <w:tcW w:w="2674"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Әрдайым</w:t>
            </w:r>
          </w:p>
        </w:tc>
        <w:tc>
          <w:tcPr>
            <w:tcW w:w="2127"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Әкімшілік</w:t>
            </w:r>
          </w:p>
        </w:tc>
      </w:tr>
      <w:tr w:rsidR="00FC37CA" w:rsidRPr="00E333C7" w:rsidTr="00261265">
        <w:tc>
          <w:tcPr>
            <w:tcW w:w="644"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rPr>
              <w:t>3</w:t>
            </w:r>
          </w:p>
          <w:p w:rsidR="00FC37CA" w:rsidRPr="00E333C7" w:rsidRDefault="00FC37CA" w:rsidP="00E333C7">
            <w:pPr>
              <w:tabs>
                <w:tab w:val="left" w:pos="4191"/>
              </w:tabs>
              <w:jc w:val="both"/>
              <w:rPr>
                <w:rFonts w:ascii="Times New Roman" w:hAnsi="Times New Roman" w:cs="Times New Roman"/>
                <w:sz w:val="28"/>
                <w:szCs w:val="28"/>
                <w:lang w:val="kk-KZ"/>
              </w:rPr>
            </w:pPr>
          </w:p>
          <w:p w:rsidR="00FC37CA" w:rsidRPr="00E333C7" w:rsidRDefault="00FC37CA" w:rsidP="00E333C7">
            <w:pPr>
              <w:tabs>
                <w:tab w:val="left" w:pos="4191"/>
              </w:tabs>
              <w:jc w:val="both"/>
              <w:rPr>
                <w:rFonts w:ascii="Times New Roman" w:hAnsi="Times New Roman" w:cs="Times New Roman"/>
                <w:sz w:val="28"/>
                <w:szCs w:val="28"/>
                <w:lang w:val="kk-KZ"/>
              </w:rPr>
            </w:pPr>
          </w:p>
        </w:tc>
        <w:tc>
          <w:tcPr>
            <w:tcW w:w="4975" w:type="dxa"/>
          </w:tcPr>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Дамыту сайыстарында  </w:t>
            </w:r>
          </w:p>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интеллектуалды сайыстарда біркелкі және оңтайлы   динамикасы бар мұғалімдердің   педагогикалық озық </w:t>
            </w:r>
            <w:r w:rsidRPr="00E333C7">
              <w:rPr>
                <w:rFonts w:ascii="Times New Roman" w:hAnsi="Times New Roman" w:cs="Times New Roman"/>
                <w:sz w:val="28"/>
                <w:szCs w:val="28"/>
                <w:lang w:val="kk-KZ"/>
              </w:rPr>
              <w:lastRenderedPageBreak/>
              <w:t xml:space="preserve">тәжірибесін  тану және  тарату    </w:t>
            </w:r>
          </w:p>
        </w:tc>
        <w:tc>
          <w:tcPr>
            <w:tcW w:w="2674" w:type="dxa"/>
          </w:tcPr>
          <w:p w:rsidR="00FC37CA" w:rsidRPr="00E333C7" w:rsidRDefault="00FC37CA" w:rsidP="00E333C7">
            <w:pPr>
              <w:tabs>
                <w:tab w:val="left" w:pos="4191"/>
              </w:tabs>
              <w:jc w:val="both"/>
              <w:rPr>
                <w:rFonts w:ascii="Times New Roman" w:hAnsi="Times New Roman" w:cs="Times New Roman"/>
                <w:sz w:val="28"/>
                <w:szCs w:val="28"/>
                <w:lang w:val="kk-KZ"/>
              </w:rPr>
            </w:pPr>
          </w:p>
          <w:p w:rsidR="00FC37CA" w:rsidRPr="00E333C7" w:rsidRDefault="00FC37CA" w:rsidP="00E333C7">
            <w:pPr>
              <w:tabs>
                <w:tab w:val="left" w:pos="4191"/>
              </w:tabs>
              <w:jc w:val="both"/>
              <w:rPr>
                <w:rFonts w:ascii="Times New Roman" w:hAnsi="Times New Roman" w:cs="Times New Roman"/>
                <w:sz w:val="28"/>
                <w:szCs w:val="28"/>
                <w:lang w:val="kk-KZ"/>
              </w:rPr>
            </w:pPr>
          </w:p>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rPr>
              <w:t>201</w:t>
            </w:r>
            <w:r w:rsidRPr="00E333C7">
              <w:rPr>
                <w:rFonts w:ascii="Times New Roman" w:hAnsi="Times New Roman" w:cs="Times New Roman"/>
                <w:sz w:val="28"/>
                <w:szCs w:val="28"/>
                <w:lang w:val="kk-KZ"/>
              </w:rPr>
              <w:t>5</w:t>
            </w:r>
            <w:r w:rsidRPr="00E333C7">
              <w:rPr>
                <w:rFonts w:ascii="Times New Roman" w:hAnsi="Times New Roman" w:cs="Times New Roman"/>
                <w:sz w:val="28"/>
                <w:szCs w:val="28"/>
              </w:rPr>
              <w:t>-201</w:t>
            </w:r>
            <w:r w:rsidRPr="00E333C7">
              <w:rPr>
                <w:rFonts w:ascii="Times New Roman" w:hAnsi="Times New Roman" w:cs="Times New Roman"/>
                <w:sz w:val="28"/>
                <w:szCs w:val="28"/>
                <w:lang w:val="kk-KZ"/>
              </w:rPr>
              <w:t>6</w:t>
            </w:r>
          </w:p>
        </w:tc>
        <w:tc>
          <w:tcPr>
            <w:tcW w:w="2127" w:type="dxa"/>
          </w:tcPr>
          <w:p w:rsidR="00FC37CA" w:rsidRPr="00E333C7" w:rsidRDefault="00FC37CA" w:rsidP="00E333C7">
            <w:pPr>
              <w:tabs>
                <w:tab w:val="left" w:pos="4191"/>
              </w:tabs>
              <w:jc w:val="both"/>
              <w:rPr>
                <w:rFonts w:ascii="Times New Roman" w:hAnsi="Times New Roman" w:cs="Times New Roman"/>
                <w:sz w:val="28"/>
                <w:szCs w:val="28"/>
              </w:rPr>
            </w:pPr>
          </w:p>
          <w:p w:rsidR="00FC37CA" w:rsidRPr="00E333C7" w:rsidRDefault="00FC37CA" w:rsidP="00E333C7">
            <w:pPr>
              <w:tabs>
                <w:tab w:val="left" w:pos="4191"/>
              </w:tabs>
              <w:jc w:val="both"/>
              <w:rPr>
                <w:rFonts w:ascii="Times New Roman" w:hAnsi="Times New Roman" w:cs="Times New Roman"/>
                <w:sz w:val="28"/>
                <w:szCs w:val="28"/>
                <w:lang w:val="kk-KZ"/>
              </w:rPr>
            </w:pPr>
          </w:p>
          <w:p w:rsidR="00FC37CA" w:rsidRPr="00E333C7" w:rsidRDefault="00FC37CA" w:rsidP="00E333C7">
            <w:pPr>
              <w:tabs>
                <w:tab w:val="left" w:pos="4191"/>
              </w:tabs>
              <w:jc w:val="both"/>
              <w:rPr>
                <w:rFonts w:ascii="Times New Roman" w:hAnsi="Times New Roman" w:cs="Times New Roman"/>
                <w:sz w:val="28"/>
                <w:szCs w:val="28"/>
                <w:lang w:val="kk-KZ"/>
              </w:rPr>
            </w:pPr>
            <w:r w:rsidRPr="00E333C7">
              <w:rPr>
                <w:rFonts w:ascii="Times New Roman" w:hAnsi="Times New Roman" w:cs="Times New Roman"/>
                <w:sz w:val="28"/>
                <w:szCs w:val="28"/>
                <w:lang w:val="kk-KZ"/>
              </w:rPr>
              <w:t xml:space="preserve">Директор </w:t>
            </w:r>
            <w:r w:rsidRPr="00E333C7">
              <w:rPr>
                <w:rFonts w:ascii="Times New Roman" w:hAnsi="Times New Roman" w:cs="Times New Roman"/>
                <w:sz w:val="28"/>
                <w:szCs w:val="28"/>
                <w:lang w:val="kk-KZ"/>
              </w:rPr>
              <w:lastRenderedPageBreak/>
              <w:t>орынбасары</w:t>
            </w:r>
          </w:p>
          <w:p w:rsidR="00FC37CA" w:rsidRPr="00E333C7" w:rsidRDefault="00FC37CA" w:rsidP="00E333C7">
            <w:pPr>
              <w:tabs>
                <w:tab w:val="left" w:pos="4191"/>
              </w:tabs>
              <w:jc w:val="both"/>
              <w:rPr>
                <w:rFonts w:ascii="Times New Roman" w:hAnsi="Times New Roman" w:cs="Times New Roman"/>
                <w:sz w:val="28"/>
                <w:szCs w:val="28"/>
              </w:rPr>
            </w:pPr>
          </w:p>
        </w:tc>
      </w:tr>
    </w:tbl>
    <w:p w:rsidR="00FC37CA" w:rsidRPr="00E333C7" w:rsidRDefault="00FC37CA" w:rsidP="00E333C7">
      <w:pPr>
        <w:jc w:val="both"/>
        <w:rPr>
          <w:rFonts w:ascii="Times New Roman" w:hAnsi="Times New Roman" w:cs="Times New Roman"/>
          <w:sz w:val="28"/>
          <w:szCs w:val="28"/>
        </w:rPr>
      </w:pPr>
    </w:p>
    <w:p w:rsidR="00E10401" w:rsidRPr="00E333C7" w:rsidRDefault="00E10401" w:rsidP="00E333C7">
      <w:pPr>
        <w:pStyle w:val="ac"/>
        <w:shd w:val="clear" w:color="auto" w:fill="FFFFFF"/>
        <w:jc w:val="both"/>
        <w:rPr>
          <w:rFonts w:ascii="Times New Roman" w:hAnsi="Times New Roman"/>
          <w:color w:val="333333"/>
          <w:sz w:val="28"/>
          <w:szCs w:val="28"/>
          <w:lang w:val="kk-KZ"/>
        </w:rPr>
      </w:pPr>
      <w:r w:rsidRPr="00E333C7">
        <w:rPr>
          <w:rFonts w:ascii="Times New Roman" w:hAnsi="Times New Roman"/>
          <w:color w:val="333333"/>
          <w:sz w:val="28"/>
          <w:szCs w:val="28"/>
          <w:lang w:val="kk-KZ"/>
        </w:rPr>
        <w:t> </w:t>
      </w:r>
    </w:p>
    <w:p w:rsidR="00E10401" w:rsidRPr="00E333C7" w:rsidRDefault="00E10401" w:rsidP="00E333C7">
      <w:pPr>
        <w:pStyle w:val="ac"/>
        <w:shd w:val="clear" w:color="auto" w:fill="FFFFFF"/>
        <w:jc w:val="both"/>
        <w:rPr>
          <w:rFonts w:ascii="Times New Roman" w:hAnsi="Times New Roman"/>
          <w:color w:val="333333"/>
          <w:sz w:val="28"/>
          <w:szCs w:val="28"/>
          <w:lang w:val="kk-KZ"/>
        </w:rPr>
      </w:pPr>
      <w:r w:rsidRPr="00E333C7">
        <w:rPr>
          <w:rFonts w:ascii="Times New Roman" w:hAnsi="Times New Roman"/>
          <w:color w:val="333333"/>
          <w:sz w:val="28"/>
          <w:szCs w:val="28"/>
          <w:lang w:val="kk-KZ"/>
        </w:rPr>
        <w:t> </w:t>
      </w:r>
    </w:p>
    <w:p w:rsidR="00E10401" w:rsidRPr="00E333C7" w:rsidRDefault="00E10401" w:rsidP="00E333C7">
      <w:pPr>
        <w:pStyle w:val="ac"/>
        <w:shd w:val="clear" w:color="auto" w:fill="FFFFFF"/>
        <w:jc w:val="both"/>
        <w:rPr>
          <w:rFonts w:ascii="Times New Roman" w:hAnsi="Times New Roman"/>
          <w:color w:val="333333"/>
          <w:sz w:val="28"/>
          <w:szCs w:val="28"/>
          <w:lang w:val="kk-KZ"/>
        </w:rPr>
      </w:pPr>
      <w:r w:rsidRPr="00E333C7">
        <w:rPr>
          <w:rFonts w:ascii="Times New Roman" w:hAnsi="Times New Roman"/>
          <w:color w:val="333333"/>
          <w:sz w:val="28"/>
          <w:szCs w:val="28"/>
          <w:lang w:val="kk-KZ"/>
        </w:rPr>
        <w:t> </w:t>
      </w:r>
    </w:p>
    <w:p w:rsidR="00E10401" w:rsidRPr="00E333C7" w:rsidRDefault="00E10401" w:rsidP="00E333C7">
      <w:pPr>
        <w:pStyle w:val="ac"/>
        <w:shd w:val="clear" w:color="auto" w:fill="FFFFFF"/>
        <w:jc w:val="both"/>
        <w:rPr>
          <w:rFonts w:ascii="Times New Roman" w:hAnsi="Times New Roman"/>
          <w:color w:val="333333"/>
          <w:sz w:val="28"/>
          <w:szCs w:val="28"/>
          <w:lang w:val="kk-KZ"/>
        </w:rPr>
      </w:pPr>
      <w:r w:rsidRPr="00E333C7">
        <w:rPr>
          <w:rFonts w:ascii="Times New Roman" w:hAnsi="Times New Roman"/>
          <w:color w:val="333333"/>
          <w:sz w:val="28"/>
          <w:szCs w:val="28"/>
          <w:lang w:val="kk-KZ"/>
        </w:rPr>
        <w:t> </w:t>
      </w:r>
    </w:p>
    <w:p w:rsidR="00E10401" w:rsidRPr="00E333C7" w:rsidRDefault="00E10401" w:rsidP="00E333C7">
      <w:pPr>
        <w:pStyle w:val="ac"/>
        <w:shd w:val="clear" w:color="auto" w:fill="FFFFFF"/>
        <w:jc w:val="both"/>
        <w:rPr>
          <w:rFonts w:ascii="Times New Roman" w:hAnsi="Times New Roman"/>
          <w:color w:val="333333"/>
          <w:sz w:val="28"/>
          <w:szCs w:val="28"/>
          <w:lang w:val="kk-KZ"/>
        </w:rPr>
      </w:pPr>
      <w:r w:rsidRPr="00E333C7">
        <w:rPr>
          <w:rFonts w:ascii="Times New Roman" w:hAnsi="Times New Roman"/>
          <w:color w:val="333333"/>
          <w:sz w:val="28"/>
          <w:szCs w:val="28"/>
          <w:lang w:val="kk-KZ"/>
        </w:rPr>
        <w:t> </w:t>
      </w:r>
    </w:p>
    <w:p w:rsidR="00E10401" w:rsidRPr="00E333C7" w:rsidRDefault="00E10401" w:rsidP="00E333C7">
      <w:pPr>
        <w:pStyle w:val="ac"/>
        <w:shd w:val="clear" w:color="auto" w:fill="FFFFFF"/>
        <w:jc w:val="both"/>
        <w:rPr>
          <w:rFonts w:ascii="Times New Roman" w:hAnsi="Times New Roman"/>
          <w:color w:val="333333"/>
          <w:sz w:val="28"/>
          <w:szCs w:val="28"/>
          <w:lang w:val="kk-KZ"/>
        </w:rPr>
      </w:pPr>
      <w:r w:rsidRPr="00E333C7">
        <w:rPr>
          <w:rFonts w:ascii="Times New Roman" w:hAnsi="Times New Roman"/>
          <w:color w:val="333333"/>
          <w:sz w:val="28"/>
          <w:szCs w:val="28"/>
          <w:lang w:val="kk-KZ"/>
        </w:rPr>
        <w:t> </w:t>
      </w:r>
    </w:p>
    <w:p w:rsidR="00E10401" w:rsidRPr="00E333C7" w:rsidRDefault="00E10401" w:rsidP="00E333C7">
      <w:pPr>
        <w:pStyle w:val="ac"/>
        <w:shd w:val="clear" w:color="auto" w:fill="FFFFFF"/>
        <w:jc w:val="both"/>
        <w:rPr>
          <w:rFonts w:ascii="Times New Roman" w:hAnsi="Times New Roman"/>
          <w:color w:val="333333"/>
          <w:sz w:val="28"/>
          <w:szCs w:val="28"/>
          <w:lang w:val="kk-KZ"/>
        </w:rPr>
      </w:pPr>
    </w:p>
    <w:p w:rsidR="00E10401" w:rsidRPr="00E333C7" w:rsidRDefault="00E10401" w:rsidP="00E333C7">
      <w:pPr>
        <w:pStyle w:val="ac"/>
        <w:shd w:val="clear" w:color="auto" w:fill="FFFFFF"/>
        <w:jc w:val="both"/>
        <w:rPr>
          <w:rFonts w:ascii="Times New Roman" w:hAnsi="Times New Roman"/>
          <w:color w:val="333333"/>
          <w:sz w:val="28"/>
          <w:szCs w:val="28"/>
          <w:lang w:val="kk-KZ"/>
        </w:rPr>
      </w:pPr>
      <w:r w:rsidRPr="00E333C7">
        <w:rPr>
          <w:rFonts w:ascii="Times New Roman" w:hAnsi="Times New Roman"/>
          <w:color w:val="333333"/>
          <w:sz w:val="28"/>
          <w:szCs w:val="28"/>
          <w:lang w:val="kk-KZ"/>
        </w:rPr>
        <w:t> </w:t>
      </w:r>
    </w:p>
    <w:p w:rsidR="00E10401" w:rsidRPr="00E333C7" w:rsidRDefault="00E10401" w:rsidP="00E333C7">
      <w:pPr>
        <w:pStyle w:val="ac"/>
        <w:shd w:val="clear" w:color="auto" w:fill="FFFFFF"/>
        <w:jc w:val="both"/>
        <w:rPr>
          <w:rFonts w:ascii="Times New Roman" w:hAnsi="Times New Roman"/>
          <w:color w:val="333333"/>
          <w:sz w:val="28"/>
          <w:szCs w:val="28"/>
          <w:lang w:val="kk-KZ"/>
        </w:rPr>
      </w:pPr>
    </w:p>
    <w:p w:rsidR="00E10401" w:rsidRPr="00E333C7" w:rsidRDefault="00E10401" w:rsidP="00E333C7">
      <w:pPr>
        <w:pStyle w:val="a5"/>
        <w:spacing w:line="240" w:lineRule="auto"/>
        <w:ind w:left="426"/>
        <w:jc w:val="both"/>
        <w:rPr>
          <w:rFonts w:ascii="Times New Roman" w:hAnsi="Times New Roman"/>
          <w:sz w:val="28"/>
          <w:szCs w:val="28"/>
          <w:lang w:val="kk-KZ"/>
        </w:rPr>
      </w:pPr>
    </w:p>
    <w:p w:rsidR="00E10401" w:rsidRPr="00E333C7" w:rsidRDefault="00E10401" w:rsidP="00E333C7">
      <w:pPr>
        <w:ind w:left="426"/>
        <w:jc w:val="both"/>
        <w:rPr>
          <w:rFonts w:ascii="Times New Roman" w:hAnsi="Times New Roman" w:cs="Times New Roman"/>
          <w:sz w:val="28"/>
          <w:szCs w:val="28"/>
          <w:lang w:val="kk-KZ"/>
        </w:rPr>
      </w:pPr>
    </w:p>
    <w:p w:rsidR="00E10401" w:rsidRPr="00E333C7" w:rsidRDefault="00E10401" w:rsidP="00E333C7">
      <w:pPr>
        <w:jc w:val="both"/>
        <w:rPr>
          <w:rFonts w:ascii="Times New Roman" w:hAnsi="Times New Roman" w:cs="Times New Roman"/>
          <w:sz w:val="28"/>
          <w:szCs w:val="28"/>
          <w:lang w:val="kk-KZ"/>
        </w:rPr>
      </w:pPr>
    </w:p>
    <w:p w:rsidR="002D7E39" w:rsidRPr="00E333C7" w:rsidRDefault="002D7E39" w:rsidP="00E333C7">
      <w:pPr>
        <w:jc w:val="both"/>
        <w:rPr>
          <w:rFonts w:ascii="Times New Roman" w:hAnsi="Times New Roman" w:cs="Times New Roman"/>
          <w:sz w:val="28"/>
          <w:szCs w:val="28"/>
          <w:lang w:val="kk-KZ"/>
        </w:rPr>
      </w:pPr>
    </w:p>
    <w:sectPr w:rsidR="002D7E39" w:rsidRPr="00E333C7" w:rsidSect="00F72BC9">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KaZ">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WenQuanYi Micro Hei">
    <w:charset w:val="80"/>
    <w:family w:val="auto"/>
    <w:pitch w:val="variable"/>
  </w:font>
  <w:font w:name="Lohit Hindi">
    <w:charset w:val="80"/>
    <w:family w:val="auto"/>
    <w:pitch w:val="variable"/>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tarSymbol" w:hAnsi="StarSymbol"/>
      </w:r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7">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00000C"/>
    <w:multiLevelType w:val="multilevel"/>
    <w:tmpl w:val="0000000C"/>
    <w:name w:val="WW8Num12"/>
    <w:lvl w:ilvl="0">
      <w:start w:val="1"/>
      <w:numFmt w:val="bullet"/>
      <w:lvlText w:val="–"/>
      <w:lvlJc w:val="left"/>
      <w:pPr>
        <w:tabs>
          <w:tab w:val="num" w:pos="360"/>
        </w:tabs>
        <w:ind w:left="360" w:hanging="360"/>
      </w:pPr>
      <w:rPr>
        <w:rFonts w:ascii="StarSymbol" w:hAnsi="StarSymbol" w:cs="Symbol"/>
      </w:rPr>
    </w:lvl>
    <w:lvl w:ilvl="1">
      <w:start w:val="1"/>
      <w:numFmt w:val="bullet"/>
      <w:lvlText w:val="–"/>
      <w:lvlJc w:val="left"/>
      <w:pPr>
        <w:tabs>
          <w:tab w:val="num" w:pos="720"/>
        </w:tabs>
        <w:ind w:left="720" w:hanging="360"/>
      </w:pPr>
      <w:rPr>
        <w:rFonts w:ascii="StarSymbol" w:hAnsi="StarSymbol" w:cs="Symbol"/>
      </w:rPr>
    </w:lvl>
    <w:lvl w:ilvl="2">
      <w:start w:val="1"/>
      <w:numFmt w:val="bullet"/>
      <w:lvlText w:val="–"/>
      <w:lvlJc w:val="left"/>
      <w:pPr>
        <w:tabs>
          <w:tab w:val="num" w:pos="1080"/>
        </w:tabs>
        <w:ind w:left="1080" w:hanging="360"/>
      </w:pPr>
      <w:rPr>
        <w:rFonts w:ascii="StarSymbol" w:hAnsi="StarSymbol" w:cs="Symbol"/>
      </w:rPr>
    </w:lvl>
    <w:lvl w:ilvl="3">
      <w:start w:val="1"/>
      <w:numFmt w:val="bullet"/>
      <w:lvlText w:val="–"/>
      <w:lvlJc w:val="left"/>
      <w:pPr>
        <w:tabs>
          <w:tab w:val="num" w:pos="1440"/>
        </w:tabs>
        <w:ind w:left="1440" w:hanging="360"/>
      </w:pPr>
      <w:rPr>
        <w:rFonts w:ascii="StarSymbol" w:hAnsi="StarSymbol" w:cs="Symbol"/>
      </w:rPr>
    </w:lvl>
    <w:lvl w:ilvl="4">
      <w:start w:val="1"/>
      <w:numFmt w:val="bullet"/>
      <w:lvlText w:val="–"/>
      <w:lvlJc w:val="left"/>
      <w:pPr>
        <w:tabs>
          <w:tab w:val="num" w:pos="1800"/>
        </w:tabs>
        <w:ind w:left="1800" w:hanging="360"/>
      </w:pPr>
      <w:rPr>
        <w:rFonts w:ascii="StarSymbol" w:hAnsi="StarSymbol" w:cs="Symbol"/>
      </w:rPr>
    </w:lvl>
    <w:lvl w:ilvl="5">
      <w:start w:val="1"/>
      <w:numFmt w:val="bullet"/>
      <w:lvlText w:val="–"/>
      <w:lvlJc w:val="left"/>
      <w:pPr>
        <w:tabs>
          <w:tab w:val="num" w:pos="2160"/>
        </w:tabs>
        <w:ind w:left="2160" w:hanging="360"/>
      </w:pPr>
      <w:rPr>
        <w:rFonts w:ascii="StarSymbol" w:hAnsi="StarSymbol" w:cs="Symbol"/>
      </w:rPr>
    </w:lvl>
    <w:lvl w:ilvl="6">
      <w:start w:val="1"/>
      <w:numFmt w:val="bullet"/>
      <w:lvlText w:val="–"/>
      <w:lvlJc w:val="left"/>
      <w:pPr>
        <w:tabs>
          <w:tab w:val="num" w:pos="2520"/>
        </w:tabs>
        <w:ind w:left="2520" w:hanging="360"/>
      </w:pPr>
      <w:rPr>
        <w:rFonts w:ascii="StarSymbol" w:hAnsi="StarSymbol" w:cs="Symbol"/>
      </w:rPr>
    </w:lvl>
    <w:lvl w:ilvl="7">
      <w:start w:val="1"/>
      <w:numFmt w:val="bullet"/>
      <w:lvlText w:val="–"/>
      <w:lvlJc w:val="left"/>
      <w:pPr>
        <w:tabs>
          <w:tab w:val="num" w:pos="2880"/>
        </w:tabs>
        <w:ind w:left="2880" w:hanging="360"/>
      </w:pPr>
      <w:rPr>
        <w:rFonts w:ascii="StarSymbol" w:hAnsi="StarSymbol" w:cs="Symbol"/>
      </w:rPr>
    </w:lvl>
    <w:lvl w:ilvl="8">
      <w:start w:val="1"/>
      <w:numFmt w:val="bullet"/>
      <w:lvlText w:val="–"/>
      <w:lvlJc w:val="left"/>
      <w:pPr>
        <w:tabs>
          <w:tab w:val="num" w:pos="3240"/>
        </w:tabs>
        <w:ind w:left="3240" w:hanging="360"/>
      </w:pPr>
      <w:rPr>
        <w:rFonts w:ascii="StarSymbol" w:hAnsi="StarSymbol" w:cs="Symbol"/>
      </w:rPr>
    </w:lvl>
  </w:abstractNum>
  <w:abstractNum w:abstractNumId="10">
    <w:nsid w:val="00000012"/>
    <w:multiLevelType w:val="singleLevel"/>
    <w:tmpl w:val="00000012"/>
    <w:name w:val="WW8Num18"/>
    <w:lvl w:ilvl="0">
      <w:start w:val="1"/>
      <w:numFmt w:val="bullet"/>
      <w:lvlText w:val=""/>
      <w:lvlJc w:val="left"/>
      <w:pPr>
        <w:tabs>
          <w:tab w:val="num" w:pos="720"/>
        </w:tabs>
        <w:ind w:left="720" w:hanging="360"/>
      </w:pPr>
      <w:rPr>
        <w:rFonts w:ascii="Symbol" w:hAnsi="Symbol" w:cs="StarSymbol"/>
        <w:sz w:val="18"/>
        <w:szCs w:val="18"/>
      </w:rPr>
    </w:lvl>
  </w:abstractNum>
  <w:abstractNum w:abstractNumId="11">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26F61AA"/>
    <w:multiLevelType w:val="hybridMultilevel"/>
    <w:tmpl w:val="6F28ED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0D0662"/>
    <w:multiLevelType w:val="hybridMultilevel"/>
    <w:tmpl w:val="1352AE1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nsid w:val="1BED0B5A"/>
    <w:multiLevelType w:val="hybridMultilevel"/>
    <w:tmpl w:val="1AF20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41583A"/>
    <w:multiLevelType w:val="hybridMultilevel"/>
    <w:tmpl w:val="FF2A8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CC4767"/>
    <w:multiLevelType w:val="hybridMultilevel"/>
    <w:tmpl w:val="E5A0A700"/>
    <w:lvl w:ilvl="0" w:tplc="D93669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DD23EE"/>
    <w:multiLevelType w:val="hybridMultilevel"/>
    <w:tmpl w:val="37343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840085"/>
    <w:multiLevelType w:val="hybridMultilevel"/>
    <w:tmpl w:val="6BFC05D0"/>
    <w:lvl w:ilvl="0" w:tplc="0419000F">
      <w:start w:val="6"/>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E503B7"/>
    <w:multiLevelType w:val="hybridMultilevel"/>
    <w:tmpl w:val="710AF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FB36B35"/>
    <w:multiLevelType w:val="hybridMultilevel"/>
    <w:tmpl w:val="F7DE9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06767F"/>
    <w:multiLevelType w:val="hybridMultilevel"/>
    <w:tmpl w:val="C68EED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BC5B4F"/>
    <w:multiLevelType w:val="hybridMultilevel"/>
    <w:tmpl w:val="F266FB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8E7626"/>
    <w:multiLevelType w:val="hybridMultilevel"/>
    <w:tmpl w:val="6730FA7C"/>
    <w:lvl w:ilvl="0" w:tplc="CE648470">
      <w:start w:val="20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EC51EFE"/>
    <w:multiLevelType w:val="singleLevel"/>
    <w:tmpl w:val="1FBCD3C8"/>
    <w:lvl w:ilvl="0">
      <w:start w:val="1"/>
      <w:numFmt w:val="decimal"/>
      <w:lvlText w:val="%1. "/>
      <w:legacy w:legacy="1" w:legacySpace="0" w:legacyIndent="283"/>
      <w:lvlJc w:val="left"/>
      <w:pPr>
        <w:ind w:left="283" w:hanging="283"/>
      </w:pPr>
      <w:rPr>
        <w:rFonts w:ascii="Arial" w:hAnsi="Arial" w:cs="Arial" w:hint="default"/>
        <w:b w:val="0"/>
        <w:i w:val="0"/>
        <w:sz w:val="18"/>
        <w:szCs w:val="28"/>
        <w:u w:val="none"/>
      </w:rPr>
    </w:lvl>
  </w:abstractNum>
  <w:abstractNum w:abstractNumId="26">
    <w:nsid w:val="53B763FB"/>
    <w:multiLevelType w:val="hybridMultilevel"/>
    <w:tmpl w:val="FE164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7456CE"/>
    <w:multiLevelType w:val="hybridMultilevel"/>
    <w:tmpl w:val="69E02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ED769C"/>
    <w:multiLevelType w:val="hybridMultilevel"/>
    <w:tmpl w:val="1A523EE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672E148E"/>
    <w:multiLevelType w:val="hybridMultilevel"/>
    <w:tmpl w:val="5180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FC4820"/>
    <w:multiLevelType w:val="hybridMultilevel"/>
    <w:tmpl w:val="5FA83508"/>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31">
    <w:nsid w:val="6A9C2BAA"/>
    <w:multiLevelType w:val="hybridMultilevel"/>
    <w:tmpl w:val="50D21F5A"/>
    <w:lvl w:ilvl="0" w:tplc="612AFC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0AB28E8"/>
    <w:multiLevelType w:val="hybridMultilevel"/>
    <w:tmpl w:val="DC125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CA0B03"/>
    <w:multiLevelType w:val="hybridMultilevel"/>
    <w:tmpl w:val="5CDE3E4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32106F"/>
    <w:multiLevelType w:val="hybridMultilevel"/>
    <w:tmpl w:val="37C621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3"/>
  </w:num>
  <w:num w:numId="3">
    <w:abstractNumId w:val="17"/>
  </w:num>
  <w:num w:numId="4">
    <w:abstractNumId w:val="16"/>
  </w:num>
  <w:num w:numId="5">
    <w:abstractNumId w:val="0"/>
  </w:num>
  <w:num w:numId="6">
    <w:abstractNumId w:val="6"/>
  </w:num>
  <w:num w:numId="7">
    <w:abstractNumId w:val="9"/>
  </w:num>
  <w:num w:numId="8">
    <w:abstractNumId w:val="10"/>
  </w:num>
  <w:num w:numId="9">
    <w:abstractNumId w:val="11"/>
  </w:num>
  <w:num w:numId="10">
    <w:abstractNumId w:val="12"/>
  </w:num>
  <w:num w:numId="11">
    <w:abstractNumId w:val="34"/>
  </w:num>
  <w:num w:numId="12">
    <w:abstractNumId w:val="20"/>
  </w:num>
  <w:num w:numId="13">
    <w:abstractNumId w:val="1"/>
  </w:num>
  <w:num w:numId="14">
    <w:abstractNumId w:val="14"/>
  </w:num>
  <w:num w:numId="15">
    <w:abstractNumId w:val="4"/>
  </w:num>
  <w:num w:numId="16">
    <w:abstractNumId w:val="2"/>
  </w:num>
  <w:num w:numId="17">
    <w:abstractNumId w:val="32"/>
  </w:num>
  <w:num w:numId="18">
    <w:abstractNumId w:val="18"/>
  </w:num>
  <w:num w:numId="19">
    <w:abstractNumId w:val="15"/>
  </w:num>
  <w:num w:numId="20">
    <w:abstractNumId w:val="29"/>
  </w:num>
  <w:num w:numId="21">
    <w:abstractNumId w:val="23"/>
  </w:num>
  <w:num w:numId="22">
    <w:abstractNumId w:val="31"/>
  </w:num>
  <w:num w:numId="23">
    <w:abstractNumId w:val="28"/>
  </w:num>
  <w:num w:numId="24">
    <w:abstractNumId w:val="30"/>
  </w:num>
  <w:num w:numId="25">
    <w:abstractNumId w:val="27"/>
  </w:num>
  <w:num w:numId="26">
    <w:abstractNumId w:val="26"/>
  </w:num>
  <w:num w:numId="27">
    <w:abstractNumId w:val="21"/>
  </w:num>
  <w:num w:numId="28">
    <w:abstractNumId w:val="25"/>
  </w:num>
  <w:num w:numId="29">
    <w:abstractNumId w:val="22"/>
  </w:num>
  <w:num w:numId="30">
    <w:abstractNumId w:val="33"/>
  </w:num>
  <w:num w:numId="31">
    <w:abstractNumId w:val="3"/>
  </w:num>
  <w:num w:numId="32">
    <w:abstractNumId w:val="5"/>
  </w:num>
  <w:num w:numId="33">
    <w:abstractNumId w:val="7"/>
  </w:num>
  <w:num w:numId="34">
    <w:abstractNumId w:val="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46"/>
    <w:rsid w:val="002D7E39"/>
    <w:rsid w:val="008C4F5B"/>
    <w:rsid w:val="00CF30BB"/>
    <w:rsid w:val="00DF1B46"/>
    <w:rsid w:val="00E10401"/>
    <w:rsid w:val="00E333C7"/>
    <w:rsid w:val="00EA406C"/>
    <w:rsid w:val="00F72BC9"/>
    <w:rsid w:val="00FC37CA"/>
    <w:rsid w:val="00FF4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FF493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E10401"/>
    <w:pPr>
      <w:keepNext/>
      <w:overflowPunct w:val="0"/>
      <w:autoSpaceDE w:val="0"/>
      <w:autoSpaceDN w:val="0"/>
      <w:adjustRightInd w:val="0"/>
      <w:spacing w:after="0" w:line="240" w:lineRule="auto"/>
      <w:jc w:val="center"/>
      <w:textAlignment w:val="baseline"/>
      <w:outlineLvl w:val="4"/>
    </w:pPr>
    <w:rPr>
      <w:rFonts w:ascii="TimesKaZ" w:eastAsia="Times New Roman" w:hAnsi="TimesKaZ" w:cs="Times New Roman"/>
      <w:b/>
      <w:bCs/>
      <w:color w:val="FF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2B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2BC9"/>
    <w:rPr>
      <w:rFonts w:ascii="Tahoma" w:hAnsi="Tahoma" w:cs="Tahoma"/>
      <w:sz w:val="16"/>
      <w:szCs w:val="16"/>
    </w:rPr>
  </w:style>
  <w:style w:type="character" w:customStyle="1" w:styleId="50">
    <w:name w:val="Заголовок 5 Знак"/>
    <w:basedOn w:val="a0"/>
    <w:link w:val="5"/>
    <w:rsid w:val="00E10401"/>
    <w:rPr>
      <w:rFonts w:ascii="TimesKaZ" w:eastAsia="Times New Roman" w:hAnsi="TimesKaZ" w:cs="Times New Roman"/>
      <w:b/>
      <w:bCs/>
      <w:color w:val="FF0000"/>
      <w:sz w:val="24"/>
      <w:szCs w:val="20"/>
      <w:lang w:eastAsia="ru-RU"/>
    </w:rPr>
  </w:style>
  <w:style w:type="character" w:customStyle="1" w:styleId="FontStyle100">
    <w:name w:val="Font Style100"/>
    <w:basedOn w:val="a0"/>
    <w:uiPriority w:val="99"/>
    <w:rsid w:val="00E10401"/>
    <w:rPr>
      <w:rFonts w:ascii="Arial" w:hAnsi="Arial" w:cs="Arial"/>
      <w:sz w:val="20"/>
      <w:szCs w:val="20"/>
    </w:rPr>
  </w:style>
  <w:style w:type="paragraph" w:styleId="a5">
    <w:name w:val="List Paragraph"/>
    <w:basedOn w:val="a"/>
    <w:uiPriority w:val="34"/>
    <w:qFormat/>
    <w:rsid w:val="00E10401"/>
    <w:pPr>
      <w:ind w:left="720"/>
      <w:contextualSpacing/>
    </w:pPr>
    <w:rPr>
      <w:rFonts w:ascii="Calibri" w:eastAsia="Calibri" w:hAnsi="Calibri" w:cs="Times New Roman"/>
      <w:lang w:bidi="en-US"/>
    </w:rPr>
  </w:style>
  <w:style w:type="character" w:styleId="a6">
    <w:name w:val="Strong"/>
    <w:qFormat/>
    <w:rsid w:val="00E10401"/>
    <w:rPr>
      <w:b/>
      <w:bCs/>
    </w:rPr>
  </w:style>
  <w:style w:type="paragraph" w:styleId="a7">
    <w:name w:val="Body Text Indent"/>
    <w:basedOn w:val="a"/>
    <w:link w:val="a8"/>
    <w:semiHidden/>
    <w:rsid w:val="00E10401"/>
    <w:pPr>
      <w:spacing w:after="0" w:line="288" w:lineRule="auto"/>
      <w:ind w:left="-540" w:firstLine="360"/>
      <w:jc w:val="both"/>
    </w:pPr>
    <w:rPr>
      <w:rFonts w:ascii="Times New Roman" w:eastAsia="Times New Roman" w:hAnsi="Times New Roman" w:cs="Times New Roman"/>
      <w:szCs w:val="36"/>
      <w:lang w:eastAsia="ru-RU"/>
    </w:rPr>
  </w:style>
  <w:style w:type="character" w:customStyle="1" w:styleId="a8">
    <w:name w:val="Основной текст с отступом Знак"/>
    <w:basedOn w:val="a0"/>
    <w:link w:val="a7"/>
    <w:semiHidden/>
    <w:rsid w:val="00E10401"/>
    <w:rPr>
      <w:rFonts w:ascii="Times New Roman" w:eastAsia="Times New Roman" w:hAnsi="Times New Roman" w:cs="Times New Roman"/>
      <w:szCs w:val="36"/>
      <w:lang w:eastAsia="ru-RU"/>
    </w:rPr>
  </w:style>
  <w:style w:type="paragraph" w:styleId="31">
    <w:name w:val="Body Text Indent 3"/>
    <w:basedOn w:val="a"/>
    <w:link w:val="32"/>
    <w:semiHidden/>
    <w:rsid w:val="00E10401"/>
    <w:pPr>
      <w:spacing w:after="0" w:line="288" w:lineRule="auto"/>
      <w:ind w:firstLine="360"/>
      <w:jc w:val="both"/>
    </w:pPr>
    <w:rPr>
      <w:rFonts w:ascii="Times New Roman" w:eastAsia="Times New Roman" w:hAnsi="Times New Roman" w:cs="Times New Roman"/>
      <w:spacing w:val="30"/>
      <w:position w:val="2"/>
      <w:szCs w:val="36"/>
      <w:lang w:eastAsia="ru-RU"/>
    </w:rPr>
  </w:style>
  <w:style w:type="character" w:customStyle="1" w:styleId="32">
    <w:name w:val="Основной текст с отступом 3 Знак"/>
    <w:basedOn w:val="a0"/>
    <w:link w:val="31"/>
    <w:semiHidden/>
    <w:rsid w:val="00E10401"/>
    <w:rPr>
      <w:rFonts w:ascii="Times New Roman" w:eastAsia="Times New Roman" w:hAnsi="Times New Roman" w:cs="Times New Roman"/>
      <w:spacing w:val="30"/>
      <w:position w:val="2"/>
      <w:szCs w:val="36"/>
      <w:lang w:eastAsia="ru-RU"/>
    </w:rPr>
  </w:style>
  <w:style w:type="paragraph" w:customStyle="1" w:styleId="a9">
    <w:name w:val="Знак"/>
    <w:basedOn w:val="a"/>
    <w:rsid w:val="00E10401"/>
    <w:pPr>
      <w:spacing w:after="160" w:line="240" w:lineRule="exact"/>
    </w:pPr>
    <w:rPr>
      <w:rFonts w:ascii="Verdana" w:eastAsia="Times New Roman" w:hAnsi="Verdana" w:cs="Times New Roman"/>
      <w:sz w:val="20"/>
      <w:szCs w:val="20"/>
      <w:lang w:val="en-US"/>
    </w:rPr>
  </w:style>
  <w:style w:type="paragraph" w:styleId="aa">
    <w:name w:val="Body Text"/>
    <w:basedOn w:val="a"/>
    <w:link w:val="ab"/>
    <w:unhideWhenUsed/>
    <w:rsid w:val="00E10401"/>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E10401"/>
    <w:rPr>
      <w:rFonts w:ascii="Times New Roman" w:eastAsia="Times New Roman" w:hAnsi="Times New Roman" w:cs="Times New Roman"/>
      <w:sz w:val="24"/>
      <w:szCs w:val="24"/>
      <w:lang w:eastAsia="ru-RU"/>
    </w:rPr>
  </w:style>
  <w:style w:type="paragraph" w:styleId="ac">
    <w:name w:val="No Spacing"/>
    <w:uiPriority w:val="1"/>
    <w:qFormat/>
    <w:rsid w:val="00E10401"/>
    <w:pPr>
      <w:spacing w:after="0" w:line="240" w:lineRule="auto"/>
    </w:pPr>
    <w:rPr>
      <w:rFonts w:ascii="Calibri" w:eastAsia="Times New Roman" w:hAnsi="Calibri" w:cs="Times New Roman"/>
      <w:lang w:eastAsia="ru-RU"/>
    </w:rPr>
  </w:style>
  <w:style w:type="paragraph" w:customStyle="1" w:styleId="Style6">
    <w:name w:val="Style6"/>
    <w:basedOn w:val="a"/>
    <w:uiPriority w:val="99"/>
    <w:rsid w:val="00E1040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7">
    <w:name w:val="Style7"/>
    <w:basedOn w:val="a"/>
    <w:uiPriority w:val="99"/>
    <w:rsid w:val="00E10401"/>
    <w:pPr>
      <w:widowControl w:val="0"/>
      <w:autoSpaceDE w:val="0"/>
      <w:autoSpaceDN w:val="0"/>
      <w:adjustRightInd w:val="0"/>
      <w:spacing w:after="0" w:line="278" w:lineRule="exact"/>
      <w:ind w:firstLine="706"/>
      <w:jc w:val="both"/>
    </w:pPr>
    <w:rPr>
      <w:rFonts w:ascii="Arial" w:eastAsia="Times New Roman" w:hAnsi="Arial" w:cs="Arial"/>
      <w:sz w:val="24"/>
      <w:szCs w:val="24"/>
      <w:lang w:eastAsia="ru-RU"/>
    </w:rPr>
  </w:style>
  <w:style w:type="paragraph" w:customStyle="1" w:styleId="Style27">
    <w:name w:val="Style27"/>
    <w:basedOn w:val="a"/>
    <w:uiPriority w:val="99"/>
    <w:rsid w:val="00E10401"/>
    <w:pPr>
      <w:widowControl w:val="0"/>
      <w:autoSpaceDE w:val="0"/>
      <w:autoSpaceDN w:val="0"/>
      <w:adjustRightInd w:val="0"/>
      <w:spacing w:after="0" w:line="283" w:lineRule="exact"/>
    </w:pPr>
    <w:rPr>
      <w:rFonts w:ascii="Arial" w:eastAsia="Times New Roman" w:hAnsi="Arial" w:cs="Arial"/>
      <w:sz w:val="24"/>
      <w:szCs w:val="24"/>
      <w:lang w:eastAsia="ru-RU"/>
    </w:rPr>
  </w:style>
  <w:style w:type="paragraph" w:customStyle="1" w:styleId="Style53">
    <w:name w:val="Style53"/>
    <w:basedOn w:val="a"/>
    <w:uiPriority w:val="99"/>
    <w:rsid w:val="00E1040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94">
    <w:name w:val="Font Style94"/>
    <w:uiPriority w:val="99"/>
    <w:rsid w:val="00E10401"/>
    <w:rPr>
      <w:rFonts w:ascii="Arial" w:hAnsi="Arial" w:cs="Arial"/>
      <w:sz w:val="22"/>
      <w:szCs w:val="22"/>
    </w:rPr>
  </w:style>
  <w:style w:type="character" w:customStyle="1" w:styleId="apple-converted-space">
    <w:name w:val="apple-converted-space"/>
    <w:basedOn w:val="a0"/>
    <w:rsid w:val="00E10401"/>
  </w:style>
  <w:style w:type="table" w:styleId="ad">
    <w:name w:val="Table Grid"/>
    <w:basedOn w:val="a1"/>
    <w:uiPriority w:val="59"/>
    <w:rsid w:val="00E10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6">
    <w:name w:val="Font Style96"/>
    <w:basedOn w:val="a0"/>
    <w:uiPriority w:val="99"/>
    <w:rsid w:val="00E10401"/>
    <w:rPr>
      <w:rFonts w:ascii="Arial" w:hAnsi="Arial" w:cs="Arial"/>
      <w:b/>
      <w:bCs/>
      <w:sz w:val="20"/>
      <w:szCs w:val="20"/>
    </w:rPr>
  </w:style>
  <w:style w:type="character" w:customStyle="1" w:styleId="s0">
    <w:name w:val="s0"/>
    <w:rsid w:val="00E10401"/>
    <w:rPr>
      <w:rFonts w:ascii="Times New Roman" w:hAnsi="Times New Roman" w:cs="Times New Roman" w:hint="default"/>
      <w:b w:val="0"/>
      <w:bCs w:val="0"/>
      <w:i w:val="0"/>
      <w:iCs w:val="0"/>
      <w:caps w:val="0"/>
      <w:smallCaps w:val="0"/>
      <w:strike w:val="0"/>
      <w:dstrike w:val="0"/>
      <w:color w:val="000000"/>
      <w:sz w:val="20"/>
      <w:szCs w:val="20"/>
      <w:u w:val="none"/>
      <w:effect w:val="none"/>
    </w:rPr>
  </w:style>
  <w:style w:type="paragraph" w:styleId="2">
    <w:name w:val="Body Text 2"/>
    <w:basedOn w:val="a"/>
    <w:link w:val="20"/>
    <w:uiPriority w:val="99"/>
    <w:unhideWhenUsed/>
    <w:rsid w:val="00E10401"/>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E10401"/>
    <w:rPr>
      <w:rFonts w:ascii="Times New Roman" w:eastAsia="Times New Roman" w:hAnsi="Times New Roman" w:cs="Times New Roman"/>
      <w:sz w:val="24"/>
      <w:szCs w:val="24"/>
      <w:lang w:eastAsia="ru-RU"/>
    </w:rPr>
  </w:style>
  <w:style w:type="character" w:customStyle="1" w:styleId="FontStyle41">
    <w:name w:val="Font Style41"/>
    <w:uiPriority w:val="99"/>
    <w:rsid w:val="00E10401"/>
    <w:rPr>
      <w:rFonts w:ascii="Times New Roman" w:hAnsi="Times New Roman" w:cs="Times New Roman"/>
      <w:sz w:val="26"/>
      <w:szCs w:val="26"/>
    </w:rPr>
  </w:style>
  <w:style w:type="paragraph" w:styleId="ae">
    <w:name w:val="Normal (Web)"/>
    <w:basedOn w:val="a"/>
    <w:uiPriority w:val="99"/>
    <w:unhideWhenUsed/>
    <w:rsid w:val="00E104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Содержимое таблицы"/>
    <w:basedOn w:val="a"/>
    <w:rsid w:val="00E10401"/>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bsatz-Standardschriftart">
    <w:name w:val="Absatz-Standardschriftart"/>
    <w:rsid w:val="00EA406C"/>
  </w:style>
  <w:style w:type="character" w:customStyle="1" w:styleId="WW-Absatz-Standardschriftart">
    <w:name w:val="WW-Absatz-Standardschriftart"/>
    <w:rsid w:val="00EA406C"/>
  </w:style>
  <w:style w:type="character" w:customStyle="1" w:styleId="WW-Absatz-Standardschriftart1">
    <w:name w:val="WW-Absatz-Standardschriftart1"/>
    <w:rsid w:val="00EA406C"/>
  </w:style>
  <w:style w:type="character" w:customStyle="1" w:styleId="WW-Absatz-Standardschriftart11">
    <w:name w:val="WW-Absatz-Standardschriftart11"/>
    <w:rsid w:val="00EA406C"/>
  </w:style>
  <w:style w:type="character" w:customStyle="1" w:styleId="WW-Absatz-Standardschriftart111">
    <w:name w:val="WW-Absatz-Standardschriftart111"/>
    <w:rsid w:val="00EA406C"/>
  </w:style>
  <w:style w:type="character" w:customStyle="1" w:styleId="WW-Absatz-Standardschriftart1111">
    <w:name w:val="WW-Absatz-Standardschriftart1111"/>
    <w:rsid w:val="00EA406C"/>
  </w:style>
  <w:style w:type="character" w:customStyle="1" w:styleId="WW-Absatz-Standardschriftart11111">
    <w:name w:val="WW-Absatz-Standardschriftart11111"/>
    <w:rsid w:val="00EA406C"/>
  </w:style>
  <w:style w:type="character" w:customStyle="1" w:styleId="WW-Absatz-Standardschriftart111111">
    <w:name w:val="WW-Absatz-Standardschriftart111111"/>
    <w:rsid w:val="00EA406C"/>
  </w:style>
  <w:style w:type="character" w:customStyle="1" w:styleId="WW-Absatz-Standardschriftart1111111">
    <w:name w:val="WW-Absatz-Standardschriftart1111111"/>
    <w:rsid w:val="00EA406C"/>
  </w:style>
  <w:style w:type="character" w:customStyle="1" w:styleId="WW-Absatz-Standardschriftart11111111">
    <w:name w:val="WW-Absatz-Standardschriftart11111111"/>
    <w:rsid w:val="00EA406C"/>
  </w:style>
  <w:style w:type="character" w:customStyle="1" w:styleId="WW-Absatz-Standardschriftart111111111">
    <w:name w:val="WW-Absatz-Standardschriftart111111111"/>
    <w:rsid w:val="00EA406C"/>
  </w:style>
  <w:style w:type="character" w:customStyle="1" w:styleId="WW-Absatz-Standardschriftart1111111111">
    <w:name w:val="WW-Absatz-Standardschriftart1111111111"/>
    <w:rsid w:val="00EA406C"/>
  </w:style>
  <w:style w:type="character" w:customStyle="1" w:styleId="WW-Absatz-Standardschriftart11111111111">
    <w:name w:val="WW-Absatz-Standardschriftart11111111111"/>
    <w:rsid w:val="00EA406C"/>
  </w:style>
  <w:style w:type="character" w:customStyle="1" w:styleId="WW-Absatz-Standardschriftart111111111111">
    <w:name w:val="WW-Absatz-Standardschriftart111111111111"/>
    <w:rsid w:val="00EA406C"/>
  </w:style>
  <w:style w:type="character" w:customStyle="1" w:styleId="WW-Absatz-Standardschriftart1111111111111">
    <w:name w:val="WW-Absatz-Standardschriftart1111111111111"/>
    <w:rsid w:val="00EA406C"/>
  </w:style>
  <w:style w:type="character" w:customStyle="1" w:styleId="WW-Absatz-Standardschriftart11111111111111">
    <w:name w:val="WW-Absatz-Standardschriftart11111111111111"/>
    <w:rsid w:val="00EA406C"/>
  </w:style>
  <w:style w:type="character" w:customStyle="1" w:styleId="WW8Num9z0">
    <w:name w:val="WW8Num9z0"/>
    <w:rsid w:val="00EA406C"/>
    <w:rPr>
      <w:rFonts w:ascii="Symbol" w:hAnsi="Symbol" w:cs="OpenSymbol"/>
    </w:rPr>
  </w:style>
  <w:style w:type="character" w:customStyle="1" w:styleId="WW-Absatz-Standardschriftart111111111111111">
    <w:name w:val="WW-Absatz-Standardschriftart111111111111111"/>
    <w:rsid w:val="00EA406C"/>
  </w:style>
  <w:style w:type="character" w:customStyle="1" w:styleId="WW-Absatz-Standardschriftart1111111111111111">
    <w:name w:val="WW-Absatz-Standardschriftart1111111111111111"/>
    <w:rsid w:val="00EA406C"/>
  </w:style>
  <w:style w:type="character" w:customStyle="1" w:styleId="WW-Absatz-Standardschriftart11111111111111111">
    <w:name w:val="WW-Absatz-Standardschriftart11111111111111111"/>
    <w:rsid w:val="00EA406C"/>
  </w:style>
  <w:style w:type="character" w:customStyle="1" w:styleId="WW-Absatz-Standardschriftart111111111111111111">
    <w:name w:val="WW-Absatz-Standardschriftart111111111111111111"/>
    <w:rsid w:val="00EA406C"/>
  </w:style>
  <w:style w:type="character" w:customStyle="1" w:styleId="WW-Absatz-Standardschriftart1111111111111111111">
    <w:name w:val="WW-Absatz-Standardschriftart1111111111111111111"/>
    <w:rsid w:val="00EA406C"/>
  </w:style>
  <w:style w:type="character" w:customStyle="1" w:styleId="WW-Absatz-Standardschriftart11111111111111111111">
    <w:name w:val="WW-Absatz-Standardschriftart11111111111111111111"/>
    <w:rsid w:val="00EA406C"/>
  </w:style>
  <w:style w:type="character" w:customStyle="1" w:styleId="WW8Num5z0">
    <w:name w:val="WW8Num5z0"/>
    <w:rsid w:val="00EA406C"/>
    <w:rPr>
      <w:rFonts w:ascii="Symbol" w:hAnsi="Symbol" w:cs="OpenSymbol"/>
    </w:rPr>
  </w:style>
  <w:style w:type="character" w:customStyle="1" w:styleId="WW-Absatz-Standardschriftart111111111111111111111">
    <w:name w:val="WW-Absatz-Standardschriftart111111111111111111111"/>
    <w:rsid w:val="00EA406C"/>
  </w:style>
  <w:style w:type="character" w:customStyle="1" w:styleId="WW-Absatz-Standardschriftart1111111111111111111111">
    <w:name w:val="WW-Absatz-Standardschriftart1111111111111111111111"/>
    <w:rsid w:val="00EA406C"/>
  </w:style>
  <w:style w:type="character" w:customStyle="1" w:styleId="WW-Absatz-Standardschriftart11111111111111111111111">
    <w:name w:val="WW-Absatz-Standardschriftart11111111111111111111111"/>
    <w:rsid w:val="00EA406C"/>
  </w:style>
  <w:style w:type="character" w:customStyle="1" w:styleId="1">
    <w:name w:val="Основной шрифт абзаца1"/>
    <w:rsid w:val="00EA406C"/>
  </w:style>
  <w:style w:type="character" w:customStyle="1" w:styleId="af0">
    <w:name w:val="Нижний колонтитул Знак"/>
    <w:rsid w:val="00EA406C"/>
    <w:rPr>
      <w:rFonts w:eastAsia="Calibri" w:cs="Times New Roman"/>
    </w:rPr>
  </w:style>
  <w:style w:type="character" w:customStyle="1" w:styleId="af1">
    <w:name w:val="Символ нумерации"/>
    <w:rsid w:val="00EA406C"/>
  </w:style>
  <w:style w:type="character" w:customStyle="1" w:styleId="af2">
    <w:name w:val="Маркеры списка"/>
    <w:rsid w:val="00EA406C"/>
    <w:rPr>
      <w:rFonts w:ascii="OpenSymbol" w:eastAsia="OpenSymbol" w:hAnsi="OpenSymbol" w:cs="OpenSymbol"/>
    </w:rPr>
  </w:style>
  <w:style w:type="paragraph" w:customStyle="1" w:styleId="af3">
    <w:name w:val="Заголовок"/>
    <w:basedOn w:val="a"/>
    <w:next w:val="aa"/>
    <w:rsid w:val="00EA406C"/>
    <w:pPr>
      <w:keepNext/>
      <w:suppressAutoHyphens/>
      <w:spacing w:before="240" w:after="120" w:line="240" w:lineRule="auto"/>
      <w:ind w:left="851"/>
    </w:pPr>
    <w:rPr>
      <w:rFonts w:ascii="Arial" w:eastAsia="WenQuanYi Micro Hei" w:hAnsi="Arial" w:cs="Lohit Hindi"/>
      <w:sz w:val="28"/>
      <w:szCs w:val="28"/>
      <w:lang w:eastAsia="ar-SA"/>
    </w:rPr>
  </w:style>
  <w:style w:type="paragraph" w:styleId="af4">
    <w:name w:val="List"/>
    <w:basedOn w:val="aa"/>
    <w:rsid w:val="00EA406C"/>
    <w:pPr>
      <w:suppressAutoHyphens/>
      <w:ind w:left="851"/>
    </w:pPr>
    <w:rPr>
      <w:rFonts w:eastAsia="Calibri" w:cs="Lohit Hindi"/>
      <w:sz w:val="28"/>
      <w:szCs w:val="28"/>
      <w:lang w:eastAsia="ar-SA"/>
    </w:rPr>
  </w:style>
  <w:style w:type="paragraph" w:customStyle="1" w:styleId="10">
    <w:name w:val="Название1"/>
    <w:basedOn w:val="a"/>
    <w:rsid w:val="00EA406C"/>
    <w:pPr>
      <w:suppressLineNumbers/>
      <w:suppressAutoHyphens/>
      <w:spacing w:before="120" w:after="120" w:line="240" w:lineRule="auto"/>
      <w:ind w:left="851"/>
    </w:pPr>
    <w:rPr>
      <w:rFonts w:ascii="Times New Roman" w:eastAsia="Calibri" w:hAnsi="Times New Roman" w:cs="Lohit Hindi"/>
      <w:i/>
      <w:iCs/>
      <w:sz w:val="24"/>
      <w:szCs w:val="24"/>
      <w:lang w:eastAsia="ar-SA"/>
    </w:rPr>
  </w:style>
  <w:style w:type="paragraph" w:customStyle="1" w:styleId="11">
    <w:name w:val="Указатель1"/>
    <w:basedOn w:val="a"/>
    <w:rsid w:val="00EA406C"/>
    <w:pPr>
      <w:suppressLineNumbers/>
      <w:suppressAutoHyphens/>
      <w:spacing w:line="240" w:lineRule="auto"/>
      <w:ind w:left="851"/>
    </w:pPr>
    <w:rPr>
      <w:rFonts w:ascii="Times New Roman" w:eastAsia="Calibri" w:hAnsi="Times New Roman" w:cs="Lohit Hindi"/>
      <w:sz w:val="28"/>
      <w:szCs w:val="28"/>
      <w:lang w:eastAsia="ar-SA"/>
    </w:rPr>
  </w:style>
  <w:style w:type="paragraph" w:styleId="af5">
    <w:name w:val="footer"/>
    <w:basedOn w:val="a"/>
    <w:link w:val="12"/>
    <w:rsid w:val="00EA406C"/>
    <w:pPr>
      <w:tabs>
        <w:tab w:val="center" w:pos="4677"/>
        <w:tab w:val="right" w:pos="9355"/>
      </w:tabs>
      <w:suppressAutoHyphens/>
      <w:spacing w:line="240" w:lineRule="auto"/>
      <w:ind w:left="851"/>
    </w:pPr>
    <w:rPr>
      <w:rFonts w:ascii="Times New Roman" w:eastAsia="Calibri" w:hAnsi="Times New Roman" w:cs="Times New Roman"/>
      <w:sz w:val="28"/>
      <w:szCs w:val="28"/>
      <w:lang w:eastAsia="ar-SA"/>
    </w:rPr>
  </w:style>
  <w:style w:type="character" w:customStyle="1" w:styleId="12">
    <w:name w:val="Нижний колонтитул Знак1"/>
    <w:basedOn w:val="a0"/>
    <w:link w:val="af5"/>
    <w:rsid w:val="00EA406C"/>
    <w:rPr>
      <w:rFonts w:ascii="Times New Roman" w:eastAsia="Calibri" w:hAnsi="Times New Roman" w:cs="Times New Roman"/>
      <w:sz w:val="28"/>
      <w:szCs w:val="28"/>
      <w:lang w:eastAsia="ar-SA"/>
    </w:rPr>
  </w:style>
  <w:style w:type="paragraph" w:customStyle="1" w:styleId="af6">
    <w:name w:val="Заголовок таблицы"/>
    <w:basedOn w:val="af"/>
    <w:rsid w:val="00EA406C"/>
    <w:pPr>
      <w:widowControl/>
      <w:autoSpaceDE/>
      <w:spacing w:after="200"/>
      <w:ind w:left="851"/>
      <w:jc w:val="center"/>
    </w:pPr>
    <w:rPr>
      <w:rFonts w:eastAsia="Calibri"/>
      <w:b/>
      <w:bCs/>
      <w:sz w:val="28"/>
      <w:szCs w:val="28"/>
    </w:rPr>
  </w:style>
  <w:style w:type="paragraph" w:styleId="af7">
    <w:name w:val="header"/>
    <w:basedOn w:val="a"/>
    <w:link w:val="af8"/>
    <w:rsid w:val="00EA406C"/>
    <w:pPr>
      <w:suppressLineNumbers/>
      <w:tabs>
        <w:tab w:val="center" w:pos="4819"/>
        <w:tab w:val="right" w:pos="9638"/>
      </w:tabs>
      <w:suppressAutoHyphens/>
      <w:spacing w:line="240" w:lineRule="auto"/>
      <w:ind w:left="851"/>
    </w:pPr>
    <w:rPr>
      <w:rFonts w:ascii="Times New Roman" w:eastAsia="Calibri" w:hAnsi="Times New Roman" w:cs="Times New Roman"/>
      <w:sz w:val="28"/>
      <w:szCs w:val="28"/>
      <w:lang w:eastAsia="ar-SA"/>
    </w:rPr>
  </w:style>
  <w:style w:type="character" w:customStyle="1" w:styleId="af8">
    <w:name w:val="Верхний колонтитул Знак"/>
    <w:basedOn w:val="a0"/>
    <w:link w:val="af7"/>
    <w:rsid w:val="00EA406C"/>
    <w:rPr>
      <w:rFonts w:ascii="Times New Roman" w:eastAsia="Calibri" w:hAnsi="Times New Roman" w:cs="Times New Roman"/>
      <w:sz w:val="28"/>
      <w:szCs w:val="28"/>
      <w:lang w:eastAsia="ar-SA"/>
    </w:rPr>
  </w:style>
  <w:style w:type="paragraph" w:customStyle="1" w:styleId="af9">
    <w:name w:val="Знак"/>
    <w:basedOn w:val="a"/>
    <w:rsid w:val="00EA406C"/>
    <w:pPr>
      <w:spacing w:after="160" w:line="240" w:lineRule="exact"/>
    </w:pPr>
    <w:rPr>
      <w:rFonts w:ascii="Verdana" w:eastAsia="Times New Roman" w:hAnsi="Verdana" w:cs="Times New Roman"/>
      <w:sz w:val="20"/>
      <w:szCs w:val="20"/>
      <w:lang w:val="en-US"/>
    </w:rPr>
  </w:style>
  <w:style w:type="character" w:styleId="afa">
    <w:name w:val="Hyperlink"/>
    <w:uiPriority w:val="99"/>
    <w:unhideWhenUsed/>
    <w:rsid w:val="00EA406C"/>
    <w:rPr>
      <w:color w:val="0000FF"/>
      <w:u w:val="single"/>
    </w:rPr>
  </w:style>
  <w:style w:type="paragraph" w:styleId="afb">
    <w:name w:val="Title"/>
    <w:basedOn w:val="a"/>
    <w:link w:val="afc"/>
    <w:qFormat/>
    <w:rsid w:val="00EA406C"/>
    <w:pPr>
      <w:spacing w:after="0" w:line="240" w:lineRule="auto"/>
      <w:jc w:val="center"/>
    </w:pPr>
    <w:rPr>
      <w:rFonts w:ascii="Times New Roman" w:eastAsia="Times New Roman" w:hAnsi="Times New Roman" w:cs="Times New Roman"/>
      <w:b/>
      <w:bCs/>
      <w:sz w:val="24"/>
      <w:szCs w:val="24"/>
      <w:lang w:eastAsia="ru-RU"/>
    </w:rPr>
  </w:style>
  <w:style w:type="character" w:customStyle="1" w:styleId="afc">
    <w:name w:val="Название Знак"/>
    <w:basedOn w:val="a0"/>
    <w:link w:val="afb"/>
    <w:rsid w:val="00EA406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FF493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FF493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E10401"/>
    <w:pPr>
      <w:keepNext/>
      <w:overflowPunct w:val="0"/>
      <w:autoSpaceDE w:val="0"/>
      <w:autoSpaceDN w:val="0"/>
      <w:adjustRightInd w:val="0"/>
      <w:spacing w:after="0" w:line="240" w:lineRule="auto"/>
      <w:jc w:val="center"/>
      <w:textAlignment w:val="baseline"/>
      <w:outlineLvl w:val="4"/>
    </w:pPr>
    <w:rPr>
      <w:rFonts w:ascii="TimesKaZ" w:eastAsia="Times New Roman" w:hAnsi="TimesKaZ" w:cs="Times New Roman"/>
      <w:b/>
      <w:bCs/>
      <w:color w:val="FF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2B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2BC9"/>
    <w:rPr>
      <w:rFonts w:ascii="Tahoma" w:hAnsi="Tahoma" w:cs="Tahoma"/>
      <w:sz w:val="16"/>
      <w:szCs w:val="16"/>
    </w:rPr>
  </w:style>
  <w:style w:type="character" w:customStyle="1" w:styleId="50">
    <w:name w:val="Заголовок 5 Знак"/>
    <w:basedOn w:val="a0"/>
    <w:link w:val="5"/>
    <w:rsid w:val="00E10401"/>
    <w:rPr>
      <w:rFonts w:ascii="TimesKaZ" w:eastAsia="Times New Roman" w:hAnsi="TimesKaZ" w:cs="Times New Roman"/>
      <w:b/>
      <w:bCs/>
      <w:color w:val="FF0000"/>
      <w:sz w:val="24"/>
      <w:szCs w:val="20"/>
      <w:lang w:eastAsia="ru-RU"/>
    </w:rPr>
  </w:style>
  <w:style w:type="character" w:customStyle="1" w:styleId="FontStyle100">
    <w:name w:val="Font Style100"/>
    <w:basedOn w:val="a0"/>
    <w:uiPriority w:val="99"/>
    <w:rsid w:val="00E10401"/>
    <w:rPr>
      <w:rFonts w:ascii="Arial" w:hAnsi="Arial" w:cs="Arial"/>
      <w:sz w:val="20"/>
      <w:szCs w:val="20"/>
    </w:rPr>
  </w:style>
  <w:style w:type="paragraph" w:styleId="a5">
    <w:name w:val="List Paragraph"/>
    <w:basedOn w:val="a"/>
    <w:uiPriority w:val="34"/>
    <w:qFormat/>
    <w:rsid w:val="00E10401"/>
    <w:pPr>
      <w:ind w:left="720"/>
      <w:contextualSpacing/>
    </w:pPr>
    <w:rPr>
      <w:rFonts w:ascii="Calibri" w:eastAsia="Calibri" w:hAnsi="Calibri" w:cs="Times New Roman"/>
      <w:lang w:bidi="en-US"/>
    </w:rPr>
  </w:style>
  <w:style w:type="character" w:styleId="a6">
    <w:name w:val="Strong"/>
    <w:qFormat/>
    <w:rsid w:val="00E10401"/>
    <w:rPr>
      <w:b/>
      <w:bCs/>
    </w:rPr>
  </w:style>
  <w:style w:type="paragraph" w:styleId="a7">
    <w:name w:val="Body Text Indent"/>
    <w:basedOn w:val="a"/>
    <w:link w:val="a8"/>
    <w:semiHidden/>
    <w:rsid w:val="00E10401"/>
    <w:pPr>
      <w:spacing w:after="0" w:line="288" w:lineRule="auto"/>
      <w:ind w:left="-540" w:firstLine="360"/>
      <w:jc w:val="both"/>
    </w:pPr>
    <w:rPr>
      <w:rFonts w:ascii="Times New Roman" w:eastAsia="Times New Roman" w:hAnsi="Times New Roman" w:cs="Times New Roman"/>
      <w:szCs w:val="36"/>
      <w:lang w:eastAsia="ru-RU"/>
    </w:rPr>
  </w:style>
  <w:style w:type="character" w:customStyle="1" w:styleId="a8">
    <w:name w:val="Основной текст с отступом Знак"/>
    <w:basedOn w:val="a0"/>
    <w:link w:val="a7"/>
    <w:semiHidden/>
    <w:rsid w:val="00E10401"/>
    <w:rPr>
      <w:rFonts w:ascii="Times New Roman" w:eastAsia="Times New Roman" w:hAnsi="Times New Roman" w:cs="Times New Roman"/>
      <w:szCs w:val="36"/>
      <w:lang w:eastAsia="ru-RU"/>
    </w:rPr>
  </w:style>
  <w:style w:type="paragraph" w:styleId="31">
    <w:name w:val="Body Text Indent 3"/>
    <w:basedOn w:val="a"/>
    <w:link w:val="32"/>
    <w:semiHidden/>
    <w:rsid w:val="00E10401"/>
    <w:pPr>
      <w:spacing w:after="0" w:line="288" w:lineRule="auto"/>
      <w:ind w:firstLine="360"/>
      <w:jc w:val="both"/>
    </w:pPr>
    <w:rPr>
      <w:rFonts w:ascii="Times New Roman" w:eastAsia="Times New Roman" w:hAnsi="Times New Roman" w:cs="Times New Roman"/>
      <w:spacing w:val="30"/>
      <w:position w:val="2"/>
      <w:szCs w:val="36"/>
      <w:lang w:eastAsia="ru-RU"/>
    </w:rPr>
  </w:style>
  <w:style w:type="character" w:customStyle="1" w:styleId="32">
    <w:name w:val="Основной текст с отступом 3 Знак"/>
    <w:basedOn w:val="a0"/>
    <w:link w:val="31"/>
    <w:semiHidden/>
    <w:rsid w:val="00E10401"/>
    <w:rPr>
      <w:rFonts w:ascii="Times New Roman" w:eastAsia="Times New Roman" w:hAnsi="Times New Roman" w:cs="Times New Roman"/>
      <w:spacing w:val="30"/>
      <w:position w:val="2"/>
      <w:szCs w:val="36"/>
      <w:lang w:eastAsia="ru-RU"/>
    </w:rPr>
  </w:style>
  <w:style w:type="paragraph" w:customStyle="1" w:styleId="a9">
    <w:name w:val="Знак"/>
    <w:basedOn w:val="a"/>
    <w:rsid w:val="00E10401"/>
    <w:pPr>
      <w:spacing w:after="160" w:line="240" w:lineRule="exact"/>
    </w:pPr>
    <w:rPr>
      <w:rFonts w:ascii="Verdana" w:eastAsia="Times New Roman" w:hAnsi="Verdana" w:cs="Times New Roman"/>
      <w:sz w:val="20"/>
      <w:szCs w:val="20"/>
      <w:lang w:val="en-US"/>
    </w:rPr>
  </w:style>
  <w:style w:type="paragraph" w:styleId="aa">
    <w:name w:val="Body Text"/>
    <w:basedOn w:val="a"/>
    <w:link w:val="ab"/>
    <w:unhideWhenUsed/>
    <w:rsid w:val="00E10401"/>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E10401"/>
    <w:rPr>
      <w:rFonts w:ascii="Times New Roman" w:eastAsia="Times New Roman" w:hAnsi="Times New Roman" w:cs="Times New Roman"/>
      <w:sz w:val="24"/>
      <w:szCs w:val="24"/>
      <w:lang w:eastAsia="ru-RU"/>
    </w:rPr>
  </w:style>
  <w:style w:type="paragraph" w:styleId="ac">
    <w:name w:val="No Spacing"/>
    <w:uiPriority w:val="1"/>
    <w:qFormat/>
    <w:rsid w:val="00E10401"/>
    <w:pPr>
      <w:spacing w:after="0" w:line="240" w:lineRule="auto"/>
    </w:pPr>
    <w:rPr>
      <w:rFonts w:ascii="Calibri" w:eastAsia="Times New Roman" w:hAnsi="Calibri" w:cs="Times New Roman"/>
      <w:lang w:eastAsia="ru-RU"/>
    </w:rPr>
  </w:style>
  <w:style w:type="paragraph" w:customStyle="1" w:styleId="Style6">
    <w:name w:val="Style6"/>
    <w:basedOn w:val="a"/>
    <w:uiPriority w:val="99"/>
    <w:rsid w:val="00E1040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7">
    <w:name w:val="Style7"/>
    <w:basedOn w:val="a"/>
    <w:uiPriority w:val="99"/>
    <w:rsid w:val="00E10401"/>
    <w:pPr>
      <w:widowControl w:val="0"/>
      <w:autoSpaceDE w:val="0"/>
      <w:autoSpaceDN w:val="0"/>
      <w:adjustRightInd w:val="0"/>
      <w:spacing w:after="0" w:line="278" w:lineRule="exact"/>
      <w:ind w:firstLine="706"/>
      <w:jc w:val="both"/>
    </w:pPr>
    <w:rPr>
      <w:rFonts w:ascii="Arial" w:eastAsia="Times New Roman" w:hAnsi="Arial" w:cs="Arial"/>
      <w:sz w:val="24"/>
      <w:szCs w:val="24"/>
      <w:lang w:eastAsia="ru-RU"/>
    </w:rPr>
  </w:style>
  <w:style w:type="paragraph" w:customStyle="1" w:styleId="Style27">
    <w:name w:val="Style27"/>
    <w:basedOn w:val="a"/>
    <w:uiPriority w:val="99"/>
    <w:rsid w:val="00E10401"/>
    <w:pPr>
      <w:widowControl w:val="0"/>
      <w:autoSpaceDE w:val="0"/>
      <w:autoSpaceDN w:val="0"/>
      <w:adjustRightInd w:val="0"/>
      <w:spacing w:after="0" w:line="283" w:lineRule="exact"/>
    </w:pPr>
    <w:rPr>
      <w:rFonts w:ascii="Arial" w:eastAsia="Times New Roman" w:hAnsi="Arial" w:cs="Arial"/>
      <w:sz w:val="24"/>
      <w:szCs w:val="24"/>
      <w:lang w:eastAsia="ru-RU"/>
    </w:rPr>
  </w:style>
  <w:style w:type="paragraph" w:customStyle="1" w:styleId="Style53">
    <w:name w:val="Style53"/>
    <w:basedOn w:val="a"/>
    <w:uiPriority w:val="99"/>
    <w:rsid w:val="00E1040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94">
    <w:name w:val="Font Style94"/>
    <w:uiPriority w:val="99"/>
    <w:rsid w:val="00E10401"/>
    <w:rPr>
      <w:rFonts w:ascii="Arial" w:hAnsi="Arial" w:cs="Arial"/>
      <w:sz w:val="22"/>
      <w:szCs w:val="22"/>
    </w:rPr>
  </w:style>
  <w:style w:type="character" w:customStyle="1" w:styleId="apple-converted-space">
    <w:name w:val="apple-converted-space"/>
    <w:basedOn w:val="a0"/>
    <w:rsid w:val="00E10401"/>
  </w:style>
  <w:style w:type="table" w:styleId="ad">
    <w:name w:val="Table Grid"/>
    <w:basedOn w:val="a1"/>
    <w:uiPriority w:val="59"/>
    <w:rsid w:val="00E10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6">
    <w:name w:val="Font Style96"/>
    <w:basedOn w:val="a0"/>
    <w:uiPriority w:val="99"/>
    <w:rsid w:val="00E10401"/>
    <w:rPr>
      <w:rFonts w:ascii="Arial" w:hAnsi="Arial" w:cs="Arial"/>
      <w:b/>
      <w:bCs/>
      <w:sz w:val="20"/>
      <w:szCs w:val="20"/>
    </w:rPr>
  </w:style>
  <w:style w:type="character" w:customStyle="1" w:styleId="s0">
    <w:name w:val="s0"/>
    <w:rsid w:val="00E10401"/>
    <w:rPr>
      <w:rFonts w:ascii="Times New Roman" w:hAnsi="Times New Roman" w:cs="Times New Roman" w:hint="default"/>
      <w:b w:val="0"/>
      <w:bCs w:val="0"/>
      <w:i w:val="0"/>
      <w:iCs w:val="0"/>
      <w:caps w:val="0"/>
      <w:smallCaps w:val="0"/>
      <w:strike w:val="0"/>
      <w:dstrike w:val="0"/>
      <w:color w:val="000000"/>
      <w:sz w:val="20"/>
      <w:szCs w:val="20"/>
      <w:u w:val="none"/>
      <w:effect w:val="none"/>
    </w:rPr>
  </w:style>
  <w:style w:type="paragraph" w:styleId="2">
    <w:name w:val="Body Text 2"/>
    <w:basedOn w:val="a"/>
    <w:link w:val="20"/>
    <w:uiPriority w:val="99"/>
    <w:unhideWhenUsed/>
    <w:rsid w:val="00E10401"/>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E10401"/>
    <w:rPr>
      <w:rFonts w:ascii="Times New Roman" w:eastAsia="Times New Roman" w:hAnsi="Times New Roman" w:cs="Times New Roman"/>
      <w:sz w:val="24"/>
      <w:szCs w:val="24"/>
      <w:lang w:eastAsia="ru-RU"/>
    </w:rPr>
  </w:style>
  <w:style w:type="character" w:customStyle="1" w:styleId="FontStyle41">
    <w:name w:val="Font Style41"/>
    <w:uiPriority w:val="99"/>
    <w:rsid w:val="00E10401"/>
    <w:rPr>
      <w:rFonts w:ascii="Times New Roman" w:hAnsi="Times New Roman" w:cs="Times New Roman"/>
      <w:sz w:val="26"/>
      <w:szCs w:val="26"/>
    </w:rPr>
  </w:style>
  <w:style w:type="paragraph" w:styleId="ae">
    <w:name w:val="Normal (Web)"/>
    <w:basedOn w:val="a"/>
    <w:uiPriority w:val="99"/>
    <w:unhideWhenUsed/>
    <w:rsid w:val="00E104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Содержимое таблицы"/>
    <w:basedOn w:val="a"/>
    <w:rsid w:val="00E10401"/>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bsatz-Standardschriftart">
    <w:name w:val="Absatz-Standardschriftart"/>
    <w:rsid w:val="00EA406C"/>
  </w:style>
  <w:style w:type="character" w:customStyle="1" w:styleId="WW-Absatz-Standardschriftart">
    <w:name w:val="WW-Absatz-Standardschriftart"/>
    <w:rsid w:val="00EA406C"/>
  </w:style>
  <w:style w:type="character" w:customStyle="1" w:styleId="WW-Absatz-Standardschriftart1">
    <w:name w:val="WW-Absatz-Standardschriftart1"/>
    <w:rsid w:val="00EA406C"/>
  </w:style>
  <w:style w:type="character" w:customStyle="1" w:styleId="WW-Absatz-Standardschriftart11">
    <w:name w:val="WW-Absatz-Standardschriftart11"/>
    <w:rsid w:val="00EA406C"/>
  </w:style>
  <w:style w:type="character" w:customStyle="1" w:styleId="WW-Absatz-Standardschriftart111">
    <w:name w:val="WW-Absatz-Standardschriftart111"/>
    <w:rsid w:val="00EA406C"/>
  </w:style>
  <w:style w:type="character" w:customStyle="1" w:styleId="WW-Absatz-Standardschriftart1111">
    <w:name w:val="WW-Absatz-Standardschriftart1111"/>
    <w:rsid w:val="00EA406C"/>
  </w:style>
  <w:style w:type="character" w:customStyle="1" w:styleId="WW-Absatz-Standardschriftart11111">
    <w:name w:val="WW-Absatz-Standardschriftart11111"/>
    <w:rsid w:val="00EA406C"/>
  </w:style>
  <w:style w:type="character" w:customStyle="1" w:styleId="WW-Absatz-Standardschriftart111111">
    <w:name w:val="WW-Absatz-Standardschriftart111111"/>
    <w:rsid w:val="00EA406C"/>
  </w:style>
  <w:style w:type="character" w:customStyle="1" w:styleId="WW-Absatz-Standardschriftart1111111">
    <w:name w:val="WW-Absatz-Standardschriftart1111111"/>
    <w:rsid w:val="00EA406C"/>
  </w:style>
  <w:style w:type="character" w:customStyle="1" w:styleId="WW-Absatz-Standardschriftart11111111">
    <w:name w:val="WW-Absatz-Standardschriftart11111111"/>
    <w:rsid w:val="00EA406C"/>
  </w:style>
  <w:style w:type="character" w:customStyle="1" w:styleId="WW-Absatz-Standardschriftart111111111">
    <w:name w:val="WW-Absatz-Standardschriftart111111111"/>
    <w:rsid w:val="00EA406C"/>
  </w:style>
  <w:style w:type="character" w:customStyle="1" w:styleId="WW-Absatz-Standardschriftart1111111111">
    <w:name w:val="WW-Absatz-Standardschriftart1111111111"/>
    <w:rsid w:val="00EA406C"/>
  </w:style>
  <w:style w:type="character" w:customStyle="1" w:styleId="WW-Absatz-Standardschriftart11111111111">
    <w:name w:val="WW-Absatz-Standardschriftart11111111111"/>
    <w:rsid w:val="00EA406C"/>
  </w:style>
  <w:style w:type="character" w:customStyle="1" w:styleId="WW-Absatz-Standardschriftart111111111111">
    <w:name w:val="WW-Absatz-Standardschriftart111111111111"/>
    <w:rsid w:val="00EA406C"/>
  </w:style>
  <w:style w:type="character" w:customStyle="1" w:styleId="WW-Absatz-Standardschriftart1111111111111">
    <w:name w:val="WW-Absatz-Standardschriftart1111111111111"/>
    <w:rsid w:val="00EA406C"/>
  </w:style>
  <w:style w:type="character" w:customStyle="1" w:styleId="WW-Absatz-Standardschriftart11111111111111">
    <w:name w:val="WW-Absatz-Standardschriftart11111111111111"/>
    <w:rsid w:val="00EA406C"/>
  </w:style>
  <w:style w:type="character" w:customStyle="1" w:styleId="WW8Num9z0">
    <w:name w:val="WW8Num9z0"/>
    <w:rsid w:val="00EA406C"/>
    <w:rPr>
      <w:rFonts w:ascii="Symbol" w:hAnsi="Symbol" w:cs="OpenSymbol"/>
    </w:rPr>
  </w:style>
  <w:style w:type="character" w:customStyle="1" w:styleId="WW-Absatz-Standardschriftart111111111111111">
    <w:name w:val="WW-Absatz-Standardschriftart111111111111111"/>
    <w:rsid w:val="00EA406C"/>
  </w:style>
  <w:style w:type="character" w:customStyle="1" w:styleId="WW-Absatz-Standardschriftart1111111111111111">
    <w:name w:val="WW-Absatz-Standardschriftart1111111111111111"/>
    <w:rsid w:val="00EA406C"/>
  </w:style>
  <w:style w:type="character" w:customStyle="1" w:styleId="WW-Absatz-Standardschriftart11111111111111111">
    <w:name w:val="WW-Absatz-Standardschriftart11111111111111111"/>
    <w:rsid w:val="00EA406C"/>
  </w:style>
  <w:style w:type="character" w:customStyle="1" w:styleId="WW-Absatz-Standardschriftart111111111111111111">
    <w:name w:val="WW-Absatz-Standardschriftart111111111111111111"/>
    <w:rsid w:val="00EA406C"/>
  </w:style>
  <w:style w:type="character" w:customStyle="1" w:styleId="WW-Absatz-Standardschriftart1111111111111111111">
    <w:name w:val="WW-Absatz-Standardschriftart1111111111111111111"/>
    <w:rsid w:val="00EA406C"/>
  </w:style>
  <w:style w:type="character" w:customStyle="1" w:styleId="WW-Absatz-Standardschriftart11111111111111111111">
    <w:name w:val="WW-Absatz-Standardschriftart11111111111111111111"/>
    <w:rsid w:val="00EA406C"/>
  </w:style>
  <w:style w:type="character" w:customStyle="1" w:styleId="WW8Num5z0">
    <w:name w:val="WW8Num5z0"/>
    <w:rsid w:val="00EA406C"/>
    <w:rPr>
      <w:rFonts w:ascii="Symbol" w:hAnsi="Symbol" w:cs="OpenSymbol"/>
    </w:rPr>
  </w:style>
  <w:style w:type="character" w:customStyle="1" w:styleId="WW-Absatz-Standardschriftart111111111111111111111">
    <w:name w:val="WW-Absatz-Standardschriftart111111111111111111111"/>
    <w:rsid w:val="00EA406C"/>
  </w:style>
  <w:style w:type="character" w:customStyle="1" w:styleId="WW-Absatz-Standardschriftart1111111111111111111111">
    <w:name w:val="WW-Absatz-Standardschriftart1111111111111111111111"/>
    <w:rsid w:val="00EA406C"/>
  </w:style>
  <w:style w:type="character" w:customStyle="1" w:styleId="WW-Absatz-Standardschriftart11111111111111111111111">
    <w:name w:val="WW-Absatz-Standardschriftart11111111111111111111111"/>
    <w:rsid w:val="00EA406C"/>
  </w:style>
  <w:style w:type="character" w:customStyle="1" w:styleId="1">
    <w:name w:val="Основной шрифт абзаца1"/>
    <w:rsid w:val="00EA406C"/>
  </w:style>
  <w:style w:type="character" w:customStyle="1" w:styleId="af0">
    <w:name w:val="Нижний колонтитул Знак"/>
    <w:rsid w:val="00EA406C"/>
    <w:rPr>
      <w:rFonts w:eastAsia="Calibri" w:cs="Times New Roman"/>
    </w:rPr>
  </w:style>
  <w:style w:type="character" w:customStyle="1" w:styleId="af1">
    <w:name w:val="Символ нумерации"/>
    <w:rsid w:val="00EA406C"/>
  </w:style>
  <w:style w:type="character" w:customStyle="1" w:styleId="af2">
    <w:name w:val="Маркеры списка"/>
    <w:rsid w:val="00EA406C"/>
    <w:rPr>
      <w:rFonts w:ascii="OpenSymbol" w:eastAsia="OpenSymbol" w:hAnsi="OpenSymbol" w:cs="OpenSymbol"/>
    </w:rPr>
  </w:style>
  <w:style w:type="paragraph" w:customStyle="1" w:styleId="af3">
    <w:name w:val="Заголовок"/>
    <w:basedOn w:val="a"/>
    <w:next w:val="aa"/>
    <w:rsid w:val="00EA406C"/>
    <w:pPr>
      <w:keepNext/>
      <w:suppressAutoHyphens/>
      <w:spacing w:before="240" w:after="120" w:line="240" w:lineRule="auto"/>
      <w:ind w:left="851"/>
    </w:pPr>
    <w:rPr>
      <w:rFonts w:ascii="Arial" w:eastAsia="WenQuanYi Micro Hei" w:hAnsi="Arial" w:cs="Lohit Hindi"/>
      <w:sz w:val="28"/>
      <w:szCs w:val="28"/>
      <w:lang w:eastAsia="ar-SA"/>
    </w:rPr>
  </w:style>
  <w:style w:type="paragraph" w:styleId="af4">
    <w:name w:val="List"/>
    <w:basedOn w:val="aa"/>
    <w:rsid w:val="00EA406C"/>
    <w:pPr>
      <w:suppressAutoHyphens/>
      <w:ind w:left="851"/>
    </w:pPr>
    <w:rPr>
      <w:rFonts w:eastAsia="Calibri" w:cs="Lohit Hindi"/>
      <w:sz w:val="28"/>
      <w:szCs w:val="28"/>
      <w:lang w:eastAsia="ar-SA"/>
    </w:rPr>
  </w:style>
  <w:style w:type="paragraph" w:customStyle="1" w:styleId="10">
    <w:name w:val="Название1"/>
    <w:basedOn w:val="a"/>
    <w:rsid w:val="00EA406C"/>
    <w:pPr>
      <w:suppressLineNumbers/>
      <w:suppressAutoHyphens/>
      <w:spacing w:before="120" w:after="120" w:line="240" w:lineRule="auto"/>
      <w:ind w:left="851"/>
    </w:pPr>
    <w:rPr>
      <w:rFonts w:ascii="Times New Roman" w:eastAsia="Calibri" w:hAnsi="Times New Roman" w:cs="Lohit Hindi"/>
      <w:i/>
      <w:iCs/>
      <w:sz w:val="24"/>
      <w:szCs w:val="24"/>
      <w:lang w:eastAsia="ar-SA"/>
    </w:rPr>
  </w:style>
  <w:style w:type="paragraph" w:customStyle="1" w:styleId="11">
    <w:name w:val="Указатель1"/>
    <w:basedOn w:val="a"/>
    <w:rsid w:val="00EA406C"/>
    <w:pPr>
      <w:suppressLineNumbers/>
      <w:suppressAutoHyphens/>
      <w:spacing w:line="240" w:lineRule="auto"/>
      <w:ind w:left="851"/>
    </w:pPr>
    <w:rPr>
      <w:rFonts w:ascii="Times New Roman" w:eastAsia="Calibri" w:hAnsi="Times New Roman" w:cs="Lohit Hindi"/>
      <w:sz w:val="28"/>
      <w:szCs w:val="28"/>
      <w:lang w:eastAsia="ar-SA"/>
    </w:rPr>
  </w:style>
  <w:style w:type="paragraph" w:styleId="af5">
    <w:name w:val="footer"/>
    <w:basedOn w:val="a"/>
    <w:link w:val="12"/>
    <w:rsid w:val="00EA406C"/>
    <w:pPr>
      <w:tabs>
        <w:tab w:val="center" w:pos="4677"/>
        <w:tab w:val="right" w:pos="9355"/>
      </w:tabs>
      <w:suppressAutoHyphens/>
      <w:spacing w:line="240" w:lineRule="auto"/>
      <w:ind w:left="851"/>
    </w:pPr>
    <w:rPr>
      <w:rFonts w:ascii="Times New Roman" w:eastAsia="Calibri" w:hAnsi="Times New Roman" w:cs="Times New Roman"/>
      <w:sz w:val="28"/>
      <w:szCs w:val="28"/>
      <w:lang w:eastAsia="ar-SA"/>
    </w:rPr>
  </w:style>
  <w:style w:type="character" w:customStyle="1" w:styleId="12">
    <w:name w:val="Нижний колонтитул Знак1"/>
    <w:basedOn w:val="a0"/>
    <w:link w:val="af5"/>
    <w:rsid w:val="00EA406C"/>
    <w:rPr>
      <w:rFonts w:ascii="Times New Roman" w:eastAsia="Calibri" w:hAnsi="Times New Roman" w:cs="Times New Roman"/>
      <w:sz w:val="28"/>
      <w:szCs w:val="28"/>
      <w:lang w:eastAsia="ar-SA"/>
    </w:rPr>
  </w:style>
  <w:style w:type="paragraph" w:customStyle="1" w:styleId="af6">
    <w:name w:val="Заголовок таблицы"/>
    <w:basedOn w:val="af"/>
    <w:rsid w:val="00EA406C"/>
    <w:pPr>
      <w:widowControl/>
      <w:autoSpaceDE/>
      <w:spacing w:after="200"/>
      <w:ind w:left="851"/>
      <w:jc w:val="center"/>
    </w:pPr>
    <w:rPr>
      <w:rFonts w:eastAsia="Calibri"/>
      <w:b/>
      <w:bCs/>
      <w:sz w:val="28"/>
      <w:szCs w:val="28"/>
    </w:rPr>
  </w:style>
  <w:style w:type="paragraph" w:styleId="af7">
    <w:name w:val="header"/>
    <w:basedOn w:val="a"/>
    <w:link w:val="af8"/>
    <w:rsid w:val="00EA406C"/>
    <w:pPr>
      <w:suppressLineNumbers/>
      <w:tabs>
        <w:tab w:val="center" w:pos="4819"/>
        <w:tab w:val="right" w:pos="9638"/>
      </w:tabs>
      <w:suppressAutoHyphens/>
      <w:spacing w:line="240" w:lineRule="auto"/>
      <w:ind w:left="851"/>
    </w:pPr>
    <w:rPr>
      <w:rFonts w:ascii="Times New Roman" w:eastAsia="Calibri" w:hAnsi="Times New Roman" w:cs="Times New Roman"/>
      <w:sz w:val="28"/>
      <w:szCs w:val="28"/>
      <w:lang w:eastAsia="ar-SA"/>
    </w:rPr>
  </w:style>
  <w:style w:type="character" w:customStyle="1" w:styleId="af8">
    <w:name w:val="Верхний колонтитул Знак"/>
    <w:basedOn w:val="a0"/>
    <w:link w:val="af7"/>
    <w:rsid w:val="00EA406C"/>
    <w:rPr>
      <w:rFonts w:ascii="Times New Roman" w:eastAsia="Calibri" w:hAnsi="Times New Roman" w:cs="Times New Roman"/>
      <w:sz w:val="28"/>
      <w:szCs w:val="28"/>
      <w:lang w:eastAsia="ar-SA"/>
    </w:rPr>
  </w:style>
  <w:style w:type="paragraph" w:customStyle="1" w:styleId="af9">
    <w:name w:val="Знак"/>
    <w:basedOn w:val="a"/>
    <w:rsid w:val="00EA406C"/>
    <w:pPr>
      <w:spacing w:after="160" w:line="240" w:lineRule="exact"/>
    </w:pPr>
    <w:rPr>
      <w:rFonts w:ascii="Verdana" w:eastAsia="Times New Roman" w:hAnsi="Verdana" w:cs="Times New Roman"/>
      <w:sz w:val="20"/>
      <w:szCs w:val="20"/>
      <w:lang w:val="en-US"/>
    </w:rPr>
  </w:style>
  <w:style w:type="character" w:styleId="afa">
    <w:name w:val="Hyperlink"/>
    <w:uiPriority w:val="99"/>
    <w:unhideWhenUsed/>
    <w:rsid w:val="00EA406C"/>
    <w:rPr>
      <w:color w:val="0000FF"/>
      <w:u w:val="single"/>
    </w:rPr>
  </w:style>
  <w:style w:type="paragraph" w:styleId="afb">
    <w:name w:val="Title"/>
    <w:basedOn w:val="a"/>
    <w:link w:val="afc"/>
    <w:qFormat/>
    <w:rsid w:val="00EA406C"/>
    <w:pPr>
      <w:spacing w:after="0" w:line="240" w:lineRule="auto"/>
      <w:jc w:val="center"/>
    </w:pPr>
    <w:rPr>
      <w:rFonts w:ascii="Times New Roman" w:eastAsia="Times New Roman" w:hAnsi="Times New Roman" w:cs="Times New Roman"/>
      <w:b/>
      <w:bCs/>
      <w:sz w:val="24"/>
      <w:szCs w:val="24"/>
      <w:lang w:eastAsia="ru-RU"/>
    </w:rPr>
  </w:style>
  <w:style w:type="character" w:customStyle="1" w:styleId="afc">
    <w:name w:val="Название Знак"/>
    <w:basedOn w:val="a0"/>
    <w:link w:val="afb"/>
    <w:rsid w:val="00EA406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FF493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1088;&#1077;&#1089;&#1091;&#1088;&#1089;&#1099;.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4108313470055"/>
          <c:y val="3.9130825765423996E-2"/>
          <c:w val="0.54324931590216019"/>
          <c:h val="0.64045668771429987"/>
        </c:manualLayout>
      </c:layout>
      <c:pieChart>
        <c:varyColors val="1"/>
        <c:ser>
          <c:idx val="0"/>
          <c:order val="0"/>
          <c:explosion val="25"/>
          <c:dLbls>
            <c:dLbl>
              <c:idx val="0"/>
              <c:tx>
                <c:rich>
                  <a:bodyPr/>
                  <a:lstStyle/>
                  <a:p>
                    <a:r>
                      <a:rPr lang="kk-KZ"/>
                      <a:t>76,5</a:t>
                    </a:r>
                    <a:r>
                      <a:rPr lang="en-US"/>
                      <a:t>%</a:t>
                    </a:r>
                  </a:p>
                </c:rich>
              </c:tx>
              <c:showLegendKey val="0"/>
              <c:showVal val="0"/>
              <c:showCatName val="0"/>
              <c:showSerName val="0"/>
              <c:showPercent val="1"/>
              <c:showBubbleSize val="0"/>
            </c:dLbl>
            <c:dLbl>
              <c:idx val="1"/>
              <c:tx>
                <c:rich>
                  <a:bodyPr/>
                  <a:lstStyle/>
                  <a:p>
                    <a:r>
                      <a:rPr lang="kk-KZ"/>
                      <a:t>23,5</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Лист2!$G$16:$H$16</c:f>
              <c:strCache>
                <c:ptCount val="2"/>
                <c:pt idx="0">
                  <c:v>не прошли уровневые курсы</c:v>
                </c:pt>
                <c:pt idx="1">
                  <c:v>прошли уровневые курсы</c:v>
                </c:pt>
              </c:strCache>
            </c:strRef>
          </c:cat>
          <c:val>
            <c:numRef>
              <c:f>Лист2!$G$17:$H$17</c:f>
              <c:numCache>
                <c:formatCode>General</c:formatCode>
                <c:ptCount val="2"/>
                <c:pt idx="0">
                  <c:v>61</c:v>
                </c:pt>
                <c:pt idx="1">
                  <c:v>39</c:v>
                </c:pt>
              </c:numCache>
            </c:numRef>
          </c:val>
        </c:ser>
        <c:dLbls>
          <c:showLegendKey val="0"/>
          <c:showVal val="0"/>
          <c:showCatName val="0"/>
          <c:showSerName val="0"/>
          <c:showPercent val="1"/>
          <c:showBubbleSize val="0"/>
          <c:showLeaderLines val="1"/>
        </c:dLbls>
        <c:firstSliceAng val="0"/>
      </c:pieChart>
    </c:plotArea>
    <c:legend>
      <c:legendPos val="b"/>
      <c:layout>
        <c:manualLayout>
          <c:xMode val="edge"/>
          <c:yMode val="edge"/>
          <c:x val="6.7914277705578063E-2"/>
          <c:y val="0.6556657444846421"/>
          <c:w val="0.86417144458884387"/>
          <c:h val="0.27226218344328579"/>
        </c:manualLayout>
      </c:layout>
      <c:overlay val="0"/>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2012- 2013</c:v>
                </c:pt>
              </c:strCache>
            </c:strRef>
          </c:tx>
          <c:invertIfNegative val="0"/>
          <c:cat>
            <c:strRef>
              <c:f>Лист1!$A$2:$A$5</c:f>
              <c:strCache>
                <c:ptCount val="4"/>
                <c:pt idx="0">
                  <c:v>высшая</c:v>
                </c:pt>
                <c:pt idx="1">
                  <c:v>первая</c:v>
                </c:pt>
                <c:pt idx="2">
                  <c:v>вторая</c:v>
                </c:pt>
                <c:pt idx="3">
                  <c:v>без категорий</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2013- 2014</c:v>
                </c:pt>
              </c:strCache>
            </c:strRef>
          </c:tx>
          <c:invertIfNegative val="0"/>
          <c:cat>
            <c:strRef>
              <c:f>Лист1!$A$2:$A$5</c:f>
              <c:strCache>
                <c:ptCount val="4"/>
                <c:pt idx="0">
                  <c:v>высшая</c:v>
                </c:pt>
                <c:pt idx="1">
                  <c:v>первая</c:v>
                </c:pt>
                <c:pt idx="2">
                  <c:v>вторая</c:v>
                </c:pt>
                <c:pt idx="3">
                  <c:v>без категорий</c:v>
                </c:pt>
              </c:strCache>
            </c:strRef>
          </c:cat>
          <c:val>
            <c:numRef>
              <c:f>Лист1!$C$2:$C$5</c:f>
              <c:numCache>
                <c:formatCode>General</c:formatCode>
                <c:ptCount val="4"/>
                <c:pt idx="0">
                  <c:v>2.4</c:v>
                </c:pt>
                <c:pt idx="1">
                  <c:v>4.4000000000000004</c:v>
                </c:pt>
                <c:pt idx="2">
                  <c:v>1.8</c:v>
                </c:pt>
                <c:pt idx="3">
                  <c:v>2.8</c:v>
                </c:pt>
              </c:numCache>
            </c:numRef>
          </c:val>
        </c:ser>
        <c:ser>
          <c:idx val="2"/>
          <c:order val="2"/>
          <c:tx>
            <c:strRef>
              <c:f>Лист1!$D$1</c:f>
              <c:strCache>
                <c:ptCount val="1"/>
                <c:pt idx="0">
                  <c:v>2014- 2015</c:v>
                </c:pt>
              </c:strCache>
            </c:strRef>
          </c:tx>
          <c:invertIfNegative val="0"/>
          <c:cat>
            <c:strRef>
              <c:f>Лист1!$A$2:$A$5</c:f>
              <c:strCache>
                <c:ptCount val="4"/>
                <c:pt idx="0">
                  <c:v>высшая</c:v>
                </c:pt>
                <c:pt idx="1">
                  <c:v>первая</c:v>
                </c:pt>
                <c:pt idx="2">
                  <c:v>вторая</c:v>
                </c:pt>
                <c:pt idx="3">
                  <c:v>без категорий</c:v>
                </c:pt>
              </c:strCache>
            </c:strRef>
          </c:cat>
          <c:val>
            <c:numRef>
              <c:f>Лист1!$D$2:$D$5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152088960"/>
        <c:axId val="152090496"/>
      </c:barChart>
      <c:catAx>
        <c:axId val="152088960"/>
        <c:scaling>
          <c:orientation val="minMax"/>
        </c:scaling>
        <c:delete val="0"/>
        <c:axPos val="b"/>
        <c:numFmt formatCode="General" sourceLinked="1"/>
        <c:majorTickMark val="out"/>
        <c:minorTickMark val="none"/>
        <c:tickLblPos val="nextTo"/>
        <c:crossAx val="152090496"/>
        <c:crosses val="autoZero"/>
        <c:auto val="1"/>
        <c:lblAlgn val="ctr"/>
        <c:lblOffset val="100"/>
        <c:noMultiLvlLbl val="0"/>
      </c:catAx>
      <c:valAx>
        <c:axId val="152090496"/>
        <c:scaling>
          <c:orientation val="minMax"/>
        </c:scaling>
        <c:delete val="0"/>
        <c:axPos val="l"/>
        <c:majorGridlines/>
        <c:numFmt formatCode="General" sourceLinked="1"/>
        <c:majorTickMark val="out"/>
        <c:minorTickMark val="none"/>
        <c:tickLblPos val="nextTo"/>
        <c:crossAx val="152088960"/>
        <c:crosses val="autoZero"/>
        <c:crossBetween val="between"/>
      </c:valAx>
    </c:plotArea>
    <c:legend>
      <c:legendPos val="r"/>
      <c:layout>
        <c:manualLayout>
          <c:xMode val="edge"/>
          <c:yMode val="edge"/>
          <c:x val="0.81925343811394891"/>
          <c:y val="0.24827586206896551"/>
          <c:w val="0.16502946954813361"/>
          <c:h val="0.50344827586206897"/>
        </c:manualLayout>
      </c:layout>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1B081F-D034-477F-A90A-27B36EDFC076}" type="doc">
      <dgm:prSet loTypeId="urn:microsoft.com/office/officeart/2008/layout/RadialCluster" loCatId="cycle" qsTypeId="urn:microsoft.com/office/officeart/2005/8/quickstyle/3d1" qsCatId="3D" csTypeId="urn:microsoft.com/office/officeart/2005/8/colors/accent1_2" csCatId="accent1" phldr="1"/>
      <dgm:spPr/>
      <dgm:t>
        <a:bodyPr/>
        <a:lstStyle/>
        <a:p>
          <a:endParaRPr lang="ru-RU"/>
        </a:p>
      </dgm:t>
    </dgm:pt>
    <dgm:pt modelId="{6DF1ED0F-548C-4F95-B203-D15E96D49231}">
      <dgm:prSet phldrT="[Текст]" custT="1">
        <dgm:style>
          <a:lnRef idx="1">
            <a:schemeClr val="accent3"/>
          </a:lnRef>
          <a:fillRef idx="2">
            <a:schemeClr val="accent3"/>
          </a:fillRef>
          <a:effectRef idx="1">
            <a:schemeClr val="accent3"/>
          </a:effectRef>
          <a:fontRef idx="minor">
            <a:schemeClr val="dk1"/>
          </a:fontRef>
        </dgm:style>
      </dgm:prSet>
      <dgm:spPr/>
      <dgm:t>
        <a:bodyPr/>
        <a:lstStyle/>
        <a:p>
          <a:pPr algn="l"/>
          <a:r>
            <a:rPr lang="ru-RU" sz="1200" b="1">
              <a:solidFill>
                <a:sysClr val="windowText" lastClr="000000"/>
              </a:solidFill>
              <a:latin typeface="Times New Roman" panose="02020603050405020304" pitchFamily="18" charset="0"/>
              <a:cs typeface="Times New Roman" panose="02020603050405020304" pitchFamily="18" charset="0"/>
            </a:rPr>
            <a:t>10 оқыту кабинеті</a:t>
          </a:r>
        </a:p>
      </dgm:t>
    </dgm:pt>
    <dgm:pt modelId="{021C2B46-3680-48B1-9A81-10D83D08631F}" type="parTrans" cxnId="{2BCBF1AA-6138-411E-AE5D-DD9A8DEE2AD1}">
      <dgm:prSet/>
      <dgm:spPr/>
      <dgm:t>
        <a:bodyPr/>
        <a:lstStyle/>
        <a:p>
          <a:pPr algn="l"/>
          <a:endParaRPr lang="ru-RU"/>
        </a:p>
      </dgm:t>
    </dgm:pt>
    <dgm:pt modelId="{C9023235-9BF5-4774-A57F-8E5618AC8AAE}" type="sibTrans" cxnId="{2BCBF1AA-6138-411E-AE5D-DD9A8DEE2AD1}">
      <dgm:prSet/>
      <dgm:spPr/>
      <dgm:t>
        <a:bodyPr/>
        <a:lstStyle/>
        <a:p>
          <a:pPr algn="l"/>
          <a:endParaRPr lang="ru-RU"/>
        </a:p>
      </dgm:t>
    </dgm:pt>
    <dgm:pt modelId="{34F14DE5-4371-4173-9AB1-B9BF4F8A8E4D}">
      <dgm:prSet phldrT="[Текст]" custT="1">
        <dgm:style>
          <a:lnRef idx="1">
            <a:schemeClr val="accent3"/>
          </a:lnRef>
          <a:fillRef idx="2">
            <a:schemeClr val="accent3"/>
          </a:fillRef>
          <a:effectRef idx="1">
            <a:schemeClr val="accent3"/>
          </a:effectRef>
          <a:fontRef idx="minor">
            <a:schemeClr val="dk1"/>
          </a:fontRef>
        </dgm:style>
      </dgm:prSet>
      <dgm:spPr/>
      <dgm:t>
        <a:bodyPr/>
        <a:lstStyle/>
        <a:p>
          <a:pPr algn="ctr"/>
          <a:r>
            <a:rPr lang="ru-RU" sz="1100" b="1">
              <a:solidFill>
                <a:sysClr val="windowText" lastClr="000000"/>
              </a:solidFill>
              <a:latin typeface="Times New Roman" panose="02020603050405020304" pitchFamily="18" charset="0"/>
              <a:cs typeface="Times New Roman" panose="02020603050405020304" pitchFamily="18" charset="0"/>
            </a:rPr>
            <a:t>6 кабинетте интерактивті тақта,  1 кабинет мобильді  15 ноутбук.</a:t>
          </a:r>
        </a:p>
      </dgm:t>
    </dgm:pt>
    <dgm:pt modelId="{84685A0D-6721-49FC-A544-CE2D807EEA30}" type="parTrans" cxnId="{DA78457C-732E-477D-9301-E01E50B8723F}">
      <dgm:prSet/>
      <dgm:spPr/>
      <dgm:t>
        <a:bodyPr/>
        <a:lstStyle/>
        <a:p>
          <a:pPr algn="l"/>
          <a:endParaRPr lang="ru-RU"/>
        </a:p>
      </dgm:t>
    </dgm:pt>
    <dgm:pt modelId="{E924956E-A2BF-4FE2-A0FF-876F2C299D7E}" type="sibTrans" cxnId="{DA78457C-732E-477D-9301-E01E50B8723F}">
      <dgm:prSet/>
      <dgm:spPr/>
      <dgm:t>
        <a:bodyPr/>
        <a:lstStyle/>
        <a:p>
          <a:pPr algn="l"/>
          <a:endParaRPr lang="ru-RU"/>
        </a:p>
      </dgm:t>
    </dgm:pt>
    <dgm:pt modelId="{6D002D52-453F-4AA7-A116-C6CF818F1BE3}">
      <dgm:prSet phldrT="[Текст]" custT="1">
        <dgm:style>
          <a:lnRef idx="1">
            <a:schemeClr val="accent3"/>
          </a:lnRef>
          <a:fillRef idx="2">
            <a:schemeClr val="accent3"/>
          </a:fillRef>
          <a:effectRef idx="1">
            <a:schemeClr val="accent3"/>
          </a:effectRef>
          <a:fontRef idx="minor">
            <a:schemeClr val="dk1"/>
          </a:fontRef>
        </dgm:style>
      </dgm:prSet>
      <dgm:spPr/>
      <dgm:t>
        <a:bodyPr/>
        <a:lstStyle/>
        <a:p>
          <a:pPr algn="l"/>
          <a:r>
            <a:rPr lang="ru-RU" sz="1100" b="1">
              <a:solidFill>
                <a:sysClr val="windowText" lastClr="000000"/>
              </a:solidFill>
              <a:latin typeface="Times New Roman" panose="02020603050405020304" pitchFamily="18" charset="0"/>
              <a:cs typeface="Times New Roman" panose="02020603050405020304" pitchFamily="18" charset="0"/>
            </a:rPr>
            <a:t>2 кабинет тасымалды интерактивті тақтамен қамтамасыз етілген</a:t>
          </a:r>
        </a:p>
      </dgm:t>
    </dgm:pt>
    <dgm:pt modelId="{0C8D0D83-2CE2-4287-8E9B-4F9BE843E069}" type="parTrans" cxnId="{68FB97C5-BF98-49A9-BC5A-02705EA9071E}">
      <dgm:prSet/>
      <dgm:spPr/>
      <dgm:t>
        <a:bodyPr/>
        <a:lstStyle/>
        <a:p>
          <a:pPr algn="l"/>
          <a:endParaRPr lang="ru-RU"/>
        </a:p>
      </dgm:t>
    </dgm:pt>
    <dgm:pt modelId="{B1372377-8AE4-40EC-9510-12AC173B7CB0}" type="sibTrans" cxnId="{68FB97C5-BF98-49A9-BC5A-02705EA9071E}">
      <dgm:prSet/>
      <dgm:spPr/>
      <dgm:t>
        <a:bodyPr/>
        <a:lstStyle/>
        <a:p>
          <a:pPr algn="l"/>
          <a:endParaRPr lang="ru-RU"/>
        </a:p>
      </dgm:t>
    </dgm:pt>
    <dgm:pt modelId="{E5E96628-A419-490C-B153-99379BFB57B2}">
      <dgm:prSet/>
      <dgm:spPr/>
      <dgm:t>
        <a:bodyPr/>
        <a:lstStyle/>
        <a:p>
          <a:pPr algn="l"/>
          <a:endParaRPr lang="ru-RU"/>
        </a:p>
      </dgm:t>
    </dgm:pt>
    <dgm:pt modelId="{49CA85F3-9B48-493C-88FB-11B9A4FD72DF}" type="parTrans" cxnId="{DAC2750C-7390-451D-A8EA-D0DE2477F3CF}">
      <dgm:prSet/>
      <dgm:spPr/>
      <dgm:t>
        <a:bodyPr/>
        <a:lstStyle/>
        <a:p>
          <a:pPr algn="l"/>
          <a:endParaRPr lang="ru-RU"/>
        </a:p>
      </dgm:t>
    </dgm:pt>
    <dgm:pt modelId="{9F40483B-43A2-4EF9-B215-2B04D925C886}" type="sibTrans" cxnId="{DAC2750C-7390-451D-A8EA-D0DE2477F3CF}">
      <dgm:prSet/>
      <dgm:spPr/>
      <dgm:t>
        <a:bodyPr/>
        <a:lstStyle/>
        <a:p>
          <a:pPr algn="l"/>
          <a:endParaRPr lang="ru-RU"/>
        </a:p>
      </dgm:t>
    </dgm:pt>
    <dgm:pt modelId="{0B290B33-3595-47E7-85BF-7ECAD17B778B}">
      <dgm:prSet/>
      <dgm:spPr/>
      <dgm:t>
        <a:bodyPr/>
        <a:lstStyle/>
        <a:p>
          <a:pPr algn="l"/>
          <a:endParaRPr lang="ru-RU"/>
        </a:p>
      </dgm:t>
    </dgm:pt>
    <dgm:pt modelId="{FB5B0EDD-7493-44E5-AC16-A8CFFF847408}" type="parTrans" cxnId="{7B33B0C6-741F-4DC9-A59B-AE1EEBDF93CB}">
      <dgm:prSet/>
      <dgm:spPr/>
      <dgm:t>
        <a:bodyPr/>
        <a:lstStyle/>
        <a:p>
          <a:pPr algn="l"/>
          <a:endParaRPr lang="ru-RU"/>
        </a:p>
      </dgm:t>
    </dgm:pt>
    <dgm:pt modelId="{F2DE1733-6C76-47CD-9425-92CDCAF0F9FD}" type="sibTrans" cxnId="{7B33B0C6-741F-4DC9-A59B-AE1EEBDF93CB}">
      <dgm:prSet/>
      <dgm:spPr/>
      <dgm:t>
        <a:bodyPr/>
        <a:lstStyle/>
        <a:p>
          <a:pPr algn="l"/>
          <a:endParaRPr lang="ru-RU"/>
        </a:p>
      </dgm:t>
    </dgm:pt>
    <dgm:pt modelId="{2D53ED47-68F7-49AA-99B8-DD0757ACD414}">
      <dgm:prSet phldrT="[Текст]"/>
      <dgm:spPr/>
      <dgm:t>
        <a:bodyPr/>
        <a:lstStyle/>
        <a:p>
          <a:pPr algn="l"/>
          <a:endParaRPr lang="ru-RU"/>
        </a:p>
      </dgm:t>
    </dgm:pt>
    <dgm:pt modelId="{4F34A002-F845-4BCE-B4FC-B27C6F31BDD0}" type="parTrans" cxnId="{79A1CAA1-3A2F-49F0-8E50-8BF260DFB1C9}">
      <dgm:prSet/>
      <dgm:spPr/>
      <dgm:t>
        <a:bodyPr/>
        <a:lstStyle/>
        <a:p>
          <a:pPr algn="l"/>
          <a:endParaRPr lang="ru-RU"/>
        </a:p>
      </dgm:t>
    </dgm:pt>
    <dgm:pt modelId="{24742AD1-436B-441C-8A00-AB6162EDDA99}" type="sibTrans" cxnId="{79A1CAA1-3A2F-49F0-8E50-8BF260DFB1C9}">
      <dgm:prSet/>
      <dgm:spPr/>
      <dgm:t>
        <a:bodyPr/>
        <a:lstStyle/>
        <a:p>
          <a:pPr algn="l"/>
          <a:endParaRPr lang="ru-RU"/>
        </a:p>
      </dgm:t>
    </dgm:pt>
    <dgm:pt modelId="{38ABB296-D536-4588-84E0-7C1BFF281934}">
      <dgm:prSet phldrT="[Текст]"/>
      <dgm:spPr/>
      <dgm:t>
        <a:bodyPr/>
        <a:lstStyle/>
        <a:p>
          <a:pPr algn="l"/>
          <a:endParaRPr lang="ru-RU"/>
        </a:p>
      </dgm:t>
    </dgm:pt>
    <dgm:pt modelId="{B6DA3BCB-A1CE-49A6-9C1B-C2F3542A6489}" type="parTrans" cxnId="{AE0B928B-6BC4-4AEE-BFF1-B42B5DD702ED}">
      <dgm:prSet/>
      <dgm:spPr/>
      <dgm:t>
        <a:bodyPr/>
        <a:lstStyle/>
        <a:p>
          <a:pPr algn="l"/>
          <a:endParaRPr lang="ru-RU"/>
        </a:p>
      </dgm:t>
    </dgm:pt>
    <dgm:pt modelId="{DBDB0CA4-1C2B-4357-9682-88E9DA68BF71}" type="sibTrans" cxnId="{AE0B928B-6BC4-4AEE-BFF1-B42B5DD702ED}">
      <dgm:prSet/>
      <dgm:spPr/>
      <dgm:t>
        <a:bodyPr/>
        <a:lstStyle/>
        <a:p>
          <a:pPr algn="l"/>
          <a:endParaRPr lang="ru-RU"/>
        </a:p>
      </dgm:t>
    </dgm:pt>
    <dgm:pt modelId="{EAA6955C-07FC-4FE4-877B-0979952AE645}">
      <dgm:prSet custT="1">
        <dgm:style>
          <a:lnRef idx="1">
            <a:schemeClr val="accent3"/>
          </a:lnRef>
          <a:fillRef idx="2">
            <a:schemeClr val="accent3"/>
          </a:fillRef>
          <a:effectRef idx="1">
            <a:schemeClr val="accent3"/>
          </a:effectRef>
          <a:fontRef idx="minor">
            <a:schemeClr val="dk1"/>
          </a:fontRef>
        </dgm:style>
      </dgm:prSet>
      <dgm:spPr/>
      <dgm:t>
        <a:bodyPr/>
        <a:lstStyle/>
        <a:p>
          <a:pPr algn="l"/>
          <a:r>
            <a:rPr lang="ru-RU" sz="1100" b="1">
              <a:solidFill>
                <a:sysClr val="windowText" lastClr="000000"/>
              </a:solidFill>
              <a:latin typeface="Times New Roman" panose="02020603050405020304" pitchFamily="18" charset="0"/>
              <a:cs typeface="Times New Roman" panose="02020603050405020304" pitchFamily="18" charset="0"/>
            </a:rPr>
            <a:t>1 кабинет 6 компьютер электронды кітапхана</a:t>
          </a:r>
        </a:p>
      </dgm:t>
    </dgm:pt>
    <dgm:pt modelId="{EA97C088-2D36-4CDE-9CA0-0B42D435540F}" type="parTrans" cxnId="{B8BAD7CC-8145-4F21-BC98-6AC10DF53C94}">
      <dgm:prSet/>
      <dgm:spPr/>
      <dgm:t>
        <a:bodyPr/>
        <a:lstStyle/>
        <a:p>
          <a:pPr algn="l"/>
          <a:endParaRPr lang="ru-RU"/>
        </a:p>
      </dgm:t>
    </dgm:pt>
    <dgm:pt modelId="{3738556D-E8FF-4E3A-97DF-F91A509AFE22}" type="sibTrans" cxnId="{B8BAD7CC-8145-4F21-BC98-6AC10DF53C94}">
      <dgm:prSet/>
      <dgm:spPr/>
      <dgm:t>
        <a:bodyPr/>
        <a:lstStyle/>
        <a:p>
          <a:pPr algn="l"/>
          <a:endParaRPr lang="ru-RU"/>
        </a:p>
      </dgm:t>
    </dgm:pt>
    <dgm:pt modelId="{1F2ACBAD-7374-478E-9BE0-79076A1AC351}">
      <dgm:prSet phldrT="[Текст]" custT="1">
        <dgm:style>
          <a:lnRef idx="1">
            <a:schemeClr val="accent3"/>
          </a:lnRef>
          <a:fillRef idx="2">
            <a:schemeClr val="accent3"/>
          </a:fillRef>
          <a:effectRef idx="1">
            <a:schemeClr val="accent3"/>
          </a:effectRef>
          <a:fontRef idx="minor">
            <a:schemeClr val="dk1"/>
          </a:fontRef>
        </dgm:style>
      </dgm:prSet>
      <dgm:spPr/>
      <dgm:t>
        <a:bodyPr/>
        <a:lstStyle/>
        <a:p>
          <a:pPr algn="l"/>
          <a:r>
            <a:rPr lang="ru-RU" sz="1100" b="1">
              <a:solidFill>
                <a:sysClr val="windowText" lastClr="000000"/>
              </a:solidFill>
              <a:latin typeface="Times New Roman" panose="02020603050405020304" pitchFamily="18" charset="0"/>
              <a:cs typeface="Times New Roman" panose="02020603050405020304" pitchFamily="18" charset="0"/>
            </a:rPr>
            <a:t>1 кабинет информатика 14+1 компьютер</a:t>
          </a:r>
        </a:p>
      </dgm:t>
    </dgm:pt>
    <dgm:pt modelId="{E777BF87-C262-4F08-9781-1DAE69841064}" type="sibTrans" cxnId="{90C6B025-D093-4866-8148-B55D89170F9F}">
      <dgm:prSet/>
      <dgm:spPr/>
      <dgm:t>
        <a:bodyPr/>
        <a:lstStyle/>
        <a:p>
          <a:pPr algn="l"/>
          <a:endParaRPr lang="ru-RU"/>
        </a:p>
      </dgm:t>
    </dgm:pt>
    <dgm:pt modelId="{E31159BC-48A6-4C29-8C0D-D9156199DCA3}" type="parTrans" cxnId="{90C6B025-D093-4866-8148-B55D89170F9F}">
      <dgm:prSet/>
      <dgm:spPr/>
      <dgm:t>
        <a:bodyPr/>
        <a:lstStyle/>
        <a:p>
          <a:pPr algn="l"/>
          <a:endParaRPr lang="ru-RU"/>
        </a:p>
      </dgm:t>
    </dgm:pt>
    <dgm:pt modelId="{E01C7889-B7CB-4029-8D68-875FB02A5FE9}" type="pres">
      <dgm:prSet presAssocID="{761B081F-D034-477F-A90A-27B36EDFC076}" presName="Name0" presStyleCnt="0">
        <dgm:presLayoutVars>
          <dgm:chMax val="1"/>
          <dgm:chPref val="1"/>
          <dgm:dir/>
          <dgm:animOne val="branch"/>
          <dgm:animLvl val="lvl"/>
        </dgm:presLayoutVars>
      </dgm:prSet>
      <dgm:spPr/>
      <dgm:t>
        <a:bodyPr/>
        <a:lstStyle/>
        <a:p>
          <a:endParaRPr lang="ru-RU"/>
        </a:p>
      </dgm:t>
    </dgm:pt>
    <dgm:pt modelId="{6D1D4612-7C31-406D-9190-F9D544E033C2}" type="pres">
      <dgm:prSet presAssocID="{6DF1ED0F-548C-4F95-B203-D15E96D49231}" presName="singleCycle" presStyleCnt="0"/>
      <dgm:spPr/>
    </dgm:pt>
    <dgm:pt modelId="{D587A60A-D680-4BFE-AD74-E039C9F619EB}" type="pres">
      <dgm:prSet presAssocID="{6DF1ED0F-548C-4F95-B203-D15E96D49231}" presName="singleCenter" presStyleLbl="node1" presStyleIdx="0" presStyleCnt="5" custScaleX="148337">
        <dgm:presLayoutVars>
          <dgm:chMax val="7"/>
          <dgm:chPref val="7"/>
        </dgm:presLayoutVars>
      </dgm:prSet>
      <dgm:spPr/>
      <dgm:t>
        <a:bodyPr/>
        <a:lstStyle/>
        <a:p>
          <a:endParaRPr lang="ru-RU"/>
        </a:p>
      </dgm:t>
    </dgm:pt>
    <dgm:pt modelId="{AD8079C4-2F8C-4AD4-A650-DB12EC0B8AEC}" type="pres">
      <dgm:prSet presAssocID="{84685A0D-6721-49FC-A544-CE2D807EEA30}" presName="Name56" presStyleLbl="parChTrans1D2" presStyleIdx="0" presStyleCnt="4"/>
      <dgm:spPr/>
      <dgm:t>
        <a:bodyPr/>
        <a:lstStyle/>
        <a:p>
          <a:endParaRPr lang="ru-RU"/>
        </a:p>
      </dgm:t>
    </dgm:pt>
    <dgm:pt modelId="{12E932AA-E9AF-497E-9AB4-8DF4318A2527}" type="pres">
      <dgm:prSet presAssocID="{34F14DE5-4371-4173-9AB1-B9BF4F8A8E4D}" presName="text0" presStyleLbl="node1" presStyleIdx="1" presStyleCnt="5" custScaleX="386807" custScaleY="116977" custRadScaleRad="77685" custRadScaleInc="3051">
        <dgm:presLayoutVars>
          <dgm:bulletEnabled val="1"/>
        </dgm:presLayoutVars>
      </dgm:prSet>
      <dgm:spPr/>
      <dgm:t>
        <a:bodyPr/>
        <a:lstStyle/>
        <a:p>
          <a:endParaRPr lang="ru-RU"/>
        </a:p>
      </dgm:t>
    </dgm:pt>
    <dgm:pt modelId="{939FF52B-1624-49FF-9251-B93D6EAD1BF1}" type="pres">
      <dgm:prSet presAssocID="{EA97C088-2D36-4CDE-9CA0-0B42D435540F}" presName="Name56" presStyleLbl="parChTrans1D2" presStyleIdx="1" presStyleCnt="4"/>
      <dgm:spPr/>
      <dgm:t>
        <a:bodyPr/>
        <a:lstStyle/>
        <a:p>
          <a:endParaRPr lang="ru-RU"/>
        </a:p>
      </dgm:t>
    </dgm:pt>
    <dgm:pt modelId="{A993E196-90CF-4146-92FB-D6B8D87ABD71}" type="pres">
      <dgm:prSet presAssocID="{EAA6955C-07FC-4FE4-877B-0979952AE645}" presName="text0" presStyleLbl="node1" presStyleIdx="2" presStyleCnt="5" custScaleX="326818" custScaleY="157218" custRadScaleRad="180296" custRadScaleInc="-2632">
        <dgm:presLayoutVars>
          <dgm:bulletEnabled val="1"/>
        </dgm:presLayoutVars>
      </dgm:prSet>
      <dgm:spPr/>
      <dgm:t>
        <a:bodyPr/>
        <a:lstStyle/>
        <a:p>
          <a:endParaRPr lang="ru-RU"/>
        </a:p>
      </dgm:t>
    </dgm:pt>
    <dgm:pt modelId="{5ADB02CA-B152-4268-9E6E-23DD5C8394AC}" type="pres">
      <dgm:prSet presAssocID="{0C8D0D83-2CE2-4287-8E9B-4F9BE843E069}" presName="Name56" presStyleLbl="parChTrans1D2" presStyleIdx="2" presStyleCnt="4"/>
      <dgm:spPr/>
      <dgm:t>
        <a:bodyPr/>
        <a:lstStyle/>
        <a:p>
          <a:endParaRPr lang="ru-RU"/>
        </a:p>
      </dgm:t>
    </dgm:pt>
    <dgm:pt modelId="{FDA577E3-6DB6-40D3-9C38-84449E1D7519}" type="pres">
      <dgm:prSet presAssocID="{6D002D52-453F-4AA7-A116-C6CF818F1BE3}" presName="text0" presStyleLbl="node1" presStyleIdx="3" presStyleCnt="5" custScaleX="379454" custRadScaleRad="77668" custRadScaleInc="-1526">
        <dgm:presLayoutVars>
          <dgm:bulletEnabled val="1"/>
        </dgm:presLayoutVars>
      </dgm:prSet>
      <dgm:spPr/>
      <dgm:t>
        <a:bodyPr/>
        <a:lstStyle/>
        <a:p>
          <a:endParaRPr lang="ru-RU"/>
        </a:p>
      </dgm:t>
    </dgm:pt>
    <dgm:pt modelId="{F7EB8216-9369-46A7-8FC9-1ABE9F58E2BE}" type="pres">
      <dgm:prSet presAssocID="{E31159BC-48A6-4C29-8C0D-D9156199DCA3}" presName="Name56" presStyleLbl="parChTrans1D2" presStyleIdx="3" presStyleCnt="4"/>
      <dgm:spPr/>
      <dgm:t>
        <a:bodyPr/>
        <a:lstStyle/>
        <a:p>
          <a:endParaRPr lang="ru-RU"/>
        </a:p>
      </dgm:t>
    </dgm:pt>
    <dgm:pt modelId="{2E943D04-E06B-441A-9C85-73CE87DF5A0A}" type="pres">
      <dgm:prSet presAssocID="{1F2ACBAD-7374-478E-9BE0-79076A1AC351}" presName="text0" presStyleLbl="node1" presStyleIdx="4" presStyleCnt="5" custScaleX="314448" custScaleY="165483" custRadScaleRad="211205" custRadScaleInc="993">
        <dgm:presLayoutVars>
          <dgm:bulletEnabled val="1"/>
        </dgm:presLayoutVars>
      </dgm:prSet>
      <dgm:spPr/>
      <dgm:t>
        <a:bodyPr/>
        <a:lstStyle/>
        <a:p>
          <a:endParaRPr lang="ru-RU"/>
        </a:p>
      </dgm:t>
    </dgm:pt>
  </dgm:ptLst>
  <dgm:cxnLst>
    <dgm:cxn modelId="{AE0B928B-6BC4-4AEE-BFF1-B42B5DD702ED}" srcId="{761B081F-D034-477F-A90A-27B36EDFC076}" destId="{38ABB296-D536-4588-84E0-7C1BFF281934}" srcOrd="4" destOrd="0" parTransId="{B6DA3BCB-A1CE-49A6-9C1B-C2F3542A6489}" sibTransId="{DBDB0CA4-1C2B-4357-9682-88E9DA68BF71}"/>
    <dgm:cxn modelId="{C93DB68E-5DE5-450F-9372-5BF9FB51E0CD}" type="presOf" srcId="{34F14DE5-4371-4173-9AB1-B9BF4F8A8E4D}" destId="{12E932AA-E9AF-497E-9AB4-8DF4318A2527}" srcOrd="0" destOrd="0" presId="urn:microsoft.com/office/officeart/2008/layout/RadialCluster"/>
    <dgm:cxn modelId="{A1199371-2BC9-4520-854C-B3E09B31F617}" type="presOf" srcId="{EAA6955C-07FC-4FE4-877B-0979952AE645}" destId="{A993E196-90CF-4146-92FB-D6B8D87ABD71}" srcOrd="0" destOrd="0" presId="urn:microsoft.com/office/officeart/2008/layout/RadialCluster"/>
    <dgm:cxn modelId="{F7FC2AF5-5F1B-499A-8DEC-797822D771AE}" type="presOf" srcId="{6D002D52-453F-4AA7-A116-C6CF818F1BE3}" destId="{FDA577E3-6DB6-40D3-9C38-84449E1D7519}" srcOrd="0" destOrd="0" presId="urn:microsoft.com/office/officeart/2008/layout/RadialCluster"/>
    <dgm:cxn modelId="{DA78457C-732E-477D-9301-E01E50B8723F}" srcId="{6DF1ED0F-548C-4F95-B203-D15E96D49231}" destId="{34F14DE5-4371-4173-9AB1-B9BF4F8A8E4D}" srcOrd="0" destOrd="0" parTransId="{84685A0D-6721-49FC-A544-CE2D807EEA30}" sibTransId="{E924956E-A2BF-4FE2-A0FF-876F2C299D7E}"/>
    <dgm:cxn modelId="{F6AE7C9C-3D04-4192-B535-A072813D32D8}" type="presOf" srcId="{6DF1ED0F-548C-4F95-B203-D15E96D49231}" destId="{D587A60A-D680-4BFE-AD74-E039C9F619EB}" srcOrd="0" destOrd="0" presId="urn:microsoft.com/office/officeart/2008/layout/RadialCluster"/>
    <dgm:cxn modelId="{7B33B0C6-741F-4DC9-A59B-AE1EEBDF93CB}" srcId="{761B081F-D034-477F-A90A-27B36EDFC076}" destId="{0B290B33-3595-47E7-85BF-7ECAD17B778B}" srcOrd="2" destOrd="0" parTransId="{FB5B0EDD-7493-44E5-AC16-A8CFFF847408}" sibTransId="{F2DE1733-6C76-47CD-9425-92CDCAF0F9FD}"/>
    <dgm:cxn modelId="{90C6B025-D093-4866-8148-B55D89170F9F}" srcId="{6DF1ED0F-548C-4F95-B203-D15E96D49231}" destId="{1F2ACBAD-7374-478E-9BE0-79076A1AC351}" srcOrd="3" destOrd="0" parTransId="{E31159BC-48A6-4C29-8C0D-D9156199DCA3}" sibTransId="{E777BF87-C262-4F08-9781-1DAE69841064}"/>
    <dgm:cxn modelId="{DAC2750C-7390-451D-A8EA-D0DE2477F3CF}" srcId="{761B081F-D034-477F-A90A-27B36EDFC076}" destId="{E5E96628-A419-490C-B153-99379BFB57B2}" srcOrd="1" destOrd="0" parTransId="{49CA85F3-9B48-493C-88FB-11B9A4FD72DF}" sibTransId="{9F40483B-43A2-4EF9-B215-2B04D925C886}"/>
    <dgm:cxn modelId="{9E71F26C-C7C7-4586-98F2-225D92AA8955}" type="presOf" srcId="{84685A0D-6721-49FC-A544-CE2D807EEA30}" destId="{AD8079C4-2F8C-4AD4-A650-DB12EC0B8AEC}" srcOrd="0" destOrd="0" presId="urn:microsoft.com/office/officeart/2008/layout/RadialCluster"/>
    <dgm:cxn modelId="{E041F492-7FE0-4374-B84D-1125F3625D09}" type="presOf" srcId="{EA97C088-2D36-4CDE-9CA0-0B42D435540F}" destId="{939FF52B-1624-49FF-9251-B93D6EAD1BF1}" srcOrd="0" destOrd="0" presId="urn:microsoft.com/office/officeart/2008/layout/RadialCluster"/>
    <dgm:cxn modelId="{2B32F811-5306-439A-9415-9EB5564376C1}" type="presOf" srcId="{761B081F-D034-477F-A90A-27B36EDFC076}" destId="{E01C7889-B7CB-4029-8D68-875FB02A5FE9}" srcOrd="0" destOrd="0" presId="urn:microsoft.com/office/officeart/2008/layout/RadialCluster"/>
    <dgm:cxn modelId="{68FB97C5-BF98-49A9-BC5A-02705EA9071E}" srcId="{6DF1ED0F-548C-4F95-B203-D15E96D49231}" destId="{6D002D52-453F-4AA7-A116-C6CF818F1BE3}" srcOrd="2" destOrd="0" parTransId="{0C8D0D83-2CE2-4287-8E9B-4F9BE843E069}" sibTransId="{B1372377-8AE4-40EC-9510-12AC173B7CB0}"/>
    <dgm:cxn modelId="{2BCBF1AA-6138-411E-AE5D-DD9A8DEE2AD1}" srcId="{761B081F-D034-477F-A90A-27B36EDFC076}" destId="{6DF1ED0F-548C-4F95-B203-D15E96D49231}" srcOrd="0" destOrd="0" parTransId="{021C2B46-3680-48B1-9A81-10D83D08631F}" sibTransId="{C9023235-9BF5-4774-A57F-8E5618AC8AAE}"/>
    <dgm:cxn modelId="{28515C24-631D-4A87-9F05-6028D74FC0D6}" type="presOf" srcId="{1F2ACBAD-7374-478E-9BE0-79076A1AC351}" destId="{2E943D04-E06B-441A-9C85-73CE87DF5A0A}" srcOrd="0" destOrd="0" presId="urn:microsoft.com/office/officeart/2008/layout/RadialCluster"/>
    <dgm:cxn modelId="{0CD2D083-8DB4-4226-95BB-0BA4A421E09E}" type="presOf" srcId="{0C8D0D83-2CE2-4287-8E9B-4F9BE843E069}" destId="{5ADB02CA-B152-4268-9E6E-23DD5C8394AC}" srcOrd="0" destOrd="0" presId="urn:microsoft.com/office/officeart/2008/layout/RadialCluster"/>
    <dgm:cxn modelId="{D542B4EF-C7CE-41E8-B2BC-D4EFE2A4FEB2}" type="presOf" srcId="{E31159BC-48A6-4C29-8C0D-D9156199DCA3}" destId="{F7EB8216-9369-46A7-8FC9-1ABE9F58E2BE}" srcOrd="0" destOrd="0" presId="urn:microsoft.com/office/officeart/2008/layout/RadialCluster"/>
    <dgm:cxn modelId="{B8BAD7CC-8145-4F21-BC98-6AC10DF53C94}" srcId="{6DF1ED0F-548C-4F95-B203-D15E96D49231}" destId="{EAA6955C-07FC-4FE4-877B-0979952AE645}" srcOrd="1" destOrd="0" parTransId="{EA97C088-2D36-4CDE-9CA0-0B42D435540F}" sibTransId="{3738556D-E8FF-4E3A-97DF-F91A509AFE22}"/>
    <dgm:cxn modelId="{79A1CAA1-3A2F-49F0-8E50-8BF260DFB1C9}" srcId="{761B081F-D034-477F-A90A-27B36EDFC076}" destId="{2D53ED47-68F7-49AA-99B8-DD0757ACD414}" srcOrd="3" destOrd="0" parTransId="{4F34A002-F845-4BCE-B4FC-B27C6F31BDD0}" sibTransId="{24742AD1-436B-441C-8A00-AB6162EDDA99}"/>
    <dgm:cxn modelId="{99B8CB73-3382-40FA-9BBF-6E15D7E0736D}" type="presParOf" srcId="{E01C7889-B7CB-4029-8D68-875FB02A5FE9}" destId="{6D1D4612-7C31-406D-9190-F9D544E033C2}" srcOrd="0" destOrd="0" presId="urn:microsoft.com/office/officeart/2008/layout/RadialCluster"/>
    <dgm:cxn modelId="{FA766A4A-0370-44A1-9701-7CED857F59D5}" type="presParOf" srcId="{6D1D4612-7C31-406D-9190-F9D544E033C2}" destId="{D587A60A-D680-4BFE-AD74-E039C9F619EB}" srcOrd="0" destOrd="0" presId="urn:microsoft.com/office/officeart/2008/layout/RadialCluster"/>
    <dgm:cxn modelId="{D760F7F6-93B6-49D1-89EE-642E0DB0BCE4}" type="presParOf" srcId="{6D1D4612-7C31-406D-9190-F9D544E033C2}" destId="{AD8079C4-2F8C-4AD4-A650-DB12EC0B8AEC}" srcOrd="1" destOrd="0" presId="urn:microsoft.com/office/officeart/2008/layout/RadialCluster"/>
    <dgm:cxn modelId="{1702D71B-5558-4EEC-9617-87D5E4D26CA4}" type="presParOf" srcId="{6D1D4612-7C31-406D-9190-F9D544E033C2}" destId="{12E932AA-E9AF-497E-9AB4-8DF4318A2527}" srcOrd="2" destOrd="0" presId="urn:microsoft.com/office/officeart/2008/layout/RadialCluster"/>
    <dgm:cxn modelId="{00B4B717-8949-4277-AA86-C5EEEFCC6B71}" type="presParOf" srcId="{6D1D4612-7C31-406D-9190-F9D544E033C2}" destId="{939FF52B-1624-49FF-9251-B93D6EAD1BF1}" srcOrd="3" destOrd="0" presId="urn:microsoft.com/office/officeart/2008/layout/RadialCluster"/>
    <dgm:cxn modelId="{55B03E0B-2D84-4E62-91FB-77C7789826E6}" type="presParOf" srcId="{6D1D4612-7C31-406D-9190-F9D544E033C2}" destId="{A993E196-90CF-4146-92FB-D6B8D87ABD71}" srcOrd="4" destOrd="0" presId="urn:microsoft.com/office/officeart/2008/layout/RadialCluster"/>
    <dgm:cxn modelId="{651DAD4A-CF52-42BF-B1F1-C662C472C158}" type="presParOf" srcId="{6D1D4612-7C31-406D-9190-F9D544E033C2}" destId="{5ADB02CA-B152-4268-9E6E-23DD5C8394AC}" srcOrd="5" destOrd="0" presId="urn:microsoft.com/office/officeart/2008/layout/RadialCluster"/>
    <dgm:cxn modelId="{15C9E152-3DBE-469B-AEAD-63F0CDA385CE}" type="presParOf" srcId="{6D1D4612-7C31-406D-9190-F9D544E033C2}" destId="{FDA577E3-6DB6-40D3-9C38-84449E1D7519}" srcOrd="6" destOrd="0" presId="urn:microsoft.com/office/officeart/2008/layout/RadialCluster"/>
    <dgm:cxn modelId="{D6DDAA61-F416-40FE-A982-68B9A7506C54}" type="presParOf" srcId="{6D1D4612-7C31-406D-9190-F9D544E033C2}" destId="{F7EB8216-9369-46A7-8FC9-1ABE9F58E2BE}" srcOrd="7" destOrd="0" presId="urn:microsoft.com/office/officeart/2008/layout/RadialCluster"/>
    <dgm:cxn modelId="{85F0A5F4-5DB5-4A6F-A696-833A687C4001}" type="presParOf" srcId="{6D1D4612-7C31-406D-9190-F9D544E033C2}" destId="{2E943D04-E06B-441A-9C85-73CE87DF5A0A}" srcOrd="8"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87A60A-D680-4BFE-AD74-E039C9F619EB}">
      <dsp:nvSpPr>
        <dsp:cNvPr id="0" name=""/>
        <dsp:cNvSpPr/>
      </dsp:nvSpPr>
      <dsp:spPr>
        <a:xfrm>
          <a:off x="2674195" y="840774"/>
          <a:ext cx="1043575" cy="703516"/>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0480" tIns="30480" rIns="30480" bIns="30480" numCol="1" spcCol="1270" anchor="ctr" anchorCtr="0">
          <a:noAutofit/>
        </a:bodyPr>
        <a:lstStyle/>
        <a:p>
          <a:pPr lvl="0" algn="l" defTabSz="533400">
            <a:lnSpc>
              <a:spcPct val="90000"/>
            </a:lnSpc>
            <a:spcBef>
              <a:spcPct val="0"/>
            </a:spcBef>
            <a:spcAft>
              <a:spcPct val="35000"/>
            </a:spcAft>
          </a:pPr>
          <a:r>
            <a:rPr lang="ru-RU" sz="1200" b="1" kern="1200">
              <a:solidFill>
                <a:sysClr val="windowText" lastClr="000000"/>
              </a:solidFill>
              <a:latin typeface="Times New Roman" panose="02020603050405020304" pitchFamily="18" charset="0"/>
              <a:cs typeface="Times New Roman" panose="02020603050405020304" pitchFamily="18" charset="0"/>
            </a:rPr>
            <a:t>10 оқыту кабинеті</a:t>
          </a:r>
        </a:p>
      </dsp:txBody>
      <dsp:txXfrm>
        <a:off x="2708538" y="875117"/>
        <a:ext cx="974889" cy="634830"/>
      </dsp:txXfrm>
    </dsp:sp>
    <dsp:sp modelId="{AD8079C4-2F8C-4AD4-A650-DB12EC0B8AEC}">
      <dsp:nvSpPr>
        <dsp:cNvPr id="0" name=""/>
        <dsp:cNvSpPr/>
      </dsp:nvSpPr>
      <dsp:spPr>
        <a:xfrm rot="16282377">
          <a:off x="3155608" y="790785"/>
          <a:ext cx="100007" cy="0"/>
        </a:xfrm>
        <a:custGeom>
          <a:avLst/>
          <a:gdLst/>
          <a:ahLst/>
          <a:cxnLst/>
          <a:rect l="0" t="0" r="0" b="0"/>
          <a:pathLst>
            <a:path>
              <a:moveTo>
                <a:pt x="0" y="0"/>
              </a:moveTo>
              <a:lnTo>
                <a:pt x="100007"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2E932AA-E9AF-497E-9AB4-8DF4318A2527}">
      <dsp:nvSpPr>
        <dsp:cNvPr id="0" name=""/>
        <dsp:cNvSpPr/>
      </dsp:nvSpPr>
      <dsp:spPr>
        <a:xfrm>
          <a:off x="2301798" y="189417"/>
          <a:ext cx="1823238" cy="551378"/>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cs typeface="Times New Roman" panose="02020603050405020304" pitchFamily="18" charset="0"/>
            </a:rPr>
            <a:t>6 кабинетте интерактивті тақта,  1 кабинет мобильді  15 ноутбук.</a:t>
          </a:r>
        </a:p>
      </dsp:txBody>
      <dsp:txXfrm>
        <a:off x="2328714" y="216333"/>
        <a:ext cx="1769406" cy="497546"/>
      </dsp:txXfrm>
    </dsp:sp>
    <dsp:sp modelId="{939FF52B-1624-49FF-9251-B93D6EAD1BF1}">
      <dsp:nvSpPr>
        <dsp:cNvPr id="0" name=""/>
        <dsp:cNvSpPr/>
      </dsp:nvSpPr>
      <dsp:spPr>
        <a:xfrm rot="21528936">
          <a:off x="3717728" y="1177648"/>
          <a:ext cx="396436" cy="0"/>
        </a:xfrm>
        <a:custGeom>
          <a:avLst/>
          <a:gdLst/>
          <a:ahLst/>
          <a:cxnLst/>
          <a:rect l="0" t="0" r="0" b="0"/>
          <a:pathLst>
            <a:path>
              <a:moveTo>
                <a:pt x="0" y="0"/>
              </a:moveTo>
              <a:lnTo>
                <a:pt x="396436"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993E196-90CF-4146-92FB-D6B8D87ABD71}">
      <dsp:nvSpPr>
        <dsp:cNvPr id="0" name=""/>
        <dsp:cNvSpPr/>
      </dsp:nvSpPr>
      <dsp:spPr>
        <a:xfrm>
          <a:off x="4114123" y="787098"/>
          <a:ext cx="1540476" cy="741056"/>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l"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cs typeface="Times New Roman" panose="02020603050405020304" pitchFamily="18" charset="0"/>
            </a:rPr>
            <a:t>1 кабинет 6 компьютер электронды кітапхана</a:t>
          </a:r>
        </a:p>
      </dsp:txBody>
      <dsp:txXfrm>
        <a:off x="4150298" y="823273"/>
        <a:ext cx="1468126" cy="668706"/>
      </dsp:txXfrm>
    </dsp:sp>
    <dsp:sp modelId="{5ADB02CA-B152-4268-9E6E-23DD5C8394AC}">
      <dsp:nvSpPr>
        <dsp:cNvPr id="0" name=""/>
        <dsp:cNvSpPr/>
      </dsp:nvSpPr>
      <dsp:spPr>
        <a:xfrm rot="5358798">
          <a:off x="3131039" y="1614284"/>
          <a:ext cx="139997" cy="0"/>
        </a:xfrm>
        <a:custGeom>
          <a:avLst/>
          <a:gdLst/>
          <a:ahLst/>
          <a:cxnLst/>
          <a:rect l="0" t="0" r="0" b="0"/>
          <a:pathLst>
            <a:path>
              <a:moveTo>
                <a:pt x="0" y="0"/>
              </a:moveTo>
              <a:lnTo>
                <a:pt x="139997"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DA577E3-6DB6-40D3-9C38-84449E1D7519}">
      <dsp:nvSpPr>
        <dsp:cNvPr id="0" name=""/>
        <dsp:cNvSpPr/>
      </dsp:nvSpPr>
      <dsp:spPr>
        <a:xfrm>
          <a:off x="2310412" y="1684278"/>
          <a:ext cx="1788579" cy="471356"/>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l"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cs typeface="Times New Roman" panose="02020603050405020304" pitchFamily="18" charset="0"/>
            </a:rPr>
            <a:t>2 кабинет тасымалды интерактивті тақтамен қамтамасыз етілген</a:t>
          </a:r>
        </a:p>
      </dsp:txBody>
      <dsp:txXfrm>
        <a:off x="2333422" y="1707288"/>
        <a:ext cx="1742559" cy="425336"/>
      </dsp:txXfrm>
    </dsp:sp>
    <dsp:sp modelId="{F7EB8216-9369-46A7-8FC9-1ABE9F58E2BE}">
      <dsp:nvSpPr>
        <dsp:cNvPr id="0" name=""/>
        <dsp:cNvSpPr/>
      </dsp:nvSpPr>
      <dsp:spPr>
        <a:xfrm rot="10826811">
          <a:off x="1958870" y="1185674"/>
          <a:ext cx="715336" cy="0"/>
        </a:xfrm>
        <a:custGeom>
          <a:avLst/>
          <a:gdLst/>
          <a:ahLst/>
          <a:cxnLst/>
          <a:rect l="0" t="0" r="0" b="0"/>
          <a:pathLst>
            <a:path>
              <a:moveTo>
                <a:pt x="0" y="0"/>
              </a:moveTo>
              <a:lnTo>
                <a:pt x="715336"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E943D04-E06B-441A-9C85-73CE87DF5A0A}">
      <dsp:nvSpPr>
        <dsp:cNvPr id="0" name=""/>
        <dsp:cNvSpPr/>
      </dsp:nvSpPr>
      <dsp:spPr>
        <a:xfrm>
          <a:off x="476711" y="787097"/>
          <a:ext cx="1482169" cy="780014"/>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l"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cs typeface="Times New Roman" panose="02020603050405020304" pitchFamily="18" charset="0"/>
            </a:rPr>
            <a:t>1 кабинет информатика 14+1 компьютер</a:t>
          </a:r>
        </a:p>
      </dsp:txBody>
      <dsp:txXfrm>
        <a:off x="514788" y="825174"/>
        <a:ext cx="1406015" cy="703860"/>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31</TotalTime>
  <Pages>72</Pages>
  <Words>13094</Words>
  <Characters>74639</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2017-01-04T04:32:00Z</dcterms:created>
  <dcterms:modified xsi:type="dcterms:W3CDTF">2017-01-04T09:09:00Z</dcterms:modified>
</cp:coreProperties>
</file>