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2D" w:rsidRDefault="004F652D" w:rsidP="004F652D">
      <w:pPr>
        <w:jc w:val="both"/>
        <w:rPr>
          <w:lang w:val="kk-KZ"/>
        </w:rPr>
      </w:pPr>
      <w:r w:rsidRPr="00D56CA3">
        <w:rPr>
          <w:b/>
          <w:lang w:val="kk-KZ"/>
        </w:rPr>
        <w:t>Сабақтың тақырыбы:</w:t>
      </w:r>
      <w:r>
        <w:rPr>
          <w:lang w:val="kk-KZ"/>
        </w:rPr>
        <w:t xml:space="preserve"> Салалас құрмалас сөйлем.</w:t>
      </w:r>
    </w:p>
    <w:p w:rsidR="004F652D" w:rsidRPr="00D56CA3" w:rsidRDefault="004F652D" w:rsidP="004F652D">
      <w:pPr>
        <w:jc w:val="both"/>
        <w:rPr>
          <w:b/>
          <w:lang w:val="kk-KZ"/>
        </w:rPr>
      </w:pPr>
      <w:r w:rsidRPr="00D56CA3">
        <w:rPr>
          <w:b/>
          <w:lang w:val="kk-KZ"/>
        </w:rPr>
        <w:t xml:space="preserve">Сабақтың мақсаты: </w:t>
      </w:r>
    </w:p>
    <w:p w:rsidR="004F652D" w:rsidRDefault="004F652D" w:rsidP="004F652D">
      <w:pPr>
        <w:jc w:val="both"/>
        <w:rPr>
          <w:lang w:val="kk-KZ"/>
        </w:rPr>
      </w:pPr>
      <w:r w:rsidRPr="00D56CA3">
        <w:rPr>
          <w:b/>
          <w:lang w:val="kk-KZ"/>
        </w:rPr>
        <w:t>Білімділік:</w:t>
      </w:r>
      <w:r>
        <w:rPr>
          <w:lang w:val="kk-KZ"/>
        </w:rPr>
        <w:t xml:space="preserve"> Салалас сөйлем және оның түрлері жөнінде білімдерін тереңдете отырып, практикада салалас түрлерін құрмалас сөйлемнің басқа түрлерінен ажырата білуге жаттықтыру.</w:t>
      </w:r>
    </w:p>
    <w:p w:rsidR="004F652D" w:rsidRDefault="004F652D" w:rsidP="004F652D">
      <w:pPr>
        <w:jc w:val="both"/>
        <w:rPr>
          <w:lang w:val="kk-KZ"/>
        </w:rPr>
      </w:pPr>
      <w:r w:rsidRPr="00D56CA3">
        <w:rPr>
          <w:b/>
          <w:lang w:val="kk-KZ"/>
        </w:rPr>
        <w:t>Дамытушылық:</w:t>
      </w:r>
      <w:r>
        <w:rPr>
          <w:lang w:val="kk-KZ"/>
        </w:rPr>
        <w:t xml:space="preserve"> Түрлі тансырмаларды орындау негізінде оқушының жеке тұлғалық қабілетін ашу;</w:t>
      </w:r>
    </w:p>
    <w:p w:rsidR="004F652D" w:rsidRDefault="004F652D" w:rsidP="004F652D">
      <w:pPr>
        <w:jc w:val="both"/>
        <w:rPr>
          <w:lang w:val="kk-KZ"/>
        </w:rPr>
      </w:pPr>
      <w:r w:rsidRPr="00D56CA3">
        <w:rPr>
          <w:b/>
          <w:lang w:val="kk-KZ"/>
        </w:rPr>
        <w:t>Тәрбиелілік:</w:t>
      </w:r>
      <w:r>
        <w:rPr>
          <w:lang w:val="kk-KZ"/>
        </w:rPr>
        <w:t xml:space="preserve"> Ана тілін сүюге, қадірлеуге; адамгершілңкке тәрбиелеу.</w:t>
      </w:r>
    </w:p>
    <w:p w:rsidR="004F652D" w:rsidRDefault="004F652D" w:rsidP="004F652D">
      <w:pPr>
        <w:jc w:val="both"/>
        <w:rPr>
          <w:lang w:val="kk-KZ"/>
        </w:rPr>
      </w:pPr>
      <w:r w:rsidRPr="00D56CA3">
        <w:rPr>
          <w:b/>
          <w:lang w:val="kk-KZ"/>
        </w:rPr>
        <w:t>Сабақ түрі:</w:t>
      </w:r>
      <w:r>
        <w:rPr>
          <w:lang w:val="kk-KZ"/>
        </w:rPr>
        <w:t xml:space="preserve"> қайталау сабағы.</w:t>
      </w:r>
    </w:p>
    <w:p w:rsidR="004F652D" w:rsidRDefault="004F652D" w:rsidP="004F652D">
      <w:pPr>
        <w:jc w:val="both"/>
        <w:rPr>
          <w:lang w:val="kk-KZ"/>
        </w:rPr>
      </w:pPr>
      <w:r w:rsidRPr="00D56CA3">
        <w:rPr>
          <w:b/>
          <w:lang w:val="kk-KZ"/>
        </w:rPr>
        <w:t>Типі:</w:t>
      </w:r>
      <w:r>
        <w:rPr>
          <w:lang w:val="kk-KZ"/>
        </w:rPr>
        <w:t xml:space="preserve"> білік пен дағдыны қалыптастыру.</w:t>
      </w:r>
    </w:p>
    <w:p w:rsidR="004F652D" w:rsidRDefault="004F652D" w:rsidP="004F652D">
      <w:pPr>
        <w:jc w:val="both"/>
        <w:rPr>
          <w:lang w:val="kk-KZ"/>
        </w:rPr>
      </w:pPr>
      <w:r w:rsidRPr="00D56CA3">
        <w:rPr>
          <w:b/>
          <w:lang w:val="kk-KZ"/>
        </w:rPr>
        <w:t>Көрнекіліктер:</w:t>
      </w:r>
      <w:r>
        <w:rPr>
          <w:lang w:val="kk-KZ"/>
        </w:rPr>
        <w:t xml:space="preserve"> слайд, үлестірмелі карточкалар, мәтіндер.</w:t>
      </w:r>
    </w:p>
    <w:p w:rsidR="004F652D" w:rsidRDefault="004F652D" w:rsidP="004F652D">
      <w:pPr>
        <w:jc w:val="both"/>
        <w:rPr>
          <w:lang w:val="kk-KZ"/>
        </w:rPr>
      </w:pPr>
      <w:r w:rsidRPr="00D56CA3">
        <w:rPr>
          <w:b/>
          <w:lang w:val="kk-KZ"/>
        </w:rPr>
        <w:t>Сабақ барысы:</w:t>
      </w:r>
      <w:r>
        <w:rPr>
          <w:lang w:val="kk-KZ"/>
        </w:rPr>
        <w:t xml:space="preserve">   І. Ұйымдастыру кезеңі</w:t>
      </w:r>
    </w:p>
    <w:p w:rsidR="004F652D" w:rsidRDefault="004F652D" w:rsidP="004F652D">
      <w:pPr>
        <w:jc w:val="both"/>
        <w:rPr>
          <w:lang w:val="kk-KZ"/>
        </w:rPr>
      </w:pPr>
      <w:r>
        <w:rPr>
          <w:lang w:val="kk-KZ"/>
        </w:rPr>
        <w:t xml:space="preserve">                              ІІ. Өткен материалдарға шолу жасау арқылы бүгінгі сабақты бастау;</w:t>
      </w:r>
    </w:p>
    <w:p w:rsidR="004F652D" w:rsidRPr="00D56CA3" w:rsidRDefault="004F652D" w:rsidP="004F652D">
      <w:pPr>
        <w:jc w:val="both"/>
        <w:rPr>
          <w:b/>
          <w:lang w:val="kk-KZ"/>
        </w:rPr>
      </w:pPr>
      <w:r w:rsidRPr="00D56CA3">
        <w:rPr>
          <w:b/>
          <w:lang w:val="kk-KZ"/>
        </w:rPr>
        <w:t>Мұғалімнің кіріспе сөзі:</w:t>
      </w:r>
    </w:p>
    <w:p w:rsidR="004F652D" w:rsidRDefault="004F652D" w:rsidP="004F652D">
      <w:pPr>
        <w:jc w:val="both"/>
        <w:rPr>
          <w:lang w:val="kk-KZ"/>
        </w:rPr>
      </w:pPr>
      <w:r>
        <w:rPr>
          <w:lang w:val="kk-KZ"/>
        </w:rPr>
        <w:t xml:space="preserve">      Адамның ойы мен пікірі сан қилы болады. Адам өз ойын жеткізу үшін құрмалас сөйлемнің мағыналық түрлерін қолданады екен. </w:t>
      </w:r>
    </w:p>
    <w:p w:rsidR="004F652D" w:rsidRDefault="004F652D" w:rsidP="004F652D">
      <w:pPr>
        <w:jc w:val="both"/>
        <w:rPr>
          <w:lang w:val="kk-KZ"/>
        </w:rPr>
      </w:pPr>
      <w:r>
        <w:rPr>
          <w:lang w:val="kk-KZ"/>
        </w:rPr>
        <w:t>Бүгінгі сабағымыз-құрмалас сөйлемнің түрі-салалас құрмалас сөйлемді қайталау сабағы. Оқушылар 2 топқа бөлініп, сабақ барысында түрлі тапсырмалар орындайды</w:t>
      </w:r>
    </w:p>
    <w:p w:rsidR="004F652D" w:rsidRDefault="004F652D" w:rsidP="004F652D">
      <w:pPr>
        <w:jc w:val="both"/>
        <w:rPr>
          <w:lang w:val="kk-KZ"/>
        </w:rPr>
      </w:pPr>
      <w:r>
        <w:rPr>
          <w:lang w:val="kk-KZ"/>
        </w:rPr>
        <w:t>І. Қызығушылықты ояту.</w:t>
      </w:r>
    </w:p>
    <w:p w:rsidR="004F652D" w:rsidRPr="006456B3" w:rsidRDefault="004F652D" w:rsidP="004F652D">
      <w:pPr>
        <w:jc w:val="both"/>
        <w:rPr>
          <w:lang w:val="kk-KZ"/>
        </w:rPr>
      </w:pPr>
      <w:r>
        <w:rPr>
          <w:lang w:val="kk-KZ"/>
        </w:rPr>
        <w:t xml:space="preserve">    ҰБТ- әлемдік білім беру жүйесіне жетудің алғашқы сатысы.( ҰБТ сөзін оқушылар өз түсініктерімен шешеді. Мысалы: ҰБТ- ұмтылу, білу, талпыну. ҰБТ- ұстамдылық, білімділік, талаптылық.т.б.)</w:t>
      </w:r>
    </w:p>
    <w:p w:rsidR="004F652D" w:rsidRPr="00D56CA3" w:rsidRDefault="004F652D" w:rsidP="004F652D">
      <w:pPr>
        <w:jc w:val="center"/>
        <w:rPr>
          <w:b/>
          <w:lang w:val="kk-KZ"/>
        </w:rPr>
      </w:pPr>
      <w:r w:rsidRPr="00D56CA3">
        <w:rPr>
          <w:b/>
          <w:lang w:val="kk-KZ"/>
        </w:rPr>
        <w:t>І- тапсырма.</w:t>
      </w:r>
    </w:p>
    <w:p w:rsidR="004F652D" w:rsidRDefault="004F652D" w:rsidP="004F652D">
      <w:pPr>
        <w:jc w:val="both"/>
        <w:rPr>
          <w:lang w:val="kk-KZ"/>
        </w:rPr>
      </w:pPr>
      <w:r>
        <w:rPr>
          <w:lang w:val="kk-KZ"/>
        </w:rPr>
        <w:t xml:space="preserve">    Сызбаны сөйлет.</w:t>
      </w:r>
    </w:p>
    <w:p w:rsidR="004F652D" w:rsidRDefault="004F652D" w:rsidP="004F652D">
      <w:pPr>
        <w:jc w:val="both"/>
        <w:rPr>
          <w:lang w:val="kk-KZ"/>
        </w:rPr>
      </w:pPr>
      <w:r>
        <w:rPr>
          <w:lang w:val="kk-KZ"/>
        </w:rPr>
        <w:t xml:space="preserve">                                       Сөйлем</w:t>
      </w:r>
    </w:p>
    <w:p w:rsidR="004F652D" w:rsidRDefault="004F652D" w:rsidP="004F652D">
      <w:pPr>
        <w:jc w:val="both"/>
        <w:rPr>
          <w:lang w:val="kk-KZ"/>
        </w:rPr>
      </w:pPr>
    </w:p>
    <w:p w:rsidR="004F652D" w:rsidRDefault="004F652D" w:rsidP="004F652D">
      <w:pPr>
        <w:jc w:val="both"/>
        <w:rPr>
          <w:lang w:val="kk-KZ"/>
        </w:rPr>
      </w:pPr>
      <w:r>
        <w:pict>
          <v:line id="_x0000_s1026" style="position:absolute;left:0;text-align:left;flip:x;z-index:251660288" from="90pt,2.45pt" to="117.05pt,29.45pt" strokeweight=".26mm">
            <v:stroke endarrow="block" joinstyle="miter"/>
          </v:line>
        </w:pict>
      </w:r>
      <w:r>
        <w:pict>
          <v:line id="_x0000_s1027" style="position:absolute;left:0;text-align:left;z-index:251661312" from="153.05pt,2.45pt" to="189pt,20.45pt" strokeweight=".26mm">
            <v:stroke endarrow="block" joinstyle="miter"/>
          </v:line>
        </w:pict>
      </w:r>
    </w:p>
    <w:p w:rsidR="004F652D" w:rsidRDefault="004F652D" w:rsidP="004F652D">
      <w:pPr>
        <w:jc w:val="both"/>
        <w:rPr>
          <w:lang w:val="kk-KZ"/>
        </w:rPr>
      </w:pPr>
    </w:p>
    <w:p w:rsidR="004F652D" w:rsidRDefault="004F652D" w:rsidP="004F652D">
      <w:pPr>
        <w:jc w:val="both"/>
        <w:rPr>
          <w:lang w:val="kk-KZ"/>
        </w:rPr>
      </w:pPr>
      <w:r>
        <w:pict>
          <v:line id="_x0000_s1029" style="position:absolute;left:0;text-align:left;z-index:251663360" from="3in,1.85pt" to="270pt,19.85pt" strokeweight=".26mm">
            <v:stroke endarrow="block" joinstyle="miter"/>
          </v:line>
        </w:pict>
      </w:r>
      <w:r>
        <w:pict>
          <v:line id="_x0000_s1030" style="position:absolute;left:0;text-align:left;z-index:251664384" from="207pt,10.85pt" to="234pt,46.85pt" strokeweight=".26mm">
            <v:stroke endarrow="block" joinstyle="miter"/>
          </v:line>
        </w:pict>
      </w:r>
      <w:r>
        <w:pict>
          <v:line id="_x0000_s1031" style="position:absolute;left:0;text-align:left;z-index:251665408" from="3in,10.85pt" to="261pt,37.85pt" strokeweight=".26mm">
            <v:stroke endarrow="block" joinstyle="miter"/>
          </v:line>
        </w:pict>
      </w:r>
    </w:p>
    <w:p w:rsidR="004F652D" w:rsidRDefault="004F652D" w:rsidP="004F652D">
      <w:pPr>
        <w:tabs>
          <w:tab w:val="left" w:pos="1740"/>
        </w:tabs>
        <w:jc w:val="both"/>
        <w:rPr>
          <w:lang w:val="kk-KZ"/>
        </w:rPr>
      </w:pPr>
      <w:r>
        <w:pict>
          <v:line id="_x0000_s1028" style="position:absolute;left:0;text-align:left;flip:x;z-index:251662336" from="27pt,6.05pt" to="63pt,33.05pt" strokeweight=".26mm">
            <v:stroke endarrow="block" joinstyle="miter"/>
          </v:line>
        </w:pict>
      </w:r>
      <w:r>
        <w:pict>
          <v:line id="_x0000_s1032" style="position:absolute;left:0;text-align:left;z-index:251666432" from="90pt,6.05pt" to="117pt,33.05pt" strokeweight=".26mm">
            <v:stroke endarrow="block" joinstyle="miter"/>
          </v:line>
        </w:pict>
      </w:r>
      <w:r>
        <w:rPr>
          <w:lang w:val="kk-KZ"/>
        </w:rPr>
        <w:tab/>
      </w:r>
    </w:p>
    <w:p w:rsidR="004F652D" w:rsidRDefault="004F652D" w:rsidP="004F652D">
      <w:pPr>
        <w:jc w:val="both"/>
        <w:rPr>
          <w:lang w:val="kk-KZ"/>
        </w:rPr>
      </w:pPr>
    </w:p>
    <w:p w:rsidR="004F652D" w:rsidRDefault="004F652D" w:rsidP="004F652D">
      <w:pPr>
        <w:jc w:val="both"/>
        <w:rPr>
          <w:lang w:val="kk-KZ"/>
        </w:rPr>
      </w:pPr>
    </w:p>
    <w:p w:rsidR="004F652D" w:rsidRDefault="004F652D" w:rsidP="004F652D">
      <w:pPr>
        <w:jc w:val="both"/>
        <w:rPr>
          <w:lang w:val="kk-KZ"/>
        </w:rPr>
      </w:pPr>
    </w:p>
    <w:p w:rsidR="004F652D" w:rsidRDefault="004F652D" w:rsidP="004F652D">
      <w:pPr>
        <w:jc w:val="both"/>
        <w:rPr>
          <w:lang w:val="kk-KZ"/>
        </w:rPr>
      </w:pPr>
    </w:p>
    <w:p w:rsidR="004F652D" w:rsidRDefault="004F652D" w:rsidP="004F652D">
      <w:pPr>
        <w:jc w:val="both"/>
        <w:rPr>
          <w:lang w:val="kk-KZ"/>
        </w:rPr>
      </w:pPr>
    </w:p>
    <w:p w:rsidR="004F652D" w:rsidRDefault="004F652D" w:rsidP="004F652D">
      <w:pPr>
        <w:jc w:val="both"/>
        <w:rPr>
          <w:lang w:val="kk-KZ"/>
        </w:rPr>
      </w:pPr>
    </w:p>
    <w:p w:rsidR="004F652D" w:rsidRPr="00D56CA3" w:rsidRDefault="004F652D" w:rsidP="004F652D">
      <w:pPr>
        <w:jc w:val="center"/>
        <w:rPr>
          <w:b/>
          <w:lang w:val="kk-KZ"/>
        </w:rPr>
      </w:pPr>
      <w:r w:rsidRPr="00D56CA3">
        <w:rPr>
          <w:b/>
          <w:lang w:val="kk-KZ"/>
        </w:rPr>
        <w:t>ІІ тапсырма</w:t>
      </w:r>
    </w:p>
    <w:p w:rsidR="004F652D" w:rsidRDefault="004F652D" w:rsidP="004F652D">
      <w:pPr>
        <w:jc w:val="both"/>
        <w:rPr>
          <w:lang w:val="kk-KZ"/>
        </w:rPr>
      </w:pPr>
      <w:r>
        <w:rPr>
          <w:lang w:val="kk-KZ"/>
        </w:rPr>
        <w:t>І топ                                                                                                             ІІ топ</w:t>
      </w:r>
    </w:p>
    <w:p w:rsidR="004F652D" w:rsidRDefault="004F652D" w:rsidP="004F652D">
      <w:pPr>
        <w:jc w:val="both"/>
        <w:rPr>
          <w:lang w:val="kk-KZ"/>
        </w:rPr>
      </w:pPr>
      <w:r>
        <w:rPr>
          <w:lang w:val="kk-KZ"/>
        </w:rPr>
        <w:t>Ыңғайлас салалас                                                                              Түсіндірмелі салалас</w:t>
      </w:r>
    </w:p>
    <w:p w:rsidR="004F652D" w:rsidRDefault="004F652D" w:rsidP="004F652D">
      <w:pPr>
        <w:jc w:val="both"/>
        <w:rPr>
          <w:lang w:val="kk-KZ"/>
        </w:rPr>
      </w:pPr>
      <w:r>
        <w:rPr>
          <w:lang w:val="kk-KZ"/>
        </w:rPr>
        <w:t>Қарсылықты салалас                                                                        Талғаулы салалас</w:t>
      </w:r>
    </w:p>
    <w:p w:rsidR="004F652D" w:rsidRDefault="004F652D" w:rsidP="004F652D">
      <w:pPr>
        <w:jc w:val="both"/>
        <w:rPr>
          <w:lang w:val="kk-KZ"/>
        </w:rPr>
      </w:pPr>
      <w:r>
        <w:rPr>
          <w:lang w:val="kk-KZ"/>
        </w:rPr>
        <w:t>Себеп-салдар салалас                                                                        Кезектес салалас</w:t>
      </w:r>
    </w:p>
    <w:p w:rsidR="004F652D" w:rsidRDefault="004F652D" w:rsidP="004F652D">
      <w:pPr>
        <w:jc w:val="both"/>
        <w:rPr>
          <w:lang w:val="kk-KZ"/>
        </w:rPr>
      </w:pPr>
      <w:r>
        <w:rPr>
          <w:lang w:val="kk-KZ"/>
        </w:rPr>
        <w:t>(Анықтамалары, мағыналық  түрлерін нақты мысалдармен айту.)</w:t>
      </w:r>
    </w:p>
    <w:p w:rsidR="004F652D" w:rsidRDefault="004F652D" w:rsidP="004F652D">
      <w:pPr>
        <w:jc w:val="both"/>
        <w:rPr>
          <w:lang w:val="kk-KZ"/>
        </w:rPr>
      </w:pPr>
    </w:p>
    <w:p w:rsidR="004F652D" w:rsidRDefault="004F652D" w:rsidP="004F652D">
      <w:pPr>
        <w:jc w:val="both"/>
        <w:rPr>
          <w:lang w:val="kk-KZ"/>
        </w:rPr>
      </w:pPr>
    </w:p>
    <w:p w:rsidR="004F652D" w:rsidRDefault="004F652D" w:rsidP="004F652D">
      <w:pPr>
        <w:jc w:val="center"/>
        <w:rPr>
          <w:lang w:val="kk-KZ"/>
        </w:rPr>
      </w:pPr>
      <w:r w:rsidRPr="00D56CA3">
        <w:rPr>
          <w:b/>
          <w:lang w:val="kk-KZ"/>
        </w:rPr>
        <w:t>ІІІ тапсырма.</w:t>
      </w:r>
      <w:r>
        <w:rPr>
          <w:lang w:val="kk-KZ"/>
        </w:rPr>
        <w:t xml:space="preserve">  Лекция.( Мұғалім лекцияны оқиды, оқушылар керек тұстарын жазып не есте сақтап, лекция аяқталған соң, айтып береді.)</w:t>
      </w:r>
    </w:p>
    <w:p w:rsidR="004F652D" w:rsidRDefault="004F652D" w:rsidP="004F652D">
      <w:pPr>
        <w:jc w:val="both"/>
        <w:rPr>
          <w:lang w:val="kk-KZ"/>
        </w:rPr>
      </w:pPr>
    </w:p>
    <w:p w:rsidR="004F652D" w:rsidRDefault="004F652D" w:rsidP="004F652D">
      <w:pPr>
        <w:jc w:val="both"/>
        <w:rPr>
          <w:lang w:val="kk-KZ"/>
        </w:rPr>
      </w:pPr>
      <w:r>
        <w:rPr>
          <w:lang w:val="kk-KZ"/>
        </w:rPr>
        <w:t xml:space="preserve">   Салалас құрмалас сөйлемнің құрамындағы жай сөйлемдер сан жағынан тек екеу емес, одан да көп болуы мүмкін. Олардың арасындағы мағыналық қарым – қатынас бірыңғай болмай, әр алуан болып келеді. Мысалы: Жуырда білім сайысы болуға тиісті: не «білімділер» тобы женеді, не «алғырлар» тобы озады. Бұл сөйлем құрамында үш сөйлем бар: біріншісі соңғыларымен түсіндірмелі қатынаста, екінші мен үшінші сөйлемдер талғау мәнді қатынаста, екінші мен үшінші сөйлемдер талғау мәнді қатынаста.</w:t>
      </w:r>
    </w:p>
    <w:p w:rsidR="004F652D" w:rsidRDefault="004F652D" w:rsidP="004F652D">
      <w:pPr>
        <w:jc w:val="both"/>
        <w:rPr>
          <w:lang w:val="kk-KZ"/>
        </w:rPr>
      </w:pPr>
      <w:r>
        <w:rPr>
          <w:lang w:val="kk-KZ"/>
        </w:rPr>
        <w:t xml:space="preserve">   Ыңғайлас салалас шылаулардың қатысуына қарай екіге бөлінетіні белгілі. Және жалғаулығы келгенде, әрі шылаулы қайталанбай бір-ақ рет келгенде жай сөйлемдер арасына үтір қойылмайды.</w:t>
      </w:r>
    </w:p>
    <w:p w:rsidR="004F652D" w:rsidRDefault="004F652D" w:rsidP="004F652D">
      <w:pPr>
        <w:jc w:val="both"/>
        <w:rPr>
          <w:lang w:val="kk-KZ"/>
        </w:rPr>
      </w:pPr>
      <w:r>
        <w:rPr>
          <w:lang w:val="kk-KZ"/>
        </w:rPr>
        <w:lastRenderedPageBreak/>
        <w:t xml:space="preserve">   Себеп-салдар салаластағы жай сөйлемдердің орындарын ауыстырып айта беруге болады. Жалғаулықты себеп салдар салаласта жай сөйлемдердің қайсысы бұрын тұрғаның тыныс белгілері арқылы айырамыс. Егер себеп мәнді бұрын тұрса, үтір қойылады. Керсінше салдар мәнді сөйлем себеп мәнді ден бұрын айтылса, арасына қос нүкте қойылады.</w:t>
      </w:r>
    </w:p>
    <w:p w:rsidR="004F652D" w:rsidRDefault="004F652D" w:rsidP="004F652D">
      <w:pPr>
        <w:jc w:val="both"/>
        <w:rPr>
          <w:lang w:val="kk-KZ"/>
        </w:rPr>
      </w:pPr>
      <w:r>
        <w:rPr>
          <w:lang w:val="kk-KZ"/>
        </w:rPr>
        <w:t xml:space="preserve">    Жалғаулықсыз қарсылықты салалас сөйлемнің баяндауыштары көбінесе антоним сөздерден және болымды, болымсыз формадағы сөздерден жасалады.</w:t>
      </w:r>
    </w:p>
    <w:p w:rsidR="004F652D" w:rsidRDefault="004F652D" w:rsidP="004F652D">
      <w:pPr>
        <w:jc w:val="both"/>
        <w:rPr>
          <w:lang w:val="kk-KZ"/>
        </w:rPr>
      </w:pPr>
      <w:r>
        <w:rPr>
          <w:lang w:val="kk-KZ"/>
        </w:rPr>
        <w:t xml:space="preserve">    Түсіндірмелі салалас жалғаулықты шылаусыз, іргелес байланысады. Бірінші жай сөйлемінің баяндауышы сонша, сондай, соншалық деген сөздер болса, олардан кейін сызықша қойылаы</w:t>
      </w:r>
    </w:p>
    <w:p w:rsidR="004F652D" w:rsidRDefault="004F652D" w:rsidP="004F652D">
      <w:pPr>
        <w:jc w:val="both"/>
        <w:rPr>
          <w:lang w:val="kk-KZ"/>
        </w:rPr>
      </w:pPr>
      <w:r>
        <w:rPr>
          <w:lang w:val="kk-KZ"/>
        </w:rPr>
        <w:t>.</w:t>
      </w:r>
    </w:p>
    <w:p w:rsidR="004F652D" w:rsidRDefault="004F652D" w:rsidP="004F652D">
      <w:pPr>
        <w:jc w:val="both"/>
        <w:rPr>
          <w:lang w:val="kk-KZ"/>
        </w:rPr>
      </w:pPr>
      <w:r>
        <w:rPr>
          <w:lang w:val="kk-KZ"/>
        </w:rPr>
        <w:t>ІҮ-тапсырма Мәтінмен жұмыс.</w:t>
      </w:r>
    </w:p>
    <w:p w:rsidR="004F652D" w:rsidRDefault="004F652D" w:rsidP="004F652D">
      <w:pPr>
        <w:jc w:val="both"/>
        <w:rPr>
          <w:lang w:val="kk-KZ"/>
        </w:rPr>
      </w:pPr>
      <w:r>
        <w:rPr>
          <w:lang w:val="kk-KZ"/>
        </w:rPr>
        <w:t>(Мәтінде қанша сөйлем бар, жай сөйлем қанша, оның қай түрі, құрмалас сөйлем қанша, сөйлемдер саалалас па, сабақтас па, әлде аралас па  ажыратады. 1 сөйлемге синтаксистік талдау.)</w:t>
      </w:r>
    </w:p>
    <w:p w:rsidR="004F652D" w:rsidRPr="00D56CA3" w:rsidRDefault="004F652D" w:rsidP="004F652D">
      <w:pPr>
        <w:jc w:val="both"/>
        <w:rPr>
          <w:b/>
          <w:lang w:val="kk-KZ"/>
        </w:rPr>
      </w:pPr>
      <w:r w:rsidRPr="00D56CA3">
        <w:rPr>
          <w:b/>
          <w:lang w:val="kk-KZ"/>
        </w:rPr>
        <w:t xml:space="preserve">І-топ                                     </w:t>
      </w:r>
    </w:p>
    <w:p w:rsidR="004F652D" w:rsidRPr="00D56CA3" w:rsidRDefault="004F652D" w:rsidP="004F652D">
      <w:pPr>
        <w:jc w:val="both"/>
        <w:rPr>
          <w:b/>
          <w:lang w:val="kk-KZ"/>
        </w:rPr>
      </w:pPr>
      <w:r>
        <w:rPr>
          <w:lang w:val="kk-KZ"/>
        </w:rPr>
        <w:t xml:space="preserve">                                                    </w:t>
      </w:r>
      <w:r w:rsidRPr="00D56CA3">
        <w:rPr>
          <w:b/>
          <w:lang w:val="kk-KZ"/>
        </w:rPr>
        <w:t>Қателіктің арты өкініш.</w:t>
      </w:r>
    </w:p>
    <w:p w:rsidR="004F652D" w:rsidRDefault="004F652D" w:rsidP="004F652D">
      <w:pPr>
        <w:jc w:val="both"/>
        <w:rPr>
          <w:lang w:val="kk-KZ"/>
        </w:rPr>
      </w:pPr>
    </w:p>
    <w:p w:rsidR="004F652D" w:rsidRDefault="004F652D" w:rsidP="004F652D">
      <w:pPr>
        <w:jc w:val="both"/>
        <w:rPr>
          <w:lang w:val="kk-KZ"/>
        </w:rPr>
      </w:pPr>
      <w:r>
        <w:rPr>
          <w:lang w:val="kk-KZ"/>
        </w:rPr>
        <w:t xml:space="preserve">     Ғабит ауруханадан ұзақ уақыт емделіп, бүгін шыққан болатын.</w:t>
      </w:r>
    </w:p>
    <w:p w:rsidR="004F652D" w:rsidRDefault="004F652D" w:rsidP="004F652D">
      <w:pPr>
        <w:jc w:val="both"/>
        <w:rPr>
          <w:lang w:val="kk-KZ"/>
        </w:rPr>
      </w:pPr>
      <w:r>
        <w:rPr>
          <w:lang w:val="kk-KZ"/>
        </w:rPr>
        <w:t>Ол айналаның осындай әсем екендігін жаңа байқағандай. Әсем табиғат, сәулетті үйлер, өз шаруасымен жан-жаққа бара жатқан адамдарды жаңа көргендей таңдана қарады. Ол есірткінің әлегінен өмірден қаншалықты оқшау қалғанын, тіпті отбасынан, достарынан тым қашықтап кеткенін жаңа ғана түсініп, енді бәрі басқаша болатынына нық сеніммен, өз-өзіне уәде берді.</w:t>
      </w:r>
    </w:p>
    <w:p w:rsidR="004F652D" w:rsidRDefault="004F652D" w:rsidP="004F652D">
      <w:pPr>
        <w:jc w:val="both"/>
        <w:rPr>
          <w:lang w:val="kk-KZ"/>
        </w:rPr>
      </w:pPr>
      <w:r>
        <w:rPr>
          <w:lang w:val="kk-KZ"/>
        </w:rPr>
        <w:t xml:space="preserve">    Ол адамның болашағы өз қолында екенін, өмірде кездесетін қиындықты шешуге болтынын және кез келген жағдайда кінәні адам өзінен іздеу қажет екенін алғаш рет түсініп, өзінің өткен өмірін ой елегінен өткізді.</w:t>
      </w:r>
    </w:p>
    <w:p w:rsidR="004F652D" w:rsidRDefault="004F652D" w:rsidP="004F652D">
      <w:pPr>
        <w:jc w:val="both"/>
        <w:rPr>
          <w:lang w:val="kk-KZ"/>
        </w:rPr>
      </w:pPr>
    </w:p>
    <w:p w:rsidR="004F652D" w:rsidRPr="00D56CA3" w:rsidRDefault="004F652D" w:rsidP="004F652D">
      <w:pPr>
        <w:jc w:val="both"/>
        <w:rPr>
          <w:b/>
          <w:lang w:val="kk-KZ"/>
        </w:rPr>
      </w:pPr>
      <w:r w:rsidRPr="00D56CA3">
        <w:rPr>
          <w:b/>
          <w:lang w:val="kk-KZ"/>
        </w:rPr>
        <w:t xml:space="preserve">ІІ-топ                                  </w:t>
      </w:r>
    </w:p>
    <w:p w:rsidR="004F652D" w:rsidRPr="00D56CA3" w:rsidRDefault="004F652D" w:rsidP="004F652D">
      <w:pPr>
        <w:jc w:val="both"/>
        <w:rPr>
          <w:b/>
          <w:lang w:val="kk-KZ"/>
        </w:rPr>
      </w:pPr>
      <w:r w:rsidRPr="00D56CA3">
        <w:rPr>
          <w:b/>
          <w:lang w:val="kk-KZ"/>
        </w:rPr>
        <w:t xml:space="preserve">                                                                 Сұлулық.</w:t>
      </w:r>
    </w:p>
    <w:p w:rsidR="004F652D" w:rsidRDefault="004F652D" w:rsidP="004F652D">
      <w:pPr>
        <w:jc w:val="both"/>
        <w:rPr>
          <w:lang w:val="kk-KZ"/>
        </w:rPr>
      </w:pPr>
      <w:r>
        <w:rPr>
          <w:lang w:val="kk-KZ"/>
        </w:rPr>
        <w:t xml:space="preserve">      Адам жаны әрқашан сұлулыққа құштар, ол әдемілікті аңсайды. Адам жұлдызды аспанды тамашалайды, музыканың сазына елтиді, бидің ырғағына тербеледі, қолөнер туындыларының кереметтілігіне тамсанады. Нәтижесінде айналасын, мекендейтін тұрағын әдемілеп, сәндейді, өзінің сырт келбетіне көңіл бөледі, әрбір ісі мен әрекетін сұлуландыруға ұмтылады...</w:t>
      </w:r>
    </w:p>
    <w:p w:rsidR="004F652D" w:rsidRDefault="004F652D" w:rsidP="004F652D">
      <w:pPr>
        <w:jc w:val="both"/>
        <w:rPr>
          <w:lang w:val="kk-KZ"/>
        </w:rPr>
      </w:pPr>
      <w:r>
        <w:rPr>
          <w:lang w:val="kk-KZ"/>
        </w:rPr>
        <w:t xml:space="preserve">     Адам сұлулықты табиғат арқылы, өнер арқылы сезіне отырып, өз өмірін сұлуландыру өз қолында екендігіне шүбә келтірмейді.</w:t>
      </w:r>
    </w:p>
    <w:p w:rsidR="004F652D" w:rsidRDefault="004F652D" w:rsidP="004F652D">
      <w:pPr>
        <w:jc w:val="both"/>
        <w:rPr>
          <w:lang w:val="kk-KZ"/>
        </w:rPr>
      </w:pPr>
    </w:p>
    <w:p w:rsidR="004F652D" w:rsidRPr="00D56CA3" w:rsidRDefault="004F652D" w:rsidP="004F652D">
      <w:pPr>
        <w:jc w:val="both"/>
        <w:rPr>
          <w:b/>
          <w:lang w:val="kk-KZ"/>
        </w:rPr>
      </w:pPr>
      <w:r w:rsidRPr="00D56CA3">
        <w:rPr>
          <w:b/>
          <w:lang w:val="kk-KZ"/>
        </w:rPr>
        <w:t xml:space="preserve">Ү тапсырма.                 </w:t>
      </w:r>
    </w:p>
    <w:p w:rsidR="004F652D" w:rsidRPr="00D56CA3" w:rsidRDefault="004F652D" w:rsidP="004F652D">
      <w:pPr>
        <w:jc w:val="both"/>
        <w:rPr>
          <w:b/>
          <w:lang w:val="kk-KZ"/>
        </w:rPr>
      </w:pPr>
      <w:r w:rsidRPr="00D56CA3">
        <w:rPr>
          <w:b/>
          <w:lang w:val="kk-KZ"/>
        </w:rPr>
        <w:t xml:space="preserve">                                                        Семантикалық карта.</w:t>
      </w:r>
    </w:p>
    <w:p w:rsidR="004F652D" w:rsidRDefault="004F652D" w:rsidP="004F652D">
      <w:pPr>
        <w:jc w:val="both"/>
        <w:rPr>
          <w:lang w:val="kk-KZ"/>
        </w:rPr>
      </w:pPr>
      <w:r>
        <w:rPr>
          <w:lang w:val="kk-KZ"/>
        </w:rPr>
        <w:t xml:space="preserve">                                                             І-топ</w:t>
      </w:r>
    </w:p>
    <w:tbl>
      <w:tblPr>
        <w:tblW w:w="0" w:type="auto"/>
        <w:tblInd w:w="-5" w:type="dxa"/>
        <w:tblLayout w:type="fixed"/>
        <w:tblLook w:val="0000"/>
      </w:tblPr>
      <w:tblGrid>
        <w:gridCol w:w="1664"/>
        <w:gridCol w:w="1507"/>
        <w:gridCol w:w="1535"/>
        <w:gridCol w:w="1483"/>
        <w:gridCol w:w="1538"/>
        <w:gridCol w:w="1505"/>
        <w:gridCol w:w="1510"/>
      </w:tblGrid>
      <w:tr w:rsidR="004F652D" w:rsidTr="000E2A4B">
        <w:tc>
          <w:tcPr>
            <w:tcW w:w="1664"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 xml:space="preserve">Салалас түрі </w:t>
            </w:r>
          </w:p>
          <w:p w:rsidR="004F652D" w:rsidRDefault="004F652D" w:rsidP="000E2A4B">
            <w:pPr>
              <w:jc w:val="both"/>
              <w:rPr>
                <w:lang w:val="kk-KZ"/>
              </w:rPr>
            </w:pPr>
            <w:r>
              <w:rPr>
                <w:lang w:val="kk-KZ"/>
              </w:rPr>
              <w:t>жалғаулықтар</w:t>
            </w:r>
          </w:p>
        </w:tc>
        <w:tc>
          <w:tcPr>
            <w:tcW w:w="1507"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Ыңғайлас</w:t>
            </w: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Қарсылықты</w:t>
            </w:r>
          </w:p>
        </w:tc>
        <w:tc>
          <w:tcPr>
            <w:tcW w:w="1483"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Себеп- салдар</w:t>
            </w: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Түсіндірмелі</w:t>
            </w:r>
          </w:p>
        </w:tc>
        <w:tc>
          <w:tcPr>
            <w:tcW w:w="150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Талғаулы</w:t>
            </w: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r>
              <w:rPr>
                <w:lang w:val="kk-KZ"/>
              </w:rPr>
              <w:t>Кезектес</w:t>
            </w:r>
          </w:p>
        </w:tc>
      </w:tr>
      <w:tr w:rsidR="004F652D" w:rsidTr="000E2A4B">
        <w:tc>
          <w:tcPr>
            <w:tcW w:w="1664"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Да, де, та, те, және, әрі.</w:t>
            </w:r>
          </w:p>
        </w:tc>
        <w:tc>
          <w:tcPr>
            <w:tcW w:w="1507"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483"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0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r w:rsidR="004F652D" w:rsidTr="000E2A4B">
        <w:tc>
          <w:tcPr>
            <w:tcW w:w="1664"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Сондықтан, себебі, өйткені.</w:t>
            </w:r>
          </w:p>
        </w:tc>
        <w:tc>
          <w:tcPr>
            <w:tcW w:w="1507"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483"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0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r w:rsidR="004F652D" w:rsidTr="000E2A4B">
        <w:tc>
          <w:tcPr>
            <w:tcW w:w="1664"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Бірақ, дегенмен, әйтсе де.</w:t>
            </w:r>
          </w:p>
        </w:tc>
        <w:tc>
          <w:tcPr>
            <w:tcW w:w="1507"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483"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0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r w:rsidR="004F652D" w:rsidTr="000E2A4B">
        <w:tc>
          <w:tcPr>
            <w:tcW w:w="1664"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Сонша, сол, сондай.</w:t>
            </w:r>
          </w:p>
          <w:p w:rsidR="004F652D" w:rsidRDefault="004F652D" w:rsidP="000E2A4B">
            <w:pPr>
              <w:jc w:val="both"/>
              <w:rPr>
                <w:lang w:val="kk-KZ"/>
              </w:rPr>
            </w:pPr>
          </w:p>
        </w:tc>
        <w:tc>
          <w:tcPr>
            <w:tcW w:w="1507"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483"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0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r w:rsidR="004F652D" w:rsidTr="000E2A4B">
        <w:tc>
          <w:tcPr>
            <w:tcW w:w="1664"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Болмаса, әйтпесе, не.</w:t>
            </w:r>
          </w:p>
        </w:tc>
        <w:tc>
          <w:tcPr>
            <w:tcW w:w="1507"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483"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0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r w:rsidR="004F652D" w:rsidTr="000E2A4B">
        <w:tc>
          <w:tcPr>
            <w:tcW w:w="1664"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Біресе, бірде, кейде.</w:t>
            </w:r>
          </w:p>
        </w:tc>
        <w:tc>
          <w:tcPr>
            <w:tcW w:w="1507"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483"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0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bl>
    <w:p w:rsidR="004F652D" w:rsidRDefault="004F652D" w:rsidP="004F652D">
      <w:pPr>
        <w:jc w:val="both"/>
        <w:rPr>
          <w:lang w:val="kk-KZ"/>
        </w:rPr>
      </w:pPr>
    </w:p>
    <w:p w:rsidR="004F652D" w:rsidRDefault="004F652D" w:rsidP="004F652D">
      <w:pPr>
        <w:jc w:val="both"/>
        <w:rPr>
          <w:lang w:val="kk-KZ"/>
        </w:rPr>
      </w:pPr>
    </w:p>
    <w:p w:rsidR="004F652D" w:rsidRDefault="004F652D" w:rsidP="004F652D">
      <w:pPr>
        <w:jc w:val="both"/>
        <w:rPr>
          <w:lang w:val="kk-KZ"/>
        </w:rPr>
      </w:pPr>
      <w:r>
        <w:rPr>
          <w:lang w:val="kk-KZ"/>
        </w:rPr>
        <w:t xml:space="preserve">                                                 </w:t>
      </w:r>
    </w:p>
    <w:p w:rsidR="004F652D" w:rsidRPr="00D56CA3" w:rsidRDefault="004F652D" w:rsidP="004F652D">
      <w:pPr>
        <w:jc w:val="both"/>
        <w:rPr>
          <w:b/>
          <w:lang w:val="kk-KZ"/>
        </w:rPr>
      </w:pPr>
      <w:r>
        <w:rPr>
          <w:lang w:val="kk-KZ"/>
        </w:rPr>
        <w:t xml:space="preserve">                                                                 </w:t>
      </w:r>
      <w:r w:rsidRPr="00D56CA3">
        <w:rPr>
          <w:b/>
          <w:lang w:val="kk-KZ"/>
        </w:rPr>
        <w:t>ІІ-топ</w:t>
      </w:r>
    </w:p>
    <w:p w:rsidR="004F652D" w:rsidRDefault="004F652D" w:rsidP="004F652D">
      <w:pPr>
        <w:jc w:val="both"/>
        <w:rPr>
          <w:lang w:val="kk-KZ"/>
        </w:rPr>
      </w:pPr>
    </w:p>
    <w:tbl>
      <w:tblPr>
        <w:tblW w:w="0" w:type="auto"/>
        <w:tblInd w:w="-5" w:type="dxa"/>
        <w:tblLayout w:type="fixed"/>
        <w:tblLook w:val="0000"/>
      </w:tblPr>
      <w:tblGrid>
        <w:gridCol w:w="1531"/>
        <w:gridCol w:w="1532"/>
        <w:gridCol w:w="1535"/>
        <w:gridCol w:w="1531"/>
        <w:gridCol w:w="1538"/>
        <w:gridCol w:w="1532"/>
        <w:gridCol w:w="1543"/>
      </w:tblGrid>
      <w:tr w:rsidR="004F652D" w:rsidTr="000E2A4B">
        <w:tc>
          <w:tcPr>
            <w:tcW w:w="1531"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Салалас тыныс белгілері</w:t>
            </w:r>
          </w:p>
        </w:tc>
        <w:tc>
          <w:tcPr>
            <w:tcW w:w="1532"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Ыңғайлас</w:t>
            </w: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 xml:space="preserve">Қарсылықты </w:t>
            </w:r>
          </w:p>
        </w:tc>
        <w:tc>
          <w:tcPr>
            <w:tcW w:w="1531"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Себеп-салдар</w:t>
            </w: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Түсіндірмелі</w:t>
            </w:r>
          </w:p>
        </w:tc>
        <w:tc>
          <w:tcPr>
            <w:tcW w:w="1532"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Талғаулы</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r>
              <w:rPr>
                <w:lang w:val="kk-KZ"/>
              </w:rPr>
              <w:t>Кезектес</w:t>
            </w:r>
          </w:p>
        </w:tc>
      </w:tr>
      <w:tr w:rsidR="004F652D" w:rsidTr="000E2A4B">
        <w:tc>
          <w:tcPr>
            <w:tcW w:w="1531"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sz w:val="48"/>
                <w:szCs w:val="48"/>
                <w:lang w:val="kk-KZ"/>
              </w:rPr>
            </w:pPr>
            <w:r>
              <w:rPr>
                <w:sz w:val="48"/>
                <w:szCs w:val="48"/>
                <w:lang w:val="kk-KZ"/>
              </w:rPr>
              <w:t>,</w:t>
            </w:r>
          </w:p>
        </w:tc>
        <w:tc>
          <w:tcPr>
            <w:tcW w:w="1532"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1"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2"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r w:rsidR="004F652D" w:rsidTr="000E2A4B">
        <w:tc>
          <w:tcPr>
            <w:tcW w:w="1531"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    :</w:t>
            </w:r>
          </w:p>
        </w:tc>
        <w:tc>
          <w:tcPr>
            <w:tcW w:w="1532"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1"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2"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r w:rsidR="004F652D" w:rsidTr="000E2A4B">
        <w:tc>
          <w:tcPr>
            <w:tcW w:w="1531"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 -</w:t>
            </w:r>
          </w:p>
        </w:tc>
        <w:tc>
          <w:tcPr>
            <w:tcW w:w="1532"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1"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2"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r w:rsidR="004F652D" w:rsidTr="000E2A4B">
        <w:tc>
          <w:tcPr>
            <w:tcW w:w="1531"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  -</w:t>
            </w:r>
          </w:p>
        </w:tc>
        <w:tc>
          <w:tcPr>
            <w:tcW w:w="1532"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1"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2"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r w:rsidR="004F652D" w:rsidTr="000E2A4B">
        <w:tc>
          <w:tcPr>
            <w:tcW w:w="1531"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2"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5"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1"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32"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bl>
    <w:p w:rsidR="004F652D" w:rsidRDefault="004F652D" w:rsidP="004F652D">
      <w:pPr>
        <w:jc w:val="both"/>
        <w:rPr>
          <w:lang w:val="kk-KZ"/>
        </w:rPr>
      </w:pPr>
    </w:p>
    <w:p w:rsidR="004F652D" w:rsidRDefault="004F652D" w:rsidP="004F652D">
      <w:pPr>
        <w:jc w:val="both"/>
        <w:rPr>
          <w:lang w:val="kk-KZ"/>
        </w:rPr>
      </w:pPr>
    </w:p>
    <w:p w:rsidR="004F652D" w:rsidRDefault="004F652D" w:rsidP="004F652D">
      <w:pPr>
        <w:jc w:val="both"/>
        <w:rPr>
          <w:lang w:val="kk-KZ"/>
        </w:rPr>
      </w:pPr>
    </w:p>
    <w:p w:rsidR="004F652D" w:rsidRDefault="004F652D" w:rsidP="004F652D">
      <w:pPr>
        <w:jc w:val="both"/>
        <w:rPr>
          <w:lang w:val="kk-KZ"/>
        </w:rPr>
      </w:pPr>
    </w:p>
    <w:p w:rsidR="004F652D" w:rsidRDefault="004F652D" w:rsidP="004F652D">
      <w:pPr>
        <w:jc w:val="both"/>
        <w:rPr>
          <w:lang w:val="kk-KZ"/>
        </w:rPr>
      </w:pPr>
    </w:p>
    <w:p w:rsidR="004F652D" w:rsidRDefault="004F652D" w:rsidP="004F652D">
      <w:pPr>
        <w:jc w:val="both"/>
        <w:rPr>
          <w:lang w:val="kk-KZ"/>
        </w:rPr>
      </w:pPr>
    </w:p>
    <w:p w:rsidR="004F652D" w:rsidRDefault="004F652D" w:rsidP="004F652D">
      <w:pPr>
        <w:jc w:val="both"/>
        <w:rPr>
          <w:lang w:val="kk-KZ"/>
        </w:rPr>
      </w:pPr>
    </w:p>
    <w:p w:rsidR="004F652D" w:rsidRDefault="004F652D" w:rsidP="004F652D">
      <w:pPr>
        <w:jc w:val="both"/>
        <w:rPr>
          <w:lang w:val="kk-KZ"/>
        </w:rPr>
      </w:pPr>
    </w:p>
    <w:p w:rsidR="004F652D" w:rsidRPr="00D56CA3" w:rsidRDefault="004F652D" w:rsidP="004F652D">
      <w:pPr>
        <w:jc w:val="both"/>
        <w:rPr>
          <w:b/>
          <w:lang w:val="kk-KZ"/>
        </w:rPr>
      </w:pPr>
      <w:r w:rsidRPr="00D56CA3">
        <w:rPr>
          <w:b/>
          <w:lang w:val="kk-KZ"/>
        </w:rPr>
        <w:t>ҮІ тапсырма.        Салыстыру.  Венн диаграммасы.</w:t>
      </w:r>
    </w:p>
    <w:p w:rsidR="004F652D" w:rsidRDefault="004F652D" w:rsidP="004F652D">
      <w:pPr>
        <w:jc w:val="both"/>
        <w:rPr>
          <w:lang w:val="kk-KZ"/>
        </w:rPr>
      </w:pPr>
    </w:p>
    <w:tbl>
      <w:tblPr>
        <w:tblW w:w="0" w:type="auto"/>
        <w:tblInd w:w="-5" w:type="dxa"/>
        <w:tblLayout w:type="fixed"/>
        <w:tblLook w:val="0000"/>
      </w:tblPr>
      <w:tblGrid>
        <w:gridCol w:w="5366"/>
        <w:gridCol w:w="5376"/>
      </w:tblGrid>
      <w:tr w:rsidR="004F652D" w:rsidTr="000E2A4B">
        <w:tc>
          <w:tcPr>
            <w:tcW w:w="5366"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center"/>
              <w:rPr>
                <w:b/>
                <w:sz w:val="36"/>
                <w:szCs w:val="36"/>
                <w:lang w:val="kk-KZ"/>
              </w:rPr>
            </w:pPr>
            <w:r>
              <w:rPr>
                <w:b/>
                <w:sz w:val="36"/>
                <w:szCs w:val="36"/>
                <w:lang w:val="kk-KZ"/>
              </w:rPr>
              <w:t>І-топ</w:t>
            </w:r>
          </w:p>
        </w:tc>
        <w:tc>
          <w:tcPr>
            <w:tcW w:w="5376"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center"/>
              <w:rPr>
                <w:b/>
                <w:sz w:val="36"/>
                <w:szCs w:val="36"/>
                <w:lang w:val="kk-KZ"/>
              </w:rPr>
            </w:pPr>
            <w:r>
              <w:rPr>
                <w:b/>
                <w:sz w:val="36"/>
                <w:szCs w:val="36"/>
                <w:lang w:val="kk-KZ"/>
              </w:rPr>
              <w:t>ІІ-топ</w:t>
            </w:r>
          </w:p>
        </w:tc>
      </w:tr>
      <w:tr w:rsidR="004F652D" w:rsidTr="000E2A4B">
        <w:tc>
          <w:tcPr>
            <w:tcW w:w="5366"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Салалас құрмалас сөйлем-сабақтас құрмалас сөйлем</w:t>
            </w:r>
          </w:p>
        </w:tc>
        <w:tc>
          <w:tcPr>
            <w:tcW w:w="5376"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r>
              <w:rPr>
                <w:lang w:val="kk-KZ"/>
              </w:rPr>
              <w:t>Қарсылықты салалас–Қарсылықты бағыныңқылы сабақтас</w:t>
            </w:r>
          </w:p>
        </w:tc>
      </w:tr>
      <w:tr w:rsidR="004F652D" w:rsidTr="000E2A4B">
        <w:tc>
          <w:tcPr>
            <w:tcW w:w="5366"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r>
              <w:rPr>
                <w:lang w:val="kk-KZ"/>
              </w:rPr>
              <w:t>Ыңғайлас салалас –мезгіл бағыныңқылы сабақтас</w:t>
            </w:r>
          </w:p>
        </w:tc>
        <w:tc>
          <w:tcPr>
            <w:tcW w:w="5376"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r>
              <w:rPr>
                <w:lang w:val="kk-KZ"/>
              </w:rPr>
              <w:t>Себеп салдар салалас- Себеп бағыныққылы сабақтас</w:t>
            </w:r>
          </w:p>
        </w:tc>
      </w:tr>
    </w:tbl>
    <w:p w:rsidR="004F652D" w:rsidRDefault="004F652D" w:rsidP="004F652D">
      <w:pPr>
        <w:jc w:val="both"/>
        <w:rPr>
          <w:lang w:val="kk-KZ"/>
        </w:rPr>
      </w:pPr>
    </w:p>
    <w:p w:rsidR="004F652D" w:rsidRDefault="004F652D" w:rsidP="004F652D">
      <w:pPr>
        <w:jc w:val="both"/>
        <w:rPr>
          <w:lang w:val="kk-KZ"/>
        </w:rPr>
      </w:pPr>
      <w:r>
        <w:rPr>
          <w:lang w:val="kk-KZ"/>
        </w:rPr>
        <w:t>ҮІІ тапсырма.( Сыныпта әдебиет пәнін таңдаған оқушылар бар, сол себепті пәнмен байланыс.)</w:t>
      </w:r>
    </w:p>
    <w:p w:rsidR="004F652D" w:rsidRDefault="004F652D" w:rsidP="004F652D">
      <w:pPr>
        <w:jc w:val="both"/>
        <w:rPr>
          <w:lang w:val="kk-KZ"/>
        </w:rPr>
      </w:pPr>
      <w:r>
        <w:rPr>
          <w:lang w:val="kk-KZ"/>
        </w:rPr>
        <w:t xml:space="preserve">                                                              «Ойлан, тап»</w:t>
      </w:r>
    </w:p>
    <w:p w:rsidR="004F652D" w:rsidRDefault="004F652D" w:rsidP="004F652D">
      <w:pPr>
        <w:jc w:val="both"/>
        <w:rPr>
          <w:lang w:val="kk-KZ"/>
        </w:rPr>
      </w:pPr>
    </w:p>
    <w:tbl>
      <w:tblPr>
        <w:tblW w:w="0" w:type="auto"/>
        <w:tblInd w:w="-5" w:type="dxa"/>
        <w:tblLayout w:type="fixed"/>
        <w:tblLook w:val="0000"/>
      </w:tblPr>
      <w:tblGrid>
        <w:gridCol w:w="4428"/>
        <w:gridCol w:w="3240"/>
        <w:gridCol w:w="3546"/>
      </w:tblGrid>
      <w:tr w:rsidR="004F652D" w:rsidTr="000E2A4B">
        <w:tc>
          <w:tcPr>
            <w:tcW w:w="4428"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center"/>
              <w:rPr>
                <w:b/>
                <w:sz w:val="28"/>
                <w:szCs w:val="28"/>
                <w:lang w:val="kk-KZ"/>
              </w:rPr>
            </w:pPr>
            <w:r>
              <w:rPr>
                <w:b/>
                <w:sz w:val="28"/>
                <w:szCs w:val="28"/>
                <w:lang w:val="kk-KZ"/>
              </w:rPr>
              <w:t>Шығармадан үзінді?</w:t>
            </w:r>
          </w:p>
        </w:tc>
        <w:tc>
          <w:tcPr>
            <w:tcW w:w="3240"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rPr>
                <w:b/>
                <w:sz w:val="28"/>
                <w:szCs w:val="28"/>
                <w:lang w:val="kk-KZ"/>
              </w:rPr>
            </w:pPr>
            <w:r>
              <w:rPr>
                <w:b/>
                <w:sz w:val="28"/>
                <w:szCs w:val="28"/>
                <w:lang w:val="kk-KZ"/>
              </w:rPr>
              <w:t xml:space="preserve">Қай шығармадан </w:t>
            </w:r>
          </w:p>
          <w:p w:rsidR="004F652D" w:rsidRDefault="004F652D" w:rsidP="000E2A4B">
            <w:pPr>
              <w:rPr>
                <w:b/>
                <w:sz w:val="28"/>
                <w:szCs w:val="28"/>
                <w:lang w:val="kk-KZ"/>
              </w:rPr>
            </w:pPr>
            <w:r>
              <w:rPr>
                <w:b/>
                <w:sz w:val="28"/>
                <w:szCs w:val="28"/>
                <w:lang w:val="kk-KZ"/>
              </w:rPr>
              <w:t>алынған? Кімнің жазғаны?</w:t>
            </w: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rPr>
                <w:b/>
                <w:sz w:val="28"/>
                <w:szCs w:val="28"/>
                <w:lang w:val="kk-KZ"/>
              </w:rPr>
            </w:pPr>
            <w:r>
              <w:rPr>
                <w:b/>
                <w:sz w:val="28"/>
                <w:szCs w:val="28"/>
                <w:lang w:val="kk-KZ"/>
              </w:rPr>
              <w:t xml:space="preserve">Салалас түрін анықта. </w:t>
            </w:r>
          </w:p>
          <w:p w:rsidR="004F652D" w:rsidRDefault="004F652D" w:rsidP="000E2A4B">
            <w:pPr>
              <w:rPr>
                <w:b/>
                <w:sz w:val="28"/>
                <w:szCs w:val="28"/>
                <w:lang w:val="kk-KZ"/>
              </w:rPr>
            </w:pPr>
          </w:p>
        </w:tc>
      </w:tr>
      <w:tr w:rsidR="004F652D" w:rsidTr="000E2A4B">
        <w:trPr>
          <w:trHeight w:val="870"/>
        </w:trPr>
        <w:tc>
          <w:tcPr>
            <w:tcW w:w="4428" w:type="dxa"/>
            <w:tcBorders>
              <w:top w:val="single" w:sz="4" w:space="0" w:color="000000"/>
              <w:left w:val="single" w:sz="4" w:space="0" w:color="000000"/>
              <w:bottom w:val="single" w:sz="4" w:space="0" w:color="000000"/>
            </w:tcBorders>
            <w:shd w:val="clear" w:color="auto" w:fill="auto"/>
          </w:tcPr>
          <w:p w:rsidR="004F652D" w:rsidRDefault="004F652D" w:rsidP="000E2A4B">
            <w:pPr>
              <w:numPr>
                <w:ilvl w:val="0"/>
                <w:numId w:val="1"/>
              </w:numPr>
              <w:snapToGrid w:val="0"/>
              <w:jc w:val="both"/>
              <w:rPr>
                <w:lang w:val="kk-KZ"/>
              </w:rPr>
            </w:pPr>
            <w:r>
              <w:rPr>
                <w:lang w:val="kk-KZ"/>
              </w:rPr>
              <w:t>Бақтығұл інісін біресе арқасына салып арқалады, біресе қолынан жетектеп жүрді.</w:t>
            </w:r>
          </w:p>
          <w:p w:rsidR="004F652D" w:rsidRDefault="004F652D" w:rsidP="000E2A4B">
            <w:pPr>
              <w:numPr>
                <w:ilvl w:val="0"/>
                <w:numId w:val="1"/>
              </w:numPr>
              <w:jc w:val="both"/>
              <w:rPr>
                <w:lang w:val="kk-KZ"/>
              </w:rPr>
            </w:pPr>
            <w:r>
              <w:rPr>
                <w:lang w:val="kk-KZ"/>
              </w:rPr>
              <w:t>Айналаны қоршаған табиғаттың өз заңы бар, оны адамдар түсіне білуі қажет (идеясы)</w:t>
            </w:r>
          </w:p>
        </w:tc>
        <w:tc>
          <w:tcPr>
            <w:tcW w:w="3240"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r>
              <w:rPr>
                <w:lang w:val="kk-KZ"/>
              </w:rPr>
              <w:t xml:space="preserve"> </w:t>
            </w:r>
          </w:p>
          <w:p w:rsidR="004F652D" w:rsidRDefault="004F652D" w:rsidP="000E2A4B">
            <w:pPr>
              <w:jc w:val="both"/>
              <w:rPr>
                <w:lang w:val="kk-KZ"/>
              </w:rPr>
            </w:pPr>
          </w:p>
          <w:p w:rsidR="004F652D" w:rsidRDefault="004F652D" w:rsidP="000E2A4B">
            <w:pPr>
              <w:jc w:val="both"/>
              <w:rPr>
                <w:lang w:val="kk-KZ"/>
              </w:rPr>
            </w:pPr>
          </w:p>
        </w:tc>
      </w:tr>
      <w:tr w:rsidR="004F652D" w:rsidTr="000E2A4B">
        <w:trPr>
          <w:trHeight w:val="870"/>
        </w:trPr>
        <w:tc>
          <w:tcPr>
            <w:tcW w:w="4428" w:type="dxa"/>
            <w:tcBorders>
              <w:top w:val="single" w:sz="4" w:space="0" w:color="000000"/>
              <w:left w:val="single" w:sz="4" w:space="0" w:color="000000"/>
              <w:bottom w:val="single" w:sz="4" w:space="0" w:color="000000"/>
            </w:tcBorders>
            <w:shd w:val="clear" w:color="auto" w:fill="auto"/>
          </w:tcPr>
          <w:p w:rsidR="004F652D" w:rsidRDefault="004F652D" w:rsidP="000E2A4B">
            <w:pPr>
              <w:numPr>
                <w:ilvl w:val="0"/>
                <w:numId w:val="1"/>
              </w:numPr>
              <w:snapToGrid w:val="0"/>
              <w:jc w:val="both"/>
              <w:rPr>
                <w:lang w:val="kk-KZ"/>
              </w:rPr>
            </w:pPr>
            <w:r>
              <w:rPr>
                <w:lang w:val="kk-KZ"/>
              </w:rPr>
              <w:t>«Өз көңілімді барласам, дүниенің бәрі дос. Жарқыраған күн де дос, тұнжыраған түн де дос... Сауық құрам- ән сүйеми, саят құрам- сән сүйем, жалын ұрам- жар сүйем.»</w:t>
            </w:r>
          </w:p>
        </w:tc>
        <w:tc>
          <w:tcPr>
            <w:tcW w:w="3240"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r w:rsidR="004F652D" w:rsidTr="000E2A4B">
        <w:trPr>
          <w:trHeight w:val="870"/>
        </w:trPr>
        <w:tc>
          <w:tcPr>
            <w:tcW w:w="4428" w:type="dxa"/>
            <w:tcBorders>
              <w:top w:val="single" w:sz="4" w:space="0" w:color="000000"/>
              <w:left w:val="single" w:sz="4" w:space="0" w:color="000000"/>
              <w:bottom w:val="single" w:sz="4" w:space="0" w:color="000000"/>
            </w:tcBorders>
            <w:shd w:val="clear" w:color="auto" w:fill="auto"/>
          </w:tcPr>
          <w:p w:rsidR="004F652D" w:rsidRDefault="004F652D" w:rsidP="000E2A4B">
            <w:pPr>
              <w:numPr>
                <w:ilvl w:val="0"/>
                <w:numId w:val="1"/>
              </w:numPr>
              <w:snapToGrid w:val="0"/>
              <w:jc w:val="both"/>
              <w:rPr>
                <w:lang w:val="kk-KZ"/>
              </w:rPr>
            </w:pPr>
            <w:r>
              <w:rPr>
                <w:lang w:val="kk-KZ"/>
              </w:rPr>
              <w:t>«Қатонқарағайға кеткенім сол- ызаға шыдамадым, күн көру үшін кеттім. Қолымдағы қаражатым бір- ақ ай тұруға жететін еді».</w:t>
            </w:r>
          </w:p>
        </w:tc>
        <w:tc>
          <w:tcPr>
            <w:tcW w:w="3240" w:type="dxa"/>
            <w:tcBorders>
              <w:top w:val="single" w:sz="4" w:space="0" w:color="000000"/>
              <w:left w:val="single" w:sz="4" w:space="0" w:color="000000"/>
              <w:bottom w:val="single" w:sz="4" w:space="0" w:color="000000"/>
            </w:tcBorders>
            <w:shd w:val="clear" w:color="auto" w:fill="auto"/>
          </w:tcPr>
          <w:p w:rsidR="004F652D" w:rsidRDefault="004F652D" w:rsidP="000E2A4B">
            <w:pPr>
              <w:snapToGrid w:val="0"/>
              <w:jc w:val="both"/>
              <w:rPr>
                <w:lang w:val="kk-KZ"/>
              </w:rPr>
            </w:pPr>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rsidR="004F652D" w:rsidRDefault="004F652D" w:rsidP="000E2A4B">
            <w:pPr>
              <w:snapToGrid w:val="0"/>
              <w:jc w:val="both"/>
              <w:rPr>
                <w:lang w:val="kk-KZ"/>
              </w:rPr>
            </w:pPr>
          </w:p>
        </w:tc>
      </w:tr>
    </w:tbl>
    <w:p w:rsidR="004F652D" w:rsidRDefault="004F652D" w:rsidP="004F652D">
      <w:pPr>
        <w:jc w:val="both"/>
        <w:rPr>
          <w:lang w:val="kk-KZ"/>
        </w:rPr>
      </w:pPr>
    </w:p>
    <w:p w:rsidR="004F652D" w:rsidRPr="00D56CA3" w:rsidRDefault="004F652D" w:rsidP="004F652D">
      <w:pPr>
        <w:jc w:val="center"/>
        <w:rPr>
          <w:b/>
          <w:lang w:val="kk-KZ"/>
        </w:rPr>
      </w:pPr>
      <w:r w:rsidRPr="00D56CA3">
        <w:rPr>
          <w:b/>
          <w:lang w:val="kk-KZ"/>
        </w:rPr>
        <w:lastRenderedPageBreak/>
        <w:t>ҮІІІ Тест жұмысы</w:t>
      </w:r>
    </w:p>
    <w:p w:rsidR="004F652D" w:rsidRDefault="004F652D" w:rsidP="004F652D">
      <w:pPr>
        <w:jc w:val="both"/>
        <w:rPr>
          <w:lang w:val="kk-KZ"/>
        </w:rPr>
      </w:pPr>
    </w:p>
    <w:p w:rsidR="004F652D" w:rsidRDefault="004F652D" w:rsidP="004F652D">
      <w:pPr>
        <w:jc w:val="both"/>
        <w:rPr>
          <w:lang w:val="kk-KZ"/>
        </w:rPr>
      </w:pPr>
      <w:r>
        <w:rPr>
          <w:lang w:val="kk-KZ"/>
        </w:rPr>
        <w:t>1) Баламалы тест              (ия-жоқ)</w:t>
      </w:r>
    </w:p>
    <w:p w:rsidR="004F652D" w:rsidRDefault="004F652D" w:rsidP="004F652D">
      <w:pPr>
        <w:jc w:val="both"/>
        <w:rPr>
          <w:lang w:val="kk-KZ"/>
        </w:rPr>
      </w:pPr>
    </w:p>
    <w:p w:rsidR="004F652D" w:rsidRDefault="004F652D" w:rsidP="004F652D">
      <w:pPr>
        <w:jc w:val="both"/>
        <w:rPr>
          <w:lang w:val="kk-KZ"/>
        </w:rPr>
      </w:pPr>
    </w:p>
    <w:p w:rsidR="004F652D" w:rsidRDefault="004F652D" w:rsidP="004F652D">
      <w:pPr>
        <w:numPr>
          <w:ilvl w:val="0"/>
          <w:numId w:val="2"/>
        </w:numPr>
        <w:jc w:val="both"/>
        <w:rPr>
          <w:lang w:val="kk-KZ"/>
        </w:rPr>
      </w:pPr>
      <w:r>
        <w:rPr>
          <w:lang w:val="kk-KZ"/>
        </w:rPr>
        <w:t>Салаласа байланысқан құрмаластың құрамындағы жай сөйлемдердің баяндауыштары тиянақты бір -біріне тәуелді болмайды.</w:t>
      </w:r>
    </w:p>
    <w:p w:rsidR="004F652D" w:rsidRDefault="004F652D" w:rsidP="004F652D">
      <w:pPr>
        <w:numPr>
          <w:ilvl w:val="0"/>
          <w:numId w:val="2"/>
        </w:numPr>
        <w:jc w:val="both"/>
        <w:rPr>
          <w:lang w:val="kk-KZ"/>
        </w:rPr>
      </w:pPr>
      <w:r>
        <w:rPr>
          <w:lang w:val="kk-KZ"/>
        </w:rPr>
        <w:t>Салалас құрмалас сөйлемнің құрамындағы жай сөйлемдер сан жағынан тек екеу емес, одан да көп болуы мүмкін.</w:t>
      </w:r>
    </w:p>
    <w:p w:rsidR="004F652D" w:rsidRDefault="004F652D" w:rsidP="004F652D">
      <w:pPr>
        <w:numPr>
          <w:ilvl w:val="0"/>
          <w:numId w:val="2"/>
        </w:numPr>
        <w:jc w:val="both"/>
        <w:rPr>
          <w:lang w:val="kk-KZ"/>
        </w:rPr>
      </w:pPr>
      <w:r>
        <w:rPr>
          <w:lang w:val="kk-KZ"/>
        </w:rPr>
        <w:t>Ыңғайлас салаластың «және» жалғаулығы ешқашан қайталанбайды.</w:t>
      </w:r>
    </w:p>
    <w:p w:rsidR="004F652D" w:rsidRDefault="004F652D" w:rsidP="004F652D">
      <w:pPr>
        <w:numPr>
          <w:ilvl w:val="0"/>
          <w:numId w:val="2"/>
        </w:numPr>
        <w:jc w:val="both"/>
        <w:rPr>
          <w:lang w:val="kk-KZ"/>
        </w:rPr>
      </w:pPr>
      <w:r>
        <w:rPr>
          <w:lang w:val="kk-KZ"/>
        </w:rPr>
        <w:t>Себеп-салдар салалас құрмаластың құрамындағы жай сөйлемдердің орындарын ауыстыруға болмайды.</w:t>
      </w:r>
    </w:p>
    <w:p w:rsidR="004F652D" w:rsidRDefault="004F652D" w:rsidP="004F652D">
      <w:pPr>
        <w:numPr>
          <w:ilvl w:val="0"/>
          <w:numId w:val="2"/>
        </w:numPr>
        <w:jc w:val="both"/>
        <w:rPr>
          <w:lang w:val="kk-KZ"/>
        </w:rPr>
      </w:pPr>
      <w:r>
        <w:rPr>
          <w:lang w:val="kk-KZ"/>
        </w:rPr>
        <w:t>Қарсылықты салалас жалғаулықтары түсірілсе, тек үтір қойылады.</w:t>
      </w:r>
    </w:p>
    <w:p w:rsidR="004F652D" w:rsidRDefault="004F652D" w:rsidP="004F652D">
      <w:pPr>
        <w:numPr>
          <w:ilvl w:val="0"/>
          <w:numId w:val="2"/>
        </w:numPr>
        <w:jc w:val="both"/>
        <w:rPr>
          <w:lang w:val="kk-KZ"/>
        </w:rPr>
      </w:pPr>
      <w:r>
        <w:rPr>
          <w:lang w:val="kk-KZ"/>
        </w:rPr>
        <w:t>Түсіндірмелі салаластың аражігіне қос нүкте қойылады.</w:t>
      </w:r>
    </w:p>
    <w:p w:rsidR="004F652D" w:rsidRDefault="004F652D" w:rsidP="004F652D">
      <w:pPr>
        <w:numPr>
          <w:ilvl w:val="0"/>
          <w:numId w:val="2"/>
        </w:numPr>
        <w:jc w:val="both"/>
        <w:rPr>
          <w:lang w:val="kk-KZ"/>
        </w:rPr>
      </w:pPr>
      <w:r>
        <w:rPr>
          <w:lang w:val="kk-KZ"/>
        </w:rPr>
        <w:t>Талғаулы салаласта екі жай сөйлем арасында немесе шылауы бір рет келсе, онда сөйлем арасына үтір қойылады.</w:t>
      </w:r>
    </w:p>
    <w:p w:rsidR="004F652D" w:rsidRDefault="004F652D" w:rsidP="004F652D">
      <w:pPr>
        <w:numPr>
          <w:ilvl w:val="0"/>
          <w:numId w:val="2"/>
        </w:numPr>
        <w:jc w:val="both"/>
        <w:rPr>
          <w:lang w:val="kk-KZ"/>
        </w:rPr>
      </w:pPr>
      <w:r>
        <w:rPr>
          <w:lang w:val="kk-KZ"/>
        </w:rPr>
        <w:t>Кезектес салаластың құрамындағы жай сөйлемдер сабақтаса байланысады.</w:t>
      </w:r>
    </w:p>
    <w:p w:rsidR="004F652D" w:rsidRDefault="004F652D" w:rsidP="004F652D">
      <w:pPr>
        <w:numPr>
          <w:ilvl w:val="0"/>
          <w:numId w:val="2"/>
        </w:numPr>
        <w:jc w:val="both"/>
        <w:rPr>
          <w:lang w:val="kk-KZ"/>
        </w:rPr>
      </w:pPr>
      <w:r>
        <w:rPr>
          <w:lang w:val="kk-KZ"/>
        </w:rPr>
        <w:t>Қарсылықты салаласты қарсылықты бағыныңқылы сабақтас сөйлемге айналдыруға болады.</w:t>
      </w:r>
    </w:p>
    <w:p w:rsidR="004F652D" w:rsidRDefault="004F652D" w:rsidP="004F652D">
      <w:pPr>
        <w:numPr>
          <w:ilvl w:val="0"/>
          <w:numId w:val="2"/>
        </w:numPr>
        <w:jc w:val="both"/>
        <w:rPr>
          <w:lang w:val="kk-KZ"/>
        </w:rPr>
      </w:pPr>
      <w:r>
        <w:rPr>
          <w:lang w:val="kk-KZ"/>
        </w:rPr>
        <w:t>Аралас құрмалас кейде төрт жай сөйлемнің құрмаласуы арқылы да жасалады.</w:t>
      </w:r>
    </w:p>
    <w:p w:rsidR="004F652D" w:rsidRDefault="004F652D" w:rsidP="004F652D">
      <w:pPr>
        <w:ind w:left="360"/>
        <w:jc w:val="both"/>
        <w:rPr>
          <w:lang w:val="kk-KZ"/>
        </w:rPr>
      </w:pPr>
    </w:p>
    <w:p w:rsidR="004F652D" w:rsidRDefault="004F652D" w:rsidP="004F652D">
      <w:pPr>
        <w:ind w:left="360"/>
        <w:jc w:val="both"/>
        <w:rPr>
          <w:lang w:val="kk-KZ"/>
        </w:rPr>
      </w:pPr>
    </w:p>
    <w:p w:rsidR="004F652D" w:rsidRDefault="004F652D" w:rsidP="004F652D">
      <w:pPr>
        <w:ind w:left="360"/>
        <w:jc w:val="center"/>
        <w:rPr>
          <w:lang w:val="kk-KZ"/>
        </w:rPr>
      </w:pPr>
      <w:r w:rsidRPr="00D56CA3">
        <w:rPr>
          <w:b/>
          <w:lang w:val="kk-KZ"/>
        </w:rPr>
        <w:t>Тест тапсырмалары</w:t>
      </w:r>
      <w:r>
        <w:rPr>
          <w:lang w:val="kk-KZ"/>
        </w:rPr>
        <w:t xml:space="preserve"> 2010- 2011 оқу жылдарындағы бітірушілерге арналған тест жинақтарынан алынған.)</w:t>
      </w:r>
    </w:p>
    <w:p w:rsidR="004F652D" w:rsidRDefault="004F652D" w:rsidP="004F652D">
      <w:pPr>
        <w:numPr>
          <w:ilvl w:val="1"/>
          <w:numId w:val="2"/>
        </w:numPr>
        <w:jc w:val="both"/>
        <w:rPr>
          <w:lang w:val="kk-KZ"/>
        </w:rPr>
      </w:pPr>
      <w:r>
        <w:rPr>
          <w:lang w:val="kk-KZ"/>
        </w:rPr>
        <w:t>Ашық тест.</w:t>
      </w:r>
    </w:p>
    <w:p w:rsidR="004F652D" w:rsidRDefault="004F652D" w:rsidP="004F652D">
      <w:pPr>
        <w:jc w:val="both"/>
        <w:rPr>
          <w:lang w:val="kk-KZ"/>
        </w:rPr>
      </w:pPr>
      <w:r>
        <w:rPr>
          <w:lang w:val="kk-KZ"/>
        </w:rPr>
        <w:t>1.Салалас құрмалас сөйлемді табыңыз.</w:t>
      </w:r>
    </w:p>
    <w:p w:rsidR="004F652D" w:rsidRDefault="004F652D" w:rsidP="004F652D">
      <w:pPr>
        <w:jc w:val="both"/>
        <w:rPr>
          <w:lang w:val="kk-KZ"/>
        </w:rPr>
      </w:pPr>
      <w:r>
        <w:rPr>
          <w:lang w:val="kk-KZ"/>
        </w:rPr>
        <w:t>А) Бұдан әрі екеуі де үндескен жоқ.</w:t>
      </w:r>
    </w:p>
    <w:p w:rsidR="004F652D" w:rsidRDefault="004F652D" w:rsidP="004F652D">
      <w:pPr>
        <w:jc w:val="both"/>
        <w:rPr>
          <w:lang w:val="kk-KZ"/>
        </w:rPr>
      </w:pPr>
      <w:r>
        <w:rPr>
          <w:lang w:val="kk-KZ"/>
        </w:rPr>
        <w:t>В) Бір кезде орман шуылдап, дауыл соқты.</w:t>
      </w:r>
    </w:p>
    <w:p w:rsidR="004F652D" w:rsidRDefault="004F652D" w:rsidP="004F652D">
      <w:pPr>
        <w:jc w:val="both"/>
        <w:rPr>
          <w:lang w:val="kk-KZ"/>
        </w:rPr>
      </w:pPr>
      <w:r>
        <w:rPr>
          <w:lang w:val="kk-KZ"/>
        </w:rPr>
        <w:t>С) Ізденіс түбі- жеңіс.</w:t>
      </w:r>
    </w:p>
    <w:p w:rsidR="004F652D" w:rsidRDefault="004F652D" w:rsidP="004F652D">
      <w:pPr>
        <w:jc w:val="both"/>
        <w:rPr>
          <w:lang w:val="kk-KZ"/>
        </w:rPr>
      </w:pPr>
      <w:r>
        <w:rPr>
          <w:lang w:val="kk-KZ"/>
        </w:rPr>
        <w:t>Д) Танк өз- өзінен жұлқынып қалғандай болды да, гүрс етіп шаң- топырақ бұрқ ете қалды.</w:t>
      </w:r>
    </w:p>
    <w:p w:rsidR="004F652D" w:rsidRDefault="004F652D" w:rsidP="004F652D">
      <w:pPr>
        <w:jc w:val="both"/>
        <w:rPr>
          <w:lang w:val="kk-KZ"/>
        </w:rPr>
      </w:pPr>
      <w:r>
        <w:rPr>
          <w:lang w:val="kk-KZ"/>
        </w:rPr>
        <w:t>Е) Жақсы, үлгілі комбайншы бола алсақ, бұдан артық не абырой бар?</w:t>
      </w:r>
    </w:p>
    <w:p w:rsidR="004F652D" w:rsidRDefault="004F652D" w:rsidP="004F652D">
      <w:pPr>
        <w:jc w:val="both"/>
        <w:rPr>
          <w:bCs/>
          <w:lang w:val="kk-KZ"/>
        </w:rPr>
      </w:pPr>
      <w:r>
        <w:rPr>
          <w:bCs/>
          <w:lang w:val="kk-KZ"/>
        </w:rPr>
        <w:t xml:space="preserve">2. Не, немесе, я, яки жалғаулықтарымен  келетін салаластың түрін табыңыз. </w:t>
      </w:r>
    </w:p>
    <w:p w:rsidR="004F652D" w:rsidRDefault="004F652D" w:rsidP="004F652D">
      <w:pPr>
        <w:jc w:val="both"/>
        <w:rPr>
          <w:bCs/>
          <w:lang w:val="kk-KZ"/>
        </w:rPr>
      </w:pPr>
      <w:r>
        <w:rPr>
          <w:bCs/>
          <w:lang w:val="kk-KZ"/>
        </w:rPr>
        <w:t xml:space="preserve">А) Кезектес </w:t>
      </w:r>
    </w:p>
    <w:p w:rsidR="004F652D" w:rsidRDefault="004F652D" w:rsidP="004F652D">
      <w:pPr>
        <w:jc w:val="both"/>
        <w:rPr>
          <w:bCs/>
          <w:lang w:val="kk-KZ"/>
        </w:rPr>
      </w:pPr>
      <w:r>
        <w:rPr>
          <w:bCs/>
          <w:lang w:val="kk-KZ"/>
        </w:rPr>
        <w:t xml:space="preserve">В) Ыңғайлас </w:t>
      </w:r>
    </w:p>
    <w:p w:rsidR="004F652D" w:rsidRDefault="004F652D" w:rsidP="004F652D">
      <w:pPr>
        <w:jc w:val="both"/>
        <w:rPr>
          <w:bCs/>
          <w:lang w:val="kk-KZ"/>
        </w:rPr>
      </w:pPr>
      <w:r>
        <w:rPr>
          <w:bCs/>
          <w:lang w:val="kk-KZ"/>
        </w:rPr>
        <w:t xml:space="preserve">С) Себеп-салдар </w:t>
      </w:r>
    </w:p>
    <w:p w:rsidR="004F652D" w:rsidRDefault="004F652D" w:rsidP="004F652D">
      <w:pPr>
        <w:jc w:val="both"/>
        <w:rPr>
          <w:bCs/>
          <w:lang w:val="kk-KZ"/>
        </w:rPr>
      </w:pPr>
      <w:r>
        <w:rPr>
          <w:bCs/>
          <w:lang w:val="kk-KZ"/>
        </w:rPr>
        <w:t xml:space="preserve">Д) Қарсылықты </w:t>
      </w:r>
    </w:p>
    <w:p w:rsidR="004F652D" w:rsidRPr="006456B3" w:rsidRDefault="004F652D" w:rsidP="004F652D">
      <w:pPr>
        <w:jc w:val="both"/>
        <w:rPr>
          <w:bCs/>
          <w:lang w:val="kk-KZ"/>
        </w:rPr>
      </w:pPr>
      <w:r>
        <w:rPr>
          <w:bCs/>
          <w:lang w:val="kk-KZ"/>
        </w:rPr>
        <w:t>Е)Талғаулы  </w:t>
      </w:r>
      <w:r w:rsidRPr="006456B3">
        <w:rPr>
          <w:bCs/>
          <w:lang w:val="kk-KZ"/>
        </w:rPr>
        <w:t xml:space="preserve"> </w:t>
      </w:r>
    </w:p>
    <w:p w:rsidR="004F652D" w:rsidRDefault="004F652D" w:rsidP="004F652D">
      <w:pPr>
        <w:jc w:val="both"/>
        <w:rPr>
          <w:bCs/>
          <w:lang w:val="kk-KZ"/>
        </w:rPr>
      </w:pPr>
      <w:r>
        <w:rPr>
          <w:bCs/>
          <w:lang w:val="kk-KZ"/>
        </w:rPr>
        <w:t xml:space="preserve">3. Салалас құрмалас сөйлемді табыңыз. </w:t>
      </w:r>
    </w:p>
    <w:p w:rsidR="004F652D" w:rsidRDefault="004F652D" w:rsidP="004F652D">
      <w:pPr>
        <w:jc w:val="both"/>
        <w:rPr>
          <w:bCs/>
          <w:lang w:val="kk-KZ"/>
        </w:rPr>
      </w:pPr>
      <w:r>
        <w:rPr>
          <w:bCs/>
          <w:lang w:val="kk-KZ"/>
        </w:rPr>
        <w:t xml:space="preserve">А) Шоқан біздің қасымызда  жасы кіші болса да, үлкен кісідей болатын. </w:t>
      </w:r>
    </w:p>
    <w:p w:rsidR="004F652D" w:rsidRDefault="004F652D" w:rsidP="004F652D">
      <w:pPr>
        <w:jc w:val="both"/>
        <w:rPr>
          <w:bCs/>
          <w:lang w:val="kk-KZ"/>
        </w:rPr>
      </w:pPr>
      <w:r>
        <w:rPr>
          <w:bCs/>
          <w:lang w:val="kk-KZ"/>
        </w:rPr>
        <w:t>В) Ол қолынан келсе, қазақ халқына  жақсылық жасауға  ұмтылатын.</w:t>
      </w:r>
    </w:p>
    <w:p w:rsidR="004F652D" w:rsidRDefault="004F652D" w:rsidP="004F652D">
      <w:pPr>
        <w:jc w:val="both"/>
        <w:rPr>
          <w:bCs/>
          <w:lang w:val="kk-KZ"/>
        </w:rPr>
      </w:pPr>
      <w:r>
        <w:rPr>
          <w:bCs/>
          <w:lang w:val="kk-KZ"/>
        </w:rPr>
        <w:t>С) Осыған дейін ол ауыл  мектебінде оқыса, қазір қалада  дәріс алуда .</w:t>
      </w:r>
    </w:p>
    <w:p w:rsidR="004F652D" w:rsidRDefault="004F652D" w:rsidP="004F652D">
      <w:pPr>
        <w:jc w:val="both"/>
        <w:rPr>
          <w:bCs/>
          <w:lang w:val="kk-KZ"/>
        </w:rPr>
      </w:pPr>
      <w:r>
        <w:rPr>
          <w:bCs/>
          <w:lang w:val="kk-KZ"/>
        </w:rPr>
        <w:t>Д) Оның білімге деген  құштарлығы  арта түсті, өз білімін  кеңейтудің  басқа да жолдарын  іздестіре бастады.</w:t>
      </w:r>
    </w:p>
    <w:p w:rsidR="004F652D" w:rsidRDefault="004F652D" w:rsidP="004F652D">
      <w:pPr>
        <w:jc w:val="both"/>
        <w:rPr>
          <w:bCs/>
          <w:lang w:val="kk-KZ"/>
        </w:rPr>
      </w:pPr>
      <w:r>
        <w:rPr>
          <w:bCs/>
          <w:lang w:val="kk-KZ"/>
        </w:rPr>
        <w:t xml:space="preserve">Е) Ұдайы ізденген адам өз бетімен  білімін жетілдіріп, өздігінен дами алады. </w:t>
      </w:r>
    </w:p>
    <w:p w:rsidR="004F652D" w:rsidRDefault="004F652D" w:rsidP="004F652D">
      <w:pPr>
        <w:jc w:val="both"/>
        <w:rPr>
          <w:bCs/>
          <w:lang w:val="kk-KZ"/>
        </w:rPr>
      </w:pPr>
      <w:r>
        <w:rPr>
          <w:bCs/>
          <w:lang w:val="kk-KZ"/>
        </w:rPr>
        <w:t xml:space="preserve">4. Салалас құрмалас сөйлемді табыңыз. </w:t>
      </w:r>
    </w:p>
    <w:p w:rsidR="004F652D" w:rsidRDefault="004F652D" w:rsidP="004F652D">
      <w:pPr>
        <w:jc w:val="both"/>
        <w:rPr>
          <w:bCs/>
          <w:lang w:val="kk-KZ"/>
        </w:rPr>
      </w:pPr>
      <w:r>
        <w:rPr>
          <w:bCs/>
          <w:lang w:val="kk-KZ"/>
        </w:rPr>
        <w:t xml:space="preserve">А) Бұдан әрі екеуі де үндескен жоқ. </w:t>
      </w:r>
    </w:p>
    <w:p w:rsidR="004F652D" w:rsidRDefault="004F652D" w:rsidP="004F652D">
      <w:pPr>
        <w:jc w:val="both"/>
        <w:rPr>
          <w:bCs/>
          <w:lang w:val="kk-KZ"/>
        </w:rPr>
      </w:pPr>
      <w:r>
        <w:rPr>
          <w:bCs/>
          <w:lang w:val="kk-KZ"/>
        </w:rPr>
        <w:t>В) Бір кезде  орман шуылдап, дауыл соқты.</w:t>
      </w:r>
    </w:p>
    <w:p w:rsidR="004F652D" w:rsidRDefault="004F652D" w:rsidP="004F652D">
      <w:pPr>
        <w:jc w:val="both"/>
        <w:rPr>
          <w:bCs/>
          <w:lang w:val="kk-KZ"/>
        </w:rPr>
      </w:pPr>
      <w:r>
        <w:rPr>
          <w:bCs/>
          <w:lang w:val="kk-KZ"/>
        </w:rPr>
        <w:t xml:space="preserve">С) Ізденіс түбі- жеңіс. </w:t>
      </w:r>
    </w:p>
    <w:p w:rsidR="004F652D" w:rsidRDefault="004F652D" w:rsidP="004F652D">
      <w:pPr>
        <w:jc w:val="both"/>
        <w:rPr>
          <w:bCs/>
          <w:lang w:val="kk-KZ"/>
        </w:rPr>
      </w:pPr>
      <w:r>
        <w:rPr>
          <w:bCs/>
          <w:lang w:val="kk-KZ"/>
        </w:rPr>
        <w:t xml:space="preserve">Д) Танк өз-өзінен жұлқынып қалғандай болды да,  гүрс етіп шаң-топырақ бұрқ ете қалды. </w:t>
      </w:r>
    </w:p>
    <w:p w:rsidR="004F652D" w:rsidRDefault="004F652D" w:rsidP="004F652D">
      <w:pPr>
        <w:jc w:val="both"/>
        <w:rPr>
          <w:bCs/>
          <w:lang w:val="kk-KZ"/>
        </w:rPr>
      </w:pPr>
      <w:r>
        <w:rPr>
          <w:bCs/>
          <w:lang w:val="kk-KZ"/>
        </w:rPr>
        <w:t xml:space="preserve">Е) Жақсы, үлгілі комбайншы  бола алсақ, бұдан артық  не абырой бар? </w:t>
      </w:r>
    </w:p>
    <w:p w:rsidR="004F652D" w:rsidRDefault="004F652D" w:rsidP="004F652D">
      <w:pPr>
        <w:jc w:val="both"/>
        <w:rPr>
          <w:bCs/>
          <w:lang w:val="kk-KZ"/>
        </w:rPr>
      </w:pPr>
      <w:r>
        <w:rPr>
          <w:bCs/>
          <w:lang w:val="kk-KZ"/>
        </w:rPr>
        <w:t xml:space="preserve">5.Түсіндірмелі салаласты  көрсетіңіз. </w:t>
      </w:r>
    </w:p>
    <w:p w:rsidR="004F652D" w:rsidRDefault="004F652D" w:rsidP="004F652D">
      <w:pPr>
        <w:jc w:val="both"/>
        <w:rPr>
          <w:bCs/>
          <w:lang w:val="kk-KZ"/>
        </w:rPr>
      </w:pPr>
      <w:r>
        <w:rPr>
          <w:bCs/>
          <w:lang w:val="kk-KZ"/>
        </w:rPr>
        <w:t xml:space="preserve">А) Ол қызына  2 түрлі  нәрсені  үйретуге  тырысты: бірі-тұрақтылық, бірі-махаббат. </w:t>
      </w:r>
    </w:p>
    <w:p w:rsidR="004F652D" w:rsidRDefault="004F652D" w:rsidP="004F652D">
      <w:pPr>
        <w:jc w:val="both"/>
        <w:rPr>
          <w:bCs/>
          <w:lang w:val="kk-KZ"/>
        </w:rPr>
      </w:pPr>
      <w:r>
        <w:rPr>
          <w:bCs/>
          <w:lang w:val="kk-KZ"/>
        </w:rPr>
        <w:t xml:space="preserve">В) Халықтардың жарқын  өмірінің кепілі-бірлік пен береке. </w:t>
      </w:r>
    </w:p>
    <w:p w:rsidR="004F652D" w:rsidRDefault="004F652D" w:rsidP="004F652D">
      <w:pPr>
        <w:jc w:val="both"/>
        <w:rPr>
          <w:bCs/>
          <w:lang w:val="kk-KZ"/>
        </w:rPr>
      </w:pPr>
      <w:r>
        <w:rPr>
          <w:bCs/>
          <w:lang w:val="kk-KZ"/>
        </w:rPr>
        <w:t xml:space="preserve">С) Өтірікші өзін алдайды. </w:t>
      </w:r>
    </w:p>
    <w:p w:rsidR="004F652D" w:rsidRDefault="004F652D" w:rsidP="004F652D">
      <w:pPr>
        <w:jc w:val="both"/>
        <w:rPr>
          <w:bCs/>
          <w:lang w:val="kk-KZ"/>
        </w:rPr>
      </w:pPr>
      <w:r>
        <w:rPr>
          <w:bCs/>
          <w:lang w:val="kk-KZ"/>
        </w:rPr>
        <w:t xml:space="preserve">Д) Дүниеде  айнымайтын  қорғаушың-ақыл. </w:t>
      </w:r>
    </w:p>
    <w:p w:rsidR="004F652D" w:rsidRDefault="004F652D" w:rsidP="004F652D">
      <w:pPr>
        <w:jc w:val="both"/>
        <w:rPr>
          <w:bCs/>
          <w:lang w:val="kk-KZ"/>
        </w:rPr>
      </w:pPr>
      <w:r>
        <w:rPr>
          <w:bCs/>
          <w:lang w:val="kk-KZ"/>
        </w:rPr>
        <w:lastRenderedPageBreak/>
        <w:t xml:space="preserve">Е) Айтар ештеңесі  жоқтар  әрқашан  нашар сөйлейді. </w:t>
      </w:r>
    </w:p>
    <w:p w:rsidR="004F652D" w:rsidRDefault="004F652D" w:rsidP="004F652D">
      <w:pPr>
        <w:jc w:val="both"/>
        <w:rPr>
          <w:bCs/>
          <w:lang w:val="kk-KZ"/>
        </w:rPr>
      </w:pPr>
      <w:r>
        <w:rPr>
          <w:bCs/>
          <w:lang w:val="kk-KZ"/>
        </w:rPr>
        <w:t xml:space="preserve">6. Себеп мәнді жай сөйлемі бұрын  орналасқан  құрмалас сөйлемді көрсетіңіз. </w:t>
      </w:r>
    </w:p>
    <w:p w:rsidR="004F652D" w:rsidRDefault="004F652D" w:rsidP="004F652D">
      <w:pPr>
        <w:jc w:val="both"/>
        <w:rPr>
          <w:bCs/>
          <w:lang w:val="kk-KZ"/>
        </w:rPr>
      </w:pPr>
      <w:r>
        <w:rPr>
          <w:bCs/>
          <w:lang w:val="kk-KZ"/>
        </w:rPr>
        <w:t xml:space="preserve">А) Сізді  ешкім шақырған жоқ, сондықтан сіз бармайсыз. </w:t>
      </w:r>
    </w:p>
    <w:p w:rsidR="004F652D" w:rsidRDefault="004F652D" w:rsidP="004F652D">
      <w:pPr>
        <w:jc w:val="both"/>
        <w:rPr>
          <w:bCs/>
          <w:lang w:val="kk-KZ"/>
        </w:rPr>
      </w:pPr>
      <w:r>
        <w:rPr>
          <w:bCs/>
          <w:lang w:val="kk-KZ"/>
        </w:rPr>
        <w:t xml:space="preserve">В) Амалсыз  қонуға тура келді, өйткені  мезгіл кешкіріп кетті. </w:t>
      </w:r>
    </w:p>
    <w:p w:rsidR="004F652D" w:rsidRDefault="004F652D" w:rsidP="004F652D">
      <w:pPr>
        <w:jc w:val="both"/>
        <w:rPr>
          <w:bCs/>
          <w:lang w:val="kk-KZ"/>
        </w:rPr>
      </w:pPr>
      <w:r>
        <w:rPr>
          <w:bCs/>
          <w:lang w:val="kk-KZ"/>
        </w:rPr>
        <w:t xml:space="preserve">С) Мен қорқып тұрмын,  неге десеңіз  қолың қатты дейді. </w:t>
      </w:r>
    </w:p>
    <w:p w:rsidR="004F652D" w:rsidRDefault="004F652D" w:rsidP="004F652D">
      <w:pPr>
        <w:jc w:val="both"/>
        <w:rPr>
          <w:bCs/>
          <w:lang w:val="kk-KZ"/>
        </w:rPr>
      </w:pPr>
      <w:r>
        <w:rPr>
          <w:bCs/>
          <w:lang w:val="kk-KZ"/>
        </w:rPr>
        <w:t xml:space="preserve">Д) Тереңге  балық  уылдырық  шаша алмайды, неге десең,  оның уылдырық оралатын не балдыр, не шөп жоқ. </w:t>
      </w:r>
    </w:p>
    <w:p w:rsidR="004F652D" w:rsidRDefault="004F652D" w:rsidP="004F652D">
      <w:pPr>
        <w:jc w:val="both"/>
        <w:rPr>
          <w:bCs/>
          <w:lang w:val="kk-KZ"/>
        </w:rPr>
      </w:pPr>
      <w:r>
        <w:rPr>
          <w:bCs/>
          <w:lang w:val="kk-KZ"/>
        </w:rPr>
        <w:t xml:space="preserve">Е) Кей металдар табиғатта өте аз және таза түрінде  кездесуі сирек. </w:t>
      </w:r>
    </w:p>
    <w:p w:rsidR="004F652D" w:rsidRDefault="004F652D" w:rsidP="004F652D">
      <w:pPr>
        <w:jc w:val="both"/>
        <w:rPr>
          <w:bCs/>
          <w:lang w:val="kk-KZ"/>
        </w:rPr>
      </w:pPr>
      <w:r>
        <w:rPr>
          <w:bCs/>
          <w:lang w:val="kk-KZ"/>
        </w:rPr>
        <w:t xml:space="preserve">7. Талғаулы  салалас болатын  сөйлемді көрсетіңіз. </w:t>
      </w:r>
    </w:p>
    <w:p w:rsidR="004F652D" w:rsidRDefault="004F652D" w:rsidP="004F652D">
      <w:pPr>
        <w:jc w:val="both"/>
        <w:rPr>
          <w:bCs/>
          <w:lang w:val="kk-KZ"/>
        </w:rPr>
      </w:pPr>
      <w:r>
        <w:rPr>
          <w:bCs/>
          <w:lang w:val="kk-KZ"/>
        </w:rPr>
        <w:t xml:space="preserve">А) Ол  туралы  өзгелер не дейді,  өзіміз қалай ойлаймыз. </w:t>
      </w:r>
    </w:p>
    <w:p w:rsidR="004F652D" w:rsidRDefault="004F652D" w:rsidP="004F652D">
      <w:pPr>
        <w:jc w:val="both"/>
        <w:rPr>
          <w:bCs/>
          <w:lang w:val="kk-KZ"/>
        </w:rPr>
      </w:pPr>
      <w:r>
        <w:rPr>
          <w:bCs/>
          <w:lang w:val="kk-KZ"/>
        </w:rPr>
        <w:t xml:space="preserve">В) Бірде көк ала қамысты  көлдер  қалып жатыр,  бірде сары ала жон  белестер қалып жатыр. </w:t>
      </w:r>
    </w:p>
    <w:p w:rsidR="004F652D" w:rsidRDefault="004F652D" w:rsidP="004F652D">
      <w:pPr>
        <w:jc w:val="both"/>
        <w:rPr>
          <w:bCs/>
          <w:lang w:val="kk-KZ"/>
        </w:rPr>
      </w:pPr>
      <w:r>
        <w:rPr>
          <w:bCs/>
          <w:lang w:val="kk-KZ"/>
        </w:rPr>
        <w:t xml:space="preserve">С) Малды  не жерден  сұрау керек, не аққан  терден сұрау керек. </w:t>
      </w:r>
    </w:p>
    <w:p w:rsidR="004F652D" w:rsidRDefault="004F652D" w:rsidP="004F652D">
      <w:pPr>
        <w:jc w:val="both"/>
        <w:rPr>
          <w:bCs/>
          <w:lang w:val="kk-KZ"/>
        </w:rPr>
      </w:pPr>
      <w:r>
        <w:rPr>
          <w:bCs/>
          <w:lang w:val="kk-KZ"/>
        </w:rPr>
        <w:t xml:space="preserve">Д) Қазақ мақалы  бар: асыл тастан , өнер жастан. </w:t>
      </w:r>
    </w:p>
    <w:p w:rsidR="004F652D" w:rsidRDefault="004F652D" w:rsidP="004F652D">
      <w:pPr>
        <w:jc w:val="both"/>
        <w:rPr>
          <w:bCs/>
          <w:lang w:val="kk-KZ"/>
        </w:rPr>
      </w:pPr>
      <w:r>
        <w:rPr>
          <w:bCs/>
          <w:lang w:val="kk-KZ"/>
        </w:rPr>
        <w:t xml:space="preserve">Е) Кейде  қабағы түксиеді,  кейде бет әлпеті күлім қағады. </w:t>
      </w:r>
    </w:p>
    <w:p w:rsidR="004F652D" w:rsidRDefault="004F652D" w:rsidP="004F652D">
      <w:pPr>
        <w:jc w:val="both"/>
        <w:rPr>
          <w:bCs/>
          <w:lang w:val="kk-KZ"/>
        </w:rPr>
      </w:pPr>
      <w:r>
        <w:rPr>
          <w:bCs/>
          <w:lang w:val="kk-KZ"/>
        </w:rPr>
        <w:t xml:space="preserve">8. Тек жалғаулықты болатын салаластың  түрін табыңыз. </w:t>
      </w:r>
    </w:p>
    <w:p w:rsidR="004F652D" w:rsidRDefault="004F652D" w:rsidP="004F652D">
      <w:pPr>
        <w:jc w:val="both"/>
        <w:rPr>
          <w:bCs/>
          <w:lang w:val="kk-KZ"/>
        </w:rPr>
      </w:pPr>
      <w:r>
        <w:rPr>
          <w:bCs/>
          <w:lang w:val="kk-KZ"/>
        </w:rPr>
        <w:t xml:space="preserve">А) Ыңғайлас  </w:t>
      </w:r>
    </w:p>
    <w:p w:rsidR="004F652D" w:rsidRDefault="004F652D" w:rsidP="004F652D">
      <w:pPr>
        <w:jc w:val="both"/>
        <w:rPr>
          <w:bCs/>
          <w:lang w:val="kk-KZ"/>
        </w:rPr>
      </w:pPr>
      <w:r>
        <w:rPr>
          <w:bCs/>
          <w:lang w:val="kk-KZ"/>
        </w:rPr>
        <w:t xml:space="preserve">В) Шартты </w:t>
      </w:r>
    </w:p>
    <w:p w:rsidR="004F652D" w:rsidRDefault="004F652D" w:rsidP="004F652D">
      <w:pPr>
        <w:jc w:val="both"/>
        <w:rPr>
          <w:bCs/>
          <w:lang w:val="kk-KZ"/>
        </w:rPr>
      </w:pPr>
      <w:r>
        <w:rPr>
          <w:bCs/>
          <w:lang w:val="kk-KZ"/>
        </w:rPr>
        <w:t xml:space="preserve">С) Қарсылықты </w:t>
      </w:r>
    </w:p>
    <w:p w:rsidR="004F652D" w:rsidRDefault="004F652D" w:rsidP="004F652D">
      <w:pPr>
        <w:jc w:val="both"/>
        <w:rPr>
          <w:bCs/>
          <w:lang w:val="kk-KZ"/>
        </w:rPr>
      </w:pPr>
      <w:r>
        <w:rPr>
          <w:bCs/>
          <w:lang w:val="kk-KZ"/>
        </w:rPr>
        <w:t xml:space="preserve">Д) Себеп-салдар </w:t>
      </w:r>
    </w:p>
    <w:p w:rsidR="004F652D" w:rsidRDefault="004F652D" w:rsidP="004F652D">
      <w:pPr>
        <w:jc w:val="both"/>
        <w:rPr>
          <w:bCs/>
          <w:lang w:val="kk-KZ"/>
        </w:rPr>
      </w:pPr>
      <w:r>
        <w:rPr>
          <w:bCs/>
          <w:lang w:val="kk-KZ"/>
        </w:rPr>
        <w:t xml:space="preserve">Е) Кезектес </w:t>
      </w:r>
    </w:p>
    <w:p w:rsidR="004F652D" w:rsidRDefault="004F652D" w:rsidP="004F652D">
      <w:pPr>
        <w:jc w:val="both"/>
        <w:rPr>
          <w:bCs/>
        </w:rPr>
      </w:pPr>
      <w:r>
        <w:rPr>
          <w:bCs/>
          <w:lang w:val="kk-KZ"/>
        </w:rPr>
        <w:t xml:space="preserve">9. . Сөйлем түрін анықтаңыз. </w:t>
      </w:r>
      <w:r w:rsidRPr="006456B3">
        <w:rPr>
          <w:bCs/>
          <w:lang w:val="kk-KZ"/>
        </w:rPr>
        <w:t xml:space="preserve"> </w:t>
      </w:r>
      <w:proofErr w:type="spellStart"/>
      <w:r>
        <w:rPr>
          <w:bCs/>
        </w:rPr>
        <w:t>Балалар</w:t>
      </w:r>
      <w:proofErr w:type="spellEnd"/>
      <w:r>
        <w:rPr>
          <w:bCs/>
        </w:rPr>
        <w:t xml:space="preserve"> </w:t>
      </w:r>
      <w:proofErr w:type="spellStart"/>
      <w:r>
        <w:rPr>
          <w:bCs/>
        </w:rPr>
        <w:t>келді</w:t>
      </w:r>
      <w:proofErr w:type="spellEnd"/>
      <w:r>
        <w:rPr>
          <w:bCs/>
        </w:rPr>
        <w:t xml:space="preserve">. </w:t>
      </w:r>
    </w:p>
    <w:p w:rsidR="004F652D" w:rsidRDefault="004F652D" w:rsidP="004F652D">
      <w:pPr>
        <w:jc w:val="both"/>
        <w:rPr>
          <w:bCs/>
          <w:lang w:val="kk-KZ"/>
        </w:rPr>
      </w:pPr>
      <w:r>
        <w:rPr>
          <w:bCs/>
          <w:lang w:val="kk-KZ"/>
        </w:rPr>
        <w:t xml:space="preserve">А) Жайылма </w:t>
      </w:r>
    </w:p>
    <w:p w:rsidR="004F652D" w:rsidRDefault="004F652D" w:rsidP="004F652D">
      <w:pPr>
        <w:jc w:val="both"/>
        <w:rPr>
          <w:bCs/>
          <w:lang w:val="kk-KZ"/>
        </w:rPr>
      </w:pPr>
      <w:r>
        <w:rPr>
          <w:bCs/>
          <w:lang w:val="kk-KZ"/>
        </w:rPr>
        <w:t xml:space="preserve">В) Жақсыз </w:t>
      </w:r>
    </w:p>
    <w:p w:rsidR="004F652D" w:rsidRDefault="004F652D" w:rsidP="004F652D">
      <w:pPr>
        <w:jc w:val="both"/>
        <w:rPr>
          <w:bCs/>
          <w:lang w:val="kk-KZ"/>
        </w:rPr>
      </w:pPr>
      <w:r>
        <w:rPr>
          <w:bCs/>
          <w:lang w:val="kk-KZ"/>
        </w:rPr>
        <w:t xml:space="preserve">С) Жалаң </w:t>
      </w:r>
    </w:p>
    <w:p w:rsidR="004F652D" w:rsidRDefault="004F652D" w:rsidP="004F652D">
      <w:pPr>
        <w:jc w:val="both"/>
        <w:rPr>
          <w:bCs/>
          <w:lang w:val="kk-KZ"/>
        </w:rPr>
      </w:pPr>
      <w:r>
        <w:rPr>
          <w:bCs/>
          <w:lang w:val="kk-KZ"/>
        </w:rPr>
        <w:t xml:space="preserve">Д) Атаулы </w:t>
      </w:r>
    </w:p>
    <w:p w:rsidR="004F652D" w:rsidRDefault="004F652D" w:rsidP="004F652D">
      <w:pPr>
        <w:jc w:val="both"/>
        <w:rPr>
          <w:bCs/>
          <w:lang w:val="kk-KZ"/>
        </w:rPr>
      </w:pPr>
      <w:r>
        <w:rPr>
          <w:bCs/>
          <w:lang w:val="kk-KZ"/>
        </w:rPr>
        <w:t xml:space="preserve">Е) Құрмалас </w:t>
      </w:r>
    </w:p>
    <w:p w:rsidR="004F652D" w:rsidRDefault="004F652D" w:rsidP="004F652D">
      <w:pPr>
        <w:jc w:val="both"/>
        <w:rPr>
          <w:bCs/>
          <w:lang w:val="kk-KZ"/>
        </w:rPr>
      </w:pPr>
      <w:r>
        <w:rPr>
          <w:bCs/>
          <w:lang w:val="kk-KZ"/>
        </w:rPr>
        <w:t xml:space="preserve">10. Тыныс белгісі дұрыс қойылған  сөйлемді анықтаңыз. </w:t>
      </w:r>
    </w:p>
    <w:p w:rsidR="004F652D" w:rsidRDefault="004F652D" w:rsidP="004F652D">
      <w:pPr>
        <w:jc w:val="both"/>
        <w:rPr>
          <w:bCs/>
          <w:lang w:val="kk-KZ"/>
        </w:rPr>
      </w:pPr>
      <w:r>
        <w:rPr>
          <w:bCs/>
          <w:lang w:val="kk-KZ"/>
        </w:rPr>
        <w:t xml:space="preserve">А) Ол үйінде я кесте тоқиды; я кітап оқиды; немесе домбыра шертеді. </w:t>
      </w:r>
    </w:p>
    <w:p w:rsidR="004F652D" w:rsidRDefault="004F652D" w:rsidP="004F652D">
      <w:pPr>
        <w:jc w:val="both"/>
        <w:rPr>
          <w:bCs/>
          <w:lang w:val="kk-KZ"/>
        </w:rPr>
      </w:pPr>
      <w:r>
        <w:rPr>
          <w:bCs/>
          <w:lang w:val="kk-KZ"/>
        </w:rPr>
        <w:t xml:space="preserve">В) Ол үйінде я кесте тоқиды, я кітап оқиды, немесе домбыра шертеді. </w:t>
      </w:r>
    </w:p>
    <w:p w:rsidR="004F652D" w:rsidRDefault="004F652D" w:rsidP="004F652D">
      <w:pPr>
        <w:jc w:val="both"/>
        <w:rPr>
          <w:bCs/>
          <w:lang w:val="kk-KZ"/>
        </w:rPr>
      </w:pPr>
      <w:r>
        <w:rPr>
          <w:bCs/>
          <w:lang w:val="kk-KZ"/>
        </w:rPr>
        <w:t xml:space="preserve">С) Ол үйінде я кесте тоқиды,  я,  кітап оқиды,  немесе домбыра шертеді. </w:t>
      </w:r>
    </w:p>
    <w:p w:rsidR="004F652D" w:rsidRDefault="004F652D" w:rsidP="004F652D">
      <w:pPr>
        <w:jc w:val="both"/>
        <w:rPr>
          <w:bCs/>
          <w:lang w:val="kk-KZ"/>
        </w:rPr>
      </w:pPr>
      <w:r>
        <w:rPr>
          <w:bCs/>
          <w:lang w:val="kk-KZ"/>
        </w:rPr>
        <w:t xml:space="preserve">Д) Ол үйінде я кесте тоқиды, я кітап оқиды; немесе домбыра шертеді. </w:t>
      </w:r>
    </w:p>
    <w:p w:rsidR="004F652D" w:rsidRDefault="004F652D" w:rsidP="004F652D">
      <w:pPr>
        <w:jc w:val="both"/>
        <w:rPr>
          <w:bCs/>
          <w:lang w:val="kk-KZ"/>
        </w:rPr>
      </w:pPr>
      <w:r>
        <w:rPr>
          <w:bCs/>
          <w:lang w:val="kk-KZ"/>
        </w:rPr>
        <w:t xml:space="preserve">Е) Ол үйінде я кесте тоқиды,  я кітап оқиды  немесе домбыра шертеді.  </w:t>
      </w:r>
    </w:p>
    <w:p w:rsidR="004F652D" w:rsidRDefault="004F652D" w:rsidP="004F652D">
      <w:pPr>
        <w:jc w:val="both"/>
        <w:rPr>
          <w:bCs/>
          <w:lang w:val="kk-KZ"/>
        </w:rPr>
      </w:pPr>
      <w:r>
        <w:rPr>
          <w:bCs/>
          <w:lang w:val="kk-KZ"/>
        </w:rPr>
        <w:t xml:space="preserve">11. Жалғаулықтар қатысып тұрған сөйлемді белгілеңіз. </w:t>
      </w:r>
    </w:p>
    <w:p w:rsidR="004F652D" w:rsidRDefault="004F652D" w:rsidP="004F652D">
      <w:pPr>
        <w:jc w:val="both"/>
        <w:rPr>
          <w:bCs/>
          <w:lang w:val="kk-KZ"/>
        </w:rPr>
      </w:pPr>
      <w:r>
        <w:rPr>
          <w:bCs/>
          <w:lang w:val="kk-KZ"/>
        </w:rPr>
        <w:t xml:space="preserve">А) Үлкенмен де, баламен де әзілдесетін. </w:t>
      </w:r>
    </w:p>
    <w:p w:rsidR="004F652D" w:rsidRDefault="004F652D" w:rsidP="004F652D">
      <w:pPr>
        <w:jc w:val="both"/>
        <w:rPr>
          <w:bCs/>
          <w:lang w:val="kk-KZ"/>
        </w:rPr>
      </w:pPr>
      <w:r>
        <w:rPr>
          <w:bCs/>
          <w:lang w:val="kk-KZ"/>
        </w:rPr>
        <w:t>В) Алғашқы  көргеннен –ақ мен оның  үлкен адамгершілік мейірімін  сездім.</w:t>
      </w:r>
    </w:p>
    <w:p w:rsidR="004F652D" w:rsidRDefault="004F652D" w:rsidP="004F652D">
      <w:pPr>
        <w:jc w:val="both"/>
        <w:rPr>
          <w:bCs/>
          <w:lang w:val="kk-KZ"/>
        </w:rPr>
      </w:pPr>
      <w:r>
        <w:rPr>
          <w:bCs/>
          <w:lang w:val="kk-KZ"/>
        </w:rPr>
        <w:t xml:space="preserve">С) Осы шабысымды  біз көпке  дейін  ұмыта алмай жүрдік. </w:t>
      </w:r>
    </w:p>
    <w:p w:rsidR="004F652D" w:rsidRDefault="004F652D" w:rsidP="004F652D">
      <w:pPr>
        <w:jc w:val="both"/>
        <w:rPr>
          <w:bCs/>
          <w:lang w:val="kk-KZ"/>
        </w:rPr>
      </w:pPr>
      <w:r>
        <w:rPr>
          <w:bCs/>
          <w:lang w:val="kk-KZ"/>
        </w:rPr>
        <w:t xml:space="preserve">Д) Түндегі  жаңбырдан кейін  ашылған  күн беткейді  құлпыртты. </w:t>
      </w:r>
    </w:p>
    <w:p w:rsidR="004F652D" w:rsidRDefault="004F652D" w:rsidP="004F652D">
      <w:pPr>
        <w:jc w:val="both"/>
        <w:rPr>
          <w:bCs/>
          <w:lang w:val="kk-KZ"/>
        </w:rPr>
      </w:pPr>
      <w:r>
        <w:rPr>
          <w:bCs/>
          <w:lang w:val="kk-KZ"/>
        </w:rPr>
        <w:t xml:space="preserve">Е) Абай туралы  ұзақ сөйлеген  Мұхаңның сөзі ерекше әсер етті. </w:t>
      </w:r>
    </w:p>
    <w:p w:rsidR="004F652D" w:rsidRDefault="004F652D" w:rsidP="004F652D">
      <w:pPr>
        <w:jc w:val="both"/>
        <w:rPr>
          <w:bCs/>
          <w:lang w:val="kk-KZ"/>
        </w:rPr>
      </w:pPr>
      <w:r>
        <w:rPr>
          <w:bCs/>
          <w:lang w:val="kk-KZ"/>
        </w:rPr>
        <w:t xml:space="preserve">12.Түсіндірмелі  салаласты көрсетіңіз. </w:t>
      </w:r>
    </w:p>
    <w:p w:rsidR="004F652D" w:rsidRDefault="004F652D" w:rsidP="004F652D">
      <w:pPr>
        <w:jc w:val="both"/>
        <w:rPr>
          <w:bCs/>
          <w:lang w:val="kk-KZ"/>
        </w:rPr>
      </w:pPr>
      <w:r>
        <w:rPr>
          <w:bCs/>
          <w:lang w:val="kk-KZ"/>
        </w:rPr>
        <w:t xml:space="preserve">А) Мына ағайдың жүзінде  әжімнен сау жер жоқ,  әйтсе де  беті ойнақы еді. </w:t>
      </w:r>
    </w:p>
    <w:p w:rsidR="004F652D" w:rsidRDefault="004F652D" w:rsidP="004F652D">
      <w:pPr>
        <w:jc w:val="both"/>
        <w:rPr>
          <w:bCs/>
          <w:lang w:val="kk-KZ"/>
        </w:rPr>
      </w:pPr>
      <w:r>
        <w:rPr>
          <w:bCs/>
          <w:lang w:val="kk-KZ"/>
        </w:rPr>
        <w:t xml:space="preserve">В) Жолында  асқар тау тұрса да, топ жарып  өтетін сияқты. </w:t>
      </w:r>
    </w:p>
    <w:p w:rsidR="004F652D" w:rsidRDefault="004F652D" w:rsidP="004F652D">
      <w:pPr>
        <w:jc w:val="both"/>
        <w:rPr>
          <w:bCs/>
          <w:lang w:val="kk-KZ"/>
        </w:rPr>
      </w:pPr>
      <w:r>
        <w:rPr>
          <w:bCs/>
          <w:lang w:val="kk-KZ"/>
        </w:rPr>
        <w:t xml:space="preserve">С) Күн бұлттанды. </w:t>
      </w:r>
    </w:p>
    <w:p w:rsidR="004F652D" w:rsidRDefault="004F652D" w:rsidP="004F652D">
      <w:pPr>
        <w:jc w:val="both"/>
        <w:rPr>
          <w:bCs/>
          <w:lang w:val="kk-KZ"/>
        </w:rPr>
      </w:pPr>
      <w:r>
        <w:rPr>
          <w:bCs/>
          <w:lang w:val="kk-KZ"/>
        </w:rPr>
        <w:t xml:space="preserve">Д) Сыныпқа  мұғалім,  директор кірді. </w:t>
      </w:r>
    </w:p>
    <w:p w:rsidR="004F652D" w:rsidRDefault="004F652D" w:rsidP="004F652D">
      <w:pPr>
        <w:jc w:val="both"/>
        <w:rPr>
          <w:bCs/>
          <w:lang w:val="kk-KZ"/>
        </w:rPr>
      </w:pPr>
      <w:r>
        <w:rPr>
          <w:bCs/>
          <w:lang w:val="kk-KZ"/>
        </w:rPr>
        <w:t xml:space="preserve">Е) Құс атаулы аспанда да толып  жүр: қарлығаш,  ұзақ, қарға, торғай-бәрі  де бар. </w:t>
      </w:r>
    </w:p>
    <w:p w:rsidR="004F652D" w:rsidRDefault="004F652D" w:rsidP="004F652D">
      <w:pPr>
        <w:jc w:val="both"/>
        <w:rPr>
          <w:bCs/>
          <w:lang w:val="kk-KZ"/>
        </w:rPr>
      </w:pPr>
      <w:r>
        <w:rPr>
          <w:bCs/>
          <w:lang w:val="kk-KZ"/>
        </w:rPr>
        <w:t xml:space="preserve">13. Қарсылықты салалас  құрмалас сөйлемде </w:t>
      </w:r>
      <w:r>
        <w:rPr>
          <w:bCs/>
          <w:u w:val="single"/>
          <w:lang w:val="kk-KZ"/>
        </w:rPr>
        <w:t xml:space="preserve">алайда, бірақ </w:t>
      </w:r>
      <w:r>
        <w:rPr>
          <w:bCs/>
          <w:lang w:val="kk-KZ"/>
        </w:rPr>
        <w:t xml:space="preserve">деген жалғаулықтар түсіп қалса, екі сөйлем  арасына не қойылатынын белгілеңіз. </w:t>
      </w:r>
    </w:p>
    <w:p w:rsidR="004F652D" w:rsidRDefault="004F652D" w:rsidP="004F652D">
      <w:pPr>
        <w:jc w:val="both"/>
        <w:rPr>
          <w:bCs/>
          <w:lang w:val="kk-KZ"/>
        </w:rPr>
      </w:pPr>
      <w:r>
        <w:rPr>
          <w:bCs/>
          <w:lang w:val="kk-KZ"/>
        </w:rPr>
        <w:t xml:space="preserve">А) Нүкте </w:t>
      </w:r>
    </w:p>
    <w:p w:rsidR="004F652D" w:rsidRDefault="004F652D" w:rsidP="004F652D">
      <w:pPr>
        <w:jc w:val="both"/>
        <w:rPr>
          <w:bCs/>
          <w:lang w:val="kk-KZ"/>
        </w:rPr>
      </w:pPr>
      <w:r>
        <w:rPr>
          <w:bCs/>
          <w:lang w:val="kk-KZ"/>
        </w:rPr>
        <w:t xml:space="preserve">В) Дефис, үтір </w:t>
      </w:r>
    </w:p>
    <w:p w:rsidR="004F652D" w:rsidRDefault="004F652D" w:rsidP="004F652D">
      <w:pPr>
        <w:jc w:val="both"/>
        <w:rPr>
          <w:bCs/>
          <w:lang w:val="kk-KZ"/>
        </w:rPr>
      </w:pPr>
      <w:r>
        <w:rPr>
          <w:bCs/>
          <w:lang w:val="kk-KZ"/>
        </w:rPr>
        <w:t xml:space="preserve">С)  Қос нүкте </w:t>
      </w:r>
    </w:p>
    <w:p w:rsidR="004F652D" w:rsidRDefault="004F652D" w:rsidP="004F652D">
      <w:pPr>
        <w:jc w:val="both"/>
        <w:rPr>
          <w:bCs/>
          <w:lang w:val="kk-KZ"/>
        </w:rPr>
      </w:pPr>
      <w:r>
        <w:rPr>
          <w:bCs/>
          <w:lang w:val="kk-KZ"/>
        </w:rPr>
        <w:t xml:space="preserve">Д) Үтір </w:t>
      </w:r>
    </w:p>
    <w:p w:rsidR="004F652D" w:rsidRDefault="004F652D" w:rsidP="004F652D">
      <w:pPr>
        <w:jc w:val="both"/>
        <w:rPr>
          <w:bCs/>
          <w:lang w:val="kk-KZ"/>
        </w:rPr>
      </w:pPr>
      <w:r>
        <w:rPr>
          <w:bCs/>
          <w:lang w:val="kk-KZ"/>
        </w:rPr>
        <w:t xml:space="preserve">Е) Үтір, сызықша </w:t>
      </w:r>
    </w:p>
    <w:p w:rsidR="004F652D" w:rsidRDefault="004F652D" w:rsidP="004F652D">
      <w:pPr>
        <w:jc w:val="both"/>
        <w:rPr>
          <w:bCs/>
          <w:lang w:val="kk-KZ"/>
        </w:rPr>
      </w:pPr>
      <w:r>
        <w:rPr>
          <w:bCs/>
          <w:lang w:val="kk-KZ"/>
        </w:rPr>
        <w:t xml:space="preserve">14. Қай жердегі  тыныс белгісі дұрыс қойылғанын табыңыз. </w:t>
      </w:r>
    </w:p>
    <w:p w:rsidR="004F652D" w:rsidRDefault="004F652D" w:rsidP="004F652D">
      <w:pPr>
        <w:jc w:val="both"/>
        <w:rPr>
          <w:bCs/>
          <w:lang w:val="kk-KZ"/>
        </w:rPr>
      </w:pPr>
      <w:r>
        <w:rPr>
          <w:bCs/>
          <w:lang w:val="kk-KZ"/>
        </w:rPr>
        <w:t xml:space="preserve">А) Есіктің  киізін олай итерем; былай итерем; ашылмайды. </w:t>
      </w:r>
    </w:p>
    <w:p w:rsidR="004F652D" w:rsidRDefault="004F652D" w:rsidP="004F652D">
      <w:pPr>
        <w:jc w:val="both"/>
        <w:rPr>
          <w:bCs/>
          <w:lang w:val="kk-KZ"/>
        </w:rPr>
      </w:pPr>
      <w:r>
        <w:rPr>
          <w:bCs/>
          <w:lang w:val="kk-KZ"/>
        </w:rPr>
        <w:t>В) Есіктің  киізін олай итерем, былай итерем,  ашылмайды</w:t>
      </w:r>
    </w:p>
    <w:p w:rsidR="004F652D" w:rsidRDefault="004F652D" w:rsidP="004F652D">
      <w:pPr>
        <w:jc w:val="both"/>
        <w:rPr>
          <w:bCs/>
          <w:lang w:val="kk-KZ"/>
        </w:rPr>
      </w:pPr>
      <w:r>
        <w:rPr>
          <w:bCs/>
          <w:lang w:val="kk-KZ"/>
        </w:rPr>
        <w:lastRenderedPageBreak/>
        <w:t>С) Есіктің  киізін олай итерем:  былай итерем,  ашылмайды</w:t>
      </w:r>
    </w:p>
    <w:p w:rsidR="004F652D" w:rsidRDefault="004F652D" w:rsidP="004F652D">
      <w:pPr>
        <w:jc w:val="both"/>
        <w:rPr>
          <w:bCs/>
          <w:lang w:val="kk-KZ"/>
        </w:rPr>
      </w:pPr>
      <w:r>
        <w:rPr>
          <w:bCs/>
          <w:lang w:val="kk-KZ"/>
        </w:rPr>
        <w:t xml:space="preserve">Д) Есіктің  киізін олай итерем,  былай итерем,- ашылмайды </w:t>
      </w:r>
    </w:p>
    <w:p w:rsidR="004F652D" w:rsidRDefault="004F652D" w:rsidP="004F652D">
      <w:pPr>
        <w:jc w:val="both"/>
        <w:rPr>
          <w:bCs/>
          <w:lang w:val="kk-KZ"/>
        </w:rPr>
      </w:pPr>
      <w:r>
        <w:rPr>
          <w:bCs/>
          <w:lang w:val="kk-KZ"/>
        </w:rPr>
        <w:t xml:space="preserve">Е) Есіктің  киізін олай итерем - былай итерем,  ашылмайды </w:t>
      </w:r>
    </w:p>
    <w:p w:rsidR="004F652D" w:rsidRDefault="004F652D" w:rsidP="004F652D">
      <w:pPr>
        <w:jc w:val="both"/>
        <w:rPr>
          <w:bCs/>
          <w:lang w:val="kk-KZ"/>
        </w:rPr>
      </w:pPr>
      <w:r>
        <w:rPr>
          <w:bCs/>
          <w:lang w:val="kk-KZ"/>
        </w:rPr>
        <w:t xml:space="preserve">15. Қарсылықты  салаласты  табыңыз. </w:t>
      </w:r>
    </w:p>
    <w:p w:rsidR="004F652D" w:rsidRDefault="004F652D" w:rsidP="004F652D">
      <w:pPr>
        <w:jc w:val="both"/>
        <w:rPr>
          <w:bCs/>
          <w:lang w:val="kk-KZ"/>
        </w:rPr>
      </w:pPr>
      <w:r>
        <w:rPr>
          <w:bCs/>
          <w:lang w:val="kk-KZ"/>
        </w:rPr>
        <w:t xml:space="preserve">А) Бұл шөп  әдемі екен,  бірақ зияны да бар. </w:t>
      </w:r>
    </w:p>
    <w:p w:rsidR="004F652D" w:rsidRDefault="004F652D" w:rsidP="004F652D">
      <w:pPr>
        <w:jc w:val="both"/>
        <w:rPr>
          <w:bCs/>
          <w:lang w:val="kk-KZ"/>
        </w:rPr>
      </w:pPr>
      <w:r>
        <w:rPr>
          <w:bCs/>
          <w:lang w:val="kk-KZ"/>
        </w:rPr>
        <w:t xml:space="preserve">В) Біресе ол барады,  біресе Айгүл барады. </w:t>
      </w:r>
    </w:p>
    <w:p w:rsidR="004F652D" w:rsidRDefault="004F652D" w:rsidP="004F652D">
      <w:pPr>
        <w:jc w:val="both"/>
        <w:rPr>
          <w:bCs/>
          <w:lang w:val="kk-KZ"/>
        </w:rPr>
      </w:pPr>
      <w:r>
        <w:rPr>
          <w:bCs/>
          <w:lang w:val="kk-KZ"/>
        </w:rPr>
        <w:t xml:space="preserve">С) Күн де  шығып тұр,  жел де соғып тұр. </w:t>
      </w:r>
    </w:p>
    <w:p w:rsidR="004F652D" w:rsidRDefault="004F652D" w:rsidP="004F652D">
      <w:pPr>
        <w:jc w:val="both"/>
        <w:rPr>
          <w:bCs/>
          <w:lang w:val="kk-KZ"/>
        </w:rPr>
      </w:pPr>
      <w:r>
        <w:rPr>
          <w:bCs/>
          <w:lang w:val="kk-KZ"/>
        </w:rPr>
        <w:t xml:space="preserve">Д) Мен  кеше  сабаққа келген жоқпын. </w:t>
      </w:r>
    </w:p>
    <w:p w:rsidR="004F652D" w:rsidRDefault="004F652D" w:rsidP="004F652D">
      <w:pPr>
        <w:jc w:val="both"/>
        <w:rPr>
          <w:bCs/>
          <w:lang w:val="kk-KZ"/>
        </w:rPr>
      </w:pPr>
      <w:r>
        <w:rPr>
          <w:bCs/>
          <w:lang w:val="kk-KZ"/>
        </w:rPr>
        <w:t xml:space="preserve">Е) Талабы  барларды жинап,  курсқа  жіберді. </w:t>
      </w:r>
    </w:p>
    <w:p w:rsidR="004F652D" w:rsidRPr="00D56CA3" w:rsidRDefault="004F652D" w:rsidP="004F652D">
      <w:pPr>
        <w:jc w:val="center"/>
        <w:rPr>
          <w:b/>
          <w:lang w:val="kk-KZ"/>
        </w:rPr>
      </w:pPr>
      <w:r w:rsidRPr="00D56CA3">
        <w:rPr>
          <w:b/>
          <w:lang w:val="kk-KZ"/>
        </w:rPr>
        <w:t>Бекіту.</w:t>
      </w:r>
    </w:p>
    <w:p w:rsidR="004F652D" w:rsidRPr="00D56CA3" w:rsidRDefault="004F652D" w:rsidP="004F652D">
      <w:pPr>
        <w:jc w:val="center"/>
        <w:rPr>
          <w:b/>
          <w:lang w:val="kk-KZ"/>
        </w:rPr>
      </w:pPr>
      <w:r w:rsidRPr="00D56CA3">
        <w:rPr>
          <w:b/>
          <w:lang w:val="kk-KZ"/>
        </w:rPr>
        <w:t>ҮІІІ  Әр оқушыға сөйлем жазылған қағаз тарату.</w:t>
      </w:r>
    </w:p>
    <w:p w:rsidR="004F652D" w:rsidRDefault="004F652D" w:rsidP="004F652D">
      <w:pPr>
        <w:jc w:val="both"/>
        <w:rPr>
          <w:lang w:val="kk-KZ"/>
        </w:rPr>
      </w:pPr>
      <w:r>
        <w:rPr>
          <w:lang w:val="kk-KZ"/>
        </w:rPr>
        <w:t xml:space="preserve">               «Сыңарыңды  тап ».( Сөйлемдердің әр сыңары таратылып беріледі, бір сыңары оқылғанда, екінші сыңарын келесі оқушы тұрып оқу керек.)</w:t>
      </w:r>
    </w:p>
    <w:p w:rsidR="004F652D" w:rsidRDefault="004F652D" w:rsidP="004F652D">
      <w:pPr>
        <w:numPr>
          <w:ilvl w:val="0"/>
          <w:numId w:val="3"/>
        </w:numPr>
        <w:jc w:val="both"/>
        <w:rPr>
          <w:lang w:val="kk-KZ"/>
        </w:rPr>
      </w:pPr>
      <w:r>
        <w:rPr>
          <w:lang w:val="kk-KZ"/>
        </w:rPr>
        <w:t>Жақсы дәстүр ұзақ уақытта жасалады, ұзақ өмір сүреді, кейінгілерге даңғыл жол болып қалады.</w:t>
      </w:r>
    </w:p>
    <w:p w:rsidR="004F652D" w:rsidRDefault="004F652D" w:rsidP="004F652D">
      <w:pPr>
        <w:numPr>
          <w:ilvl w:val="0"/>
          <w:numId w:val="3"/>
        </w:numPr>
        <w:jc w:val="both"/>
        <w:rPr>
          <w:lang w:val="kk-KZ"/>
        </w:rPr>
      </w:pPr>
      <w:r>
        <w:rPr>
          <w:lang w:val="kk-KZ"/>
        </w:rPr>
        <w:t>Ұмытып қалғандарыңды еш уақытта да кітаптан іздеме, оны өзің есіңе түсіруге тырыс.</w:t>
      </w:r>
    </w:p>
    <w:p w:rsidR="004F652D" w:rsidRDefault="004F652D" w:rsidP="004F652D">
      <w:pPr>
        <w:numPr>
          <w:ilvl w:val="0"/>
          <w:numId w:val="3"/>
        </w:numPr>
        <w:jc w:val="both"/>
        <w:rPr>
          <w:lang w:val="kk-KZ"/>
        </w:rPr>
      </w:pPr>
      <w:r>
        <w:rPr>
          <w:lang w:val="kk-KZ"/>
        </w:rPr>
        <w:t>Дінмұхамед Қонаевтың дүниеден озғанына біраз уақыт өтті. Бірақ халық  өзінің ардақты басшысын ұмытпайды.</w:t>
      </w:r>
    </w:p>
    <w:p w:rsidR="004F652D" w:rsidRDefault="004F652D" w:rsidP="004F652D">
      <w:pPr>
        <w:numPr>
          <w:ilvl w:val="0"/>
          <w:numId w:val="3"/>
        </w:numPr>
        <w:jc w:val="both"/>
        <w:rPr>
          <w:lang w:val="kk-KZ"/>
        </w:rPr>
      </w:pPr>
      <w:r>
        <w:rPr>
          <w:lang w:val="kk-KZ"/>
        </w:rPr>
        <w:t>Бабамнан қалған асыл бар: ол- мынау жатқан кең байтақ жер.</w:t>
      </w:r>
    </w:p>
    <w:p w:rsidR="004F652D" w:rsidRDefault="004F652D" w:rsidP="004F652D">
      <w:pPr>
        <w:numPr>
          <w:ilvl w:val="0"/>
          <w:numId w:val="3"/>
        </w:numPr>
        <w:jc w:val="both"/>
        <w:rPr>
          <w:lang w:val="kk-KZ"/>
        </w:rPr>
      </w:pPr>
      <w:r>
        <w:rPr>
          <w:lang w:val="kk-KZ"/>
        </w:rPr>
        <w:t>Адам ымырт кезінде ұйықтамайды, себебі сол уақытта өлім мен өмір ауысады.</w:t>
      </w:r>
    </w:p>
    <w:p w:rsidR="004F652D" w:rsidRDefault="004F652D" w:rsidP="004F652D">
      <w:pPr>
        <w:numPr>
          <w:ilvl w:val="0"/>
          <w:numId w:val="3"/>
        </w:numPr>
        <w:jc w:val="both"/>
        <w:rPr>
          <w:lang w:val="kk-KZ"/>
        </w:rPr>
      </w:pPr>
      <w:r>
        <w:rPr>
          <w:lang w:val="kk-KZ"/>
        </w:rPr>
        <w:t xml:space="preserve"> Өмірде ешбір іске ыңғайсыз, қабілетсіз адам сирек болады, асылында әркімде бір қабілет болуға тиіс.</w:t>
      </w:r>
    </w:p>
    <w:p w:rsidR="004F652D" w:rsidRDefault="004F652D" w:rsidP="004F652D">
      <w:pPr>
        <w:jc w:val="both"/>
        <w:rPr>
          <w:lang w:val="kk-KZ"/>
        </w:rPr>
      </w:pPr>
      <w:r w:rsidRPr="00D56CA3">
        <w:rPr>
          <w:b/>
          <w:lang w:val="kk-KZ"/>
        </w:rPr>
        <w:t>Қорытынды.</w:t>
      </w:r>
      <w:r>
        <w:rPr>
          <w:lang w:val="kk-KZ"/>
        </w:rPr>
        <w:t xml:space="preserve"> «Қазақ тілі сабағы  бүгін мен үшін...» ( әр оқушы өз ойын бірер сөйлеммен қорытып айтады.).</w:t>
      </w:r>
    </w:p>
    <w:p w:rsidR="004F652D" w:rsidRDefault="004F652D" w:rsidP="004F652D">
      <w:pPr>
        <w:jc w:val="both"/>
        <w:rPr>
          <w:lang w:val="kk-KZ"/>
        </w:rPr>
      </w:pPr>
    </w:p>
    <w:p w:rsidR="004F652D" w:rsidRDefault="004F652D" w:rsidP="004F652D">
      <w:pPr>
        <w:jc w:val="both"/>
        <w:rPr>
          <w:lang w:val="kk-KZ"/>
        </w:rPr>
      </w:pPr>
    </w:p>
    <w:p w:rsidR="00A826BB" w:rsidRPr="004F652D" w:rsidRDefault="00A826BB">
      <w:pPr>
        <w:rPr>
          <w:lang w:val="kk-KZ"/>
        </w:rPr>
      </w:pPr>
    </w:p>
    <w:sectPr w:rsidR="00A826BB" w:rsidRPr="004F652D">
      <w:pgSz w:w="11906" w:h="16838"/>
      <w:pgMar w:top="540" w:right="850" w:bottom="1134"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95"/>
        </w:tabs>
        <w:ind w:left="795" w:hanging="435"/>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F652D"/>
    <w:rsid w:val="000851BB"/>
    <w:rsid w:val="004F652D"/>
    <w:rsid w:val="00651967"/>
    <w:rsid w:val="00A82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52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1891</Words>
  <Characters>10783</Characters>
  <Application>Microsoft Office Word</Application>
  <DocSecurity>0</DocSecurity>
  <Lines>89</Lines>
  <Paragraphs>25</Paragraphs>
  <ScaleCrop>false</ScaleCrop>
  <Company/>
  <LinksUpToDate>false</LinksUpToDate>
  <CharactersWithSpaces>12649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2014-02-26T10:51:00Z</dcterms:created>
  <dcterms:modified xsi:type="dcterms:W3CDTF">2014-02-26T10:51:00Z</dcterms:modified>
</cp:coreProperties>
</file>