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E4" w:rsidRDefault="000322E4" w:rsidP="006A1647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2017-2018 о</w:t>
      </w:r>
      <w:r>
        <w:rPr>
          <w:b/>
          <w:sz w:val="28"/>
          <w:szCs w:val="28"/>
          <w:lang w:val="kk-KZ"/>
        </w:rPr>
        <w:t xml:space="preserve">қу </w:t>
      </w:r>
      <w:proofErr w:type="gramStart"/>
      <w:r>
        <w:rPr>
          <w:b/>
          <w:sz w:val="28"/>
          <w:szCs w:val="28"/>
          <w:lang w:val="kk-KZ"/>
        </w:rPr>
        <w:t>жылыны</w:t>
      </w:r>
      <w:proofErr w:type="gramEnd"/>
      <w:r>
        <w:rPr>
          <w:b/>
          <w:sz w:val="28"/>
          <w:szCs w:val="28"/>
          <w:lang w:val="kk-KZ"/>
        </w:rPr>
        <w:t>ң оқу тәрбие ұрдісінің</w:t>
      </w:r>
    </w:p>
    <w:p w:rsidR="00D66449" w:rsidRPr="000322E4" w:rsidRDefault="000322E4" w:rsidP="006A1647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ақпараттау бойынша сараптамасы </w:t>
      </w:r>
    </w:p>
    <w:p w:rsidR="000322E4" w:rsidRPr="000322E4" w:rsidRDefault="000322E4" w:rsidP="006A1647">
      <w:pPr>
        <w:pStyle w:val="ae"/>
        <w:spacing w:before="0" w:beforeAutospacing="0" w:after="0" w:afterAutospacing="0"/>
        <w:ind w:firstLine="708"/>
        <w:jc w:val="both"/>
        <w:rPr>
          <w:sz w:val="27"/>
          <w:szCs w:val="27"/>
          <w:lang w:val="kk-KZ"/>
        </w:rPr>
      </w:pPr>
      <w:r w:rsidRPr="000322E4">
        <w:rPr>
          <w:sz w:val="27"/>
          <w:szCs w:val="27"/>
          <w:lang w:val="kk-KZ"/>
        </w:rPr>
        <w:t>Мектепте "Ақпараттандыру бағдарламасы" әзірлен</w:t>
      </w:r>
      <w:r>
        <w:rPr>
          <w:sz w:val="27"/>
          <w:szCs w:val="27"/>
          <w:lang w:val="kk-KZ"/>
        </w:rPr>
        <w:t xml:space="preserve">іп, </w:t>
      </w:r>
      <w:r w:rsidRPr="000322E4">
        <w:rPr>
          <w:sz w:val="27"/>
          <w:szCs w:val="27"/>
          <w:lang w:val="kk-KZ"/>
        </w:rPr>
        <w:t xml:space="preserve"> іске асырылуда, ақпараттық мәдениетті және ақпараттық технологияларды белсенді пайдалану үшін білім беру сапасын арттыру мақсаты болып табылады.</w:t>
      </w:r>
    </w:p>
    <w:p w:rsidR="007550ED" w:rsidRPr="000322E4" w:rsidRDefault="000322E4" w:rsidP="006A1647">
      <w:pPr>
        <w:pStyle w:val="ae"/>
        <w:spacing w:before="0" w:beforeAutospacing="0" w:after="0" w:afterAutospacing="0"/>
        <w:ind w:firstLine="708"/>
        <w:jc w:val="both"/>
        <w:rPr>
          <w:sz w:val="27"/>
          <w:szCs w:val="27"/>
          <w:lang w:val="kk-KZ"/>
        </w:rPr>
      </w:pPr>
      <w:proofErr w:type="spellStart"/>
      <w:r>
        <w:rPr>
          <w:sz w:val="27"/>
          <w:szCs w:val="27"/>
        </w:rPr>
        <w:t>Мектепте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>205</w:t>
      </w:r>
      <w:r>
        <w:rPr>
          <w:sz w:val="27"/>
          <w:szCs w:val="27"/>
        </w:rPr>
        <w:t xml:space="preserve"> компьютер, 1</w:t>
      </w:r>
      <w:r>
        <w:rPr>
          <w:sz w:val="27"/>
          <w:szCs w:val="27"/>
          <w:lang w:val="kk-KZ"/>
        </w:rPr>
        <w:t>3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интерактивті</w:t>
      </w:r>
      <w:proofErr w:type="spellEnd"/>
      <w:r>
        <w:rPr>
          <w:sz w:val="27"/>
          <w:szCs w:val="27"/>
        </w:rPr>
        <w:t xml:space="preserve"> тақ</w:t>
      </w:r>
      <w:proofErr w:type="gramStart"/>
      <w:r>
        <w:rPr>
          <w:sz w:val="27"/>
          <w:szCs w:val="27"/>
        </w:rPr>
        <w:t>та</w:t>
      </w:r>
      <w:proofErr w:type="gramEnd"/>
      <w:r>
        <w:rPr>
          <w:sz w:val="27"/>
          <w:szCs w:val="27"/>
        </w:rPr>
        <w:t xml:space="preserve">, </w:t>
      </w:r>
      <w:r>
        <w:rPr>
          <w:sz w:val="27"/>
          <w:szCs w:val="27"/>
          <w:lang w:val="kk-KZ"/>
        </w:rPr>
        <w:t>5</w:t>
      </w:r>
      <w:r>
        <w:rPr>
          <w:sz w:val="27"/>
          <w:szCs w:val="27"/>
        </w:rPr>
        <w:t xml:space="preserve"> проектор бар</w:t>
      </w:r>
      <w:r>
        <w:rPr>
          <w:sz w:val="27"/>
          <w:szCs w:val="27"/>
          <w:lang w:val="kk-KZ"/>
        </w:rPr>
        <w:t>( 2 жылжытпалы, 3 мультимедиялық)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Интерактивті</w:t>
      </w:r>
      <w:proofErr w:type="spellEnd"/>
      <w:r>
        <w:rPr>
          <w:sz w:val="27"/>
          <w:szCs w:val="27"/>
        </w:rPr>
        <w:t xml:space="preserve"> тақ</w:t>
      </w:r>
      <w:proofErr w:type="gramStart"/>
      <w:r>
        <w:rPr>
          <w:sz w:val="27"/>
          <w:szCs w:val="27"/>
        </w:rPr>
        <w:t>та</w:t>
      </w:r>
      <w:proofErr w:type="gramEnd"/>
      <w:r>
        <w:rPr>
          <w:sz w:val="27"/>
          <w:szCs w:val="27"/>
        </w:rPr>
        <w:t xml:space="preserve"> 1</w:t>
      </w:r>
      <w:r>
        <w:rPr>
          <w:sz w:val="27"/>
          <w:szCs w:val="27"/>
          <w:lang w:val="kk-KZ"/>
        </w:rPr>
        <w:t>3</w:t>
      </w:r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кабинетте</w:t>
      </w:r>
      <w:proofErr w:type="spellEnd"/>
      <w:r>
        <w:rPr>
          <w:sz w:val="27"/>
          <w:szCs w:val="27"/>
        </w:rPr>
        <w:t xml:space="preserve"> орнатылған: биология - 2, химия-</w:t>
      </w:r>
      <w:r>
        <w:rPr>
          <w:sz w:val="27"/>
          <w:szCs w:val="27"/>
          <w:lang w:val="kk-KZ"/>
        </w:rPr>
        <w:t>2</w:t>
      </w:r>
      <w:r>
        <w:rPr>
          <w:sz w:val="27"/>
          <w:szCs w:val="27"/>
        </w:rPr>
        <w:t>, физика</w:t>
      </w:r>
      <w:r>
        <w:rPr>
          <w:sz w:val="27"/>
          <w:szCs w:val="27"/>
          <w:lang w:val="kk-KZ"/>
        </w:rPr>
        <w:t>-</w:t>
      </w:r>
      <w:r>
        <w:rPr>
          <w:sz w:val="27"/>
          <w:szCs w:val="27"/>
        </w:rPr>
        <w:t xml:space="preserve"> 2, информатика -1, ағылшын тілі-1, география-1, </w:t>
      </w:r>
      <w:proofErr w:type="spellStart"/>
      <w:r>
        <w:rPr>
          <w:sz w:val="27"/>
          <w:szCs w:val="27"/>
        </w:rPr>
        <w:t>бастауыш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мектеп</w:t>
      </w:r>
      <w:proofErr w:type="spellEnd"/>
      <w:r>
        <w:rPr>
          <w:sz w:val="27"/>
          <w:szCs w:val="27"/>
        </w:rPr>
        <w:t xml:space="preserve"> -1, </w:t>
      </w:r>
      <w:proofErr w:type="spellStart"/>
      <w:r>
        <w:rPr>
          <w:sz w:val="27"/>
          <w:szCs w:val="27"/>
        </w:rPr>
        <w:t>тарих</w:t>
      </w:r>
      <w:proofErr w:type="spellEnd"/>
      <w:r>
        <w:rPr>
          <w:sz w:val="27"/>
          <w:szCs w:val="27"/>
          <w:lang w:val="kk-KZ"/>
        </w:rPr>
        <w:t xml:space="preserve"> және құқық</w:t>
      </w:r>
      <w:r>
        <w:rPr>
          <w:sz w:val="27"/>
          <w:szCs w:val="27"/>
        </w:rPr>
        <w:t>-1, қазақ тілі-1</w:t>
      </w:r>
      <w:r>
        <w:rPr>
          <w:sz w:val="27"/>
          <w:szCs w:val="27"/>
          <w:lang w:val="kk-KZ"/>
        </w:rPr>
        <w:t>, акт залы -1</w:t>
      </w:r>
      <w:r>
        <w:rPr>
          <w:sz w:val="27"/>
          <w:szCs w:val="27"/>
        </w:rPr>
        <w:t xml:space="preserve">. Өткен оқу </w:t>
      </w:r>
      <w:proofErr w:type="spellStart"/>
      <w:r>
        <w:rPr>
          <w:sz w:val="27"/>
          <w:szCs w:val="27"/>
        </w:rPr>
        <w:t>жылымен</w:t>
      </w:r>
      <w:proofErr w:type="spellEnd"/>
      <w:r>
        <w:rPr>
          <w:sz w:val="27"/>
          <w:szCs w:val="27"/>
        </w:rPr>
        <w:t xml:space="preserve"> салыстырғанда</w:t>
      </w:r>
      <w:r>
        <w:rPr>
          <w:sz w:val="27"/>
          <w:szCs w:val="27"/>
          <w:lang w:val="kk-KZ"/>
        </w:rPr>
        <w:t xml:space="preserve"> компьютер саны -22 көбейді.</w:t>
      </w:r>
    </w:p>
    <w:tbl>
      <w:tblPr>
        <w:tblW w:w="7698" w:type="dxa"/>
        <w:tblInd w:w="108" w:type="dxa"/>
        <w:tblLook w:val="04A0"/>
      </w:tblPr>
      <w:tblGrid>
        <w:gridCol w:w="1398"/>
        <w:gridCol w:w="900"/>
        <w:gridCol w:w="900"/>
        <w:gridCol w:w="900"/>
        <w:gridCol w:w="900"/>
        <w:gridCol w:w="900"/>
        <w:gridCol w:w="900"/>
        <w:gridCol w:w="900"/>
      </w:tblGrid>
      <w:tr w:rsidR="00261A4E" w:rsidRPr="00261A4E" w:rsidTr="00001CB8">
        <w:trPr>
          <w:trHeight w:val="300"/>
        </w:trPr>
        <w:tc>
          <w:tcPr>
            <w:tcW w:w="7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2E4" w:rsidRDefault="00261A4E" w:rsidP="006A1647">
            <w:pPr>
              <w:jc w:val="both"/>
              <w:rPr>
                <w:b/>
                <w:bCs/>
                <w:color w:val="000000"/>
                <w:sz w:val="26"/>
                <w:szCs w:val="26"/>
                <w:lang w:val="kk-KZ"/>
              </w:rPr>
            </w:pPr>
            <w:r w:rsidRPr="00261A4E">
              <w:rPr>
                <w:b/>
                <w:bCs/>
                <w:color w:val="000000"/>
                <w:sz w:val="26"/>
                <w:szCs w:val="26"/>
              </w:rPr>
              <w:t xml:space="preserve">          </w:t>
            </w:r>
            <w:r w:rsidR="000322E4">
              <w:rPr>
                <w:b/>
                <w:bCs/>
                <w:color w:val="000000"/>
                <w:sz w:val="26"/>
                <w:szCs w:val="26"/>
                <w:lang w:val="kk-KZ"/>
              </w:rPr>
              <w:t>Педагогикалық кадрларды а</w:t>
            </w:r>
            <w:r w:rsidR="000322E4" w:rsidRPr="000322E4">
              <w:rPr>
                <w:b/>
                <w:bCs/>
                <w:color w:val="000000"/>
                <w:sz w:val="26"/>
                <w:szCs w:val="26"/>
                <w:lang w:val="kk-KZ"/>
              </w:rPr>
              <w:t>қпараттық-коммуникативтік технология</w:t>
            </w:r>
            <w:r w:rsidR="000322E4">
              <w:rPr>
                <w:b/>
                <w:bCs/>
                <w:color w:val="000000"/>
                <w:sz w:val="26"/>
                <w:szCs w:val="26"/>
                <w:lang w:val="kk-KZ"/>
              </w:rPr>
              <w:t>сы</w:t>
            </w:r>
          </w:p>
          <w:p w:rsidR="00261A4E" w:rsidRPr="00261A4E" w:rsidRDefault="000322E4" w:rsidP="006A164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kk-KZ"/>
              </w:rPr>
              <w:t xml:space="preserve"> (АКТ) бойынша кәсіби дайындау (саны)</w:t>
            </w:r>
            <w:r w:rsidRPr="000322E4">
              <w:rPr>
                <w:b/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47625</wp:posOffset>
                  </wp:positionV>
                  <wp:extent cx="4591050" cy="2752725"/>
                  <wp:effectExtent l="0" t="0" r="0" b="0"/>
                  <wp:wrapNone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261A4E" w:rsidRPr="00261A4E" w:rsidTr="00001CB8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A4E" w:rsidRPr="00261A4E" w:rsidRDefault="00261A4E" w:rsidP="006A1647">
                  <w:pPr>
                    <w:jc w:val="both"/>
                    <w:rPr>
                      <w:rFonts w:ascii="Calibri" w:hAnsi="Calibri" w:cs="Calibri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61A4E" w:rsidRPr="00261A4E" w:rsidTr="00001CB8">
        <w:trPr>
          <w:trHeight w:val="300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4E" w:rsidRPr="00261A4E" w:rsidRDefault="00261A4E" w:rsidP="006A1647">
            <w:pPr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C9089D" w:rsidRDefault="00C9089D" w:rsidP="006A1647">
      <w:pPr>
        <w:pStyle w:val="ae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C9089D">
        <w:rPr>
          <w:sz w:val="27"/>
          <w:szCs w:val="27"/>
          <w:lang w:val="kk-KZ"/>
        </w:rPr>
        <w:t xml:space="preserve">Мектепте ақпараттық технологиялар саласындағы мұғалімдердің біліктілігін арттыруына тиісті назар бөлінеді. </w:t>
      </w:r>
      <w:r>
        <w:rPr>
          <w:sz w:val="27"/>
          <w:szCs w:val="27"/>
        </w:rPr>
        <w:t xml:space="preserve">Педагогикалық ұжымның -100% базалық деңгейде </w:t>
      </w:r>
      <w:proofErr w:type="spellStart"/>
      <w:r>
        <w:rPr>
          <w:sz w:val="27"/>
          <w:szCs w:val="27"/>
        </w:rPr>
        <w:t>компьютермен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иеленеді</w:t>
      </w:r>
      <w:proofErr w:type="spellEnd"/>
      <w:r>
        <w:rPr>
          <w:sz w:val="27"/>
          <w:szCs w:val="27"/>
        </w:rPr>
        <w:t>.</w:t>
      </w:r>
    </w:p>
    <w:p w:rsidR="00C9089D" w:rsidRPr="00C9089D" w:rsidRDefault="00C9089D" w:rsidP="006A1647">
      <w:pPr>
        <w:pStyle w:val="ae"/>
        <w:spacing w:before="0" w:beforeAutospacing="0" w:after="0" w:afterAutospacing="0"/>
        <w:ind w:firstLine="708"/>
        <w:jc w:val="both"/>
        <w:rPr>
          <w:sz w:val="27"/>
          <w:szCs w:val="27"/>
          <w:lang w:val="kk-KZ"/>
        </w:rPr>
      </w:pPr>
      <w:r>
        <w:rPr>
          <w:sz w:val="27"/>
          <w:szCs w:val="27"/>
        </w:rPr>
        <w:t xml:space="preserve">Ақпараттық </w:t>
      </w:r>
      <w:proofErr w:type="spellStart"/>
      <w:r>
        <w:rPr>
          <w:sz w:val="27"/>
          <w:szCs w:val="27"/>
        </w:rPr>
        <w:t>технологияларды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пайдалана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отырып</w:t>
      </w:r>
      <w:proofErr w:type="spellEnd"/>
      <w:r>
        <w:rPr>
          <w:sz w:val="27"/>
          <w:szCs w:val="27"/>
        </w:rPr>
        <w:t xml:space="preserve"> сабақтар өткізіледі. </w:t>
      </w:r>
      <w:proofErr w:type="spellStart"/>
      <w:r>
        <w:rPr>
          <w:sz w:val="27"/>
          <w:szCs w:val="27"/>
        </w:rPr>
        <w:t>Педагогтармен</w:t>
      </w:r>
      <w:proofErr w:type="spellEnd"/>
      <w:r>
        <w:rPr>
          <w:sz w:val="27"/>
          <w:szCs w:val="27"/>
        </w:rPr>
        <w:t xml:space="preserve"> әдістемелік дайындық жүргізіледі. </w:t>
      </w:r>
      <w:proofErr w:type="spellStart"/>
      <w:r>
        <w:rPr>
          <w:sz w:val="27"/>
          <w:szCs w:val="27"/>
        </w:rPr>
        <w:t>Бі</w:t>
      </w:r>
      <w:proofErr w:type="gramStart"/>
      <w:r>
        <w:rPr>
          <w:sz w:val="27"/>
          <w:szCs w:val="27"/>
        </w:rPr>
        <w:t>р</w:t>
      </w:r>
      <w:proofErr w:type="spellEnd"/>
      <w:proofErr w:type="gramEnd"/>
      <w:r>
        <w:rPr>
          <w:sz w:val="27"/>
          <w:szCs w:val="27"/>
        </w:rPr>
        <w:t xml:space="preserve"> жылдың </w:t>
      </w:r>
      <w:proofErr w:type="spellStart"/>
      <w:r>
        <w:rPr>
          <w:sz w:val="27"/>
          <w:szCs w:val="27"/>
        </w:rPr>
        <w:t>ішінде</w:t>
      </w:r>
      <w:proofErr w:type="spellEnd"/>
      <w:r>
        <w:rPr>
          <w:sz w:val="27"/>
          <w:szCs w:val="27"/>
        </w:rPr>
        <w:t xml:space="preserve"> АКТ көмегімен ашық сабақтар өтеді.</w:t>
      </w:r>
      <w:r>
        <w:rPr>
          <w:sz w:val="27"/>
          <w:szCs w:val="27"/>
          <w:lang w:val="kk-KZ"/>
        </w:rPr>
        <w:t xml:space="preserve"> Сабақта т</w:t>
      </w:r>
      <w:r w:rsidRPr="00C9089D">
        <w:rPr>
          <w:sz w:val="27"/>
          <w:szCs w:val="27"/>
          <w:lang w:val="kk-KZ"/>
        </w:rPr>
        <w:t>ехникалық құралдарды қолдану тиімділігі</w:t>
      </w:r>
      <w:r>
        <w:rPr>
          <w:sz w:val="27"/>
          <w:szCs w:val="27"/>
          <w:lang w:val="kk-KZ"/>
        </w:rPr>
        <w:t xml:space="preserve">н </w:t>
      </w:r>
      <w:r w:rsidRPr="00C9089D">
        <w:rPr>
          <w:sz w:val="27"/>
          <w:szCs w:val="27"/>
          <w:lang w:val="kk-KZ"/>
        </w:rPr>
        <w:t xml:space="preserve">атап айтқанда </w:t>
      </w:r>
      <w:r w:rsidRPr="00C9089D">
        <w:rPr>
          <w:sz w:val="28"/>
          <w:szCs w:val="28"/>
          <w:lang w:val="kk-KZ"/>
        </w:rPr>
        <w:t>Анваров</w:t>
      </w:r>
      <w:r>
        <w:rPr>
          <w:sz w:val="28"/>
          <w:szCs w:val="28"/>
          <w:lang w:val="kk-KZ"/>
        </w:rPr>
        <w:t>а</w:t>
      </w:r>
      <w:r w:rsidR="00082895" w:rsidRPr="00C9089D">
        <w:rPr>
          <w:sz w:val="28"/>
          <w:szCs w:val="28"/>
          <w:lang w:val="kk-KZ"/>
        </w:rPr>
        <w:t>Е.И., М</w:t>
      </w:r>
      <w:r>
        <w:rPr>
          <w:sz w:val="28"/>
          <w:szCs w:val="28"/>
          <w:lang w:val="kk-KZ"/>
        </w:rPr>
        <w:t>аканова</w:t>
      </w:r>
      <w:r w:rsidR="00082895" w:rsidRPr="00C9089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Ш.С., Скляренко А.В., Хасенова </w:t>
      </w:r>
      <w:r w:rsidR="00082895" w:rsidRPr="00C9089D">
        <w:rPr>
          <w:sz w:val="28"/>
          <w:szCs w:val="28"/>
          <w:lang w:val="kk-KZ"/>
        </w:rPr>
        <w:t xml:space="preserve">Г.К., </w:t>
      </w:r>
      <w:r w:rsidR="00C3240F" w:rsidRPr="00C9089D">
        <w:rPr>
          <w:sz w:val="28"/>
          <w:szCs w:val="28"/>
          <w:lang w:val="kk-KZ"/>
        </w:rPr>
        <w:t>Черненко Н.Н</w:t>
      </w:r>
      <w:r w:rsidR="00261A4E" w:rsidRPr="00C9089D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>Сапанов</w:t>
      </w:r>
      <w:r w:rsidR="00082895" w:rsidRPr="00C9089D">
        <w:rPr>
          <w:sz w:val="28"/>
          <w:szCs w:val="28"/>
          <w:lang w:val="kk-KZ"/>
        </w:rPr>
        <w:t xml:space="preserve"> Б.Д., </w:t>
      </w:r>
      <w:r w:rsidR="00C3240F" w:rsidRPr="00C9089D">
        <w:rPr>
          <w:sz w:val="28"/>
          <w:szCs w:val="28"/>
          <w:lang w:val="kk-KZ"/>
        </w:rPr>
        <w:t>Маркин</w:t>
      </w:r>
      <w:r>
        <w:rPr>
          <w:sz w:val="28"/>
          <w:szCs w:val="28"/>
          <w:lang w:val="kk-KZ"/>
        </w:rPr>
        <w:t xml:space="preserve">а Н.Г., Твардовская </w:t>
      </w:r>
      <w:r w:rsidR="00C3240F" w:rsidRPr="00C9089D">
        <w:rPr>
          <w:sz w:val="28"/>
          <w:szCs w:val="28"/>
          <w:lang w:val="kk-KZ"/>
        </w:rPr>
        <w:t xml:space="preserve"> Н.В., </w:t>
      </w:r>
      <w:r w:rsidR="00082895" w:rsidRPr="00C9089D">
        <w:rPr>
          <w:sz w:val="28"/>
          <w:szCs w:val="28"/>
          <w:lang w:val="kk-KZ"/>
        </w:rPr>
        <w:t>Смаилов</w:t>
      </w:r>
      <w:r>
        <w:rPr>
          <w:sz w:val="28"/>
          <w:szCs w:val="28"/>
          <w:lang w:val="kk-KZ"/>
        </w:rPr>
        <w:t>а</w:t>
      </w:r>
      <w:r w:rsidR="00082895" w:rsidRPr="00C9089D">
        <w:rPr>
          <w:sz w:val="28"/>
          <w:szCs w:val="28"/>
          <w:lang w:val="kk-KZ"/>
        </w:rPr>
        <w:t xml:space="preserve"> Ж.К., </w:t>
      </w:r>
      <w:r w:rsidR="00C3240F" w:rsidRPr="00C9089D">
        <w:rPr>
          <w:sz w:val="28"/>
          <w:szCs w:val="28"/>
          <w:lang w:val="kk-KZ"/>
        </w:rPr>
        <w:t>Мусралинов</w:t>
      </w:r>
      <w:r>
        <w:rPr>
          <w:sz w:val="28"/>
          <w:szCs w:val="28"/>
          <w:lang w:val="kk-KZ"/>
        </w:rPr>
        <w:t>а Р.Н. және т.б.</w:t>
      </w:r>
      <w:r w:rsidR="00C3240F" w:rsidRPr="00C9089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C9089D">
        <w:rPr>
          <w:sz w:val="27"/>
          <w:szCs w:val="27"/>
          <w:lang w:val="kk-KZ"/>
        </w:rPr>
        <w:t xml:space="preserve">АКТ жүйесінде тарих, ағылшын тілі, қазақ тілі, биология, география, химия, физика сабақтарында қолданылады. Оқыту бағдарламалары, тестілеу, практикалық тапсырмалар, нтернет-ресурстар, электронды иллюстрациялық материал, сауалнама жүргізіледі, бақылау жұмыстары талданады, бейне материалдар көру, жобалар дайындау, рефераттар, хабарламалар пайдаланылады. /мұғалімдер: </w:t>
      </w:r>
      <w:r>
        <w:rPr>
          <w:sz w:val="27"/>
          <w:szCs w:val="27"/>
          <w:lang w:val="kk-KZ"/>
        </w:rPr>
        <w:t>И.Л.Краузе, Г.А. Луцюк, И.И. Остапенко,</w:t>
      </w:r>
      <w:r w:rsidRPr="00C9089D">
        <w:rPr>
          <w:sz w:val="27"/>
          <w:szCs w:val="27"/>
          <w:lang w:val="kk-KZ"/>
        </w:rPr>
        <w:t xml:space="preserve"> Адильханова Г. К. Каламова Ж. К. </w:t>
      </w:r>
    </w:p>
    <w:p w:rsidR="00C9089D" w:rsidRPr="00C9089D" w:rsidRDefault="00C9089D" w:rsidP="006A1647">
      <w:pPr>
        <w:pStyle w:val="ae"/>
        <w:spacing w:before="0" w:beforeAutospacing="0" w:after="0" w:afterAutospacing="0"/>
        <w:ind w:firstLine="708"/>
        <w:jc w:val="both"/>
        <w:rPr>
          <w:sz w:val="27"/>
          <w:szCs w:val="27"/>
          <w:lang w:val="kk-KZ"/>
        </w:rPr>
      </w:pPr>
      <w:r w:rsidRPr="00C9089D">
        <w:rPr>
          <w:sz w:val="27"/>
          <w:szCs w:val="27"/>
          <w:lang w:val="kk-KZ"/>
        </w:rPr>
        <w:t>201</w:t>
      </w:r>
      <w:r>
        <w:rPr>
          <w:sz w:val="27"/>
          <w:szCs w:val="27"/>
          <w:lang w:val="kk-KZ"/>
        </w:rPr>
        <w:t>7-2018 оқу жылында 9-</w:t>
      </w:r>
      <w:r w:rsidRPr="00C9089D">
        <w:rPr>
          <w:sz w:val="27"/>
          <w:szCs w:val="27"/>
          <w:lang w:val="kk-KZ"/>
        </w:rPr>
        <w:t xml:space="preserve"> 11-ші сынып оқушыларында компьютерлік техниканы пайдалана отырып, ОЖСБ және ҰБТ аясында кеңестер және тестілеу дайындықтар өткізілді. Сондай-ақ, </w:t>
      </w:r>
      <w:r>
        <w:rPr>
          <w:sz w:val="27"/>
          <w:szCs w:val="27"/>
          <w:lang w:val="kk-KZ"/>
        </w:rPr>
        <w:t>9- 11-ші сынып</w:t>
      </w:r>
      <w:r w:rsidRPr="00C9089D">
        <w:rPr>
          <w:sz w:val="27"/>
          <w:szCs w:val="27"/>
          <w:lang w:val="kk-KZ"/>
        </w:rPr>
        <w:t xml:space="preserve"> оқушылар</w:t>
      </w:r>
      <w:r>
        <w:rPr>
          <w:sz w:val="27"/>
          <w:szCs w:val="27"/>
          <w:lang w:val="kk-KZ"/>
        </w:rPr>
        <w:t>ы</w:t>
      </w:r>
      <w:r w:rsidRPr="00C9089D">
        <w:rPr>
          <w:sz w:val="27"/>
          <w:szCs w:val="27"/>
          <w:lang w:val="kk-KZ"/>
        </w:rPr>
        <w:t xml:space="preserve"> онлайн тестілеуге қатысты.</w:t>
      </w:r>
    </w:p>
    <w:p w:rsidR="00D92900" w:rsidRDefault="0055250A" w:rsidP="006A16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6D3E99">
        <w:rPr>
          <w:sz w:val="28"/>
          <w:szCs w:val="28"/>
        </w:rPr>
        <w:t xml:space="preserve"> 2017-2018 </w:t>
      </w:r>
      <w:r w:rsidR="001A4674">
        <w:rPr>
          <w:sz w:val="28"/>
          <w:szCs w:val="28"/>
          <w:lang w:val="kk-KZ"/>
        </w:rPr>
        <w:t xml:space="preserve">оқу жылында </w:t>
      </w:r>
      <w:proofErr w:type="gramStart"/>
      <w:r w:rsidR="001A4674">
        <w:rPr>
          <w:sz w:val="28"/>
          <w:szCs w:val="28"/>
          <w:lang w:val="kk-KZ"/>
        </w:rPr>
        <w:t>мектеп</w:t>
      </w:r>
      <w:proofErr w:type="gramEnd"/>
      <w:r w:rsidR="001A4674">
        <w:rPr>
          <w:sz w:val="28"/>
          <w:szCs w:val="28"/>
          <w:lang w:val="kk-KZ"/>
        </w:rPr>
        <w:t xml:space="preserve"> оқу ұрдісінде «Күнделік» электрондық жұрналды пайдаланады. Жыл бойы ұстаздар электронды күнделікті әр сабақ сайын үй </w:t>
      </w:r>
      <w:r w:rsidR="001A4674">
        <w:rPr>
          <w:sz w:val="28"/>
          <w:szCs w:val="28"/>
          <w:lang w:val="kk-KZ"/>
        </w:rPr>
        <w:lastRenderedPageBreak/>
        <w:t>жұмысын, өткізген</w:t>
      </w:r>
      <w:r w:rsidR="001A4674" w:rsidRPr="001A4674">
        <w:rPr>
          <w:sz w:val="28"/>
          <w:szCs w:val="28"/>
          <w:lang w:val="kk-KZ"/>
        </w:rPr>
        <w:t xml:space="preserve"> сабақтарын </w:t>
      </w:r>
      <w:r w:rsidR="001A4674">
        <w:rPr>
          <w:sz w:val="28"/>
          <w:szCs w:val="28"/>
          <w:lang w:val="kk-KZ"/>
        </w:rPr>
        <w:t xml:space="preserve">көрсетіп, баға қойып толтырды. </w:t>
      </w:r>
      <w:r w:rsidR="006D3E99" w:rsidRPr="001A4674">
        <w:rPr>
          <w:sz w:val="28"/>
          <w:szCs w:val="28"/>
          <w:lang w:val="kk-KZ"/>
        </w:rPr>
        <w:t xml:space="preserve"> </w:t>
      </w:r>
      <w:r w:rsidR="001A4674">
        <w:rPr>
          <w:sz w:val="28"/>
          <w:szCs w:val="28"/>
          <w:lang w:val="kk-KZ"/>
        </w:rPr>
        <w:t>Атан –аналар мен оқушылар өз үлгерімін бақылау</w:t>
      </w:r>
      <w:r w:rsidR="00D92900">
        <w:rPr>
          <w:sz w:val="28"/>
          <w:szCs w:val="28"/>
          <w:lang w:val="kk-KZ"/>
        </w:rPr>
        <w:t>ға</w:t>
      </w:r>
      <w:r w:rsidR="001A4674">
        <w:rPr>
          <w:sz w:val="28"/>
          <w:szCs w:val="28"/>
          <w:lang w:val="kk-KZ"/>
        </w:rPr>
        <w:t xml:space="preserve"> мүмкіндіктері болды. </w:t>
      </w:r>
    </w:p>
    <w:p w:rsidR="00D92900" w:rsidRDefault="00D92900" w:rsidP="006A16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 бойы ұстаздар сабақ және сабақтан тыс қызметінде </w:t>
      </w:r>
      <w:r w:rsidRPr="00D92900">
        <w:rPr>
          <w:sz w:val="28"/>
          <w:szCs w:val="28"/>
          <w:lang w:val="kk-KZ"/>
        </w:rPr>
        <w:t>«Bilimland»</w:t>
      </w:r>
      <w:r>
        <w:rPr>
          <w:sz w:val="28"/>
          <w:szCs w:val="28"/>
          <w:lang w:val="kk-KZ"/>
        </w:rPr>
        <w:t xml:space="preserve"> платформасын қолданды. </w:t>
      </w:r>
      <w:r w:rsidRPr="00D92900">
        <w:rPr>
          <w:sz w:val="28"/>
          <w:szCs w:val="28"/>
          <w:lang w:val="kk-KZ"/>
        </w:rPr>
        <w:t xml:space="preserve"> </w:t>
      </w:r>
      <w:r w:rsidR="003B03EB" w:rsidRPr="00D92900">
        <w:rPr>
          <w:sz w:val="28"/>
          <w:szCs w:val="28"/>
          <w:lang w:val="kk-KZ"/>
        </w:rPr>
        <w:t xml:space="preserve"> Шарафиева А.З., Туманшина А.В, Маканова Ш.С, Тарвидас Т.Л.</w:t>
      </w:r>
      <w:r>
        <w:rPr>
          <w:sz w:val="28"/>
          <w:szCs w:val="28"/>
          <w:lang w:val="kk-KZ"/>
        </w:rPr>
        <w:t xml:space="preserve"> осы платформа өткізген сайстарға қатысып, жүлделі болды. </w:t>
      </w:r>
      <w:r w:rsidR="003B03EB" w:rsidRPr="00D92900">
        <w:rPr>
          <w:sz w:val="28"/>
          <w:szCs w:val="28"/>
          <w:lang w:val="kk-KZ"/>
        </w:rPr>
        <w:t xml:space="preserve"> </w:t>
      </w:r>
    </w:p>
    <w:p w:rsidR="00F75DB3" w:rsidRDefault="00D92900" w:rsidP="006A1647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D92900">
        <w:rPr>
          <w:color w:val="000000"/>
          <w:sz w:val="27"/>
          <w:szCs w:val="27"/>
          <w:lang w:val="kk-KZ"/>
        </w:rPr>
        <w:t>Мектеп м</w:t>
      </w:r>
      <w:r>
        <w:rPr>
          <w:color w:val="000000"/>
          <w:sz w:val="27"/>
          <w:szCs w:val="27"/>
          <w:lang w:val="kk-KZ"/>
        </w:rPr>
        <w:t>ұғалімдері тәрбиелік іс-шаралар</w:t>
      </w:r>
      <w:r w:rsidRPr="00D92900">
        <w:rPr>
          <w:color w:val="000000"/>
          <w:sz w:val="27"/>
          <w:szCs w:val="27"/>
          <w:lang w:val="kk-KZ"/>
        </w:rPr>
        <w:t xml:space="preserve"> және оқу сабақтары үшін мультимедиялық, электронды ресурстар әзірлейді. АКТ-ны қолдану кезінде сабақтан тыс іс-шараларға қатысушылардың қызығушылығын туғызады, АКТ-ны пайдалану өз жұмысының нәтижелілігін арттыру мақсаты үшін </w:t>
      </w:r>
      <w:r>
        <w:rPr>
          <w:color w:val="000000"/>
          <w:sz w:val="27"/>
          <w:szCs w:val="27"/>
          <w:lang w:val="kk-KZ"/>
        </w:rPr>
        <w:t xml:space="preserve">қолданады. Ай сайын орташа АКТ-ны қолдануымен  40- астам сынып сағаттары өткізіледі, оның ішінде информатика кабинетінде де. Тәрбие жұмысында сынып жетекшілерімен </w:t>
      </w:r>
      <w:r w:rsidRPr="00D92900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Темекі шегу зияны</w:t>
      </w:r>
      <w:r w:rsidRPr="00D92900">
        <w:rPr>
          <w:sz w:val="28"/>
          <w:szCs w:val="28"/>
          <w:lang w:val="kk-KZ"/>
        </w:rPr>
        <w:t>», «</w:t>
      </w:r>
      <w:r>
        <w:rPr>
          <w:sz w:val="28"/>
          <w:szCs w:val="28"/>
          <w:lang w:val="kk-KZ"/>
        </w:rPr>
        <w:t>Есірткенің зияны</w:t>
      </w:r>
      <w:r w:rsidRPr="00D92900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туралы презентациялар көп қолданылады</w:t>
      </w:r>
      <w:r w:rsidRPr="00D9290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Оқушылар өздігімен және сынып жетекшісі жетекшілігімен сынып сағаты және сыныптан тыс шараларға </w:t>
      </w:r>
      <w:r w:rsidRPr="00D92900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Құттықтаймыз</w:t>
      </w:r>
      <w:r w:rsidRPr="00D92900">
        <w:rPr>
          <w:sz w:val="28"/>
          <w:szCs w:val="28"/>
          <w:lang w:val="kk-KZ"/>
        </w:rPr>
        <w:t>!», «</w:t>
      </w:r>
      <w:r>
        <w:rPr>
          <w:sz w:val="28"/>
          <w:szCs w:val="28"/>
          <w:lang w:val="kk-KZ"/>
        </w:rPr>
        <w:t>Менің Қазақстаным</w:t>
      </w:r>
      <w:r w:rsidRPr="00D92900">
        <w:rPr>
          <w:sz w:val="28"/>
          <w:szCs w:val="28"/>
          <w:lang w:val="kk-KZ"/>
        </w:rPr>
        <w:t>», «</w:t>
      </w:r>
      <w:r w:rsidR="00F75DB3">
        <w:rPr>
          <w:sz w:val="28"/>
          <w:szCs w:val="28"/>
          <w:lang w:val="kk-KZ"/>
        </w:rPr>
        <w:t>Н.А.</w:t>
      </w:r>
      <w:r w:rsidRPr="00D92900">
        <w:rPr>
          <w:sz w:val="28"/>
          <w:szCs w:val="28"/>
          <w:lang w:val="kk-KZ"/>
        </w:rPr>
        <w:t>Назарбаев</w:t>
      </w:r>
      <w:r w:rsidR="00F75DB3">
        <w:rPr>
          <w:sz w:val="28"/>
          <w:szCs w:val="28"/>
          <w:lang w:val="kk-KZ"/>
        </w:rPr>
        <w:t xml:space="preserve"> – тұнғыш президент</w:t>
      </w:r>
      <w:r w:rsidRPr="00D92900">
        <w:rPr>
          <w:sz w:val="28"/>
          <w:szCs w:val="28"/>
          <w:lang w:val="kk-KZ"/>
        </w:rPr>
        <w:t>»</w:t>
      </w:r>
      <w:r w:rsidR="00F75DB3">
        <w:rPr>
          <w:sz w:val="28"/>
          <w:szCs w:val="28"/>
          <w:lang w:val="kk-KZ"/>
        </w:rPr>
        <w:t xml:space="preserve"> атты </w:t>
      </w:r>
      <w:r>
        <w:rPr>
          <w:sz w:val="28"/>
          <w:szCs w:val="28"/>
          <w:lang w:val="kk-KZ"/>
        </w:rPr>
        <w:t xml:space="preserve">презентациялар дайындады. </w:t>
      </w:r>
      <w:r w:rsidRPr="00D92900">
        <w:rPr>
          <w:color w:val="FF0000"/>
          <w:sz w:val="28"/>
          <w:szCs w:val="28"/>
          <w:lang w:val="kk-KZ"/>
        </w:rPr>
        <w:t xml:space="preserve"> </w:t>
      </w:r>
    </w:p>
    <w:p w:rsidR="00261A4E" w:rsidRPr="005F37E4" w:rsidRDefault="00D92900" w:rsidP="006A1647">
      <w:pPr>
        <w:ind w:firstLine="708"/>
        <w:jc w:val="both"/>
        <w:rPr>
          <w:sz w:val="28"/>
          <w:szCs w:val="28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F75DB3" w:rsidRPr="00F75DB3" w:rsidRDefault="00F75DB3" w:rsidP="006A1647">
      <w:pPr>
        <w:pStyle w:val="ae"/>
        <w:spacing w:before="0" w:beforeAutospacing="0" w:after="0" w:afterAutospacing="0"/>
        <w:jc w:val="center"/>
        <w:rPr>
          <w:b/>
          <w:sz w:val="27"/>
          <w:szCs w:val="27"/>
        </w:rPr>
      </w:pPr>
      <w:r w:rsidRPr="00F75DB3">
        <w:rPr>
          <w:b/>
          <w:sz w:val="27"/>
          <w:szCs w:val="27"/>
        </w:rPr>
        <w:t xml:space="preserve">№29 мектептің </w:t>
      </w:r>
      <w:r w:rsidRPr="00F75DB3">
        <w:rPr>
          <w:b/>
          <w:sz w:val="27"/>
          <w:szCs w:val="27"/>
          <w:lang w:val="kk-KZ"/>
        </w:rPr>
        <w:t>бі</w:t>
      </w:r>
      <w:proofErr w:type="gramStart"/>
      <w:r w:rsidRPr="00F75DB3">
        <w:rPr>
          <w:b/>
          <w:sz w:val="27"/>
          <w:szCs w:val="27"/>
          <w:lang w:val="kk-KZ"/>
        </w:rPr>
        <w:t>р</w:t>
      </w:r>
      <w:proofErr w:type="gramEnd"/>
      <w:r w:rsidRPr="00F75DB3">
        <w:rPr>
          <w:b/>
          <w:sz w:val="27"/>
          <w:szCs w:val="27"/>
          <w:lang w:val="kk-KZ"/>
        </w:rPr>
        <w:t xml:space="preserve"> </w:t>
      </w:r>
      <w:r w:rsidRPr="00F75DB3">
        <w:rPr>
          <w:b/>
          <w:sz w:val="27"/>
          <w:szCs w:val="27"/>
        </w:rPr>
        <w:t xml:space="preserve"> </w:t>
      </w:r>
      <w:proofErr w:type="spellStart"/>
      <w:r w:rsidRPr="00F75DB3">
        <w:rPr>
          <w:b/>
          <w:sz w:val="27"/>
          <w:szCs w:val="27"/>
        </w:rPr>
        <w:t>компьютерге</w:t>
      </w:r>
      <w:proofErr w:type="spellEnd"/>
      <w:r w:rsidRPr="00F75DB3">
        <w:rPr>
          <w:b/>
          <w:sz w:val="27"/>
          <w:szCs w:val="27"/>
        </w:rPr>
        <w:t xml:space="preserve"> </w:t>
      </w:r>
      <w:r w:rsidRPr="00F75DB3">
        <w:rPr>
          <w:b/>
          <w:sz w:val="27"/>
          <w:szCs w:val="27"/>
          <w:lang w:val="kk-KZ"/>
        </w:rPr>
        <w:t xml:space="preserve">оқушылардың </w:t>
      </w:r>
      <w:r w:rsidRPr="00F75DB3">
        <w:rPr>
          <w:b/>
          <w:sz w:val="27"/>
          <w:szCs w:val="27"/>
        </w:rPr>
        <w:t xml:space="preserve">саны мен үлесі </w:t>
      </w:r>
    </w:p>
    <w:p w:rsidR="006857B5" w:rsidRPr="000C19B8" w:rsidRDefault="006857B5" w:rsidP="006A1647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776"/>
        <w:gridCol w:w="1877"/>
        <w:gridCol w:w="2354"/>
        <w:gridCol w:w="2282"/>
        <w:gridCol w:w="2282"/>
      </w:tblGrid>
      <w:tr w:rsidR="006857B5" w:rsidRPr="004B0E59" w:rsidTr="00001CB8">
        <w:tc>
          <w:tcPr>
            <w:tcW w:w="776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6857B5" w:rsidRPr="00F75DB3" w:rsidRDefault="00F75DB3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 саны</w:t>
            </w:r>
          </w:p>
        </w:tc>
        <w:tc>
          <w:tcPr>
            <w:tcW w:w="2354" w:type="dxa"/>
            <w:shd w:val="clear" w:color="auto" w:fill="auto"/>
          </w:tcPr>
          <w:p w:rsidR="006857B5" w:rsidRPr="00F75DB3" w:rsidRDefault="00F75DB3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компьютерге есептегенде оқушылар саны</w:t>
            </w:r>
          </w:p>
        </w:tc>
        <w:tc>
          <w:tcPr>
            <w:tcW w:w="2282" w:type="dxa"/>
            <w:shd w:val="clear" w:color="auto" w:fill="auto"/>
          </w:tcPr>
          <w:p w:rsidR="006857B5" w:rsidRPr="00F75DB3" w:rsidRDefault="00F75DB3" w:rsidP="006A1647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Интернетке қосылған компьютер саны</w:t>
            </w:r>
          </w:p>
        </w:tc>
        <w:tc>
          <w:tcPr>
            <w:tcW w:w="2282" w:type="dxa"/>
            <w:shd w:val="clear" w:color="auto" w:fill="auto"/>
          </w:tcPr>
          <w:p w:rsidR="006857B5" w:rsidRPr="00F75DB3" w:rsidRDefault="00F75DB3" w:rsidP="006A1647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Интернет </w:t>
            </w:r>
            <w:proofErr w:type="spellStart"/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>желісіне</w:t>
            </w:r>
            <w:proofErr w:type="spellEnd"/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қосылған </w:t>
            </w:r>
            <w:proofErr w:type="spellStart"/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компьютерлер</w:t>
            </w:r>
            <w:proofErr w:type="spellEnd"/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75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мен үлесі.</w:t>
            </w:r>
          </w:p>
        </w:tc>
      </w:tr>
      <w:tr w:rsidR="006857B5" w:rsidRPr="004B0E59" w:rsidTr="00001CB8">
        <w:tc>
          <w:tcPr>
            <w:tcW w:w="776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877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E59">
              <w:rPr>
                <w:rFonts w:ascii="Times New Roman" w:hAnsi="Times New Roman" w:cs="Times New Roman"/>
                <w:b/>
                <w:sz w:val="20"/>
                <w:szCs w:val="20"/>
              </w:rPr>
              <w:t>1137</w:t>
            </w:r>
          </w:p>
        </w:tc>
        <w:tc>
          <w:tcPr>
            <w:tcW w:w="2354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4B0E59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2282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2282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</w:t>
            </w: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857B5" w:rsidRPr="004B0E59" w:rsidTr="00001CB8">
        <w:tc>
          <w:tcPr>
            <w:tcW w:w="776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2013-2014</w:t>
            </w:r>
          </w:p>
        </w:tc>
        <w:tc>
          <w:tcPr>
            <w:tcW w:w="1877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E59">
              <w:rPr>
                <w:rFonts w:ascii="Times New Roman" w:hAnsi="Times New Roman" w:cs="Times New Roman"/>
                <w:b/>
                <w:sz w:val="20"/>
                <w:szCs w:val="20"/>
              </w:rPr>
              <w:t>1206</w:t>
            </w:r>
          </w:p>
        </w:tc>
        <w:tc>
          <w:tcPr>
            <w:tcW w:w="2354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B0E59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2282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2282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86,2</w:t>
            </w:r>
          </w:p>
        </w:tc>
      </w:tr>
      <w:tr w:rsidR="006857B5" w:rsidRPr="004B0E59" w:rsidTr="00001CB8">
        <w:tc>
          <w:tcPr>
            <w:tcW w:w="776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1877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1314</w:t>
            </w:r>
          </w:p>
        </w:tc>
        <w:tc>
          <w:tcPr>
            <w:tcW w:w="2354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E59">
              <w:rPr>
                <w:rFonts w:ascii="Times New Roman" w:hAnsi="Times New Roman" w:cs="Times New Roman"/>
                <w:b/>
                <w:sz w:val="20"/>
                <w:szCs w:val="20"/>
              </w:rPr>
              <w:t>8,1</w:t>
            </w:r>
          </w:p>
        </w:tc>
        <w:tc>
          <w:tcPr>
            <w:tcW w:w="2282" w:type="dxa"/>
            <w:shd w:val="clear" w:color="auto" w:fill="auto"/>
          </w:tcPr>
          <w:p w:rsidR="006857B5" w:rsidRPr="00874E61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E6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2282" w:type="dxa"/>
            <w:shd w:val="clear" w:color="auto" w:fill="auto"/>
          </w:tcPr>
          <w:p w:rsidR="006857B5" w:rsidRPr="004B0E59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86,2</w:t>
            </w:r>
          </w:p>
        </w:tc>
      </w:tr>
      <w:tr w:rsidR="006857B5" w:rsidRPr="00152327" w:rsidTr="00001CB8">
        <w:tc>
          <w:tcPr>
            <w:tcW w:w="776" w:type="dxa"/>
            <w:shd w:val="clear" w:color="auto" w:fill="auto"/>
          </w:tcPr>
          <w:p w:rsidR="006857B5" w:rsidRPr="00152327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327">
              <w:rPr>
                <w:rFonts w:ascii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1877" w:type="dxa"/>
            <w:shd w:val="clear" w:color="auto" w:fill="auto"/>
          </w:tcPr>
          <w:p w:rsidR="006857B5" w:rsidRPr="00152327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1463</w:t>
            </w:r>
          </w:p>
        </w:tc>
        <w:tc>
          <w:tcPr>
            <w:tcW w:w="2354" w:type="dxa"/>
            <w:shd w:val="clear" w:color="auto" w:fill="auto"/>
          </w:tcPr>
          <w:p w:rsidR="006857B5" w:rsidRPr="00152327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12,5</w:t>
            </w:r>
          </w:p>
        </w:tc>
        <w:tc>
          <w:tcPr>
            <w:tcW w:w="2282" w:type="dxa"/>
            <w:shd w:val="clear" w:color="auto" w:fill="auto"/>
          </w:tcPr>
          <w:p w:rsidR="006857B5" w:rsidRPr="002E6072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2282" w:type="dxa"/>
            <w:shd w:val="clear" w:color="auto" w:fill="auto"/>
          </w:tcPr>
          <w:p w:rsidR="006857B5" w:rsidRPr="00152327" w:rsidRDefault="006857B5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86,2</w:t>
            </w:r>
          </w:p>
        </w:tc>
      </w:tr>
      <w:tr w:rsidR="009430ED" w:rsidRPr="00152327" w:rsidTr="00001CB8">
        <w:tc>
          <w:tcPr>
            <w:tcW w:w="776" w:type="dxa"/>
            <w:shd w:val="clear" w:color="auto" w:fill="auto"/>
          </w:tcPr>
          <w:p w:rsidR="009430ED" w:rsidRPr="009430ED" w:rsidRDefault="009430ED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0ED">
              <w:rPr>
                <w:rFonts w:ascii="Times New Roman" w:hAnsi="Times New Roman" w:cs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1877" w:type="dxa"/>
            <w:shd w:val="clear" w:color="auto" w:fill="auto"/>
          </w:tcPr>
          <w:p w:rsidR="009430ED" w:rsidRPr="009430ED" w:rsidRDefault="009430ED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1468</w:t>
            </w:r>
          </w:p>
        </w:tc>
        <w:tc>
          <w:tcPr>
            <w:tcW w:w="2354" w:type="dxa"/>
            <w:shd w:val="clear" w:color="auto" w:fill="auto"/>
          </w:tcPr>
          <w:p w:rsidR="009430ED" w:rsidRPr="009430ED" w:rsidRDefault="009430ED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</w:t>
            </w:r>
          </w:p>
        </w:tc>
        <w:tc>
          <w:tcPr>
            <w:tcW w:w="2282" w:type="dxa"/>
            <w:shd w:val="clear" w:color="auto" w:fill="auto"/>
          </w:tcPr>
          <w:p w:rsidR="009430ED" w:rsidRPr="009430ED" w:rsidRDefault="009430ED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2282" w:type="dxa"/>
            <w:shd w:val="clear" w:color="auto" w:fill="auto"/>
          </w:tcPr>
          <w:p w:rsidR="009430ED" w:rsidRPr="009430ED" w:rsidRDefault="009430ED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86,2</w:t>
            </w:r>
          </w:p>
        </w:tc>
      </w:tr>
      <w:tr w:rsidR="00731E3A" w:rsidRPr="00152327" w:rsidTr="00001CB8">
        <w:tc>
          <w:tcPr>
            <w:tcW w:w="776" w:type="dxa"/>
            <w:shd w:val="clear" w:color="auto" w:fill="auto"/>
          </w:tcPr>
          <w:p w:rsidR="00731E3A" w:rsidRPr="00731E3A" w:rsidRDefault="00731E3A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E3A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1877" w:type="dxa"/>
            <w:shd w:val="clear" w:color="auto" w:fill="auto"/>
          </w:tcPr>
          <w:p w:rsidR="00731E3A" w:rsidRPr="00731E3A" w:rsidRDefault="00731E3A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E3A">
              <w:rPr>
                <w:rFonts w:ascii="Times New Roman" w:hAnsi="Times New Roman" w:cs="Times New Roman"/>
                <w:b/>
                <w:sz w:val="20"/>
                <w:szCs w:val="20"/>
              </w:rPr>
              <w:t>1741</w:t>
            </w:r>
          </w:p>
        </w:tc>
        <w:tc>
          <w:tcPr>
            <w:tcW w:w="2354" w:type="dxa"/>
            <w:shd w:val="clear" w:color="auto" w:fill="auto"/>
          </w:tcPr>
          <w:p w:rsidR="00731E3A" w:rsidRPr="00731E3A" w:rsidRDefault="00D37F5F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</w:t>
            </w:r>
          </w:p>
        </w:tc>
        <w:tc>
          <w:tcPr>
            <w:tcW w:w="2282" w:type="dxa"/>
            <w:shd w:val="clear" w:color="auto" w:fill="auto"/>
          </w:tcPr>
          <w:p w:rsidR="00731E3A" w:rsidRPr="00731E3A" w:rsidRDefault="00731E3A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E3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2282" w:type="dxa"/>
            <w:shd w:val="clear" w:color="auto" w:fill="auto"/>
          </w:tcPr>
          <w:p w:rsidR="00731E3A" w:rsidRPr="00731E3A" w:rsidRDefault="00731E3A" w:rsidP="006A16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E3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6857B5" w:rsidRPr="00152327" w:rsidRDefault="006857B5" w:rsidP="006A1647">
      <w:pPr>
        <w:jc w:val="both"/>
        <w:rPr>
          <w:sz w:val="28"/>
          <w:szCs w:val="28"/>
        </w:rPr>
      </w:pPr>
    </w:p>
    <w:p w:rsidR="00F75DB3" w:rsidRPr="00F75DB3" w:rsidRDefault="00F75DB3" w:rsidP="006A1647">
      <w:pPr>
        <w:pStyle w:val="ae"/>
        <w:spacing w:before="0" w:beforeAutospacing="0" w:after="0" w:afterAutospacing="0"/>
        <w:ind w:firstLine="708"/>
        <w:rPr>
          <w:sz w:val="27"/>
          <w:szCs w:val="27"/>
          <w:lang w:val="kk-KZ"/>
        </w:rPr>
      </w:pPr>
      <w:r w:rsidRPr="00F75DB3">
        <w:rPr>
          <w:sz w:val="27"/>
          <w:szCs w:val="27"/>
          <w:lang w:val="kk-KZ"/>
        </w:rPr>
        <w:t>Ақпараттық-коммуникациялық технологияларды енгізу, мектеп педагогтары үшін түрлі деңгейдегі конкурстар мен фестивальдарда оң нәтижеге қол жеткізуге мүмкіндік береді.</w:t>
      </w:r>
    </w:p>
    <w:p w:rsidR="006857B5" w:rsidRPr="006A1647" w:rsidRDefault="00F75DB3" w:rsidP="006A1647">
      <w:pPr>
        <w:widowControl w:val="0"/>
        <w:shd w:val="clear" w:color="auto" w:fill="FFFFFF"/>
        <w:ind w:firstLine="708"/>
        <w:jc w:val="both"/>
        <w:rPr>
          <w:noProof/>
          <w:lang w:val="kk-KZ"/>
        </w:rPr>
      </w:pPr>
      <w:r>
        <w:rPr>
          <w:sz w:val="28"/>
          <w:szCs w:val="28"/>
          <w:lang w:val="kk-KZ"/>
        </w:rPr>
        <w:t xml:space="preserve">Сондай ақ </w:t>
      </w:r>
      <w:r w:rsidR="006A1647">
        <w:rPr>
          <w:sz w:val="28"/>
          <w:szCs w:val="28"/>
          <w:lang w:val="kk-KZ"/>
        </w:rPr>
        <w:t>компьютерлық технологияларды кең пайдаланғанның нәтижесі болып саналатын әр ӘБ және әр пәннен</w:t>
      </w:r>
      <w:r w:rsidR="006A1647" w:rsidRPr="006A1647">
        <w:rPr>
          <w:lang w:val="kk-KZ"/>
        </w:rPr>
        <w:t xml:space="preserve"> </w:t>
      </w:r>
      <w:r w:rsidR="006A1647" w:rsidRPr="006A1647">
        <w:rPr>
          <w:i/>
          <w:sz w:val="28"/>
          <w:szCs w:val="28"/>
          <w:u w:val="single"/>
          <w:lang w:val="kk-KZ"/>
        </w:rPr>
        <w:t>оқушылардың үлкен және мазмұнды презентациялар мен флипчарттар компьютерлік банкі</w:t>
      </w:r>
      <w:r w:rsidR="006A1647">
        <w:rPr>
          <w:sz w:val="28"/>
          <w:szCs w:val="28"/>
          <w:lang w:val="kk-KZ"/>
        </w:rPr>
        <w:t>.</w:t>
      </w:r>
    </w:p>
    <w:p w:rsidR="006A1647" w:rsidRDefault="006857B5" w:rsidP="006A1647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 w:rsidRPr="006A1647">
        <w:rPr>
          <w:sz w:val="28"/>
          <w:szCs w:val="28"/>
          <w:lang w:val="kk-KZ"/>
        </w:rPr>
        <w:t xml:space="preserve">  </w:t>
      </w:r>
      <w:r w:rsidRPr="006A1647">
        <w:rPr>
          <w:sz w:val="28"/>
          <w:szCs w:val="28"/>
          <w:lang w:val="kk-KZ"/>
        </w:rPr>
        <w:tab/>
      </w:r>
      <w:r w:rsidR="00261A4E" w:rsidRPr="006A1647">
        <w:rPr>
          <w:sz w:val="28"/>
          <w:szCs w:val="28"/>
          <w:lang w:val="kk-KZ"/>
        </w:rPr>
        <w:t> </w:t>
      </w:r>
      <w:r w:rsidR="006A1647" w:rsidRPr="006A1647">
        <w:rPr>
          <w:sz w:val="27"/>
          <w:szCs w:val="27"/>
          <w:lang w:val="kk-KZ"/>
        </w:rPr>
        <w:t>Біздің мектептің ақпараттандыру үрдісінің маңызды аспектісі ақпараттандыру процесі</w:t>
      </w:r>
      <w:r w:rsidR="006A1647">
        <w:rPr>
          <w:sz w:val="27"/>
          <w:szCs w:val="27"/>
          <w:lang w:val="kk-KZ"/>
        </w:rPr>
        <w:t>не</w:t>
      </w:r>
      <w:r w:rsidR="006A1647" w:rsidRPr="006A1647">
        <w:rPr>
          <w:sz w:val="27"/>
          <w:szCs w:val="27"/>
          <w:lang w:val="kk-KZ"/>
        </w:rPr>
        <w:t>, білім беру процесінің барлық қатысушылары, оқу</w:t>
      </w:r>
      <w:r w:rsidR="006A1647">
        <w:rPr>
          <w:sz w:val="27"/>
          <w:szCs w:val="27"/>
          <w:lang w:val="kk-KZ"/>
        </w:rPr>
        <w:t>шылар мен олардың ата-аналары, мұғалімдер, сынып жетекшілер, әкімшілікті</w:t>
      </w:r>
      <w:r w:rsidR="006A1647" w:rsidRPr="006A1647">
        <w:rPr>
          <w:sz w:val="27"/>
          <w:szCs w:val="27"/>
          <w:lang w:val="kk-KZ"/>
        </w:rPr>
        <w:t>, кітапханашы мен басқа да</w:t>
      </w:r>
      <w:r w:rsidR="006A1647">
        <w:rPr>
          <w:sz w:val="27"/>
          <w:szCs w:val="27"/>
          <w:lang w:val="kk-KZ"/>
        </w:rPr>
        <w:t xml:space="preserve"> </w:t>
      </w:r>
      <w:r w:rsidR="006A1647" w:rsidRPr="006A1647">
        <w:rPr>
          <w:sz w:val="27"/>
          <w:szCs w:val="27"/>
          <w:lang w:val="kk-KZ"/>
        </w:rPr>
        <w:t>қызметкерлердің тартуы болып табылады. Бұдан басқа, ақпараттандыру процесі білім беру кеңістігін ықпал етуі тиіс:</w:t>
      </w:r>
    </w:p>
    <w:p w:rsidR="006A1647" w:rsidRDefault="006A1647" w:rsidP="006A1647">
      <w:pPr>
        <w:pStyle w:val="ae"/>
        <w:numPr>
          <w:ilvl w:val="0"/>
          <w:numId w:val="40"/>
        </w:numPr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оқыту </w:t>
      </w:r>
      <w:proofErr w:type="spellStart"/>
      <w:r>
        <w:rPr>
          <w:sz w:val="27"/>
          <w:szCs w:val="27"/>
        </w:rPr>
        <w:t>сапасын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арттыру</w:t>
      </w:r>
      <w:proofErr w:type="spellEnd"/>
      <w:r>
        <w:rPr>
          <w:sz w:val="27"/>
          <w:szCs w:val="27"/>
        </w:rPr>
        <w:t>;</w:t>
      </w:r>
    </w:p>
    <w:p w:rsidR="006A1647" w:rsidRDefault="006A1647" w:rsidP="006A1647">
      <w:pPr>
        <w:pStyle w:val="ae"/>
        <w:numPr>
          <w:ilvl w:val="0"/>
          <w:numId w:val="40"/>
        </w:numPr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әдістемелі</w:t>
      </w:r>
      <w:proofErr w:type="gramStart"/>
      <w:r>
        <w:rPr>
          <w:sz w:val="27"/>
          <w:szCs w:val="27"/>
        </w:rPr>
        <w:t>к ж</w:t>
      </w:r>
      <w:proofErr w:type="gramEnd"/>
      <w:r>
        <w:rPr>
          <w:sz w:val="27"/>
          <w:szCs w:val="27"/>
        </w:rPr>
        <w:t>ұмысы</w:t>
      </w:r>
      <w:r>
        <w:rPr>
          <w:sz w:val="27"/>
          <w:szCs w:val="27"/>
          <w:lang w:val="kk-KZ"/>
        </w:rPr>
        <w:t xml:space="preserve">н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жетілдіру</w:t>
      </w:r>
      <w:proofErr w:type="spellEnd"/>
      <w:r>
        <w:rPr>
          <w:sz w:val="27"/>
          <w:szCs w:val="27"/>
        </w:rPr>
        <w:t>;</w:t>
      </w:r>
    </w:p>
    <w:p w:rsidR="006A1647" w:rsidRDefault="006A1647" w:rsidP="006A1647">
      <w:pPr>
        <w:pStyle w:val="ae"/>
        <w:numPr>
          <w:ilvl w:val="0"/>
          <w:numId w:val="40"/>
        </w:numPr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 xml:space="preserve">білім </w:t>
      </w:r>
      <w:r>
        <w:rPr>
          <w:sz w:val="27"/>
          <w:szCs w:val="27"/>
        </w:rPr>
        <w:t>беру үдерісін басқару</w:t>
      </w:r>
      <w:r>
        <w:rPr>
          <w:sz w:val="27"/>
          <w:szCs w:val="27"/>
          <w:lang w:val="kk-KZ"/>
        </w:rPr>
        <w:t>ын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жетілдіру</w:t>
      </w:r>
      <w:proofErr w:type="spellEnd"/>
      <w:r>
        <w:rPr>
          <w:sz w:val="27"/>
          <w:szCs w:val="27"/>
        </w:rPr>
        <w:t>;</w:t>
      </w:r>
    </w:p>
    <w:p w:rsidR="006A1647" w:rsidRDefault="006361C8" w:rsidP="006A1647">
      <w:pPr>
        <w:pStyle w:val="ae"/>
        <w:numPr>
          <w:ilvl w:val="0"/>
          <w:numId w:val="40"/>
        </w:numPr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жоғары тұ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ған деңгейі және сыртқы </w:t>
      </w:r>
      <w:proofErr w:type="spellStart"/>
      <w:r>
        <w:rPr>
          <w:sz w:val="27"/>
          <w:szCs w:val="27"/>
        </w:rPr>
        <w:t>ортасы</w:t>
      </w:r>
      <w:proofErr w:type="spellEnd"/>
      <w:r>
        <w:rPr>
          <w:sz w:val="27"/>
          <w:szCs w:val="27"/>
        </w:rPr>
        <w:t xml:space="preserve"> ақпараттық интеграция</w:t>
      </w:r>
      <w:r>
        <w:rPr>
          <w:sz w:val="27"/>
          <w:szCs w:val="27"/>
          <w:lang w:val="kk-KZ"/>
        </w:rPr>
        <w:t>сы</w:t>
      </w:r>
      <w:r w:rsidR="006A1647">
        <w:rPr>
          <w:sz w:val="27"/>
          <w:szCs w:val="27"/>
        </w:rPr>
        <w:t>.</w:t>
      </w:r>
    </w:p>
    <w:p w:rsidR="006A1647" w:rsidRPr="006A1647" w:rsidRDefault="006A1647" w:rsidP="006361C8">
      <w:pPr>
        <w:pStyle w:val="ae"/>
        <w:spacing w:before="0" w:beforeAutospacing="0" w:after="0" w:afterAutospacing="0"/>
        <w:ind w:left="720"/>
        <w:rPr>
          <w:sz w:val="27"/>
          <w:szCs w:val="27"/>
          <w:lang w:val="kk-KZ"/>
        </w:rPr>
      </w:pPr>
    </w:p>
    <w:p w:rsidR="006361C8" w:rsidRPr="006361C8" w:rsidRDefault="006361C8" w:rsidP="006361C8">
      <w:pPr>
        <w:pStyle w:val="ae"/>
        <w:rPr>
          <w:sz w:val="27"/>
          <w:szCs w:val="27"/>
          <w:lang w:val="kk-KZ"/>
        </w:rPr>
      </w:pPr>
      <w:r w:rsidRPr="006361C8">
        <w:rPr>
          <w:sz w:val="27"/>
          <w:szCs w:val="27"/>
          <w:lang w:val="kk-KZ"/>
        </w:rPr>
        <w:lastRenderedPageBreak/>
        <w:t>Біздің мектептің стратегиялық бағыты</w:t>
      </w:r>
      <w:r>
        <w:rPr>
          <w:sz w:val="27"/>
          <w:szCs w:val="27"/>
          <w:lang w:val="kk-KZ"/>
        </w:rPr>
        <w:t xml:space="preserve">- </w:t>
      </w:r>
      <w:r w:rsidRPr="006361C8">
        <w:rPr>
          <w:sz w:val="27"/>
          <w:szCs w:val="27"/>
          <w:lang w:val="kk-KZ"/>
        </w:rPr>
        <w:t xml:space="preserve"> білім басқару жүйесін құру болып табылады. Жүзеге асыру құралдары осы бағытты қамтиды:</w:t>
      </w:r>
    </w:p>
    <w:p w:rsidR="006361C8" w:rsidRPr="006361C8" w:rsidRDefault="006361C8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 w:rsidRPr="006361C8">
        <w:rPr>
          <w:sz w:val="27"/>
          <w:szCs w:val="27"/>
          <w:lang w:val="kk-KZ"/>
        </w:rPr>
        <w:t xml:space="preserve">1. </w:t>
      </w:r>
      <w:r>
        <w:rPr>
          <w:sz w:val="27"/>
          <w:szCs w:val="27"/>
          <w:lang w:val="kk-KZ"/>
        </w:rPr>
        <w:t>М</w:t>
      </w:r>
      <w:r w:rsidRPr="006361C8">
        <w:rPr>
          <w:sz w:val="27"/>
          <w:szCs w:val="27"/>
          <w:lang w:val="kk-KZ"/>
        </w:rPr>
        <w:t>ектеп қызметкерлері</w:t>
      </w:r>
      <w:r>
        <w:rPr>
          <w:sz w:val="27"/>
          <w:szCs w:val="27"/>
          <w:lang w:val="kk-KZ"/>
        </w:rPr>
        <w:t>нің</w:t>
      </w:r>
      <w:r w:rsidRPr="006361C8">
        <w:rPr>
          <w:sz w:val="27"/>
          <w:szCs w:val="27"/>
          <w:lang w:val="kk-KZ"/>
        </w:rPr>
        <w:t xml:space="preserve"> ақпараттандыруға жауап беретін </w:t>
      </w:r>
      <w:r>
        <w:rPr>
          <w:sz w:val="27"/>
          <w:szCs w:val="27"/>
          <w:lang w:val="kk-KZ"/>
        </w:rPr>
        <w:t>ә</w:t>
      </w:r>
      <w:r w:rsidRPr="006361C8">
        <w:rPr>
          <w:sz w:val="27"/>
          <w:szCs w:val="27"/>
          <w:lang w:val="kk-KZ"/>
        </w:rPr>
        <w:t xml:space="preserve">дістемелік қолдау </w:t>
      </w:r>
      <w:r>
        <w:rPr>
          <w:sz w:val="27"/>
          <w:szCs w:val="27"/>
          <w:lang w:val="kk-KZ"/>
        </w:rPr>
        <w:t>жүйес</w:t>
      </w:r>
      <w:r w:rsidRPr="006361C8">
        <w:rPr>
          <w:sz w:val="27"/>
          <w:szCs w:val="27"/>
          <w:lang w:val="kk-KZ"/>
        </w:rPr>
        <w:t>і;</w:t>
      </w:r>
    </w:p>
    <w:p w:rsidR="006361C8" w:rsidRPr="006361C8" w:rsidRDefault="006361C8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 w:rsidRPr="006361C8">
        <w:rPr>
          <w:sz w:val="27"/>
          <w:szCs w:val="27"/>
          <w:lang w:val="kk-KZ"/>
        </w:rPr>
        <w:t>2. жаңа ақпараттық технологияларды</w:t>
      </w:r>
      <w:r>
        <w:rPr>
          <w:sz w:val="27"/>
          <w:szCs w:val="27"/>
          <w:lang w:val="kk-KZ"/>
        </w:rPr>
        <w:t xml:space="preserve"> қолданып о</w:t>
      </w:r>
      <w:r w:rsidRPr="006361C8">
        <w:rPr>
          <w:sz w:val="27"/>
          <w:szCs w:val="27"/>
          <w:lang w:val="kk-KZ"/>
        </w:rPr>
        <w:t>қу процесін ұйымдастыру;</w:t>
      </w:r>
    </w:p>
    <w:p w:rsidR="006361C8" w:rsidRDefault="006361C8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 w:rsidRPr="006361C8">
        <w:rPr>
          <w:sz w:val="27"/>
          <w:szCs w:val="27"/>
          <w:lang w:val="kk-KZ"/>
        </w:rPr>
        <w:t xml:space="preserve">3. </w:t>
      </w:r>
      <w:r>
        <w:rPr>
          <w:sz w:val="27"/>
          <w:szCs w:val="27"/>
          <w:lang w:val="kk-KZ"/>
        </w:rPr>
        <w:t>«Күнделік» электрондық журналды еңгізу және қолдану;</w:t>
      </w:r>
    </w:p>
    <w:p w:rsidR="00813C34" w:rsidRPr="006361C8" w:rsidRDefault="00813C34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4. Бар ақпараттық технологиялар</w:t>
      </w:r>
      <w:r w:rsidR="00800BEE">
        <w:rPr>
          <w:sz w:val="27"/>
          <w:szCs w:val="27"/>
          <w:lang w:val="kk-KZ"/>
        </w:rPr>
        <w:t>ды жетілдіру.</w:t>
      </w:r>
      <w:r w:rsidR="00AB75B9">
        <w:rPr>
          <w:sz w:val="27"/>
          <w:szCs w:val="27"/>
          <w:lang w:val="kk-KZ"/>
        </w:rPr>
        <w:t xml:space="preserve"> </w:t>
      </w:r>
    </w:p>
    <w:p w:rsidR="006361C8" w:rsidRPr="00800BEE" w:rsidRDefault="006361C8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 w:rsidRPr="00800BEE">
        <w:rPr>
          <w:sz w:val="27"/>
          <w:szCs w:val="27"/>
          <w:lang w:val="kk-KZ"/>
        </w:rPr>
        <w:t>Аталғандар</w:t>
      </w:r>
      <w:r w:rsidR="00800BEE">
        <w:rPr>
          <w:sz w:val="27"/>
          <w:szCs w:val="27"/>
          <w:lang w:val="kk-KZ"/>
        </w:rPr>
        <w:t>дың барлығы кешенде ықпал етеді:</w:t>
      </w:r>
    </w:p>
    <w:p w:rsidR="006361C8" w:rsidRPr="00800BEE" w:rsidRDefault="00800BEE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• ақпарат пен деректерді тиімді жинақтау;</w:t>
      </w:r>
    </w:p>
    <w:p w:rsidR="006361C8" w:rsidRPr="00800BEE" w:rsidRDefault="00800BEE" w:rsidP="006361C8">
      <w:pPr>
        <w:pStyle w:val="ae"/>
        <w:spacing w:before="0" w:beforeAutospacing="0" w:after="0" w:afterAutospacing="0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• құзыреттілік негізде білімді</w:t>
      </w:r>
      <w:r w:rsidR="006361C8" w:rsidRPr="00800BEE">
        <w:rPr>
          <w:sz w:val="27"/>
          <w:szCs w:val="27"/>
          <w:lang w:val="kk-KZ"/>
        </w:rPr>
        <w:t xml:space="preserve"> ж</w:t>
      </w:r>
      <w:r>
        <w:rPr>
          <w:sz w:val="27"/>
          <w:szCs w:val="27"/>
        </w:rPr>
        <w:t>инақтау</w:t>
      </w:r>
      <w:r>
        <w:rPr>
          <w:sz w:val="27"/>
          <w:szCs w:val="27"/>
          <w:lang w:val="kk-KZ"/>
        </w:rPr>
        <w:t>;</w:t>
      </w:r>
    </w:p>
    <w:p w:rsidR="006361C8" w:rsidRDefault="006361C8" w:rsidP="006361C8">
      <w:pPr>
        <w:pStyle w:val="ae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• </w:t>
      </w:r>
      <w:proofErr w:type="spellStart"/>
      <w:r>
        <w:rPr>
          <w:sz w:val="27"/>
          <w:szCs w:val="27"/>
        </w:rPr>
        <w:t>білім</w:t>
      </w:r>
      <w:proofErr w:type="spellEnd"/>
      <w:r>
        <w:rPr>
          <w:sz w:val="27"/>
          <w:szCs w:val="27"/>
        </w:rPr>
        <w:t xml:space="preserve"> беру кеңі</w:t>
      </w:r>
      <w:proofErr w:type="gramStart"/>
      <w:r>
        <w:rPr>
          <w:sz w:val="27"/>
          <w:szCs w:val="27"/>
        </w:rPr>
        <w:t>ст</w:t>
      </w:r>
      <w:proofErr w:type="gramEnd"/>
      <w:r>
        <w:rPr>
          <w:sz w:val="27"/>
          <w:szCs w:val="27"/>
        </w:rPr>
        <w:t xml:space="preserve">ігінде </w:t>
      </w:r>
      <w:proofErr w:type="spellStart"/>
      <w:r>
        <w:rPr>
          <w:sz w:val="27"/>
          <w:szCs w:val="27"/>
        </w:rPr>
        <w:t>оларды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сайма-сай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алмасу</w:t>
      </w:r>
      <w:proofErr w:type="spellEnd"/>
      <w:r>
        <w:rPr>
          <w:sz w:val="27"/>
          <w:szCs w:val="27"/>
        </w:rPr>
        <w:t xml:space="preserve"> және </w:t>
      </w:r>
      <w:proofErr w:type="spellStart"/>
      <w:r>
        <w:rPr>
          <w:sz w:val="27"/>
          <w:szCs w:val="27"/>
        </w:rPr>
        <w:t>пайдалану</w:t>
      </w:r>
      <w:proofErr w:type="spellEnd"/>
      <w:r>
        <w:rPr>
          <w:sz w:val="27"/>
          <w:szCs w:val="27"/>
        </w:rPr>
        <w:t>.</w:t>
      </w:r>
    </w:p>
    <w:p w:rsidR="006361C8" w:rsidRDefault="006361C8" w:rsidP="006361C8">
      <w:pPr>
        <w:pStyle w:val="ae"/>
        <w:spacing w:before="0" w:beforeAutospacing="0" w:after="0" w:afterAutospacing="0"/>
        <w:rPr>
          <w:sz w:val="27"/>
          <w:szCs w:val="27"/>
        </w:rPr>
      </w:pPr>
      <w:proofErr w:type="spellStart"/>
      <w:r w:rsidRPr="00800BEE">
        <w:rPr>
          <w:i/>
          <w:sz w:val="27"/>
          <w:szCs w:val="27"/>
        </w:rPr>
        <w:t>Осылайша</w:t>
      </w:r>
      <w:proofErr w:type="spellEnd"/>
      <w:r w:rsidRPr="00800BEE">
        <w:rPr>
          <w:i/>
          <w:sz w:val="27"/>
          <w:szCs w:val="27"/>
        </w:rPr>
        <w:t xml:space="preserve">, </w:t>
      </w:r>
      <w:proofErr w:type="spellStart"/>
      <w:r w:rsidRPr="00800BEE">
        <w:rPr>
          <w:i/>
          <w:sz w:val="27"/>
          <w:szCs w:val="27"/>
        </w:rPr>
        <w:t>біз</w:t>
      </w:r>
      <w:proofErr w:type="spellEnd"/>
      <w:r w:rsidRPr="00800BEE">
        <w:rPr>
          <w:i/>
          <w:sz w:val="27"/>
          <w:szCs w:val="27"/>
        </w:rPr>
        <w:t xml:space="preserve"> бөлеміз</w:t>
      </w:r>
      <w:r>
        <w:rPr>
          <w:sz w:val="27"/>
          <w:szCs w:val="27"/>
        </w:rPr>
        <w:t>:</w:t>
      </w:r>
    </w:p>
    <w:p w:rsidR="00667BE4" w:rsidRDefault="00667BE4" w:rsidP="006A1647">
      <w:pPr>
        <w:shd w:val="clear" w:color="auto" w:fill="FFFFFF"/>
        <w:jc w:val="both"/>
        <w:rPr>
          <w:i/>
          <w:iCs/>
          <w:sz w:val="28"/>
          <w:szCs w:val="28"/>
          <w:lang w:val="kk-KZ"/>
        </w:rPr>
      </w:pPr>
    </w:p>
    <w:p w:rsidR="005164D1" w:rsidRPr="005164D1" w:rsidRDefault="00800BEE" w:rsidP="006A1647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kk-KZ"/>
        </w:rPr>
        <w:t>Әкімшілік қ</w:t>
      </w:r>
      <w:r w:rsidRPr="00800BEE">
        <w:rPr>
          <w:i/>
          <w:iCs/>
          <w:sz w:val="28"/>
          <w:szCs w:val="28"/>
        </w:rPr>
        <w:t xml:space="preserve">ызметінің </w:t>
      </w:r>
      <w:proofErr w:type="spellStart"/>
      <w:r w:rsidRPr="00800BEE">
        <w:rPr>
          <w:i/>
          <w:iCs/>
          <w:sz w:val="28"/>
          <w:szCs w:val="28"/>
        </w:rPr>
        <w:t>басым</w:t>
      </w:r>
      <w:proofErr w:type="spellEnd"/>
      <w:r w:rsidRPr="00800BEE">
        <w:rPr>
          <w:i/>
          <w:iCs/>
          <w:sz w:val="28"/>
          <w:szCs w:val="28"/>
        </w:rPr>
        <w:t xml:space="preserve"> бағыттары</w:t>
      </w:r>
      <w:r>
        <w:rPr>
          <w:i/>
          <w:iCs/>
          <w:sz w:val="28"/>
          <w:szCs w:val="28"/>
          <w:lang w:val="kk-KZ"/>
        </w:rPr>
        <w:t>:</w:t>
      </w:r>
      <w:r w:rsidRPr="00800BEE">
        <w:rPr>
          <w:i/>
          <w:iCs/>
          <w:sz w:val="28"/>
          <w:szCs w:val="28"/>
        </w:rPr>
        <w:t xml:space="preserve"> 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r>
        <w:rPr>
          <w:sz w:val="27"/>
          <w:szCs w:val="27"/>
        </w:rPr>
        <w:t>Басқарушылық қызмет</w:t>
      </w:r>
      <w:r>
        <w:rPr>
          <w:sz w:val="27"/>
          <w:szCs w:val="27"/>
          <w:lang w:val="kk-KZ"/>
        </w:rPr>
        <w:t>інің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автоматтандыру</w:t>
      </w:r>
      <w:proofErr w:type="spellEnd"/>
      <w:r>
        <w:rPr>
          <w:sz w:val="27"/>
          <w:szCs w:val="27"/>
        </w:rPr>
        <w:t xml:space="preserve"> және ұйымдастыру</w:t>
      </w:r>
      <w:r>
        <w:rPr>
          <w:sz w:val="27"/>
          <w:szCs w:val="27"/>
          <w:lang w:val="kk-KZ"/>
        </w:rPr>
        <w:t>ы;</w:t>
      </w:r>
    </w:p>
    <w:p w:rsidR="00800BEE" w:rsidRP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r>
        <w:rPr>
          <w:sz w:val="27"/>
          <w:szCs w:val="27"/>
        </w:rPr>
        <w:t xml:space="preserve"> Оқыту </w:t>
      </w:r>
      <w:proofErr w:type="spellStart"/>
      <w:r>
        <w:rPr>
          <w:sz w:val="27"/>
          <w:szCs w:val="27"/>
        </w:rPr>
        <w:t>барысы</w:t>
      </w:r>
      <w:proofErr w:type="spellEnd"/>
      <w:r>
        <w:rPr>
          <w:sz w:val="27"/>
          <w:szCs w:val="27"/>
          <w:lang w:val="kk-KZ"/>
        </w:rPr>
        <w:t>ның</w:t>
      </w:r>
      <w:r>
        <w:rPr>
          <w:sz w:val="27"/>
          <w:szCs w:val="27"/>
        </w:rPr>
        <w:t xml:space="preserve"> мониторинг</w:t>
      </w:r>
      <w:r>
        <w:rPr>
          <w:sz w:val="27"/>
          <w:szCs w:val="27"/>
          <w:lang w:val="kk-KZ"/>
        </w:rPr>
        <w:t>ін</w:t>
      </w:r>
      <w:r>
        <w:rPr>
          <w:sz w:val="27"/>
          <w:szCs w:val="27"/>
        </w:rPr>
        <w:t xml:space="preserve"> жүргізу</w:t>
      </w:r>
      <w:r>
        <w:rPr>
          <w:sz w:val="27"/>
          <w:szCs w:val="27"/>
          <w:lang w:val="kk-KZ"/>
        </w:rPr>
        <w:t>;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r>
        <w:rPr>
          <w:sz w:val="27"/>
          <w:szCs w:val="27"/>
          <w:lang w:val="kk-KZ"/>
        </w:rPr>
        <w:t>Оқушылардың оқыту мониторигун жүргізу;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Электронды</w:t>
      </w:r>
      <w:proofErr w:type="spellEnd"/>
      <w:r>
        <w:rPr>
          <w:sz w:val="27"/>
          <w:szCs w:val="27"/>
        </w:rPr>
        <w:t xml:space="preserve"> құжат </w:t>
      </w:r>
      <w:proofErr w:type="spellStart"/>
      <w:r>
        <w:rPr>
          <w:sz w:val="27"/>
          <w:szCs w:val="27"/>
        </w:rPr>
        <w:t>айналымы</w:t>
      </w:r>
      <w:proofErr w:type="spellEnd"/>
      <w:r>
        <w:rPr>
          <w:sz w:val="27"/>
          <w:szCs w:val="27"/>
          <w:lang w:val="kk-KZ"/>
        </w:rPr>
        <w:t>;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</w:t>
      </w:r>
      <w:proofErr w:type="gramStart"/>
      <w:r>
        <w:rPr>
          <w:sz w:val="27"/>
          <w:szCs w:val="27"/>
        </w:rPr>
        <w:t>л</w:t>
      </w:r>
      <w:proofErr w:type="gramEnd"/>
      <w:r>
        <w:rPr>
          <w:sz w:val="27"/>
          <w:szCs w:val="27"/>
        </w:rPr>
        <w:t>ім</w:t>
      </w:r>
      <w:proofErr w:type="spellEnd"/>
      <w:r>
        <w:rPr>
          <w:sz w:val="27"/>
          <w:szCs w:val="27"/>
        </w:rPr>
        <w:t xml:space="preserve"> беру </w:t>
      </w:r>
      <w:proofErr w:type="spellStart"/>
      <w:r>
        <w:rPr>
          <w:sz w:val="27"/>
          <w:szCs w:val="27"/>
        </w:rPr>
        <w:t>процесінде</w:t>
      </w:r>
      <w:proofErr w:type="spellEnd"/>
      <w:r>
        <w:rPr>
          <w:sz w:val="27"/>
          <w:szCs w:val="27"/>
        </w:rPr>
        <w:t xml:space="preserve"> ақпараттық </w:t>
      </w:r>
      <w:proofErr w:type="spellStart"/>
      <w:r>
        <w:rPr>
          <w:sz w:val="27"/>
          <w:szCs w:val="27"/>
        </w:rPr>
        <w:t>технологияларды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енгізу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бойынша</w:t>
      </w:r>
      <w:proofErr w:type="spellEnd"/>
      <w:r>
        <w:rPr>
          <w:sz w:val="27"/>
          <w:szCs w:val="27"/>
        </w:rPr>
        <w:t xml:space="preserve"> семинар</w:t>
      </w:r>
      <w:r>
        <w:rPr>
          <w:sz w:val="27"/>
          <w:szCs w:val="27"/>
          <w:lang w:val="kk-KZ"/>
        </w:rPr>
        <w:t xml:space="preserve"> мен </w:t>
      </w:r>
      <w:r>
        <w:rPr>
          <w:sz w:val="27"/>
          <w:szCs w:val="27"/>
        </w:rPr>
        <w:t>практикум</w:t>
      </w:r>
      <w:r>
        <w:rPr>
          <w:sz w:val="27"/>
          <w:szCs w:val="27"/>
          <w:lang w:val="kk-KZ"/>
        </w:rPr>
        <w:t>дерді</w:t>
      </w:r>
      <w:r>
        <w:rPr>
          <w:sz w:val="27"/>
          <w:szCs w:val="27"/>
        </w:rPr>
        <w:t xml:space="preserve"> өткіз</w:t>
      </w:r>
      <w:r>
        <w:rPr>
          <w:sz w:val="27"/>
          <w:szCs w:val="27"/>
          <w:lang w:val="kk-KZ"/>
        </w:rPr>
        <w:t>у;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>Оқушылар бойынша ЖСН бар э</w:t>
      </w:r>
      <w:proofErr w:type="spellStart"/>
      <w:r>
        <w:rPr>
          <w:sz w:val="27"/>
          <w:szCs w:val="27"/>
        </w:rPr>
        <w:t>лектронды</w:t>
      </w:r>
      <w:proofErr w:type="spellEnd"/>
      <w:r>
        <w:rPr>
          <w:sz w:val="27"/>
          <w:szCs w:val="27"/>
          <w:lang w:val="kk-KZ"/>
        </w:rPr>
        <w:t>қ</w:t>
      </w:r>
      <w:r>
        <w:rPr>
          <w:sz w:val="27"/>
          <w:szCs w:val="27"/>
        </w:rPr>
        <w:t xml:space="preserve"> база</w:t>
      </w:r>
      <w:r>
        <w:rPr>
          <w:sz w:val="27"/>
          <w:szCs w:val="27"/>
          <w:lang w:val="kk-KZ"/>
        </w:rPr>
        <w:t>;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Мектеп</w:t>
      </w:r>
      <w:proofErr w:type="spellEnd"/>
      <w:r>
        <w:rPr>
          <w:sz w:val="27"/>
          <w:szCs w:val="27"/>
        </w:rPr>
        <w:t xml:space="preserve"> сайтын,Web-беттердің </w:t>
      </w:r>
      <w:proofErr w:type="spellStart"/>
      <w:r>
        <w:rPr>
          <w:sz w:val="27"/>
          <w:szCs w:val="27"/>
        </w:rPr>
        <w:t>жекелеген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мектеп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жобалары</w:t>
      </w:r>
      <w:proofErr w:type="spellEnd"/>
      <w:r>
        <w:rPr>
          <w:sz w:val="27"/>
          <w:szCs w:val="27"/>
          <w:lang w:val="kk-KZ"/>
        </w:rPr>
        <w:t>н</w:t>
      </w:r>
      <w:r w:rsidRPr="00800BEE">
        <w:rPr>
          <w:sz w:val="27"/>
          <w:szCs w:val="27"/>
        </w:rPr>
        <w:t xml:space="preserve"> </w:t>
      </w:r>
      <w:r>
        <w:rPr>
          <w:sz w:val="27"/>
          <w:szCs w:val="27"/>
        </w:rPr>
        <w:t>құру және қолдау</w:t>
      </w:r>
      <w:r>
        <w:rPr>
          <w:sz w:val="27"/>
          <w:szCs w:val="27"/>
          <w:lang w:val="kk-KZ"/>
        </w:rPr>
        <w:t>;</w:t>
      </w:r>
    </w:p>
    <w:p w:rsidR="00800BEE" w:rsidRDefault="00800BEE" w:rsidP="00800BEE">
      <w:pPr>
        <w:pStyle w:val="ae"/>
        <w:numPr>
          <w:ilvl w:val="0"/>
          <w:numId w:val="32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Жергілі</w:t>
      </w:r>
      <w:proofErr w:type="gramStart"/>
      <w:r>
        <w:rPr>
          <w:sz w:val="27"/>
          <w:szCs w:val="27"/>
        </w:rPr>
        <w:t>кті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</w:t>
      </w:r>
      <w:proofErr w:type="gramEnd"/>
      <w:r>
        <w:rPr>
          <w:sz w:val="27"/>
          <w:szCs w:val="27"/>
        </w:rPr>
        <w:t>ілім</w:t>
      </w:r>
      <w:proofErr w:type="spellEnd"/>
      <w:r>
        <w:rPr>
          <w:sz w:val="27"/>
          <w:szCs w:val="27"/>
        </w:rPr>
        <w:t xml:space="preserve"> беру мекемелерінің құжаттарын </w:t>
      </w:r>
      <w:proofErr w:type="spellStart"/>
      <w:r>
        <w:rPr>
          <w:sz w:val="27"/>
          <w:szCs w:val="27"/>
        </w:rPr>
        <w:t>мектеп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сайтында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орналастыру</w:t>
      </w:r>
      <w:proofErr w:type="spellEnd"/>
      <w:r>
        <w:rPr>
          <w:sz w:val="27"/>
          <w:szCs w:val="27"/>
        </w:rPr>
        <w:t>.</w:t>
      </w:r>
    </w:p>
    <w:p w:rsidR="005164D1" w:rsidRPr="00667BE4" w:rsidRDefault="00667BE4" w:rsidP="006A1647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Ұстаздар қ</w:t>
      </w:r>
      <w:r w:rsidRPr="00800BEE">
        <w:rPr>
          <w:i/>
          <w:iCs/>
          <w:sz w:val="28"/>
          <w:szCs w:val="28"/>
        </w:rPr>
        <w:t xml:space="preserve">ызметінің </w:t>
      </w:r>
      <w:proofErr w:type="spellStart"/>
      <w:r w:rsidRPr="00800BEE">
        <w:rPr>
          <w:i/>
          <w:iCs/>
          <w:sz w:val="28"/>
          <w:szCs w:val="28"/>
        </w:rPr>
        <w:t>басым</w:t>
      </w:r>
      <w:proofErr w:type="spellEnd"/>
      <w:r w:rsidRPr="00800BEE">
        <w:rPr>
          <w:i/>
          <w:iCs/>
          <w:sz w:val="28"/>
          <w:szCs w:val="28"/>
        </w:rPr>
        <w:t xml:space="preserve"> бағыттары</w:t>
      </w:r>
      <w:r>
        <w:rPr>
          <w:i/>
          <w:iCs/>
          <w:sz w:val="28"/>
          <w:szCs w:val="28"/>
          <w:lang w:val="kk-KZ"/>
        </w:rPr>
        <w:t>:</w:t>
      </w:r>
    </w:p>
    <w:p w:rsidR="00667BE4" w:rsidRDefault="00667BE4" w:rsidP="00667BE4">
      <w:pPr>
        <w:pStyle w:val="ae"/>
        <w:numPr>
          <w:ilvl w:val="0"/>
          <w:numId w:val="33"/>
        </w:numPr>
        <w:rPr>
          <w:sz w:val="27"/>
          <w:szCs w:val="27"/>
          <w:lang w:val="kk-KZ"/>
        </w:rPr>
      </w:pPr>
      <w:r w:rsidRPr="00667BE4">
        <w:rPr>
          <w:sz w:val="27"/>
          <w:szCs w:val="27"/>
          <w:lang w:val="kk-KZ"/>
        </w:rPr>
        <w:t xml:space="preserve">АКТ </w:t>
      </w:r>
      <w:r w:rsidR="00EA7BE8" w:rsidRPr="00667BE4">
        <w:rPr>
          <w:sz w:val="27"/>
          <w:szCs w:val="27"/>
          <w:lang w:val="kk-KZ"/>
        </w:rPr>
        <w:t>мұғалімдер</w:t>
      </w:r>
      <w:r w:rsidR="00EA7BE8">
        <w:rPr>
          <w:sz w:val="27"/>
          <w:szCs w:val="27"/>
          <w:lang w:val="kk-KZ"/>
        </w:rPr>
        <w:t xml:space="preserve">дің </w:t>
      </w:r>
      <w:r w:rsidR="00EA7BE8" w:rsidRPr="00667BE4">
        <w:rPr>
          <w:sz w:val="27"/>
          <w:szCs w:val="27"/>
          <w:lang w:val="kk-KZ"/>
        </w:rPr>
        <w:t>жалпы ақпараттық мәдениет</w:t>
      </w:r>
      <w:r w:rsidR="00EA7BE8">
        <w:rPr>
          <w:sz w:val="27"/>
          <w:szCs w:val="27"/>
          <w:lang w:val="kk-KZ"/>
        </w:rPr>
        <w:t xml:space="preserve"> </w:t>
      </w:r>
      <w:r w:rsidRPr="00667BE4">
        <w:rPr>
          <w:sz w:val="27"/>
          <w:szCs w:val="27"/>
          <w:lang w:val="kk-KZ"/>
        </w:rPr>
        <w:t xml:space="preserve">бөлігі </w:t>
      </w:r>
      <w:r w:rsidR="00EA7BE8">
        <w:rPr>
          <w:sz w:val="27"/>
          <w:szCs w:val="27"/>
          <w:lang w:val="kk-KZ"/>
        </w:rPr>
        <w:t>екендігін</w:t>
      </w:r>
      <w:r w:rsidR="00EA7BE8" w:rsidRPr="00EA7BE8">
        <w:rPr>
          <w:sz w:val="27"/>
          <w:szCs w:val="27"/>
          <w:lang w:val="kk-KZ"/>
        </w:rPr>
        <w:t xml:space="preserve"> </w:t>
      </w:r>
      <w:r w:rsidR="00EA7BE8">
        <w:rPr>
          <w:sz w:val="27"/>
          <w:szCs w:val="27"/>
          <w:lang w:val="kk-KZ"/>
        </w:rPr>
        <w:t>ұғыну;</w:t>
      </w:r>
    </w:p>
    <w:p w:rsidR="00EA7BE8" w:rsidRPr="00667BE4" w:rsidRDefault="00EA7BE8" w:rsidP="00667BE4">
      <w:pPr>
        <w:pStyle w:val="ae"/>
        <w:numPr>
          <w:ilvl w:val="0"/>
          <w:numId w:val="33"/>
        </w:numPr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«Күнделік» электрондық журналды қолдану;</w:t>
      </w:r>
    </w:p>
    <w:p w:rsidR="00667BE4" w:rsidRPr="00667BE4" w:rsidRDefault="00EA7BE8" w:rsidP="00667BE4">
      <w:pPr>
        <w:pStyle w:val="ae"/>
        <w:numPr>
          <w:ilvl w:val="0"/>
          <w:numId w:val="33"/>
        </w:numPr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О</w:t>
      </w:r>
      <w:r w:rsidRPr="00667BE4">
        <w:rPr>
          <w:sz w:val="27"/>
          <w:szCs w:val="27"/>
          <w:lang w:val="kk-KZ"/>
        </w:rPr>
        <w:t>қушылардың танымдық сабағы</w:t>
      </w:r>
      <w:r>
        <w:rPr>
          <w:sz w:val="27"/>
          <w:szCs w:val="27"/>
          <w:lang w:val="kk-KZ"/>
        </w:rPr>
        <w:t>н ұ</w:t>
      </w:r>
      <w:r w:rsidRPr="00667BE4">
        <w:rPr>
          <w:sz w:val="27"/>
          <w:szCs w:val="27"/>
          <w:lang w:val="kk-KZ"/>
        </w:rPr>
        <w:t>йымдастыру</w:t>
      </w:r>
      <w:r>
        <w:rPr>
          <w:sz w:val="27"/>
          <w:szCs w:val="27"/>
          <w:lang w:val="kk-KZ"/>
        </w:rPr>
        <w:t xml:space="preserve"> кезінде,  </w:t>
      </w:r>
      <w:r w:rsidRPr="00667BE4">
        <w:rPr>
          <w:sz w:val="27"/>
          <w:szCs w:val="27"/>
          <w:lang w:val="kk-KZ"/>
        </w:rPr>
        <w:t>интернет желісін</w:t>
      </w:r>
      <w:r>
        <w:rPr>
          <w:sz w:val="27"/>
          <w:szCs w:val="27"/>
          <w:lang w:val="kk-KZ"/>
        </w:rPr>
        <w:t>ің</w:t>
      </w:r>
      <w:r w:rsidRPr="00667BE4">
        <w:rPr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>ақпараттық ресурстарын пайдалану;</w:t>
      </w:r>
    </w:p>
    <w:p w:rsidR="00667BE4" w:rsidRPr="00667BE4" w:rsidRDefault="00667BE4" w:rsidP="00667BE4">
      <w:pPr>
        <w:pStyle w:val="ae"/>
        <w:numPr>
          <w:ilvl w:val="0"/>
          <w:numId w:val="33"/>
        </w:numPr>
        <w:rPr>
          <w:sz w:val="27"/>
          <w:szCs w:val="27"/>
          <w:lang w:val="kk-KZ"/>
        </w:rPr>
      </w:pPr>
      <w:r w:rsidRPr="00667BE4">
        <w:rPr>
          <w:sz w:val="27"/>
          <w:szCs w:val="27"/>
          <w:lang w:val="kk-KZ"/>
        </w:rPr>
        <w:t>Қашықтықтан білім алу, біліктілігін арттыру.</w:t>
      </w:r>
    </w:p>
    <w:p w:rsidR="00667BE4" w:rsidRPr="00667BE4" w:rsidRDefault="00EA7BE8" w:rsidP="00667BE4">
      <w:pPr>
        <w:pStyle w:val="ae"/>
        <w:numPr>
          <w:ilvl w:val="0"/>
          <w:numId w:val="33"/>
        </w:numPr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Д</w:t>
      </w:r>
      <w:r w:rsidRPr="00667BE4">
        <w:rPr>
          <w:sz w:val="27"/>
          <w:szCs w:val="27"/>
          <w:lang w:val="kk-KZ"/>
        </w:rPr>
        <w:t>әстүрлі сабақтың жекелеген кезеңі</w:t>
      </w:r>
      <w:r>
        <w:rPr>
          <w:sz w:val="27"/>
          <w:szCs w:val="27"/>
          <w:lang w:val="kk-KZ"/>
        </w:rPr>
        <w:t>нде а</w:t>
      </w:r>
      <w:r w:rsidR="00667BE4" w:rsidRPr="00667BE4">
        <w:rPr>
          <w:sz w:val="27"/>
          <w:szCs w:val="27"/>
          <w:lang w:val="kk-KZ"/>
        </w:rPr>
        <w:t>қпараттық технологияларды және интернет желісіндегі ресурстарды енгізу.</w:t>
      </w:r>
    </w:p>
    <w:p w:rsidR="00667BE4" w:rsidRDefault="00667BE4" w:rsidP="00667BE4">
      <w:pPr>
        <w:pStyle w:val="ae"/>
        <w:numPr>
          <w:ilvl w:val="0"/>
          <w:numId w:val="33"/>
        </w:numPr>
        <w:rPr>
          <w:sz w:val="27"/>
          <w:szCs w:val="27"/>
        </w:rPr>
      </w:pPr>
      <w:r>
        <w:rPr>
          <w:sz w:val="27"/>
          <w:szCs w:val="27"/>
        </w:rPr>
        <w:t>Интеграцияланған сабақтарды құрастыру.</w:t>
      </w:r>
    </w:p>
    <w:p w:rsidR="00667BE4" w:rsidRDefault="00667BE4" w:rsidP="00667BE4">
      <w:pPr>
        <w:pStyle w:val="ae"/>
        <w:numPr>
          <w:ilvl w:val="0"/>
          <w:numId w:val="33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Дайын</w:t>
      </w:r>
      <w:proofErr w:type="spellEnd"/>
      <w:r>
        <w:rPr>
          <w:sz w:val="27"/>
          <w:szCs w:val="27"/>
        </w:rPr>
        <w:t xml:space="preserve"> бағдарламалық өнімдер </w:t>
      </w:r>
      <w:proofErr w:type="spellStart"/>
      <w:r>
        <w:rPr>
          <w:sz w:val="27"/>
          <w:szCs w:val="27"/>
        </w:rPr>
        <w:t>негізіндегі</w:t>
      </w:r>
      <w:proofErr w:type="spellEnd"/>
      <w:r>
        <w:rPr>
          <w:sz w:val="27"/>
          <w:szCs w:val="27"/>
        </w:rPr>
        <w:t xml:space="preserve"> сабақтар.</w:t>
      </w:r>
    </w:p>
    <w:p w:rsidR="00667BE4" w:rsidRDefault="00667BE4" w:rsidP="00667BE4">
      <w:pPr>
        <w:pStyle w:val="ae"/>
        <w:numPr>
          <w:ilvl w:val="0"/>
          <w:numId w:val="33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Меншікті</w:t>
      </w:r>
      <w:proofErr w:type="spellEnd"/>
      <w:r>
        <w:rPr>
          <w:sz w:val="27"/>
          <w:szCs w:val="27"/>
        </w:rPr>
        <w:t xml:space="preserve"> бағдарламаны әзірлеу</w:t>
      </w:r>
      <w:r w:rsidR="00EA7BE8">
        <w:rPr>
          <w:sz w:val="27"/>
          <w:szCs w:val="27"/>
          <w:lang w:val="kk-KZ"/>
        </w:rPr>
        <w:t>,</w:t>
      </w:r>
      <w:r w:rsidR="00EA7BE8" w:rsidRPr="00EA7BE8">
        <w:rPr>
          <w:sz w:val="27"/>
          <w:szCs w:val="27"/>
        </w:rPr>
        <w:t xml:space="preserve"> </w:t>
      </w:r>
      <w:proofErr w:type="spellStart"/>
      <w:r w:rsidR="00EA7BE8">
        <w:rPr>
          <w:sz w:val="27"/>
          <w:szCs w:val="27"/>
        </w:rPr>
        <w:t>медиатек</w:t>
      </w:r>
      <w:proofErr w:type="spellEnd"/>
      <w:r w:rsidR="00EA7BE8">
        <w:rPr>
          <w:sz w:val="27"/>
          <w:szCs w:val="27"/>
          <w:lang w:val="kk-KZ"/>
        </w:rPr>
        <w:t>аны</w:t>
      </w:r>
      <w:r>
        <w:rPr>
          <w:sz w:val="27"/>
          <w:szCs w:val="27"/>
        </w:rPr>
        <w:t xml:space="preserve"> қалыптастыру және </w:t>
      </w:r>
      <w:proofErr w:type="spellStart"/>
      <w:r>
        <w:rPr>
          <w:sz w:val="27"/>
          <w:szCs w:val="27"/>
        </w:rPr>
        <w:t>пайдалану</w:t>
      </w:r>
      <w:proofErr w:type="spellEnd"/>
      <w:r>
        <w:rPr>
          <w:sz w:val="27"/>
          <w:szCs w:val="27"/>
        </w:rPr>
        <w:t>.</w:t>
      </w:r>
    </w:p>
    <w:p w:rsidR="005164D1" w:rsidRPr="005164D1" w:rsidRDefault="00EA7BE8" w:rsidP="006A1647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kk-KZ"/>
        </w:rPr>
        <w:t>Оқушы қызметінің басым бағыттары: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Интернет-технология – </w:t>
      </w:r>
      <w:proofErr w:type="spellStart"/>
      <w:r>
        <w:rPr>
          <w:sz w:val="27"/>
          <w:szCs w:val="27"/>
        </w:rPr>
        <w:t>ол</w:t>
      </w:r>
      <w:proofErr w:type="spellEnd"/>
      <w:r>
        <w:rPr>
          <w:sz w:val="27"/>
          <w:szCs w:val="27"/>
        </w:rPr>
        <w:t xml:space="preserve"> оқушының </w:t>
      </w:r>
      <w:proofErr w:type="spellStart"/>
      <w:proofErr w:type="gramStart"/>
      <w:r>
        <w:rPr>
          <w:sz w:val="27"/>
          <w:szCs w:val="27"/>
        </w:rPr>
        <w:t>жалпы</w:t>
      </w:r>
      <w:proofErr w:type="spellEnd"/>
      <w:proofErr w:type="gramEnd"/>
      <w:r>
        <w:rPr>
          <w:sz w:val="27"/>
          <w:szCs w:val="27"/>
        </w:rPr>
        <w:t xml:space="preserve"> ақпараттық мәдениеті</w:t>
      </w:r>
      <w:r>
        <w:rPr>
          <w:sz w:val="27"/>
          <w:szCs w:val="27"/>
          <w:lang w:val="kk-KZ"/>
        </w:rPr>
        <w:t>;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>Ө</w:t>
      </w:r>
      <w:proofErr w:type="spellStart"/>
      <w:r>
        <w:rPr>
          <w:sz w:val="27"/>
          <w:szCs w:val="27"/>
        </w:rPr>
        <w:t>здігінен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білім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алу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барысында</w:t>
      </w:r>
      <w:proofErr w:type="spellEnd"/>
      <w:r w:rsidRPr="00EA7BE8"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>и</w:t>
      </w:r>
      <w:proofErr w:type="spellStart"/>
      <w:r>
        <w:rPr>
          <w:sz w:val="27"/>
          <w:szCs w:val="27"/>
        </w:rPr>
        <w:t>нтернет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желісімен</w:t>
      </w:r>
      <w:proofErr w:type="spellEnd"/>
      <w:r>
        <w:rPr>
          <w:sz w:val="27"/>
          <w:szCs w:val="27"/>
        </w:rPr>
        <w:t xml:space="preserve"> ақпараттық </w:t>
      </w:r>
      <w:proofErr w:type="spellStart"/>
      <w:r>
        <w:rPr>
          <w:sz w:val="27"/>
          <w:szCs w:val="27"/>
        </w:rPr>
        <w:t>ресурстарды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пайдалану</w:t>
      </w:r>
      <w:proofErr w:type="spellEnd"/>
      <w:r>
        <w:rPr>
          <w:sz w:val="27"/>
          <w:szCs w:val="27"/>
          <w:lang w:val="kk-KZ"/>
        </w:rPr>
        <w:t>;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 Қашықтықтан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>қ</w:t>
      </w:r>
      <w:r>
        <w:rPr>
          <w:sz w:val="27"/>
          <w:szCs w:val="27"/>
          <w:lang w:val="kk-KZ"/>
        </w:rPr>
        <w:t>у;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>С</w:t>
      </w:r>
      <w:r>
        <w:rPr>
          <w:sz w:val="27"/>
          <w:szCs w:val="27"/>
        </w:rPr>
        <w:t xml:space="preserve">абаққа </w:t>
      </w:r>
      <w:proofErr w:type="spellStart"/>
      <w:r>
        <w:rPr>
          <w:sz w:val="27"/>
          <w:szCs w:val="27"/>
        </w:rPr>
        <w:t>дайындалу</w:t>
      </w:r>
      <w:proofErr w:type="spellEnd"/>
      <w:r>
        <w:rPr>
          <w:sz w:val="27"/>
          <w:szCs w:val="27"/>
        </w:rPr>
        <w:t xml:space="preserve"> үшін </w:t>
      </w:r>
      <w:r>
        <w:rPr>
          <w:sz w:val="27"/>
          <w:szCs w:val="27"/>
          <w:lang w:val="kk-KZ"/>
        </w:rPr>
        <w:t>к</w:t>
      </w:r>
      <w:proofErr w:type="spellStart"/>
      <w:r>
        <w:rPr>
          <w:sz w:val="27"/>
          <w:szCs w:val="27"/>
        </w:rPr>
        <w:t>омпьютерлік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технологиялар</w:t>
      </w:r>
      <w:proofErr w:type="spellEnd"/>
      <w:r>
        <w:rPr>
          <w:sz w:val="27"/>
          <w:szCs w:val="27"/>
          <w:lang w:val="kk-KZ"/>
        </w:rPr>
        <w:t>ды пайдалану;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Сыныптан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тыс</w:t>
      </w:r>
      <w:proofErr w:type="spellEnd"/>
      <w:proofErr w:type="gramEnd"/>
      <w:r>
        <w:rPr>
          <w:sz w:val="27"/>
          <w:szCs w:val="27"/>
        </w:rPr>
        <w:t xml:space="preserve"> жұмыстар: үйірме және </w:t>
      </w:r>
      <w:proofErr w:type="spellStart"/>
      <w:r>
        <w:rPr>
          <w:sz w:val="27"/>
          <w:szCs w:val="27"/>
        </w:rPr>
        <w:t>факультативтік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негізінде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компьютерлік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технологиялар</w:t>
      </w:r>
      <w:proofErr w:type="spellEnd"/>
      <w:r>
        <w:rPr>
          <w:sz w:val="27"/>
          <w:szCs w:val="27"/>
          <w:lang w:val="kk-KZ"/>
        </w:rPr>
        <w:t>ды ұйымдастыру;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 ОЖС</w:t>
      </w:r>
      <w:proofErr w:type="gramStart"/>
      <w:r>
        <w:rPr>
          <w:sz w:val="27"/>
          <w:szCs w:val="27"/>
        </w:rPr>
        <w:t>Б-</w:t>
      </w:r>
      <w:proofErr w:type="gramEnd"/>
      <w:r>
        <w:rPr>
          <w:sz w:val="27"/>
          <w:szCs w:val="27"/>
        </w:rPr>
        <w:t>ға ж</w:t>
      </w:r>
      <w:r w:rsidR="00FC2600">
        <w:rPr>
          <w:sz w:val="27"/>
          <w:szCs w:val="27"/>
        </w:rPr>
        <w:t xml:space="preserve">әне ҰБТ-ға дайындық </w:t>
      </w:r>
      <w:proofErr w:type="spellStart"/>
      <w:r w:rsidR="00FC2600">
        <w:rPr>
          <w:sz w:val="27"/>
          <w:szCs w:val="27"/>
        </w:rPr>
        <w:t>тестілеулер</w:t>
      </w:r>
      <w:proofErr w:type="spellEnd"/>
      <w:r w:rsidR="00FC2600">
        <w:rPr>
          <w:sz w:val="27"/>
          <w:szCs w:val="27"/>
          <w:lang w:val="kk-KZ"/>
        </w:rPr>
        <w:t>;</w:t>
      </w:r>
    </w:p>
    <w:p w:rsidR="00EA7BE8" w:rsidRDefault="00EA7BE8" w:rsidP="00EA7BE8">
      <w:pPr>
        <w:pStyle w:val="ae"/>
        <w:numPr>
          <w:ilvl w:val="0"/>
          <w:numId w:val="34"/>
        </w:numPr>
        <w:rPr>
          <w:sz w:val="27"/>
          <w:szCs w:val="27"/>
        </w:rPr>
      </w:pPr>
      <w:r>
        <w:rPr>
          <w:sz w:val="27"/>
          <w:szCs w:val="27"/>
        </w:rPr>
        <w:t xml:space="preserve"> Қашықтықтан оқыту </w:t>
      </w:r>
      <w:proofErr w:type="spellStart"/>
      <w:r>
        <w:rPr>
          <w:sz w:val="27"/>
          <w:szCs w:val="27"/>
        </w:rPr>
        <w:t>олимпиадасы</w:t>
      </w:r>
      <w:proofErr w:type="spellEnd"/>
      <w:r>
        <w:rPr>
          <w:sz w:val="27"/>
          <w:szCs w:val="27"/>
        </w:rPr>
        <w:t>.</w:t>
      </w:r>
    </w:p>
    <w:p w:rsidR="00EA7BE8" w:rsidRPr="00FC2600" w:rsidRDefault="00EA7BE8" w:rsidP="00FC2600">
      <w:pPr>
        <w:pStyle w:val="ae"/>
        <w:spacing w:before="0" w:beforeAutospacing="0" w:after="0" w:afterAutospacing="0"/>
        <w:ind w:left="720"/>
        <w:rPr>
          <w:sz w:val="27"/>
          <w:szCs w:val="27"/>
          <w:lang w:val="kk-KZ"/>
        </w:rPr>
      </w:pPr>
      <w:r w:rsidRPr="00FC2600">
        <w:rPr>
          <w:i/>
          <w:sz w:val="27"/>
          <w:szCs w:val="27"/>
        </w:rPr>
        <w:lastRenderedPageBreak/>
        <w:t xml:space="preserve">Ата-ананың </w:t>
      </w:r>
      <w:r w:rsidR="00FC2600" w:rsidRPr="00FC2600">
        <w:rPr>
          <w:i/>
          <w:sz w:val="27"/>
          <w:szCs w:val="27"/>
        </w:rPr>
        <w:t>қызметі</w:t>
      </w:r>
      <w:r w:rsidR="00FC2600" w:rsidRPr="00FC2600">
        <w:rPr>
          <w:i/>
          <w:sz w:val="27"/>
          <w:szCs w:val="27"/>
          <w:lang w:val="kk-KZ"/>
        </w:rPr>
        <w:t>нің</w:t>
      </w:r>
      <w:r w:rsidR="00FC2600" w:rsidRPr="00FC2600">
        <w:rPr>
          <w:i/>
          <w:sz w:val="27"/>
          <w:szCs w:val="27"/>
        </w:rPr>
        <w:t xml:space="preserve"> </w:t>
      </w:r>
      <w:proofErr w:type="spellStart"/>
      <w:r w:rsidRPr="00FC2600">
        <w:rPr>
          <w:i/>
          <w:sz w:val="27"/>
          <w:szCs w:val="27"/>
        </w:rPr>
        <w:t>басым</w:t>
      </w:r>
      <w:proofErr w:type="spellEnd"/>
      <w:r w:rsidRPr="00FC2600">
        <w:rPr>
          <w:i/>
          <w:sz w:val="27"/>
          <w:szCs w:val="27"/>
        </w:rPr>
        <w:t xml:space="preserve"> </w:t>
      </w:r>
      <w:r w:rsidR="00FC2600" w:rsidRPr="00FC2600">
        <w:rPr>
          <w:i/>
          <w:sz w:val="27"/>
          <w:szCs w:val="27"/>
        </w:rPr>
        <w:t>бағыттар</w:t>
      </w:r>
      <w:r w:rsidR="00FC2600" w:rsidRPr="00FC2600">
        <w:rPr>
          <w:i/>
          <w:sz w:val="27"/>
          <w:szCs w:val="27"/>
          <w:lang w:val="kk-KZ"/>
        </w:rPr>
        <w:t>ы</w:t>
      </w:r>
      <w:r w:rsidR="00FC2600">
        <w:rPr>
          <w:sz w:val="27"/>
          <w:szCs w:val="27"/>
          <w:lang w:val="kk-KZ"/>
        </w:rPr>
        <w:t>:</w:t>
      </w:r>
    </w:p>
    <w:p w:rsidR="00EA7BE8" w:rsidRDefault="00EA7BE8" w:rsidP="00FC2600">
      <w:pPr>
        <w:pStyle w:val="ae"/>
        <w:numPr>
          <w:ilvl w:val="0"/>
          <w:numId w:val="41"/>
        </w:numPr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Ақпараттық сауаттылық </w:t>
      </w:r>
      <w:proofErr w:type="spellStart"/>
      <w:r>
        <w:rPr>
          <w:sz w:val="27"/>
          <w:szCs w:val="27"/>
        </w:rPr>
        <w:t>курстарын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игеру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компьютерлік</w:t>
      </w:r>
      <w:proofErr w:type="spellEnd"/>
      <w:r>
        <w:rPr>
          <w:sz w:val="27"/>
          <w:szCs w:val="27"/>
        </w:rPr>
        <w:t>).</w:t>
      </w:r>
    </w:p>
    <w:p w:rsidR="00FC2600" w:rsidRPr="00FC2600" w:rsidRDefault="00EA7BE8" w:rsidP="006A1647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C2600">
        <w:rPr>
          <w:sz w:val="27"/>
          <w:szCs w:val="27"/>
        </w:rPr>
        <w:t>Білім</w:t>
      </w:r>
      <w:proofErr w:type="spellEnd"/>
      <w:r w:rsidRPr="00FC2600">
        <w:rPr>
          <w:sz w:val="27"/>
          <w:szCs w:val="27"/>
        </w:rPr>
        <w:t xml:space="preserve"> беру </w:t>
      </w:r>
      <w:proofErr w:type="spellStart"/>
      <w:r w:rsidRPr="00FC2600">
        <w:rPr>
          <w:sz w:val="27"/>
          <w:szCs w:val="27"/>
        </w:rPr>
        <w:t>процесінде</w:t>
      </w:r>
      <w:proofErr w:type="spellEnd"/>
      <w:r w:rsidRPr="00FC2600">
        <w:rPr>
          <w:sz w:val="27"/>
          <w:szCs w:val="27"/>
        </w:rPr>
        <w:t xml:space="preserve"> </w:t>
      </w:r>
      <w:r w:rsidR="00FC2600" w:rsidRPr="00FC2600">
        <w:rPr>
          <w:sz w:val="27"/>
          <w:szCs w:val="27"/>
        </w:rPr>
        <w:t>нормативті</w:t>
      </w:r>
      <w:proofErr w:type="gramStart"/>
      <w:r w:rsidR="00FC2600" w:rsidRPr="00FC2600">
        <w:rPr>
          <w:sz w:val="27"/>
          <w:szCs w:val="27"/>
        </w:rPr>
        <w:t>к-</w:t>
      </w:r>
      <w:proofErr w:type="gramEnd"/>
      <w:r w:rsidR="00FC2600" w:rsidRPr="00FC2600">
        <w:rPr>
          <w:sz w:val="27"/>
          <w:szCs w:val="27"/>
        </w:rPr>
        <w:t xml:space="preserve">құқықтық </w:t>
      </w:r>
      <w:r w:rsidR="00FC2600" w:rsidRPr="00FC2600">
        <w:rPr>
          <w:sz w:val="27"/>
          <w:szCs w:val="27"/>
          <w:lang w:val="kk-KZ"/>
        </w:rPr>
        <w:t xml:space="preserve">қамтамасыз ететін </w:t>
      </w:r>
      <w:proofErr w:type="spellStart"/>
      <w:r w:rsidRPr="00FC2600">
        <w:rPr>
          <w:sz w:val="27"/>
          <w:szCs w:val="27"/>
        </w:rPr>
        <w:t>интернетпен</w:t>
      </w:r>
      <w:proofErr w:type="spellEnd"/>
      <w:r w:rsidRPr="00FC2600">
        <w:rPr>
          <w:sz w:val="27"/>
          <w:szCs w:val="27"/>
        </w:rPr>
        <w:t xml:space="preserve"> </w:t>
      </w:r>
      <w:proofErr w:type="spellStart"/>
      <w:r w:rsidRPr="00FC2600">
        <w:rPr>
          <w:sz w:val="27"/>
          <w:szCs w:val="27"/>
        </w:rPr>
        <w:t>танысу</w:t>
      </w:r>
      <w:proofErr w:type="spellEnd"/>
      <w:r w:rsidR="00FC2600">
        <w:rPr>
          <w:sz w:val="27"/>
          <w:szCs w:val="27"/>
          <w:lang w:val="kk-KZ"/>
        </w:rPr>
        <w:t>;</w:t>
      </w:r>
    </w:p>
    <w:p w:rsidR="00FC2600" w:rsidRPr="00FC2600" w:rsidRDefault="00FC2600" w:rsidP="00FC2600">
      <w:pPr>
        <w:pStyle w:val="ae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</w:p>
    <w:p w:rsidR="00FC2600" w:rsidRDefault="00FC2600" w:rsidP="00FC2600">
      <w:pPr>
        <w:pStyle w:val="ae"/>
        <w:rPr>
          <w:sz w:val="27"/>
          <w:szCs w:val="27"/>
        </w:rPr>
      </w:pPr>
      <w:r>
        <w:rPr>
          <w:sz w:val="27"/>
          <w:szCs w:val="27"/>
        </w:rPr>
        <w:t xml:space="preserve">Нәтижесінде </w:t>
      </w:r>
      <w:proofErr w:type="gramStart"/>
      <w:r>
        <w:rPr>
          <w:sz w:val="27"/>
          <w:szCs w:val="27"/>
        </w:rPr>
        <w:t>ал</w:t>
      </w:r>
      <w:proofErr w:type="gramEnd"/>
      <w:r>
        <w:rPr>
          <w:sz w:val="27"/>
          <w:szCs w:val="27"/>
        </w:rPr>
        <w:t xml:space="preserve">ға қойылған </w:t>
      </w:r>
      <w:proofErr w:type="spellStart"/>
      <w:r>
        <w:rPr>
          <w:sz w:val="27"/>
          <w:szCs w:val="27"/>
        </w:rPr>
        <w:t>міндеттерді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іске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асыру</w:t>
      </w:r>
      <w:proofErr w:type="spellEnd"/>
      <w:r>
        <w:rPr>
          <w:sz w:val="27"/>
          <w:szCs w:val="27"/>
          <w:lang w:val="kk-KZ"/>
        </w:rPr>
        <w:t>да</w:t>
      </w:r>
      <w:r>
        <w:rPr>
          <w:sz w:val="27"/>
          <w:szCs w:val="27"/>
        </w:rPr>
        <w:t xml:space="preserve"> күті</w:t>
      </w:r>
      <w:r>
        <w:rPr>
          <w:sz w:val="27"/>
          <w:szCs w:val="27"/>
          <w:lang w:val="kk-KZ"/>
        </w:rPr>
        <w:t>летін нәтиже</w:t>
      </w:r>
      <w:r>
        <w:rPr>
          <w:sz w:val="27"/>
          <w:szCs w:val="27"/>
        </w:rPr>
        <w:t>: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>мектептің бі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іңғай ақпараттандыру кеңістігін құру: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білім</w:t>
      </w:r>
      <w:proofErr w:type="spellEnd"/>
      <w:r>
        <w:rPr>
          <w:sz w:val="27"/>
          <w:szCs w:val="27"/>
        </w:rPr>
        <w:t xml:space="preserve"> беру ү</w:t>
      </w:r>
      <w:proofErr w:type="gramStart"/>
      <w:r>
        <w:rPr>
          <w:sz w:val="27"/>
          <w:szCs w:val="27"/>
        </w:rPr>
        <w:t>дер</w:t>
      </w:r>
      <w:proofErr w:type="gramEnd"/>
      <w:r>
        <w:rPr>
          <w:sz w:val="27"/>
          <w:szCs w:val="27"/>
        </w:rPr>
        <w:t xml:space="preserve">ісінің </w:t>
      </w:r>
      <w:proofErr w:type="spellStart"/>
      <w:r>
        <w:rPr>
          <w:sz w:val="27"/>
          <w:szCs w:val="27"/>
        </w:rPr>
        <w:t>тиімділігін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арттыру</w:t>
      </w:r>
      <w:proofErr w:type="spellEnd"/>
      <w:r>
        <w:rPr>
          <w:sz w:val="27"/>
          <w:szCs w:val="27"/>
        </w:rPr>
        <w:t>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  <w:lang w:val="kk-KZ"/>
        </w:rPr>
        <w:t>м</w:t>
      </w:r>
      <w:proofErr w:type="spellStart"/>
      <w:r w:rsidRPr="00FC2600">
        <w:rPr>
          <w:sz w:val="27"/>
          <w:szCs w:val="27"/>
        </w:rPr>
        <w:t>ектеп</w:t>
      </w:r>
      <w:proofErr w:type="spellEnd"/>
      <w:r>
        <w:rPr>
          <w:sz w:val="27"/>
          <w:szCs w:val="27"/>
          <w:lang w:val="kk-KZ"/>
        </w:rPr>
        <w:t>тің</w:t>
      </w:r>
      <w:r w:rsidRPr="00FC2600"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 xml:space="preserve">ұйымдастыру </w:t>
      </w:r>
      <w:r w:rsidRPr="00FC2600">
        <w:rPr>
          <w:sz w:val="27"/>
          <w:szCs w:val="27"/>
        </w:rPr>
        <w:t>өкімдік қызметі</w:t>
      </w:r>
      <w:r>
        <w:rPr>
          <w:sz w:val="27"/>
          <w:szCs w:val="27"/>
          <w:lang w:val="kk-KZ"/>
        </w:rPr>
        <w:t>н</w:t>
      </w:r>
      <w:r w:rsidRPr="00FC2600">
        <w:rPr>
          <w:sz w:val="27"/>
          <w:szCs w:val="27"/>
        </w:rPr>
        <w:t xml:space="preserve"> </w:t>
      </w:r>
      <w:r>
        <w:rPr>
          <w:sz w:val="27"/>
          <w:szCs w:val="27"/>
        </w:rPr>
        <w:t>ұйымдастыру</w:t>
      </w:r>
      <w:r>
        <w:rPr>
          <w:sz w:val="27"/>
          <w:szCs w:val="27"/>
          <w:lang w:val="kk-KZ"/>
        </w:rPr>
        <w:t>, автоматизациялау;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>мұғалімнің кәсіби шеберлігінің құрамдас бөлі</w:t>
      </w:r>
      <w:proofErr w:type="gramStart"/>
      <w:r>
        <w:rPr>
          <w:sz w:val="27"/>
          <w:szCs w:val="27"/>
        </w:rPr>
        <w:t xml:space="preserve">гі </w:t>
      </w:r>
      <w:r>
        <w:rPr>
          <w:sz w:val="27"/>
          <w:szCs w:val="27"/>
          <w:lang w:val="kk-KZ"/>
        </w:rPr>
        <w:t>рет</w:t>
      </w:r>
      <w:proofErr w:type="gramEnd"/>
      <w:r>
        <w:rPr>
          <w:sz w:val="27"/>
          <w:szCs w:val="27"/>
          <w:lang w:val="kk-KZ"/>
        </w:rPr>
        <w:t xml:space="preserve">інде </w:t>
      </w:r>
      <w:r>
        <w:rPr>
          <w:sz w:val="27"/>
          <w:szCs w:val="27"/>
        </w:rPr>
        <w:t xml:space="preserve">ақпараттық мәдениет деңгейін </w:t>
      </w:r>
      <w:proofErr w:type="spellStart"/>
      <w:r>
        <w:rPr>
          <w:sz w:val="27"/>
          <w:szCs w:val="27"/>
        </w:rPr>
        <w:t>арттыру</w:t>
      </w:r>
      <w:proofErr w:type="spellEnd"/>
      <w:r>
        <w:rPr>
          <w:sz w:val="27"/>
          <w:szCs w:val="27"/>
        </w:rPr>
        <w:t>:</w:t>
      </w:r>
    </w:p>
    <w:p w:rsidR="00FC2600" w:rsidRDefault="003F7715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proofErr w:type="spellStart"/>
      <w:r w:rsidRPr="0038222C">
        <w:rPr>
          <w:sz w:val="27"/>
          <w:szCs w:val="27"/>
        </w:rPr>
        <w:t>бі</w:t>
      </w:r>
      <w:proofErr w:type="gramStart"/>
      <w:r w:rsidRPr="0038222C">
        <w:rPr>
          <w:sz w:val="27"/>
          <w:szCs w:val="27"/>
        </w:rPr>
        <w:t>л</w:t>
      </w:r>
      <w:proofErr w:type="gramEnd"/>
      <w:r w:rsidRPr="0038222C">
        <w:rPr>
          <w:sz w:val="27"/>
          <w:szCs w:val="27"/>
        </w:rPr>
        <w:t>ім</w:t>
      </w:r>
      <w:proofErr w:type="spellEnd"/>
      <w:r w:rsidRPr="0038222C">
        <w:rPr>
          <w:sz w:val="27"/>
          <w:szCs w:val="27"/>
        </w:rPr>
        <w:t xml:space="preserve"> беру процесінің барлық қатысушыларының ақпараттық </w:t>
      </w:r>
      <w:proofErr w:type="spellStart"/>
      <w:r w:rsidRPr="0038222C">
        <w:rPr>
          <w:sz w:val="27"/>
          <w:szCs w:val="27"/>
        </w:rPr>
        <w:t>технологияларын</w:t>
      </w:r>
      <w:proofErr w:type="spellEnd"/>
      <w:r w:rsidRPr="0038222C">
        <w:rPr>
          <w:sz w:val="27"/>
          <w:szCs w:val="27"/>
        </w:rPr>
        <w:t xml:space="preserve"> </w:t>
      </w:r>
      <w:proofErr w:type="spellStart"/>
      <w:r w:rsidRPr="0038222C">
        <w:rPr>
          <w:sz w:val="27"/>
          <w:szCs w:val="27"/>
        </w:rPr>
        <w:t>пайдалану</w:t>
      </w:r>
      <w:proofErr w:type="spellEnd"/>
      <w:r w:rsidRPr="0038222C">
        <w:rPr>
          <w:sz w:val="27"/>
          <w:szCs w:val="27"/>
        </w:rPr>
        <w:t xml:space="preserve"> арқылы</w:t>
      </w:r>
      <w:r>
        <w:rPr>
          <w:sz w:val="27"/>
          <w:szCs w:val="27"/>
        </w:rPr>
        <w:t xml:space="preserve"> </w:t>
      </w:r>
      <w:r w:rsidRPr="0038222C">
        <w:rPr>
          <w:sz w:val="27"/>
          <w:szCs w:val="27"/>
        </w:rPr>
        <w:t>шығармашылық өсу</w:t>
      </w:r>
      <w:r>
        <w:rPr>
          <w:sz w:val="27"/>
          <w:szCs w:val="27"/>
          <w:lang w:val="kk-KZ"/>
        </w:rPr>
        <w:t>і</w:t>
      </w:r>
      <w:r w:rsidRPr="0038222C">
        <w:rPr>
          <w:sz w:val="27"/>
          <w:szCs w:val="27"/>
        </w:rPr>
        <w:t xml:space="preserve"> үшін </w:t>
      </w:r>
      <w:r w:rsidR="0038222C" w:rsidRPr="0038222C">
        <w:rPr>
          <w:sz w:val="27"/>
          <w:szCs w:val="27"/>
        </w:rPr>
        <w:t xml:space="preserve">жағдай </w:t>
      </w:r>
      <w:proofErr w:type="spellStart"/>
      <w:r w:rsidR="0038222C" w:rsidRPr="0038222C">
        <w:rPr>
          <w:sz w:val="27"/>
          <w:szCs w:val="27"/>
        </w:rPr>
        <w:t>жасау</w:t>
      </w:r>
      <w:proofErr w:type="spellEnd"/>
      <w:r>
        <w:rPr>
          <w:sz w:val="27"/>
          <w:szCs w:val="27"/>
          <w:lang w:val="kk-KZ"/>
        </w:rPr>
        <w:t>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</w:t>
      </w:r>
      <w:proofErr w:type="gramStart"/>
      <w:r>
        <w:rPr>
          <w:sz w:val="27"/>
          <w:szCs w:val="27"/>
        </w:rPr>
        <w:t>л</w:t>
      </w:r>
      <w:proofErr w:type="gramEnd"/>
      <w:r>
        <w:rPr>
          <w:sz w:val="27"/>
          <w:szCs w:val="27"/>
        </w:rPr>
        <w:t>ім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сапасын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арттыру</w:t>
      </w:r>
      <w:proofErr w:type="spellEnd"/>
      <w:r>
        <w:rPr>
          <w:sz w:val="27"/>
          <w:szCs w:val="27"/>
        </w:rPr>
        <w:t>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F7715">
        <w:rPr>
          <w:sz w:val="27"/>
          <w:szCs w:val="27"/>
        </w:rPr>
        <w:t>мұғ</w:t>
      </w:r>
      <w:proofErr w:type="gramStart"/>
      <w:r w:rsidR="003F7715">
        <w:rPr>
          <w:sz w:val="27"/>
          <w:szCs w:val="27"/>
        </w:rPr>
        <w:t>ал</w:t>
      </w:r>
      <w:proofErr w:type="gramEnd"/>
      <w:r w:rsidR="003F7715">
        <w:rPr>
          <w:sz w:val="27"/>
          <w:szCs w:val="27"/>
        </w:rPr>
        <w:t xml:space="preserve">імдердің </w:t>
      </w:r>
      <w:proofErr w:type="spellStart"/>
      <w:r w:rsidR="003F7715">
        <w:rPr>
          <w:sz w:val="27"/>
          <w:szCs w:val="27"/>
        </w:rPr>
        <w:t>біліктілі</w:t>
      </w:r>
      <w:proofErr w:type="spellEnd"/>
      <w:r w:rsidR="003F7715">
        <w:rPr>
          <w:sz w:val="27"/>
          <w:szCs w:val="27"/>
          <w:lang w:val="kk-KZ"/>
        </w:rPr>
        <w:t>к</w:t>
      </w:r>
      <w:r w:rsidR="003F7715">
        <w:rPr>
          <w:sz w:val="27"/>
          <w:szCs w:val="27"/>
        </w:rPr>
        <w:t xml:space="preserve"> </w:t>
      </w:r>
      <w:proofErr w:type="spellStart"/>
      <w:r w:rsidR="003F7715">
        <w:rPr>
          <w:sz w:val="27"/>
          <w:szCs w:val="27"/>
        </w:rPr>
        <w:t>санат</w:t>
      </w:r>
      <w:r>
        <w:rPr>
          <w:sz w:val="27"/>
          <w:szCs w:val="27"/>
        </w:rPr>
        <w:t>ы</w:t>
      </w:r>
      <w:proofErr w:type="spellEnd"/>
      <w:r w:rsidR="003F7715">
        <w:rPr>
          <w:sz w:val="27"/>
          <w:szCs w:val="27"/>
          <w:lang w:val="kk-KZ"/>
        </w:rPr>
        <w:t>н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арттыру</w:t>
      </w:r>
      <w:proofErr w:type="spellEnd"/>
      <w:r>
        <w:rPr>
          <w:sz w:val="27"/>
          <w:szCs w:val="27"/>
        </w:rPr>
        <w:t>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>мұғалімдердің ғылым</w:t>
      </w:r>
      <w:proofErr w:type="gramStart"/>
      <w:r>
        <w:rPr>
          <w:sz w:val="27"/>
          <w:szCs w:val="27"/>
        </w:rPr>
        <w:t>и-</w:t>
      </w:r>
      <w:proofErr w:type="gramEnd"/>
      <w:r>
        <w:rPr>
          <w:sz w:val="27"/>
          <w:szCs w:val="27"/>
        </w:rPr>
        <w:t xml:space="preserve">әдістемелік және ғылыми–практикалық семинарларға, </w:t>
      </w:r>
      <w:proofErr w:type="spellStart"/>
      <w:r>
        <w:rPr>
          <w:sz w:val="27"/>
          <w:szCs w:val="27"/>
        </w:rPr>
        <w:t>к</w:t>
      </w:r>
      <w:r w:rsidR="003F7715">
        <w:rPr>
          <w:sz w:val="27"/>
          <w:szCs w:val="27"/>
        </w:rPr>
        <w:t>онференциялар</w:t>
      </w:r>
      <w:proofErr w:type="spellEnd"/>
      <w:r w:rsidR="003F7715">
        <w:rPr>
          <w:sz w:val="27"/>
          <w:szCs w:val="27"/>
          <w:lang w:val="kk-KZ"/>
        </w:rPr>
        <w:t xml:space="preserve">да </w:t>
      </w:r>
      <w:r w:rsidR="003F7715">
        <w:rPr>
          <w:sz w:val="27"/>
          <w:szCs w:val="27"/>
        </w:rPr>
        <w:t xml:space="preserve">қатысуы арқылы </w:t>
      </w:r>
      <w:r w:rsidR="003F7715">
        <w:rPr>
          <w:sz w:val="27"/>
          <w:szCs w:val="27"/>
          <w:lang w:val="kk-KZ"/>
        </w:rPr>
        <w:t>өз тәжірибесін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тарату</w:t>
      </w:r>
      <w:proofErr w:type="spellEnd"/>
      <w:r>
        <w:rPr>
          <w:sz w:val="27"/>
          <w:szCs w:val="27"/>
        </w:rPr>
        <w:t xml:space="preserve"> және қорыту;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мектеп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сайтын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пайдалану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тиімділігі</w:t>
      </w:r>
      <w:proofErr w:type="spellEnd"/>
      <w:r>
        <w:rPr>
          <w:sz w:val="27"/>
          <w:szCs w:val="27"/>
        </w:rPr>
        <w:t>.</w:t>
      </w:r>
    </w:p>
    <w:p w:rsidR="00FC2600" w:rsidRDefault="003974D4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оқушылардың </w:t>
      </w:r>
      <w:r w:rsidR="00FC2600">
        <w:rPr>
          <w:sz w:val="27"/>
          <w:szCs w:val="27"/>
        </w:rPr>
        <w:t xml:space="preserve"> ақпараттық мәдениетін </w:t>
      </w:r>
      <w:proofErr w:type="spellStart"/>
      <w:r w:rsidR="00FC2600">
        <w:rPr>
          <w:sz w:val="27"/>
          <w:szCs w:val="27"/>
        </w:rPr>
        <w:t>арттыру</w:t>
      </w:r>
      <w:proofErr w:type="spellEnd"/>
      <w:r w:rsidR="00FC2600">
        <w:rPr>
          <w:sz w:val="27"/>
          <w:szCs w:val="27"/>
        </w:rPr>
        <w:t>: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>оқушы</w:t>
      </w:r>
      <w:r w:rsidR="003974D4">
        <w:rPr>
          <w:sz w:val="27"/>
          <w:szCs w:val="27"/>
        </w:rPr>
        <w:t>лардың шығармашылық қабілет</w:t>
      </w:r>
      <w:r w:rsidR="003974D4">
        <w:rPr>
          <w:sz w:val="27"/>
          <w:szCs w:val="27"/>
          <w:lang w:val="kk-KZ"/>
        </w:rPr>
        <w:t>ін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дамыту</w:t>
      </w:r>
      <w:proofErr w:type="spellEnd"/>
      <w:r>
        <w:rPr>
          <w:sz w:val="27"/>
          <w:szCs w:val="27"/>
        </w:rPr>
        <w:t>;</w:t>
      </w:r>
    </w:p>
    <w:p w:rsidR="00FC2600" w:rsidRDefault="003974D4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r>
        <w:rPr>
          <w:sz w:val="27"/>
          <w:szCs w:val="27"/>
        </w:rPr>
        <w:t>өзінді</w:t>
      </w:r>
      <w:proofErr w:type="gramStart"/>
      <w:r>
        <w:rPr>
          <w:sz w:val="27"/>
          <w:szCs w:val="27"/>
        </w:rPr>
        <w:t>к ж</w:t>
      </w:r>
      <w:proofErr w:type="gramEnd"/>
      <w:r>
        <w:rPr>
          <w:sz w:val="27"/>
          <w:szCs w:val="27"/>
        </w:rPr>
        <w:t xml:space="preserve">ұмысында </w:t>
      </w:r>
      <w:proofErr w:type="spellStart"/>
      <w:r w:rsidR="00FC2600">
        <w:rPr>
          <w:sz w:val="27"/>
          <w:szCs w:val="27"/>
        </w:rPr>
        <w:t>компь</w:t>
      </w:r>
      <w:r>
        <w:rPr>
          <w:sz w:val="27"/>
          <w:szCs w:val="27"/>
        </w:rPr>
        <w:t>ютерлік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технологияларды</w:t>
      </w:r>
      <w:proofErr w:type="spellEnd"/>
      <w:r>
        <w:rPr>
          <w:sz w:val="27"/>
          <w:szCs w:val="27"/>
        </w:rPr>
        <w:t xml:space="preserve"> қолдану</w:t>
      </w:r>
      <w:r w:rsidR="00FC2600">
        <w:rPr>
          <w:sz w:val="27"/>
          <w:szCs w:val="27"/>
        </w:rPr>
        <w:t>;</w:t>
      </w:r>
    </w:p>
    <w:p w:rsidR="00FC2600" w:rsidRDefault="003974D4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конкурстар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олимпиадалар</w:t>
      </w:r>
      <w:proofErr w:type="spellEnd"/>
      <w:r w:rsidR="00FC2600">
        <w:rPr>
          <w:sz w:val="27"/>
          <w:szCs w:val="27"/>
        </w:rPr>
        <w:t xml:space="preserve">, </w:t>
      </w:r>
      <w:proofErr w:type="gramStart"/>
      <w:r w:rsidR="00FC2600">
        <w:rPr>
          <w:sz w:val="27"/>
          <w:szCs w:val="27"/>
        </w:rPr>
        <w:t>конференциялар</w:t>
      </w:r>
      <w:proofErr w:type="gramEnd"/>
      <w:r w:rsidR="00FC2600">
        <w:rPr>
          <w:sz w:val="27"/>
          <w:szCs w:val="27"/>
        </w:rPr>
        <w:t>ға қатысу;</w:t>
      </w:r>
    </w:p>
    <w:p w:rsidR="00FC2600" w:rsidRDefault="00FC2600" w:rsidP="00FC2600">
      <w:pPr>
        <w:pStyle w:val="ae"/>
        <w:numPr>
          <w:ilvl w:val="0"/>
          <w:numId w:val="41"/>
        </w:numPr>
        <w:rPr>
          <w:sz w:val="27"/>
          <w:szCs w:val="27"/>
        </w:rPr>
      </w:pPr>
      <w:proofErr w:type="spellStart"/>
      <w:r>
        <w:rPr>
          <w:sz w:val="27"/>
          <w:szCs w:val="27"/>
        </w:rPr>
        <w:t>табысты</w:t>
      </w:r>
      <w:proofErr w:type="spellEnd"/>
      <w:r>
        <w:rPr>
          <w:sz w:val="27"/>
          <w:szCs w:val="27"/>
        </w:rPr>
        <w:t xml:space="preserve"> </w:t>
      </w:r>
      <w:r w:rsidR="003974D4">
        <w:rPr>
          <w:sz w:val="27"/>
          <w:szCs w:val="27"/>
        </w:rPr>
        <w:t>түлектер</w:t>
      </w:r>
      <w:r w:rsidR="003974D4">
        <w:rPr>
          <w:sz w:val="27"/>
          <w:szCs w:val="27"/>
          <w:lang w:val="kk-KZ"/>
        </w:rPr>
        <w:t>ді</w:t>
      </w:r>
      <w:r w:rsidR="003974D4">
        <w:rPr>
          <w:sz w:val="27"/>
          <w:szCs w:val="27"/>
        </w:rPr>
        <w:t xml:space="preserve"> </w:t>
      </w:r>
      <w:r>
        <w:rPr>
          <w:sz w:val="27"/>
          <w:szCs w:val="27"/>
        </w:rPr>
        <w:t>әлеуметтендіру</w:t>
      </w:r>
      <w:r w:rsidR="003974D4">
        <w:rPr>
          <w:sz w:val="27"/>
          <w:szCs w:val="27"/>
          <w:lang w:val="kk-KZ"/>
        </w:rPr>
        <w:t>;</w:t>
      </w:r>
    </w:p>
    <w:p w:rsidR="001315B1" w:rsidRPr="005164D1" w:rsidRDefault="001315B1" w:rsidP="006A1647">
      <w:pPr>
        <w:ind w:right="-57" w:firstLine="720"/>
        <w:contextualSpacing/>
        <w:jc w:val="both"/>
        <w:rPr>
          <w:sz w:val="28"/>
          <w:szCs w:val="28"/>
        </w:rPr>
      </w:pPr>
    </w:p>
    <w:p w:rsidR="00B11844" w:rsidRPr="005164D1" w:rsidRDefault="00B11844" w:rsidP="006A1647">
      <w:pPr>
        <w:jc w:val="both"/>
        <w:rPr>
          <w:sz w:val="28"/>
          <w:szCs w:val="28"/>
        </w:rPr>
      </w:pPr>
    </w:p>
    <w:p w:rsidR="00B11844" w:rsidRPr="005164D1" w:rsidRDefault="00B11844" w:rsidP="006A1647">
      <w:pPr>
        <w:jc w:val="both"/>
        <w:rPr>
          <w:sz w:val="28"/>
          <w:szCs w:val="28"/>
        </w:rPr>
      </w:pPr>
    </w:p>
    <w:sectPr w:rsidR="00B11844" w:rsidRPr="005164D1" w:rsidSect="00A63CB7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65" w:rsidRDefault="00843365" w:rsidP="00037853">
      <w:r>
        <w:separator/>
      </w:r>
    </w:p>
  </w:endnote>
  <w:endnote w:type="continuationSeparator" w:id="0">
    <w:p w:rsidR="00843365" w:rsidRDefault="00843365" w:rsidP="000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13" w:rsidRDefault="00B80F87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A6E1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6E13" w:rsidRDefault="002A6E1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E13" w:rsidRDefault="00B80F87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A6E1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74D4">
      <w:rPr>
        <w:rStyle w:val="ad"/>
        <w:noProof/>
      </w:rPr>
      <w:t>4</w:t>
    </w:r>
    <w:r>
      <w:rPr>
        <w:rStyle w:val="ad"/>
      </w:rPr>
      <w:fldChar w:fldCharType="end"/>
    </w:r>
  </w:p>
  <w:p w:rsidR="002A6E13" w:rsidRDefault="002A6E1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65" w:rsidRDefault="00843365" w:rsidP="00037853">
      <w:r>
        <w:separator/>
      </w:r>
    </w:p>
  </w:footnote>
  <w:footnote w:type="continuationSeparator" w:id="0">
    <w:p w:rsidR="00843365" w:rsidRDefault="00843365" w:rsidP="00037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0B1"/>
    <w:multiLevelType w:val="multilevel"/>
    <w:tmpl w:val="F2DA4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697333"/>
    <w:multiLevelType w:val="multilevel"/>
    <w:tmpl w:val="7764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5413B"/>
    <w:multiLevelType w:val="hybridMultilevel"/>
    <w:tmpl w:val="CCD253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CA3C0C"/>
    <w:multiLevelType w:val="hybridMultilevel"/>
    <w:tmpl w:val="B9569240"/>
    <w:lvl w:ilvl="0" w:tplc="0706E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CA75C5"/>
    <w:multiLevelType w:val="hybridMultilevel"/>
    <w:tmpl w:val="D31C7B14"/>
    <w:lvl w:ilvl="0" w:tplc="8A64BE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F4053"/>
    <w:multiLevelType w:val="hybridMultilevel"/>
    <w:tmpl w:val="C26E9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C5B71"/>
    <w:multiLevelType w:val="hybridMultilevel"/>
    <w:tmpl w:val="87E03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211D52"/>
    <w:multiLevelType w:val="multilevel"/>
    <w:tmpl w:val="398A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E07F0"/>
    <w:multiLevelType w:val="multilevel"/>
    <w:tmpl w:val="889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C254F"/>
    <w:multiLevelType w:val="hybridMultilevel"/>
    <w:tmpl w:val="11184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03244"/>
    <w:multiLevelType w:val="hybridMultilevel"/>
    <w:tmpl w:val="0DD40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617747"/>
    <w:multiLevelType w:val="hybridMultilevel"/>
    <w:tmpl w:val="4C26D182"/>
    <w:lvl w:ilvl="0" w:tplc="D0D6211E">
      <w:numFmt w:val="bullet"/>
      <w:lvlText w:val=""/>
      <w:lvlJc w:val="left"/>
      <w:pPr>
        <w:tabs>
          <w:tab w:val="num" w:pos="3067"/>
        </w:tabs>
        <w:ind w:left="3067" w:hanging="93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5967B58"/>
    <w:multiLevelType w:val="multilevel"/>
    <w:tmpl w:val="42D4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0326B"/>
    <w:multiLevelType w:val="multilevel"/>
    <w:tmpl w:val="C06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27AB7"/>
    <w:multiLevelType w:val="hybridMultilevel"/>
    <w:tmpl w:val="0950AC16"/>
    <w:lvl w:ilvl="0" w:tplc="0D54B5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7795556"/>
    <w:multiLevelType w:val="hybridMultilevel"/>
    <w:tmpl w:val="13B2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771B8"/>
    <w:multiLevelType w:val="multilevel"/>
    <w:tmpl w:val="ACD03C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DDA207A"/>
    <w:multiLevelType w:val="multilevel"/>
    <w:tmpl w:val="5D1C5678"/>
    <w:lvl w:ilvl="0">
      <w:start w:val="5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8">
    <w:nsid w:val="3F461D89"/>
    <w:multiLevelType w:val="multilevel"/>
    <w:tmpl w:val="7E421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236D4"/>
    <w:multiLevelType w:val="multilevel"/>
    <w:tmpl w:val="43A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33D0A"/>
    <w:multiLevelType w:val="multilevel"/>
    <w:tmpl w:val="E65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EB68E1"/>
    <w:multiLevelType w:val="hybridMultilevel"/>
    <w:tmpl w:val="EA509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D756D"/>
    <w:multiLevelType w:val="hybridMultilevel"/>
    <w:tmpl w:val="765875F6"/>
    <w:lvl w:ilvl="0" w:tplc="420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33"/>
        </w:tabs>
        <w:ind w:left="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</w:abstractNum>
  <w:abstractNum w:abstractNumId="23">
    <w:nsid w:val="52106BA2"/>
    <w:multiLevelType w:val="multilevel"/>
    <w:tmpl w:val="DF9A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367E12"/>
    <w:multiLevelType w:val="hybridMultilevel"/>
    <w:tmpl w:val="995E2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6596F"/>
    <w:multiLevelType w:val="hybridMultilevel"/>
    <w:tmpl w:val="20D0299A"/>
    <w:lvl w:ilvl="0" w:tplc="413CF91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C5F99"/>
    <w:multiLevelType w:val="multilevel"/>
    <w:tmpl w:val="751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D4B3D"/>
    <w:multiLevelType w:val="hybridMultilevel"/>
    <w:tmpl w:val="D5A0DF6C"/>
    <w:lvl w:ilvl="0" w:tplc="7640E982">
      <w:start w:val="1"/>
      <w:numFmt w:val="upperRoman"/>
      <w:lvlText w:val="%1."/>
      <w:lvlJc w:val="right"/>
      <w:pPr>
        <w:tabs>
          <w:tab w:val="num" w:pos="0"/>
        </w:tabs>
        <w:ind w:left="180" w:hanging="180"/>
      </w:pPr>
      <w:rPr>
        <w:rFonts w:hint="default"/>
      </w:rPr>
    </w:lvl>
    <w:lvl w:ilvl="1" w:tplc="AD226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F45EC"/>
    <w:multiLevelType w:val="hybridMultilevel"/>
    <w:tmpl w:val="D0D40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706A43"/>
    <w:multiLevelType w:val="multilevel"/>
    <w:tmpl w:val="A11E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C67476"/>
    <w:multiLevelType w:val="multilevel"/>
    <w:tmpl w:val="4BA2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122DAA"/>
    <w:multiLevelType w:val="multilevel"/>
    <w:tmpl w:val="3222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20A2C"/>
    <w:multiLevelType w:val="multilevel"/>
    <w:tmpl w:val="D656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27E90"/>
    <w:multiLevelType w:val="multilevel"/>
    <w:tmpl w:val="37C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5826E0"/>
    <w:multiLevelType w:val="hybridMultilevel"/>
    <w:tmpl w:val="8418ED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55287F"/>
    <w:multiLevelType w:val="hybridMultilevel"/>
    <w:tmpl w:val="EC9838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5908F3"/>
    <w:multiLevelType w:val="hybridMultilevel"/>
    <w:tmpl w:val="F4ACF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00704"/>
    <w:multiLevelType w:val="hybridMultilevel"/>
    <w:tmpl w:val="AA5617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C228B8"/>
    <w:multiLevelType w:val="multilevel"/>
    <w:tmpl w:val="C2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27"/>
  </w:num>
  <w:num w:numId="5">
    <w:abstractNumId w:val="2"/>
  </w:num>
  <w:num w:numId="6">
    <w:abstractNumId w:val="0"/>
  </w:num>
  <w:num w:numId="7">
    <w:abstractNumId w:val="22"/>
  </w:num>
  <w:num w:numId="8">
    <w:abstractNumId w:val="36"/>
  </w:num>
  <w:num w:numId="9">
    <w:abstractNumId w:val="9"/>
  </w:num>
  <w:num w:numId="10">
    <w:abstractNumId w:val="5"/>
  </w:num>
  <w:num w:numId="11">
    <w:abstractNumId w:val="3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24"/>
  </w:num>
  <w:num w:numId="16">
    <w:abstractNumId w:val="3"/>
  </w:num>
  <w:num w:numId="17">
    <w:abstractNumId w:val="18"/>
  </w:num>
  <w:num w:numId="18">
    <w:abstractNumId w:val="13"/>
  </w:num>
  <w:num w:numId="19">
    <w:abstractNumId w:val="37"/>
  </w:num>
  <w:num w:numId="20">
    <w:abstractNumId w:val="34"/>
  </w:num>
  <w:num w:numId="21">
    <w:abstractNumId w:val="14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34"/>
  </w:num>
  <w:num w:numId="26">
    <w:abstractNumId w:val="26"/>
  </w:num>
  <w:num w:numId="27">
    <w:abstractNumId w:val="29"/>
  </w:num>
  <w:num w:numId="28">
    <w:abstractNumId w:val="31"/>
  </w:num>
  <w:num w:numId="29">
    <w:abstractNumId w:val="33"/>
  </w:num>
  <w:num w:numId="30">
    <w:abstractNumId w:val="1"/>
  </w:num>
  <w:num w:numId="31">
    <w:abstractNumId w:val="30"/>
  </w:num>
  <w:num w:numId="32">
    <w:abstractNumId w:val="12"/>
  </w:num>
  <w:num w:numId="33">
    <w:abstractNumId w:val="8"/>
  </w:num>
  <w:num w:numId="34">
    <w:abstractNumId w:val="32"/>
  </w:num>
  <w:num w:numId="35">
    <w:abstractNumId w:val="20"/>
  </w:num>
  <w:num w:numId="36">
    <w:abstractNumId w:val="7"/>
  </w:num>
  <w:num w:numId="37">
    <w:abstractNumId w:val="23"/>
  </w:num>
  <w:num w:numId="38">
    <w:abstractNumId w:val="19"/>
  </w:num>
  <w:num w:numId="39">
    <w:abstractNumId w:val="38"/>
  </w:num>
  <w:num w:numId="40">
    <w:abstractNumId w:val="15"/>
  </w:num>
  <w:num w:numId="41">
    <w:abstractNumId w:val="2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9FE"/>
    <w:rsid w:val="000023E6"/>
    <w:rsid w:val="00004B3E"/>
    <w:rsid w:val="000066FF"/>
    <w:rsid w:val="00007730"/>
    <w:rsid w:val="0001282B"/>
    <w:rsid w:val="00013F1B"/>
    <w:rsid w:val="00017B43"/>
    <w:rsid w:val="00021826"/>
    <w:rsid w:val="000322E4"/>
    <w:rsid w:val="00033DB8"/>
    <w:rsid w:val="00034C97"/>
    <w:rsid w:val="000370CD"/>
    <w:rsid w:val="00037853"/>
    <w:rsid w:val="00051C2C"/>
    <w:rsid w:val="00052AB3"/>
    <w:rsid w:val="00057451"/>
    <w:rsid w:val="00065F87"/>
    <w:rsid w:val="00070A08"/>
    <w:rsid w:val="000748F9"/>
    <w:rsid w:val="000749C0"/>
    <w:rsid w:val="00077581"/>
    <w:rsid w:val="00082895"/>
    <w:rsid w:val="0008468F"/>
    <w:rsid w:val="00084B11"/>
    <w:rsid w:val="00090621"/>
    <w:rsid w:val="00091016"/>
    <w:rsid w:val="000A15E2"/>
    <w:rsid w:val="000A1934"/>
    <w:rsid w:val="000A6EF5"/>
    <w:rsid w:val="000B50C9"/>
    <w:rsid w:val="000B7F49"/>
    <w:rsid w:val="000C0ED1"/>
    <w:rsid w:val="000C57C9"/>
    <w:rsid w:val="000C64A2"/>
    <w:rsid w:val="000D1245"/>
    <w:rsid w:val="000D46ED"/>
    <w:rsid w:val="000E29F8"/>
    <w:rsid w:val="000E3135"/>
    <w:rsid w:val="000F2206"/>
    <w:rsid w:val="00105AE1"/>
    <w:rsid w:val="00112241"/>
    <w:rsid w:val="001155CD"/>
    <w:rsid w:val="0011565B"/>
    <w:rsid w:val="001157E0"/>
    <w:rsid w:val="00122C9A"/>
    <w:rsid w:val="00123B39"/>
    <w:rsid w:val="001315B1"/>
    <w:rsid w:val="00133EE6"/>
    <w:rsid w:val="00135536"/>
    <w:rsid w:val="00137156"/>
    <w:rsid w:val="00141B8C"/>
    <w:rsid w:val="00142E06"/>
    <w:rsid w:val="001441F9"/>
    <w:rsid w:val="0014507F"/>
    <w:rsid w:val="0014618C"/>
    <w:rsid w:val="00152327"/>
    <w:rsid w:val="00155B31"/>
    <w:rsid w:val="0015653F"/>
    <w:rsid w:val="001643D9"/>
    <w:rsid w:val="001648AB"/>
    <w:rsid w:val="00170C9A"/>
    <w:rsid w:val="0017103D"/>
    <w:rsid w:val="00171321"/>
    <w:rsid w:val="00176BAA"/>
    <w:rsid w:val="00180A0D"/>
    <w:rsid w:val="00181BDB"/>
    <w:rsid w:val="00182108"/>
    <w:rsid w:val="001834BF"/>
    <w:rsid w:val="00192409"/>
    <w:rsid w:val="00196244"/>
    <w:rsid w:val="001A090F"/>
    <w:rsid w:val="001A4674"/>
    <w:rsid w:val="001B0577"/>
    <w:rsid w:val="001B0B82"/>
    <w:rsid w:val="001B24E5"/>
    <w:rsid w:val="001B6F51"/>
    <w:rsid w:val="001D4A61"/>
    <w:rsid w:val="001D5D03"/>
    <w:rsid w:val="00201859"/>
    <w:rsid w:val="00203957"/>
    <w:rsid w:val="00211952"/>
    <w:rsid w:val="0021781E"/>
    <w:rsid w:val="00221B40"/>
    <w:rsid w:val="002269D5"/>
    <w:rsid w:val="00226F46"/>
    <w:rsid w:val="002274C1"/>
    <w:rsid w:val="00230874"/>
    <w:rsid w:val="00232555"/>
    <w:rsid w:val="002464FE"/>
    <w:rsid w:val="00250B2B"/>
    <w:rsid w:val="00252C7B"/>
    <w:rsid w:val="00253133"/>
    <w:rsid w:val="002548B7"/>
    <w:rsid w:val="002551C0"/>
    <w:rsid w:val="00256268"/>
    <w:rsid w:val="00256C35"/>
    <w:rsid w:val="002604AE"/>
    <w:rsid w:val="00261A4E"/>
    <w:rsid w:val="002631A4"/>
    <w:rsid w:val="002677E2"/>
    <w:rsid w:val="002678AB"/>
    <w:rsid w:val="002742F2"/>
    <w:rsid w:val="002744D7"/>
    <w:rsid w:val="00274586"/>
    <w:rsid w:val="002756B1"/>
    <w:rsid w:val="00283C1D"/>
    <w:rsid w:val="00284F99"/>
    <w:rsid w:val="00285210"/>
    <w:rsid w:val="002930AC"/>
    <w:rsid w:val="00296A61"/>
    <w:rsid w:val="002A07A5"/>
    <w:rsid w:val="002A50A0"/>
    <w:rsid w:val="002A6E13"/>
    <w:rsid w:val="002B03B9"/>
    <w:rsid w:val="002B11A3"/>
    <w:rsid w:val="002B499E"/>
    <w:rsid w:val="002B4D4C"/>
    <w:rsid w:val="002B6BFE"/>
    <w:rsid w:val="002B7E48"/>
    <w:rsid w:val="002C2369"/>
    <w:rsid w:val="002C5AD4"/>
    <w:rsid w:val="002D09E0"/>
    <w:rsid w:val="002D0D61"/>
    <w:rsid w:val="002D1D5C"/>
    <w:rsid w:val="002D2051"/>
    <w:rsid w:val="002D5505"/>
    <w:rsid w:val="002E06E3"/>
    <w:rsid w:val="002E07FE"/>
    <w:rsid w:val="002E1C79"/>
    <w:rsid w:val="002E46EC"/>
    <w:rsid w:val="002E6072"/>
    <w:rsid w:val="002E6770"/>
    <w:rsid w:val="002E6F99"/>
    <w:rsid w:val="002E7EF7"/>
    <w:rsid w:val="002F20F6"/>
    <w:rsid w:val="002F2153"/>
    <w:rsid w:val="002F588B"/>
    <w:rsid w:val="003042B5"/>
    <w:rsid w:val="003052DB"/>
    <w:rsid w:val="00311F7F"/>
    <w:rsid w:val="00336F6E"/>
    <w:rsid w:val="00343D1C"/>
    <w:rsid w:val="00352EAF"/>
    <w:rsid w:val="003531FF"/>
    <w:rsid w:val="00355875"/>
    <w:rsid w:val="00364D68"/>
    <w:rsid w:val="00371C0C"/>
    <w:rsid w:val="00377443"/>
    <w:rsid w:val="003807DA"/>
    <w:rsid w:val="0038222C"/>
    <w:rsid w:val="00385526"/>
    <w:rsid w:val="00385688"/>
    <w:rsid w:val="00387271"/>
    <w:rsid w:val="00390E12"/>
    <w:rsid w:val="003920C6"/>
    <w:rsid w:val="00392176"/>
    <w:rsid w:val="00392FD6"/>
    <w:rsid w:val="003934E4"/>
    <w:rsid w:val="003949CF"/>
    <w:rsid w:val="00396523"/>
    <w:rsid w:val="003974D4"/>
    <w:rsid w:val="003A0D0C"/>
    <w:rsid w:val="003A20D3"/>
    <w:rsid w:val="003B03EB"/>
    <w:rsid w:val="003B1D84"/>
    <w:rsid w:val="003B3561"/>
    <w:rsid w:val="003B479A"/>
    <w:rsid w:val="003B4CE2"/>
    <w:rsid w:val="003B543C"/>
    <w:rsid w:val="003B6F3C"/>
    <w:rsid w:val="003C5889"/>
    <w:rsid w:val="003D1416"/>
    <w:rsid w:val="003D31B0"/>
    <w:rsid w:val="003D35DF"/>
    <w:rsid w:val="003D6A69"/>
    <w:rsid w:val="003E5701"/>
    <w:rsid w:val="003E5724"/>
    <w:rsid w:val="003F0540"/>
    <w:rsid w:val="003F275A"/>
    <w:rsid w:val="003F5569"/>
    <w:rsid w:val="003F7715"/>
    <w:rsid w:val="003F7924"/>
    <w:rsid w:val="00403977"/>
    <w:rsid w:val="00412D1F"/>
    <w:rsid w:val="00424EF2"/>
    <w:rsid w:val="00430641"/>
    <w:rsid w:val="004307EC"/>
    <w:rsid w:val="00430F86"/>
    <w:rsid w:val="004314C8"/>
    <w:rsid w:val="00436CB4"/>
    <w:rsid w:val="004407DA"/>
    <w:rsid w:val="00443269"/>
    <w:rsid w:val="00446653"/>
    <w:rsid w:val="00450EA5"/>
    <w:rsid w:val="00452F33"/>
    <w:rsid w:val="0045348E"/>
    <w:rsid w:val="004544B4"/>
    <w:rsid w:val="00454AB9"/>
    <w:rsid w:val="00460ECA"/>
    <w:rsid w:val="00460FB6"/>
    <w:rsid w:val="004654EA"/>
    <w:rsid w:val="00470BD3"/>
    <w:rsid w:val="00472C31"/>
    <w:rsid w:val="004768B3"/>
    <w:rsid w:val="004804AB"/>
    <w:rsid w:val="00481532"/>
    <w:rsid w:val="0048247C"/>
    <w:rsid w:val="00483F3A"/>
    <w:rsid w:val="00484F29"/>
    <w:rsid w:val="0048700C"/>
    <w:rsid w:val="00487249"/>
    <w:rsid w:val="00491FCA"/>
    <w:rsid w:val="00494240"/>
    <w:rsid w:val="00494E14"/>
    <w:rsid w:val="00495CBC"/>
    <w:rsid w:val="004A22CC"/>
    <w:rsid w:val="004A44DB"/>
    <w:rsid w:val="004B15E9"/>
    <w:rsid w:val="004B3676"/>
    <w:rsid w:val="004B39BB"/>
    <w:rsid w:val="004B662A"/>
    <w:rsid w:val="004C3B17"/>
    <w:rsid w:val="004D0FF9"/>
    <w:rsid w:val="004D1E1E"/>
    <w:rsid w:val="004D46AF"/>
    <w:rsid w:val="004E0FDF"/>
    <w:rsid w:val="004E2E3F"/>
    <w:rsid w:val="004E460A"/>
    <w:rsid w:val="004E73D2"/>
    <w:rsid w:val="004F21EB"/>
    <w:rsid w:val="004F7D42"/>
    <w:rsid w:val="0050274C"/>
    <w:rsid w:val="005034D3"/>
    <w:rsid w:val="00504573"/>
    <w:rsid w:val="005078F2"/>
    <w:rsid w:val="00514129"/>
    <w:rsid w:val="00514412"/>
    <w:rsid w:val="005164D1"/>
    <w:rsid w:val="005214CB"/>
    <w:rsid w:val="005255BE"/>
    <w:rsid w:val="005271CE"/>
    <w:rsid w:val="0052738C"/>
    <w:rsid w:val="0054198A"/>
    <w:rsid w:val="0054208F"/>
    <w:rsid w:val="005474F3"/>
    <w:rsid w:val="005522D1"/>
    <w:rsid w:val="0055250A"/>
    <w:rsid w:val="0055303F"/>
    <w:rsid w:val="0055799B"/>
    <w:rsid w:val="00560D0D"/>
    <w:rsid w:val="00563193"/>
    <w:rsid w:val="00563CAE"/>
    <w:rsid w:val="005650BC"/>
    <w:rsid w:val="00565F8D"/>
    <w:rsid w:val="005738AE"/>
    <w:rsid w:val="00574611"/>
    <w:rsid w:val="005931C9"/>
    <w:rsid w:val="00596740"/>
    <w:rsid w:val="005B1BFD"/>
    <w:rsid w:val="005B4443"/>
    <w:rsid w:val="005B4E2F"/>
    <w:rsid w:val="005B531A"/>
    <w:rsid w:val="005B7DED"/>
    <w:rsid w:val="005C08A1"/>
    <w:rsid w:val="005C46F0"/>
    <w:rsid w:val="005D28AF"/>
    <w:rsid w:val="005D5B8A"/>
    <w:rsid w:val="005D6D77"/>
    <w:rsid w:val="005E2561"/>
    <w:rsid w:val="005E35C1"/>
    <w:rsid w:val="005E3CEF"/>
    <w:rsid w:val="005E4E1D"/>
    <w:rsid w:val="005F37E4"/>
    <w:rsid w:val="005F637C"/>
    <w:rsid w:val="005F7B81"/>
    <w:rsid w:val="00601A22"/>
    <w:rsid w:val="00606928"/>
    <w:rsid w:val="00606C2B"/>
    <w:rsid w:val="00606E8B"/>
    <w:rsid w:val="0060710F"/>
    <w:rsid w:val="00611DD3"/>
    <w:rsid w:val="006123C3"/>
    <w:rsid w:val="00615B36"/>
    <w:rsid w:val="00622673"/>
    <w:rsid w:val="00622C22"/>
    <w:rsid w:val="006248BB"/>
    <w:rsid w:val="00625554"/>
    <w:rsid w:val="00627935"/>
    <w:rsid w:val="00630A66"/>
    <w:rsid w:val="0063266B"/>
    <w:rsid w:val="00632F06"/>
    <w:rsid w:val="0063562B"/>
    <w:rsid w:val="006361C8"/>
    <w:rsid w:val="00636287"/>
    <w:rsid w:val="00645F1C"/>
    <w:rsid w:val="006468A1"/>
    <w:rsid w:val="00653B16"/>
    <w:rsid w:val="00657A6D"/>
    <w:rsid w:val="00657FD2"/>
    <w:rsid w:val="00667BE4"/>
    <w:rsid w:val="006834A5"/>
    <w:rsid w:val="006857B5"/>
    <w:rsid w:val="0068596B"/>
    <w:rsid w:val="00693C14"/>
    <w:rsid w:val="00693E0B"/>
    <w:rsid w:val="00697C0A"/>
    <w:rsid w:val="006A06BA"/>
    <w:rsid w:val="006A1647"/>
    <w:rsid w:val="006A46F8"/>
    <w:rsid w:val="006B6DDC"/>
    <w:rsid w:val="006B7671"/>
    <w:rsid w:val="006C23DE"/>
    <w:rsid w:val="006C2A83"/>
    <w:rsid w:val="006D083E"/>
    <w:rsid w:val="006D3E99"/>
    <w:rsid w:val="006D58F7"/>
    <w:rsid w:val="006D6DDC"/>
    <w:rsid w:val="006D7866"/>
    <w:rsid w:val="006D79F4"/>
    <w:rsid w:val="006E0919"/>
    <w:rsid w:val="006F03DE"/>
    <w:rsid w:val="006F136F"/>
    <w:rsid w:val="006F2858"/>
    <w:rsid w:val="006F475A"/>
    <w:rsid w:val="006F4E88"/>
    <w:rsid w:val="006F5971"/>
    <w:rsid w:val="007029C7"/>
    <w:rsid w:val="00704694"/>
    <w:rsid w:val="00710B09"/>
    <w:rsid w:val="0071252D"/>
    <w:rsid w:val="00723DC0"/>
    <w:rsid w:val="007268A8"/>
    <w:rsid w:val="00730386"/>
    <w:rsid w:val="00731E3A"/>
    <w:rsid w:val="00733A40"/>
    <w:rsid w:val="00735494"/>
    <w:rsid w:val="00735495"/>
    <w:rsid w:val="00737D30"/>
    <w:rsid w:val="00743268"/>
    <w:rsid w:val="00746F0C"/>
    <w:rsid w:val="007500B0"/>
    <w:rsid w:val="00750146"/>
    <w:rsid w:val="00752803"/>
    <w:rsid w:val="00754551"/>
    <w:rsid w:val="00754764"/>
    <w:rsid w:val="007550ED"/>
    <w:rsid w:val="00756BD5"/>
    <w:rsid w:val="00764B2D"/>
    <w:rsid w:val="00767911"/>
    <w:rsid w:val="00773E30"/>
    <w:rsid w:val="007741EB"/>
    <w:rsid w:val="00774857"/>
    <w:rsid w:val="00775367"/>
    <w:rsid w:val="00775F52"/>
    <w:rsid w:val="007764B2"/>
    <w:rsid w:val="0077678E"/>
    <w:rsid w:val="007775C8"/>
    <w:rsid w:val="0078630B"/>
    <w:rsid w:val="00786405"/>
    <w:rsid w:val="00790F01"/>
    <w:rsid w:val="007922F1"/>
    <w:rsid w:val="0079739C"/>
    <w:rsid w:val="007A1C45"/>
    <w:rsid w:val="007A3A36"/>
    <w:rsid w:val="007A6C4B"/>
    <w:rsid w:val="007B1870"/>
    <w:rsid w:val="007B2832"/>
    <w:rsid w:val="007B5687"/>
    <w:rsid w:val="007B5C24"/>
    <w:rsid w:val="007B5F3A"/>
    <w:rsid w:val="007B60FC"/>
    <w:rsid w:val="007C0501"/>
    <w:rsid w:val="007C7831"/>
    <w:rsid w:val="007D0E0A"/>
    <w:rsid w:val="007D317C"/>
    <w:rsid w:val="007D3F56"/>
    <w:rsid w:val="007E0914"/>
    <w:rsid w:val="007E416A"/>
    <w:rsid w:val="007F1F2A"/>
    <w:rsid w:val="007F3499"/>
    <w:rsid w:val="00800BEE"/>
    <w:rsid w:val="0080492F"/>
    <w:rsid w:val="008052AC"/>
    <w:rsid w:val="00805495"/>
    <w:rsid w:val="00813C34"/>
    <w:rsid w:val="00817189"/>
    <w:rsid w:val="00817E29"/>
    <w:rsid w:val="00820E00"/>
    <w:rsid w:val="00820F88"/>
    <w:rsid w:val="008354FE"/>
    <w:rsid w:val="00843365"/>
    <w:rsid w:val="00847149"/>
    <w:rsid w:val="00851A63"/>
    <w:rsid w:val="008529EE"/>
    <w:rsid w:val="00853569"/>
    <w:rsid w:val="00861C43"/>
    <w:rsid w:val="008652B6"/>
    <w:rsid w:val="00880067"/>
    <w:rsid w:val="00880382"/>
    <w:rsid w:val="00880E85"/>
    <w:rsid w:val="00881400"/>
    <w:rsid w:val="00881BD8"/>
    <w:rsid w:val="008843F2"/>
    <w:rsid w:val="00886500"/>
    <w:rsid w:val="008952C9"/>
    <w:rsid w:val="00896107"/>
    <w:rsid w:val="00896469"/>
    <w:rsid w:val="008A7297"/>
    <w:rsid w:val="008B5511"/>
    <w:rsid w:val="008B6EB3"/>
    <w:rsid w:val="008C005A"/>
    <w:rsid w:val="008C096D"/>
    <w:rsid w:val="008C723E"/>
    <w:rsid w:val="008D21D9"/>
    <w:rsid w:val="008D732D"/>
    <w:rsid w:val="008E0C94"/>
    <w:rsid w:val="008E32F0"/>
    <w:rsid w:val="008E337A"/>
    <w:rsid w:val="008E51DF"/>
    <w:rsid w:val="008E56B8"/>
    <w:rsid w:val="008E7189"/>
    <w:rsid w:val="008F0E98"/>
    <w:rsid w:val="008F1CA0"/>
    <w:rsid w:val="00901AFF"/>
    <w:rsid w:val="009056CB"/>
    <w:rsid w:val="00907258"/>
    <w:rsid w:val="00912CD1"/>
    <w:rsid w:val="00912E42"/>
    <w:rsid w:val="0091433D"/>
    <w:rsid w:val="00921D8D"/>
    <w:rsid w:val="00922348"/>
    <w:rsid w:val="009249C5"/>
    <w:rsid w:val="00925878"/>
    <w:rsid w:val="00931B30"/>
    <w:rsid w:val="009339D8"/>
    <w:rsid w:val="009368F2"/>
    <w:rsid w:val="00937ABC"/>
    <w:rsid w:val="009430ED"/>
    <w:rsid w:val="0094775F"/>
    <w:rsid w:val="00950EDE"/>
    <w:rsid w:val="0095211D"/>
    <w:rsid w:val="00957F46"/>
    <w:rsid w:val="00967F1F"/>
    <w:rsid w:val="0097293C"/>
    <w:rsid w:val="0097592B"/>
    <w:rsid w:val="00976458"/>
    <w:rsid w:val="00986307"/>
    <w:rsid w:val="009908E4"/>
    <w:rsid w:val="00991461"/>
    <w:rsid w:val="00993B7B"/>
    <w:rsid w:val="009943C4"/>
    <w:rsid w:val="0099596D"/>
    <w:rsid w:val="009964B8"/>
    <w:rsid w:val="0099790B"/>
    <w:rsid w:val="009A39FE"/>
    <w:rsid w:val="009A3B0A"/>
    <w:rsid w:val="009A4BFA"/>
    <w:rsid w:val="009A668D"/>
    <w:rsid w:val="009B3C7F"/>
    <w:rsid w:val="009C0727"/>
    <w:rsid w:val="009C2135"/>
    <w:rsid w:val="009C288D"/>
    <w:rsid w:val="009C45CD"/>
    <w:rsid w:val="009C4C80"/>
    <w:rsid w:val="009C7858"/>
    <w:rsid w:val="009D4035"/>
    <w:rsid w:val="009D4714"/>
    <w:rsid w:val="009D63BC"/>
    <w:rsid w:val="009D7BC5"/>
    <w:rsid w:val="009E3FD4"/>
    <w:rsid w:val="009E55F3"/>
    <w:rsid w:val="009F13DF"/>
    <w:rsid w:val="00A00038"/>
    <w:rsid w:val="00A044FD"/>
    <w:rsid w:val="00A0491D"/>
    <w:rsid w:val="00A05D2A"/>
    <w:rsid w:val="00A16475"/>
    <w:rsid w:val="00A241AD"/>
    <w:rsid w:val="00A266CE"/>
    <w:rsid w:val="00A31B68"/>
    <w:rsid w:val="00A31CDE"/>
    <w:rsid w:val="00A331B1"/>
    <w:rsid w:val="00A3377E"/>
    <w:rsid w:val="00A4240A"/>
    <w:rsid w:val="00A44A78"/>
    <w:rsid w:val="00A503C7"/>
    <w:rsid w:val="00A53BDB"/>
    <w:rsid w:val="00A61A59"/>
    <w:rsid w:val="00A63CB7"/>
    <w:rsid w:val="00A63F96"/>
    <w:rsid w:val="00A64582"/>
    <w:rsid w:val="00A66762"/>
    <w:rsid w:val="00A70F03"/>
    <w:rsid w:val="00A723AB"/>
    <w:rsid w:val="00A74B2C"/>
    <w:rsid w:val="00A75CAE"/>
    <w:rsid w:val="00A76A43"/>
    <w:rsid w:val="00A77620"/>
    <w:rsid w:val="00A915BB"/>
    <w:rsid w:val="00A91A15"/>
    <w:rsid w:val="00A92200"/>
    <w:rsid w:val="00A947F4"/>
    <w:rsid w:val="00A94D6C"/>
    <w:rsid w:val="00AA324A"/>
    <w:rsid w:val="00AA489B"/>
    <w:rsid w:val="00AA7455"/>
    <w:rsid w:val="00AB569E"/>
    <w:rsid w:val="00AB6AB4"/>
    <w:rsid w:val="00AB75B9"/>
    <w:rsid w:val="00AD767A"/>
    <w:rsid w:val="00AD7EB0"/>
    <w:rsid w:val="00AF0E11"/>
    <w:rsid w:val="00AF35F4"/>
    <w:rsid w:val="00AF5792"/>
    <w:rsid w:val="00B00C15"/>
    <w:rsid w:val="00B0399B"/>
    <w:rsid w:val="00B04774"/>
    <w:rsid w:val="00B10210"/>
    <w:rsid w:val="00B11844"/>
    <w:rsid w:val="00B141B9"/>
    <w:rsid w:val="00B14392"/>
    <w:rsid w:val="00B1763A"/>
    <w:rsid w:val="00B225ED"/>
    <w:rsid w:val="00B23662"/>
    <w:rsid w:val="00B23BFB"/>
    <w:rsid w:val="00B2650C"/>
    <w:rsid w:val="00B36CB3"/>
    <w:rsid w:val="00B375E6"/>
    <w:rsid w:val="00B43502"/>
    <w:rsid w:val="00B46330"/>
    <w:rsid w:val="00B46CCD"/>
    <w:rsid w:val="00B51251"/>
    <w:rsid w:val="00B5190E"/>
    <w:rsid w:val="00B54849"/>
    <w:rsid w:val="00B57EEA"/>
    <w:rsid w:val="00B60FD8"/>
    <w:rsid w:val="00B73260"/>
    <w:rsid w:val="00B80F87"/>
    <w:rsid w:val="00B8262D"/>
    <w:rsid w:val="00B8648E"/>
    <w:rsid w:val="00B90D1E"/>
    <w:rsid w:val="00B92D20"/>
    <w:rsid w:val="00B93F1A"/>
    <w:rsid w:val="00B9405A"/>
    <w:rsid w:val="00B94BB3"/>
    <w:rsid w:val="00B94DBB"/>
    <w:rsid w:val="00B94F26"/>
    <w:rsid w:val="00BA178E"/>
    <w:rsid w:val="00BA3601"/>
    <w:rsid w:val="00BA5262"/>
    <w:rsid w:val="00BA7DE2"/>
    <w:rsid w:val="00BB14F9"/>
    <w:rsid w:val="00BB569B"/>
    <w:rsid w:val="00BC11DB"/>
    <w:rsid w:val="00BC41A0"/>
    <w:rsid w:val="00BC4D97"/>
    <w:rsid w:val="00BC52CC"/>
    <w:rsid w:val="00BC60BA"/>
    <w:rsid w:val="00BC67C8"/>
    <w:rsid w:val="00BD417D"/>
    <w:rsid w:val="00BE015E"/>
    <w:rsid w:val="00BE19BE"/>
    <w:rsid w:val="00BE260D"/>
    <w:rsid w:val="00BE67A9"/>
    <w:rsid w:val="00BE6CBE"/>
    <w:rsid w:val="00BE721A"/>
    <w:rsid w:val="00BF62E3"/>
    <w:rsid w:val="00BF7743"/>
    <w:rsid w:val="00C132B1"/>
    <w:rsid w:val="00C15665"/>
    <w:rsid w:val="00C15A86"/>
    <w:rsid w:val="00C167F9"/>
    <w:rsid w:val="00C16BF1"/>
    <w:rsid w:val="00C17BDA"/>
    <w:rsid w:val="00C22074"/>
    <w:rsid w:val="00C24F61"/>
    <w:rsid w:val="00C3206C"/>
    <w:rsid w:val="00C3240F"/>
    <w:rsid w:val="00C3358A"/>
    <w:rsid w:val="00C40325"/>
    <w:rsid w:val="00C4080C"/>
    <w:rsid w:val="00C4176A"/>
    <w:rsid w:val="00C41B7B"/>
    <w:rsid w:val="00C43657"/>
    <w:rsid w:val="00C45F11"/>
    <w:rsid w:val="00C51251"/>
    <w:rsid w:val="00C54570"/>
    <w:rsid w:val="00C56667"/>
    <w:rsid w:val="00C66572"/>
    <w:rsid w:val="00C67080"/>
    <w:rsid w:val="00C675D5"/>
    <w:rsid w:val="00C72BA5"/>
    <w:rsid w:val="00C7409E"/>
    <w:rsid w:val="00C86FF6"/>
    <w:rsid w:val="00C901B5"/>
    <w:rsid w:val="00C9089D"/>
    <w:rsid w:val="00C91630"/>
    <w:rsid w:val="00C946E7"/>
    <w:rsid w:val="00C9777D"/>
    <w:rsid w:val="00CA14A4"/>
    <w:rsid w:val="00CA1997"/>
    <w:rsid w:val="00CA588F"/>
    <w:rsid w:val="00CB057C"/>
    <w:rsid w:val="00CB2D1D"/>
    <w:rsid w:val="00CC0CD8"/>
    <w:rsid w:val="00CC2677"/>
    <w:rsid w:val="00CC3168"/>
    <w:rsid w:val="00CD1A3F"/>
    <w:rsid w:val="00CD35E1"/>
    <w:rsid w:val="00CD67D2"/>
    <w:rsid w:val="00CD737B"/>
    <w:rsid w:val="00CE03E5"/>
    <w:rsid w:val="00CE03F0"/>
    <w:rsid w:val="00CE087D"/>
    <w:rsid w:val="00CE2EAB"/>
    <w:rsid w:val="00CE38A4"/>
    <w:rsid w:val="00CE4B89"/>
    <w:rsid w:val="00CF36E2"/>
    <w:rsid w:val="00CF7A99"/>
    <w:rsid w:val="00D02014"/>
    <w:rsid w:val="00D077EE"/>
    <w:rsid w:val="00D110CA"/>
    <w:rsid w:val="00D17714"/>
    <w:rsid w:val="00D25C00"/>
    <w:rsid w:val="00D26874"/>
    <w:rsid w:val="00D27AF6"/>
    <w:rsid w:val="00D31936"/>
    <w:rsid w:val="00D37F5F"/>
    <w:rsid w:val="00D4369C"/>
    <w:rsid w:val="00D43FDE"/>
    <w:rsid w:val="00D44760"/>
    <w:rsid w:val="00D4658D"/>
    <w:rsid w:val="00D47A9D"/>
    <w:rsid w:val="00D63BDB"/>
    <w:rsid w:val="00D64DB5"/>
    <w:rsid w:val="00D66449"/>
    <w:rsid w:val="00D712D6"/>
    <w:rsid w:val="00D72073"/>
    <w:rsid w:val="00D725E9"/>
    <w:rsid w:val="00D756A1"/>
    <w:rsid w:val="00D8051E"/>
    <w:rsid w:val="00D849C8"/>
    <w:rsid w:val="00D84E55"/>
    <w:rsid w:val="00D861D9"/>
    <w:rsid w:val="00D92900"/>
    <w:rsid w:val="00D95A45"/>
    <w:rsid w:val="00DA1779"/>
    <w:rsid w:val="00DB00BD"/>
    <w:rsid w:val="00DB4436"/>
    <w:rsid w:val="00DB688E"/>
    <w:rsid w:val="00DB70C0"/>
    <w:rsid w:val="00DC5AE4"/>
    <w:rsid w:val="00DD1352"/>
    <w:rsid w:val="00DD438E"/>
    <w:rsid w:val="00DD65EB"/>
    <w:rsid w:val="00DD6B22"/>
    <w:rsid w:val="00DE0C56"/>
    <w:rsid w:val="00DE0EDE"/>
    <w:rsid w:val="00DE4FFB"/>
    <w:rsid w:val="00DE6191"/>
    <w:rsid w:val="00DF06B7"/>
    <w:rsid w:val="00DF2E98"/>
    <w:rsid w:val="00DF5CA2"/>
    <w:rsid w:val="00DF6707"/>
    <w:rsid w:val="00DF69A6"/>
    <w:rsid w:val="00E03038"/>
    <w:rsid w:val="00E108AE"/>
    <w:rsid w:val="00E13D1C"/>
    <w:rsid w:val="00E14D19"/>
    <w:rsid w:val="00E21C26"/>
    <w:rsid w:val="00E238DC"/>
    <w:rsid w:val="00E253DD"/>
    <w:rsid w:val="00E26396"/>
    <w:rsid w:val="00E26CE5"/>
    <w:rsid w:val="00E30928"/>
    <w:rsid w:val="00E32C54"/>
    <w:rsid w:val="00E365B4"/>
    <w:rsid w:val="00E41534"/>
    <w:rsid w:val="00E442B1"/>
    <w:rsid w:val="00E5221F"/>
    <w:rsid w:val="00E62BB4"/>
    <w:rsid w:val="00E63EC9"/>
    <w:rsid w:val="00E65786"/>
    <w:rsid w:val="00E67881"/>
    <w:rsid w:val="00E7161C"/>
    <w:rsid w:val="00E768B3"/>
    <w:rsid w:val="00E854D2"/>
    <w:rsid w:val="00E945CF"/>
    <w:rsid w:val="00E9696F"/>
    <w:rsid w:val="00EA1A16"/>
    <w:rsid w:val="00EA1B48"/>
    <w:rsid w:val="00EA278F"/>
    <w:rsid w:val="00EA556A"/>
    <w:rsid w:val="00EA6EE9"/>
    <w:rsid w:val="00EA7BE8"/>
    <w:rsid w:val="00EB00DE"/>
    <w:rsid w:val="00EB08DC"/>
    <w:rsid w:val="00EB1B3C"/>
    <w:rsid w:val="00EB4579"/>
    <w:rsid w:val="00EB4F15"/>
    <w:rsid w:val="00EB596F"/>
    <w:rsid w:val="00EB6E2E"/>
    <w:rsid w:val="00EC114E"/>
    <w:rsid w:val="00EC49EC"/>
    <w:rsid w:val="00EC5EA3"/>
    <w:rsid w:val="00ED29D6"/>
    <w:rsid w:val="00ED3CC0"/>
    <w:rsid w:val="00EE0E6F"/>
    <w:rsid w:val="00EE3132"/>
    <w:rsid w:val="00EE34BC"/>
    <w:rsid w:val="00EE65F3"/>
    <w:rsid w:val="00EF1099"/>
    <w:rsid w:val="00EF1902"/>
    <w:rsid w:val="00EF2D1A"/>
    <w:rsid w:val="00EF3BC4"/>
    <w:rsid w:val="00EF46F4"/>
    <w:rsid w:val="00EF6D78"/>
    <w:rsid w:val="00F02B8E"/>
    <w:rsid w:val="00F071F5"/>
    <w:rsid w:val="00F1413D"/>
    <w:rsid w:val="00F171C1"/>
    <w:rsid w:val="00F222ED"/>
    <w:rsid w:val="00F24616"/>
    <w:rsid w:val="00F30C84"/>
    <w:rsid w:val="00F30F1F"/>
    <w:rsid w:val="00F34694"/>
    <w:rsid w:val="00F36E2B"/>
    <w:rsid w:val="00F461AC"/>
    <w:rsid w:val="00F475A6"/>
    <w:rsid w:val="00F51657"/>
    <w:rsid w:val="00F51A66"/>
    <w:rsid w:val="00F52847"/>
    <w:rsid w:val="00F602CE"/>
    <w:rsid w:val="00F62027"/>
    <w:rsid w:val="00F629F5"/>
    <w:rsid w:val="00F64273"/>
    <w:rsid w:val="00F67146"/>
    <w:rsid w:val="00F70A62"/>
    <w:rsid w:val="00F70CB7"/>
    <w:rsid w:val="00F73179"/>
    <w:rsid w:val="00F75DB3"/>
    <w:rsid w:val="00F810B5"/>
    <w:rsid w:val="00F91700"/>
    <w:rsid w:val="00F92302"/>
    <w:rsid w:val="00F943F6"/>
    <w:rsid w:val="00F94A02"/>
    <w:rsid w:val="00F95053"/>
    <w:rsid w:val="00F9649C"/>
    <w:rsid w:val="00F96E4D"/>
    <w:rsid w:val="00FA0BF2"/>
    <w:rsid w:val="00FA73CB"/>
    <w:rsid w:val="00FB4E0B"/>
    <w:rsid w:val="00FB5416"/>
    <w:rsid w:val="00FB643E"/>
    <w:rsid w:val="00FC00DE"/>
    <w:rsid w:val="00FC026C"/>
    <w:rsid w:val="00FC0A67"/>
    <w:rsid w:val="00FC2600"/>
    <w:rsid w:val="00FC4234"/>
    <w:rsid w:val="00FC48FE"/>
    <w:rsid w:val="00FC72D5"/>
    <w:rsid w:val="00FD1525"/>
    <w:rsid w:val="00FD1717"/>
    <w:rsid w:val="00FD3B37"/>
    <w:rsid w:val="00FD3B93"/>
    <w:rsid w:val="00FD4231"/>
    <w:rsid w:val="00FE0031"/>
    <w:rsid w:val="00FE295E"/>
    <w:rsid w:val="00FE5377"/>
    <w:rsid w:val="00FE6490"/>
    <w:rsid w:val="00FF1675"/>
    <w:rsid w:val="00FF43AA"/>
    <w:rsid w:val="00FF7216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st 2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uiPriority w:val="99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uiPriority w:val="59"/>
    <w:rsid w:val="009A39F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rsid w:val="0037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2551C0"/>
    <w:rPr>
      <w:b/>
      <w:bCs/>
      <w:sz w:val="20"/>
      <w:szCs w:val="20"/>
    </w:rPr>
  </w:style>
  <w:style w:type="paragraph" w:styleId="25">
    <w:name w:val="List 2"/>
    <w:basedOn w:val="a"/>
    <w:uiPriority w:val="99"/>
    <w:rsid w:val="002551C0"/>
    <w:pPr>
      <w:ind w:left="566" w:hanging="283"/>
    </w:pPr>
  </w:style>
  <w:style w:type="paragraph" w:styleId="ab">
    <w:name w:val="footer"/>
    <w:basedOn w:val="a"/>
    <w:link w:val="ac"/>
    <w:uiPriority w:val="99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link w:val="af0"/>
    <w:uiPriority w:val="99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3">
    <w:name w:val="Title"/>
    <w:basedOn w:val="a"/>
    <w:link w:val="af4"/>
    <w:uiPriority w:val="99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af4">
    <w:name w:val="Название Знак"/>
    <w:basedOn w:val="a0"/>
    <w:link w:val="af3"/>
    <w:uiPriority w:val="99"/>
    <w:rsid w:val="00F461AC"/>
    <w:rPr>
      <w:b/>
      <w:bCs/>
      <w:sz w:val="28"/>
    </w:rPr>
  </w:style>
  <w:style w:type="paragraph" w:styleId="af5">
    <w:name w:val="Block Text"/>
    <w:basedOn w:val="a"/>
    <w:uiPriority w:val="99"/>
    <w:rsid w:val="00F461AC"/>
    <w:pPr>
      <w:ind w:left="360" w:right="-262"/>
    </w:pPr>
    <w:rPr>
      <w:sz w:val="28"/>
      <w:szCs w:val="20"/>
    </w:rPr>
  </w:style>
  <w:style w:type="paragraph" w:styleId="31">
    <w:name w:val="Body Text 3"/>
    <w:basedOn w:val="a"/>
    <w:link w:val="32"/>
    <w:uiPriority w:val="99"/>
    <w:rsid w:val="00F461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F461AC"/>
  </w:style>
  <w:style w:type="paragraph" w:styleId="af8">
    <w:name w:val="No Spacing"/>
    <w:uiPriority w:val="99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uiPriority w:val="99"/>
    <w:rsid w:val="00F461AC"/>
    <w:rPr>
      <w:spacing w:val="16"/>
      <w:sz w:val="28"/>
    </w:rPr>
  </w:style>
  <w:style w:type="character" w:customStyle="1" w:styleId="30">
    <w:name w:val="Основной текст с отступом 3 Знак"/>
    <w:link w:val="3"/>
    <w:uiPriority w:val="99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3">
    <w:name w:val="Абзац списка1"/>
    <w:basedOn w:val="a"/>
    <w:uiPriority w:val="99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uiPriority w:val="99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4">
    <w:name w:val="Знак Знак Знак Знак Знак1 Знак"/>
    <w:basedOn w:val="a"/>
    <w:autoRedefine/>
    <w:uiPriority w:val="99"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9">
    <w:name w:val="List Paragraph"/>
    <w:basedOn w:val="a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a">
    <w:name w:val="Strong"/>
    <w:uiPriority w:val="22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F46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2B11A3"/>
  </w:style>
  <w:style w:type="numbering" w:customStyle="1" w:styleId="41">
    <w:name w:val="Нет списка4"/>
    <w:next w:val="a2"/>
    <w:semiHidden/>
    <w:rsid w:val="00743268"/>
  </w:style>
  <w:style w:type="table" w:customStyle="1" w:styleId="34">
    <w:name w:val="Сетка таблицы3"/>
    <w:basedOn w:val="a1"/>
    <w:next w:val="a8"/>
    <w:rsid w:val="0074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бзац списка2"/>
    <w:basedOn w:val="a"/>
    <w:uiPriority w:val="99"/>
    <w:rsid w:val="00743268"/>
    <w:pPr>
      <w:ind w:left="720"/>
      <w:contextualSpacing/>
    </w:pPr>
    <w:rPr>
      <w:rFonts w:eastAsia="Calibri"/>
      <w:sz w:val="28"/>
      <w:szCs w:val="20"/>
    </w:rPr>
  </w:style>
  <w:style w:type="character" w:customStyle="1" w:styleId="113">
    <w:name w:val="Знак Знак11"/>
    <w:locked/>
    <w:rsid w:val="00743268"/>
    <w:rPr>
      <w:rFonts w:eastAsia="Calibri"/>
      <w:b/>
      <w:bCs/>
      <w:sz w:val="28"/>
      <w:lang w:val="ru-RU" w:eastAsia="ru-RU" w:bidi="ar-SA"/>
    </w:rPr>
  </w:style>
  <w:style w:type="numbering" w:customStyle="1" w:styleId="120">
    <w:name w:val="Нет списка12"/>
    <w:next w:val="a2"/>
    <w:uiPriority w:val="99"/>
    <w:semiHidden/>
    <w:unhideWhenUsed/>
    <w:rsid w:val="00743268"/>
  </w:style>
  <w:style w:type="numbering" w:customStyle="1" w:styleId="211">
    <w:name w:val="Нет списка21"/>
    <w:next w:val="a2"/>
    <w:semiHidden/>
    <w:unhideWhenUsed/>
    <w:rsid w:val="00743268"/>
  </w:style>
  <w:style w:type="table" w:customStyle="1" w:styleId="121">
    <w:name w:val="Сетка таблицы1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D65EB"/>
  </w:style>
  <w:style w:type="numbering" w:customStyle="1" w:styleId="6">
    <w:name w:val="Нет списка6"/>
    <w:next w:val="a2"/>
    <w:uiPriority w:val="99"/>
    <w:semiHidden/>
    <w:unhideWhenUsed/>
    <w:rsid w:val="002B7E48"/>
  </w:style>
  <w:style w:type="character" w:styleId="afb">
    <w:name w:val="Emphasis"/>
    <w:uiPriority w:val="20"/>
    <w:qFormat/>
    <w:rsid w:val="002B7E48"/>
    <w:rPr>
      <w:i/>
      <w:iCs/>
    </w:rPr>
  </w:style>
  <w:style w:type="table" w:customStyle="1" w:styleId="42">
    <w:name w:val="Сетка таблицы4"/>
    <w:basedOn w:val="a1"/>
    <w:next w:val="a8"/>
    <w:rsid w:val="002B7E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unhideWhenUsed/>
    <w:rsid w:val="00B225ED"/>
    <w:rPr>
      <w:color w:val="800080" w:themeColor="followedHyperlink"/>
      <w:u w:val="single"/>
    </w:rPr>
  </w:style>
  <w:style w:type="character" w:customStyle="1" w:styleId="af0">
    <w:name w:val="Текст Знак"/>
    <w:basedOn w:val="a0"/>
    <w:link w:val="af"/>
    <w:uiPriority w:val="99"/>
    <w:rsid w:val="00B225ED"/>
    <w:rPr>
      <w:rFonts w:ascii="Courier New" w:hAnsi="Courier New"/>
    </w:rPr>
  </w:style>
  <w:style w:type="paragraph" w:customStyle="1" w:styleId="15">
    <w:name w:val="1"/>
    <w:basedOn w:val="a"/>
    <w:rsid w:val="001315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64D1"/>
  </w:style>
  <w:style w:type="paragraph" w:styleId="afd">
    <w:name w:val="footnote text"/>
    <w:basedOn w:val="a"/>
    <w:link w:val="afe"/>
    <w:rsid w:val="006D3E99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6D3E99"/>
  </w:style>
  <w:style w:type="character" w:styleId="aff">
    <w:name w:val="footnote reference"/>
    <w:basedOn w:val="a0"/>
    <w:rsid w:val="006D3E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rsid w:val="009A39F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rsid w:val="0037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551C0"/>
    <w:rPr>
      <w:color w:val="0000FF"/>
      <w:u w:val="single"/>
    </w:rPr>
  </w:style>
  <w:style w:type="paragraph" w:styleId="aa">
    <w:name w:val="caption"/>
    <w:basedOn w:val="a"/>
    <w:next w:val="a"/>
    <w:qFormat/>
    <w:rsid w:val="002551C0"/>
    <w:rPr>
      <w:b/>
      <w:bCs/>
      <w:sz w:val="20"/>
      <w:szCs w:val="20"/>
    </w:rPr>
  </w:style>
  <w:style w:type="paragraph" w:styleId="25">
    <w:name w:val="List 2"/>
    <w:basedOn w:val="a"/>
    <w:rsid w:val="002551C0"/>
    <w:pPr>
      <w:ind w:left="566" w:hanging="283"/>
    </w:pPr>
  </w:style>
  <w:style w:type="paragraph" w:styleId="ab">
    <w:name w:val="footer"/>
    <w:basedOn w:val="a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62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64;&#1050;&#1054;&#1051;&#1040;%202015-2016\&#1048;&#1050;&#1058;%20%202015-2016\&#1050;&#1072;&#1076;&#1088;&#1099;%20&#1048;&#1050;&#105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'кол-во'!$A$2:$H$2</c:f>
              <c:strCache>
                <c:ptCount val="8"/>
                <c:pt idx="0">
                  <c:v>Количество учителей</c:v>
                </c:pt>
                <c:pt idx="1">
                  <c:v>Из них владеют ПК на уровне пользователей</c:v>
                </c:pt>
                <c:pt idx="2">
                  <c:v>Используют ЭОР</c:v>
                </c:pt>
                <c:pt idx="3">
                  <c:v>Создание презентации</c:v>
                </c:pt>
                <c:pt idx="4">
                  <c:v>Использование интернет-ресурсов</c:v>
                </c:pt>
                <c:pt idx="5">
                  <c:v>Навыки работы с эл.почтой</c:v>
                </c:pt>
                <c:pt idx="6">
                  <c:v>Использование интерактивной доски</c:v>
                </c:pt>
                <c:pt idx="7">
                  <c:v>Курсовая подготовка пользователей ПК</c:v>
                </c:pt>
              </c:strCache>
            </c:strRef>
          </c:cat>
          <c:val>
            <c:numRef>
              <c:f>'кол-во'!$A$3:$H$3</c:f>
              <c:numCache>
                <c:formatCode>General</c:formatCode>
                <c:ptCount val="8"/>
                <c:pt idx="0">
                  <c:v>102</c:v>
                </c:pt>
                <c:pt idx="1">
                  <c:v>102</c:v>
                </c:pt>
                <c:pt idx="2">
                  <c:v>64</c:v>
                </c:pt>
                <c:pt idx="3">
                  <c:v>72</c:v>
                </c:pt>
                <c:pt idx="4">
                  <c:v>74</c:v>
                </c:pt>
                <c:pt idx="5">
                  <c:v>78</c:v>
                </c:pt>
                <c:pt idx="6">
                  <c:v>67</c:v>
                </c:pt>
                <c:pt idx="7">
                  <c:v>45</c:v>
                </c:pt>
              </c:numCache>
            </c:numRef>
          </c:val>
        </c:ser>
        <c:shape val="cylinder"/>
        <c:axId val="143862784"/>
        <c:axId val="143894400"/>
        <c:axId val="0"/>
      </c:bar3DChart>
      <c:catAx>
        <c:axId val="143862784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3894400"/>
        <c:crosses val="autoZero"/>
        <c:auto val="1"/>
        <c:lblAlgn val="ctr"/>
        <c:lblOffset val="100"/>
      </c:catAx>
      <c:valAx>
        <c:axId val="143894400"/>
        <c:scaling>
          <c:orientation val="minMax"/>
        </c:scaling>
        <c:axPos val="l"/>
        <c:majorGridlines/>
        <c:numFmt formatCode="General" sourceLinked="1"/>
        <c:tickLblPos val="nextTo"/>
        <c:crossAx val="14386278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AC80-925F-4956-B841-40CAB890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</vt:lpstr>
    </vt:vector>
  </TitlesOfParts>
  <Company/>
  <LinksUpToDate>false</LinksUpToDate>
  <CharactersWithSpaces>7759</CharactersWithSpaces>
  <SharedDoc>false</SharedDoc>
  <HLinks>
    <vt:vector size="18" baseType="variant">
      <vt:variant>
        <vt:i4>4521993</vt:i4>
      </vt:variant>
      <vt:variant>
        <vt:i4>234</vt:i4>
      </vt:variant>
      <vt:variant>
        <vt:i4>0</vt:i4>
      </vt:variant>
      <vt:variant>
        <vt:i4>5</vt:i4>
      </vt:variant>
      <vt:variant>
        <vt:lpwstr>http://festival.1september.ru/administration/</vt:lpwstr>
      </vt:variant>
      <vt:variant>
        <vt:lpwstr/>
      </vt:variant>
      <vt:variant>
        <vt:i4>4587594</vt:i4>
      </vt:variant>
      <vt:variant>
        <vt:i4>231</vt:i4>
      </vt:variant>
      <vt:variant>
        <vt:i4>0</vt:i4>
      </vt:variant>
      <vt:variant>
        <vt:i4>5</vt:i4>
      </vt:variant>
      <vt:variant>
        <vt:lpwstr>http://festival.1september.ru/authors/102-671-626</vt:lpwstr>
      </vt:variant>
      <vt:variant>
        <vt:lpwstr/>
      </vt:variant>
      <vt:variant>
        <vt:i4>28</vt:i4>
      </vt:variant>
      <vt:variant>
        <vt:i4>195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</dc:title>
  <dc:creator>User</dc:creator>
  <cp:lastModifiedBy>Руслан</cp:lastModifiedBy>
  <cp:revision>5</cp:revision>
  <cp:lastPrinted>2017-01-13T08:31:00Z</cp:lastPrinted>
  <dcterms:created xsi:type="dcterms:W3CDTF">2018-06-06T11:43:00Z</dcterms:created>
  <dcterms:modified xsi:type="dcterms:W3CDTF">2018-06-07T10:17:00Z</dcterms:modified>
</cp:coreProperties>
</file>