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97DB" w14:textId="3476EF00" w:rsidR="00863121" w:rsidRDefault="00276E79" w:rsidP="0010213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9719AB1" w14:textId="77777777" w:rsidR="00584728" w:rsidRDefault="00584728" w:rsidP="008E0A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u w:val="single"/>
          <w:lang w:val="kk-KZ"/>
        </w:rPr>
      </w:pPr>
      <w:r w:rsidRPr="00584728">
        <w:rPr>
          <w:rFonts w:ascii="Times New Roman" w:hAnsi="Times New Roman"/>
          <w:b/>
          <w:bCs/>
          <w:color w:val="000000"/>
          <w:sz w:val="28"/>
          <w:u w:val="single"/>
          <w:lang w:val="kk-KZ"/>
        </w:rPr>
        <w:t xml:space="preserve">Павлодар облысының білім беру басқармасы, </w:t>
      </w:r>
    </w:p>
    <w:p w14:paraId="53C56FBC" w14:textId="77777777" w:rsidR="00584728" w:rsidRDefault="00584728" w:rsidP="008E0A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u w:val="single"/>
          <w:lang w:val="kk-KZ"/>
        </w:rPr>
      </w:pPr>
      <w:r w:rsidRPr="00584728">
        <w:rPr>
          <w:rFonts w:ascii="Times New Roman" w:hAnsi="Times New Roman"/>
          <w:b/>
          <w:bCs/>
          <w:color w:val="000000"/>
          <w:sz w:val="28"/>
          <w:u w:val="single"/>
          <w:lang w:val="kk-KZ"/>
        </w:rPr>
        <w:t xml:space="preserve">Павлодар қаласы білім беру бөлімінің </w:t>
      </w:r>
    </w:p>
    <w:p w14:paraId="3BDB486B" w14:textId="0987DE6E" w:rsidR="00584728" w:rsidRDefault="00584728" w:rsidP="008E0A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u w:val="single"/>
          <w:lang w:val="kk-KZ"/>
        </w:rPr>
      </w:pPr>
      <w:r w:rsidRPr="00584728">
        <w:rPr>
          <w:rFonts w:ascii="Times New Roman" w:hAnsi="Times New Roman"/>
          <w:b/>
          <w:bCs/>
          <w:color w:val="000000"/>
          <w:sz w:val="28"/>
          <w:u w:val="single"/>
          <w:lang w:val="kk-KZ"/>
        </w:rPr>
        <w:t xml:space="preserve">«Павлодар қаласының № 21 жалпы орта білім беру мектебі» </w:t>
      </w:r>
    </w:p>
    <w:p w14:paraId="3C6CD86F" w14:textId="240B6955" w:rsidR="001569FC" w:rsidRDefault="001569FC" w:rsidP="008E0A9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u w:val="single"/>
          <w:lang w:val="kk-KZ"/>
        </w:rPr>
      </w:pPr>
      <w:r w:rsidRPr="001569FC">
        <w:rPr>
          <w:rFonts w:ascii="Times New Roman" w:hAnsi="Times New Roman"/>
          <w:b/>
          <w:bCs/>
          <w:color w:val="000000"/>
          <w:sz w:val="28"/>
          <w:u w:val="single"/>
          <w:lang w:val="kk-KZ"/>
        </w:rPr>
        <w:t>коммуналдық мемлекеттік мекемесі</w:t>
      </w:r>
    </w:p>
    <w:p w14:paraId="27488056" w14:textId="7173A8F5" w:rsidR="008E0A90" w:rsidRPr="00B24A99" w:rsidRDefault="008E0A90" w:rsidP="008E0A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B24A99">
        <w:rPr>
          <w:rFonts w:ascii="Times New Roman" w:hAnsi="Times New Roman"/>
          <w:color w:val="000000"/>
          <w:sz w:val="24"/>
          <w:szCs w:val="24"/>
          <w:lang w:val="kk-KZ"/>
        </w:rPr>
        <w:t>(</w:t>
      </w:r>
      <w:r w:rsidR="00DE6460" w:rsidRPr="00B24A99">
        <w:rPr>
          <w:rFonts w:ascii="Times New Roman" w:hAnsi="Times New Roman"/>
          <w:color w:val="000000"/>
          <w:sz w:val="24"/>
          <w:szCs w:val="24"/>
          <w:lang w:val="kk-KZ"/>
        </w:rPr>
        <w:t>білім беру ұйымының атауы</w:t>
      </w:r>
      <w:r w:rsidRPr="00B24A99">
        <w:rPr>
          <w:rFonts w:ascii="Times New Roman" w:hAnsi="Times New Roman"/>
          <w:color w:val="000000"/>
          <w:sz w:val="24"/>
          <w:szCs w:val="24"/>
          <w:lang w:val="kk-KZ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19"/>
        <w:gridCol w:w="4015"/>
      </w:tblGrid>
      <w:tr w:rsidR="008E0A90" w:rsidRPr="006E52B4" w14:paraId="73EB527C" w14:textId="77777777" w:rsidTr="00D9276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03DAF" w14:textId="77777777" w:rsidR="008E0A90" w:rsidRPr="00B24A99" w:rsidRDefault="008E0A90" w:rsidP="00D9276C">
            <w:pPr>
              <w:spacing w:after="0"/>
              <w:rPr>
                <w:lang w:val="kk-KZ"/>
              </w:rPr>
            </w:pPr>
            <w:r w:rsidRPr="00B24A99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B1F45" w14:textId="641E3343" w:rsidR="008E0A90" w:rsidRPr="006E52B4" w:rsidRDefault="00032DDC" w:rsidP="00A8264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Hlk116464274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ІТЕМІН</w:t>
            </w:r>
            <w:r w:rsidR="008E0A90" w:rsidRPr="006E52B4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Басшы</w:t>
            </w:r>
            <w:r w:rsidR="008E0A90" w:rsidRPr="006E52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____________</w:t>
            </w:r>
            <w:r w:rsidR="008E0A90" w:rsidRPr="006E52B4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A82645" w:rsidRPr="006E52B4">
              <w:rPr>
                <w:rFonts w:ascii="Times New Roman" w:hAnsi="Times New Roman"/>
                <w:color w:val="000000"/>
                <w:sz w:val="28"/>
                <w:szCs w:val="28"/>
              </w:rPr>
              <w:t>Цукрова</w:t>
            </w:r>
            <w:proofErr w:type="spellEnd"/>
            <w:r w:rsidR="00A82645" w:rsidRPr="006E52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И.Ю.</w:t>
            </w:r>
            <w:r w:rsidR="008E0A90" w:rsidRPr="006E52B4">
              <w:rPr>
                <w:rFonts w:ascii="Times New Roman" w:hAnsi="Times New Roman"/>
                <w:sz w:val="28"/>
                <w:szCs w:val="28"/>
              </w:rPr>
              <w:br/>
            </w:r>
            <w:r w:rsidR="008E0A90" w:rsidRPr="000C71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"</w:t>
            </w:r>
            <w:r w:rsidR="008C62A5" w:rsidRPr="000C71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31</w:t>
            </w:r>
            <w:r w:rsidR="008E0A90" w:rsidRPr="000C71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" </w:t>
            </w:r>
            <w:r w:rsidRPr="000C71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  <w:lang w:val="kk-KZ"/>
              </w:rPr>
              <w:t>тамыз</w:t>
            </w:r>
            <w:r w:rsidR="008C62A5" w:rsidRPr="000C71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="008E0A90" w:rsidRPr="000C71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20</w:t>
            </w:r>
            <w:r w:rsidR="008C62A5" w:rsidRPr="000C71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22 </w:t>
            </w:r>
            <w:r w:rsidRPr="000C7131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  <w:lang w:val="kk-KZ"/>
              </w:rPr>
              <w:t>ж</w:t>
            </w:r>
            <w:r w:rsidR="008E0A90" w:rsidRPr="006E52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bookmarkEnd w:id="0"/>
          </w:p>
        </w:tc>
      </w:tr>
    </w:tbl>
    <w:p w14:paraId="1B13856E" w14:textId="77777777" w:rsidR="00E87A54" w:rsidRDefault="008E0A90" w:rsidP="008E0A90">
      <w:pPr>
        <w:spacing w:after="0"/>
        <w:jc w:val="both"/>
        <w:rPr>
          <w:color w:val="000000"/>
          <w:sz w:val="28"/>
        </w:rPr>
      </w:pPr>
      <w:bookmarkStart w:id="1" w:name="z213"/>
      <w:r w:rsidRPr="008D7C2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D7C24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     </w:t>
      </w:r>
      <w:r w:rsidRPr="008D7C2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D7C2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D7C2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D7C2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8D7C24">
        <w:rPr>
          <w:color w:val="000000"/>
          <w:sz w:val="28"/>
        </w:rPr>
        <w:t xml:space="preserve"> </w:t>
      </w:r>
    </w:p>
    <w:p w14:paraId="277CC38E" w14:textId="77777777" w:rsidR="006E52B4" w:rsidRDefault="006E52B4" w:rsidP="00E87A5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1E8C5F58" w14:textId="77777777" w:rsidR="006E52B4" w:rsidRDefault="006E52B4" w:rsidP="00E87A5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4E344B2F" w14:textId="77777777" w:rsidR="006E52B4" w:rsidRDefault="006E52B4" w:rsidP="00E87A5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5DBDCD86" w14:textId="77777777" w:rsidR="006E52B4" w:rsidRDefault="006E52B4" w:rsidP="00E87A5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0629323C" w14:textId="77777777" w:rsidR="006E52B4" w:rsidRDefault="006E52B4" w:rsidP="00E87A5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1622D460" w14:textId="77777777" w:rsidR="006E52B4" w:rsidRDefault="006E52B4" w:rsidP="00E87A5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3AE02B49" w14:textId="77777777" w:rsidR="00032DDC" w:rsidRPr="00032DDC" w:rsidRDefault="00032DDC" w:rsidP="00032DDC">
      <w:pPr>
        <w:spacing w:after="0"/>
        <w:jc w:val="center"/>
        <w:rPr>
          <w:rFonts w:ascii="Times New Roman" w:hAnsi="Times New Roman"/>
          <w:bCs/>
          <w:color w:val="000000"/>
          <w:sz w:val="56"/>
          <w:szCs w:val="56"/>
          <w:lang w:val="kk-KZ"/>
        </w:rPr>
      </w:pPr>
      <w:r w:rsidRPr="00032DDC">
        <w:rPr>
          <w:rFonts w:ascii="Times New Roman" w:hAnsi="Times New Roman"/>
          <w:bCs/>
          <w:color w:val="000000"/>
          <w:sz w:val="56"/>
          <w:szCs w:val="56"/>
        </w:rPr>
        <w:t>2022-2023 ОҚУ ЖЫЛЫНА</w:t>
      </w:r>
      <w:r w:rsidRPr="00032DDC">
        <w:rPr>
          <w:rFonts w:ascii="Times New Roman" w:hAnsi="Times New Roman"/>
          <w:bCs/>
          <w:color w:val="000000"/>
          <w:sz w:val="56"/>
          <w:szCs w:val="56"/>
          <w:lang w:val="kk-KZ"/>
        </w:rPr>
        <w:t xml:space="preserve"> </w:t>
      </w:r>
    </w:p>
    <w:p w14:paraId="04F73DB1" w14:textId="77777777" w:rsidR="00032DDC" w:rsidRDefault="00032DDC" w:rsidP="00032DDC">
      <w:pPr>
        <w:spacing w:after="0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032DDC">
        <w:rPr>
          <w:rFonts w:ascii="Times New Roman" w:hAnsi="Times New Roman"/>
          <w:b/>
          <w:color w:val="000000"/>
          <w:sz w:val="56"/>
          <w:szCs w:val="56"/>
        </w:rPr>
        <w:t>ОҚУ-ТӘРБИЕ ЖҰМЫС</w:t>
      </w:r>
    </w:p>
    <w:p w14:paraId="2A3B5604" w14:textId="25388947" w:rsidR="00032DDC" w:rsidRPr="00032DDC" w:rsidRDefault="00032DDC" w:rsidP="00032DDC">
      <w:pPr>
        <w:spacing w:after="0"/>
        <w:jc w:val="center"/>
        <w:rPr>
          <w:rFonts w:ascii="Times New Roman" w:hAnsi="Times New Roman"/>
          <w:b/>
          <w:color w:val="000000"/>
          <w:sz w:val="56"/>
          <w:szCs w:val="56"/>
          <w:lang w:val="kk-KZ"/>
        </w:rPr>
      </w:pPr>
      <w:r w:rsidRPr="00032DDC">
        <w:rPr>
          <w:rFonts w:ascii="Times New Roman" w:hAnsi="Times New Roman"/>
          <w:b/>
          <w:color w:val="000000"/>
          <w:sz w:val="56"/>
          <w:szCs w:val="56"/>
        </w:rPr>
        <w:t xml:space="preserve"> ЖОСПАР</w:t>
      </w:r>
      <w:r w:rsidRPr="00032DDC">
        <w:rPr>
          <w:rFonts w:ascii="Times New Roman" w:hAnsi="Times New Roman"/>
          <w:b/>
          <w:color w:val="000000"/>
          <w:sz w:val="56"/>
          <w:szCs w:val="56"/>
          <w:lang w:val="kk-KZ"/>
        </w:rPr>
        <w:t>Ы</w:t>
      </w:r>
    </w:p>
    <w:p w14:paraId="63C2C626" w14:textId="415FAEF8" w:rsidR="00032DDC" w:rsidRPr="00032DDC" w:rsidRDefault="00032DDC" w:rsidP="00032DDC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14:paraId="3620D9E3" w14:textId="57A7C0A6" w:rsidR="00573832" w:rsidRPr="00573832" w:rsidRDefault="00573832" w:rsidP="00E87A54">
      <w:pPr>
        <w:spacing w:after="0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573832">
        <w:rPr>
          <w:rFonts w:ascii="Times New Roman" w:hAnsi="Times New Roman"/>
          <w:b/>
          <w:color w:val="000000"/>
          <w:sz w:val="56"/>
          <w:szCs w:val="56"/>
        </w:rPr>
        <w:t xml:space="preserve">ПЛАН </w:t>
      </w:r>
    </w:p>
    <w:p w14:paraId="25C856A2" w14:textId="1C575A31" w:rsidR="008E0A90" w:rsidRPr="00573832" w:rsidRDefault="00573832" w:rsidP="00E87A54">
      <w:pPr>
        <w:spacing w:after="0"/>
        <w:jc w:val="center"/>
        <w:rPr>
          <w:rFonts w:ascii="Times New Roman" w:hAnsi="Times New Roman"/>
          <w:sz w:val="56"/>
          <w:szCs w:val="56"/>
        </w:rPr>
      </w:pPr>
      <w:r w:rsidRPr="00573832">
        <w:rPr>
          <w:rFonts w:ascii="Times New Roman" w:hAnsi="Times New Roman"/>
          <w:b/>
          <w:color w:val="000000"/>
          <w:sz w:val="56"/>
          <w:szCs w:val="56"/>
        </w:rPr>
        <w:t>УЧЕБНО-ВОСПИТАТЕЛЬНОЙ РАБОТЫ</w:t>
      </w:r>
      <w:r w:rsidRPr="00573832">
        <w:rPr>
          <w:rFonts w:ascii="Times New Roman" w:hAnsi="Times New Roman"/>
          <w:sz w:val="56"/>
          <w:szCs w:val="56"/>
        </w:rPr>
        <w:br/>
      </w:r>
      <w:r w:rsidRPr="00573832">
        <w:rPr>
          <w:rFonts w:ascii="Times New Roman" w:hAnsi="Times New Roman"/>
          <w:color w:val="000000"/>
          <w:sz w:val="56"/>
          <w:szCs w:val="56"/>
        </w:rPr>
        <w:t xml:space="preserve"> НА 2022 -2023 УЧЕБНЫЙ ГОД</w:t>
      </w:r>
    </w:p>
    <w:bookmarkEnd w:id="1"/>
    <w:p w14:paraId="5E189F1B" w14:textId="77777777" w:rsidR="008E0A90" w:rsidRDefault="008E0A90" w:rsidP="00A325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</w:pPr>
    </w:p>
    <w:p w14:paraId="24F597D6" w14:textId="7587AF91" w:rsidR="008E0A90" w:rsidRDefault="008E0A90" w:rsidP="00A325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</w:pPr>
    </w:p>
    <w:p w14:paraId="7167493B" w14:textId="22714A81" w:rsidR="006E52B4" w:rsidRDefault="006E52B4" w:rsidP="00A325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</w:pPr>
    </w:p>
    <w:p w14:paraId="6F440A42" w14:textId="204A6630" w:rsidR="006E52B4" w:rsidRDefault="006E52B4" w:rsidP="00A325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</w:pPr>
    </w:p>
    <w:p w14:paraId="613EFB9A" w14:textId="48473DAD" w:rsidR="006E52B4" w:rsidRDefault="006E52B4" w:rsidP="00A325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</w:pPr>
    </w:p>
    <w:p w14:paraId="701603EA" w14:textId="17A121B2" w:rsidR="006E52B4" w:rsidRDefault="006E52B4" w:rsidP="00A325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</w:pPr>
    </w:p>
    <w:p w14:paraId="1B965C8B" w14:textId="726900C8" w:rsidR="006E52B4" w:rsidRDefault="006E52B4" w:rsidP="00A325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</w:pPr>
    </w:p>
    <w:p w14:paraId="414FF304" w14:textId="332AABC2" w:rsidR="006E52B4" w:rsidRDefault="006E52B4" w:rsidP="00A325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</w:pPr>
    </w:p>
    <w:p w14:paraId="070BFA03" w14:textId="7182F1F8" w:rsidR="006E52B4" w:rsidRDefault="006E52B4" w:rsidP="00A3257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</w:pPr>
    </w:p>
    <w:p w14:paraId="02F8D399" w14:textId="7CCEB87E" w:rsidR="00A32571" w:rsidRPr="008716BB" w:rsidRDefault="00A32571" w:rsidP="00A3257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kk-KZ"/>
        </w:rPr>
      </w:pPr>
      <w:r w:rsidRPr="000A5722">
        <w:rPr>
          <w:rFonts w:ascii="Times New Roman" w:hAnsi="Times New Roman"/>
          <w:b/>
          <w:color w:val="000000" w:themeColor="text1"/>
          <w:sz w:val="40"/>
          <w:szCs w:val="40"/>
          <w:lang w:val="kk-KZ"/>
        </w:rPr>
        <w:lastRenderedPageBreak/>
        <w:t xml:space="preserve">Мазмұны </w:t>
      </w:r>
    </w:p>
    <w:p w14:paraId="355EEC65" w14:textId="77777777" w:rsidR="00A32571" w:rsidRPr="008716BB" w:rsidRDefault="00A32571" w:rsidP="00892D5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716BB">
        <w:rPr>
          <w:rFonts w:ascii="Times New Roman" w:hAnsi="Times New Roman"/>
          <w:b/>
          <w:sz w:val="28"/>
          <w:szCs w:val="28"/>
          <w:lang w:val="kk-KZ"/>
        </w:rPr>
        <w:t>1. Білім туралы нормативтік құжаттарды орындауға мектеп қызметін ұйымдастыру</w:t>
      </w:r>
    </w:p>
    <w:p w14:paraId="159FA8F3" w14:textId="77777777" w:rsidR="00A32571" w:rsidRPr="00DC38F2" w:rsidRDefault="00A32571" w:rsidP="00892D59">
      <w:pPr>
        <w:numPr>
          <w:ilvl w:val="1"/>
          <w:numId w:val="2"/>
        </w:numPr>
        <w:spacing w:after="0" w:line="240" w:lineRule="auto"/>
        <w:ind w:left="10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Жалпы оқыту</w:t>
      </w:r>
    </w:p>
    <w:p w14:paraId="292125FB" w14:textId="77777777" w:rsidR="00A32571" w:rsidRPr="005F3184" w:rsidRDefault="00A32571" w:rsidP="00892D59">
      <w:pPr>
        <w:numPr>
          <w:ilvl w:val="1"/>
          <w:numId w:val="2"/>
        </w:numPr>
        <w:spacing w:after="0" w:line="240" w:lineRule="auto"/>
        <w:ind w:left="1003"/>
        <w:rPr>
          <w:rFonts w:ascii="Times New Roman" w:hAnsi="Times New Roman"/>
          <w:sz w:val="28"/>
          <w:szCs w:val="28"/>
        </w:rPr>
      </w:pPr>
      <w:r w:rsidRPr="00DC38F2">
        <w:rPr>
          <w:rFonts w:ascii="Times New Roman" w:hAnsi="Times New Roman"/>
          <w:sz w:val="28"/>
          <w:szCs w:val="28"/>
        </w:rPr>
        <w:t xml:space="preserve">ҚР </w:t>
      </w:r>
      <w:r>
        <w:rPr>
          <w:rFonts w:ascii="Times New Roman" w:hAnsi="Times New Roman"/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Тіл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дер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</w:rPr>
        <w:t>Заңын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жүзеге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асыру</w:t>
      </w:r>
      <w:proofErr w:type="spellEnd"/>
    </w:p>
    <w:p w14:paraId="77BACE65" w14:textId="77777777" w:rsidR="00A32571" w:rsidRPr="005F3184" w:rsidRDefault="00A32571" w:rsidP="00892D59">
      <w:pPr>
        <w:numPr>
          <w:ilvl w:val="1"/>
          <w:numId w:val="2"/>
        </w:numPr>
        <w:spacing w:after="0" w:line="240" w:lineRule="auto"/>
        <w:ind w:left="1003"/>
        <w:rPr>
          <w:rFonts w:ascii="Times New Roman" w:hAnsi="Times New Roman"/>
          <w:sz w:val="28"/>
          <w:szCs w:val="28"/>
        </w:rPr>
      </w:pPr>
      <w:proofErr w:type="spellStart"/>
      <w:r w:rsidRPr="00DC38F2">
        <w:rPr>
          <w:rFonts w:ascii="Times New Roman" w:hAnsi="Times New Roman"/>
          <w:sz w:val="28"/>
          <w:szCs w:val="28"/>
        </w:rPr>
        <w:t>Ақпараттандыру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бағдарламасын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іске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асыру</w:t>
      </w:r>
      <w:proofErr w:type="spellEnd"/>
    </w:p>
    <w:p w14:paraId="548CEC14" w14:textId="77777777" w:rsidR="00A32571" w:rsidRDefault="00A32571" w:rsidP="00892D59">
      <w:pPr>
        <w:numPr>
          <w:ilvl w:val="1"/>
          <w:numId w:val="2"/>
        </w:numPr>
        <w:spacing w:after="0" w:line="240" w:lineRule="auto"/>
        <w:ind w:left="1003"/>
        <w:rPr>
          <w:rFonts w:ascii="Times New Roman" w:hAnsi="Times New Roman"/>
          <w:sz w:val="28"/>
          <w:szCs w:val="28"/>
        </w:rPr>
      </w:pPr>
      <w:r w:rsidRPr="00DC38F2">
        <w:rPr>
          <w:rFonts w:ascii="Times New Roman" w:hAnsi="Times New Roman"/>
          <w:sz w:val="28"/>
          <w:szCs w:val="28"/>
        </w:rPr>
        <w:t xml:space="preserve">СӨС </w:t>
      </w:r>
      <w:proofErr w:type="spellStart"/>
      <w:r w:rsidRPr="00DC38F2">
        <w:rPr>
          <w:rFonts w:ascii="Times New Roman" w:hAnsi="Times New Roman"/>
          <w:sz w:val="28"/>
          <w:szCs w:val="28"/>
        </w:rPr>
        <w:t>бағдарламасын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іске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асыру</w:t>
      </w:r>
      <w:proofErr w:type="spellEnd"/>
    </w:p>
    <w:p w14:paraId="3D49B0FA" w14:textId="77777777" w:rsidR="00A32571" w:rsidRDefault="00A32571" w:rsidP="00892D59">
      <w:pPr>
        <w:numPr>
          <w:ilvl w:val="1"/>
          <w:numId w:val="2"/>
        </w:numPr>
        <w:spacing w:after="0" w:line="240" w:lineRule="auto"/>
        <w:ind w:left="1003"/>
        <w:rPr>
          <w:rFonts w:ascii="Times New Roman" w:hAnsi="Times New Roman"/>
          <w:sz w:val="28"/>
          <w:szCs w:val="28"/>
        </w:rPr>
      </w:pPr>
      <w:r w:rsidRPr="00DC38F2">
        <w:rPr>
          <w:rFonts w:ascii="Times New Roman" w:hAnsi="Times New Roman"/>
          <w:sz w:val="28"/>
          <w:szCs w:val="28"/>
        </w:rPr>
        <w:t xml:space="preserve">ОТҮ-де ЕҚ </w:t>
      </w:r>
      <w:proofErr w:type="spellStart"/>
      <w:r w:rsidRPr="00DC38F2">
        <w:rPr>
          <w:rFonts w:ascii="Times New Roman" w:hAnsi="Times New Roman"/>
          <w:sz w:val="28"/>
          <w:szCs w:val="28"/>
        </w:rPr>
        <w:t>және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ҚТ </w:t>
      </w:r>
      <w:proofErr w:type="spellStart"/>
      <w:r w:rsidRPr="00DC38F2">
        <w:rPr>
          <w:rFonts w:ascii="Times New Roman" w:hAnsi="Times New Roman"/>
          <w:sz w:val="28"/>
          <w:szCs w:val="28"/>
        </w:rPr>
        <w:t>ережелерінің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орындалуын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қамтамасыз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ету</w:t>
      </w:r>
      <w:proofErr w:type="spellEnd"/>
    </w:p>
    <w:p w14:paraId="4F174E5F" w14:textId="77777777" w:rsidR="00A32571" w:rsidRPr="005F3184" w:rsidRDefault="00A32571" w:rsidP="00892D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DC38F2">
        <w:rPr>
          <w:rFonts w:ascii="Times New Roman" w:hAnsi="Times New Roman"/>
          <w:b/>
          <w:sz w:val="28"/>
          <w:szCs w:val="28"/>
        </w:rPr>
        <w:t xml:space="preserve">Педагогикалық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кадрлармен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жұмыс</w:t>
      </w:r>
      <w:proofErr w:type="spellEnd"/>
    </w:p>
    <w:p w14:paraId="4C266D66" w14:textId="77777777" w:rsidR="00A32571" w:rsidRDefault="00A32571" w:rsidP="00892D59">
      <w:p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spellStart"/>
      <w:r w:rsidRPr="00DC38F2">
        <w:rPr>
          <w:rFonts w:ascii="Times New Roman" w:hAnsi="Times New Roman"/>
          <w:sz w:val="28"/>
          <w:szCs w:val="28"/>
        </w:rPr>
        <w:t>Мұғалімдердің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біліктілігін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жоспарлы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арттыру</w:t>
      </w:r>
      <w:proofErr w:type="spellEnd"/>
    </w:p>
    <w:p w14:paraId="793FC88E" w14:textId="77777777" w:rsidR="00A32571" w:rsidRPr="005F3184" w:rsidRDefault="00A32571" w:rsidP="00892D59">
      <w:p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spellStart"/>
      <w:r w:rsidRPr="00DC38F2">
        <w:rPr>
          <w:rFonts w:ascii="Times New Roman" w:hAnsi="Times New Roman"/>
          <w:sz w:val="28"/>
          <w:szCs w:val="28"/>
        </w:rPr>
        <w:t>Мұғалімдердің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аттестациясын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дайындау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және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өткізу</w:t>
      </w:r>
      <w:proofErr w:type="spellEnd"/>
    </w:p>
    <w:p w14:paraId="1EFDDC02" w14:textId="77777777" w:rsidR="00A32571" w:rsidRPr="005F3184" w:rsidRDefault="00A32571" w:rsidP="00892D59">
      <w:p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  </w:t>
      </w:r>
      <w:proofErr w:type="spellStart"/>
      <w:r w:rsidRPr="00DC38F2">
        <w:rPr>
          <w:rFonts w:ascii="Times New Roman" w:hAnsi="Times New Roman"/>
          <w:sz w:val="28"/>
          <w:szCs w:val="28"/>
        </w:rPr>
        <w:t>Әдістемелік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жұмыс</w:t>
      </w:r>
      <w:proofErr w:type="spellEnd"/>
      <w:r w:rsidRPr="005F3184">
        <w:rPr>
          <w:rFonts w:ascii="Times New Roman" w:hAnsi="Times New Roman"/>
          <w:sz w:val="28"/>
          <w:szCs w:val="28"/>
        </w:rPr>
        <w:tab/>
      </w:r>
      <w:r w:rsidRPr="005F3184">
        <w:rPr>
          <w:rFonts w:ascii="Times New Roman" w:hAnsi="Times New Roman"/>
          <w:sz w:val="28"/>
          <w:szCs w:val="28"/>
        </w:rPr>
        <w:tab/>
      </w:r>
    </w:p>
    <w:p w14:paraId="0BEE0C46" w14:textId="77777777" w:rsidR="00A32571" w:rsidRPr="005F3184" w:rsidRDefault="00A32571" w:rsidP="00892D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Білім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берудің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стандарттарын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орындауға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және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оқу-тәрбие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процесін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жетілдіруге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мектеп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ұжымының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қызметін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ұйымдастыру</w:t>
      </w:r>
      <w:proofErr w:type="spellEnd"/>
    </w:p>
    <w:p w14:paraId="4659A136" w14:textId="77777777" w:rsidR="00A32571" w:rsidRPr="008716BB" w:rsidRDefault="00A32571" w:rsidP="00892D59">
      <w:pPr>
        <w:numPr>
          <w:ilvl w:val="1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  <w:lang w:val="kk-KZ"/>
        </w:rPr>
      </w:pPr>
      <w:r w:rsidRPr="008716BB">
        <w:rPr>
          <w:rFonts w:ascii="Times New Roman" w:hAnsi="Times New Roman"/>
          <w:sz w:val="28"/>
          <w:szCs w:val="28"/>
          <w:lang w:val="kk-KZ"/>
        </w:rPr>
        <w:t>3.1.  Мектептің оқу жұмыс жоспары және оны әдістемелік қамтамасыз ету</w:t>
      </w:r>
    </w:p>
    <w:p w14:paraId="778A6EE7" w14:textId="77777777" w:rsidR="00A32571" w:rsidRPr="005F3184" w:rsidRDefault="00A32571" w:rsidP="00892D59">
      <w:pPr>
        <w:numPr>
          <w:ilvl w:val="1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</w:t>
      </w:r>
      <w:proofErr w:type="spellStart"/>
      <w:r w:rsidRPr="00DC38F2">
        <w:rPr>
          <w:rFonts w:ascii="Times New Roman" w:hAnsi="Times New Roman"/>
          <w:sz w:val="28"/>
          <w:szCs w:val="28"/>
        </w:rPr>
        <w:t>Бейіналды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дайындық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және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бейіндік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оқыту</w:t>
      </w:r>
      <w:proofErr w:type="spellEnd"/>
    </w:p>
    <w:p w14:paraId="14CD8F67" w14:textId="77777777" w:rsidR="00A32571" w:rsidRPr="005F3184" w:rsidRDefault="00A32571" w:rsidP="00892D59">
      <w:pPr>
        <w:numPr>
          <w:ilvl w:val="1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3.3. </w:t>
      </w:r>
      <w:proofErr w:type="spellStart"/>
      <w:r w:rsidRPr="00DC38F2">
        <w:rPr>
          <w:rFonts w:ascii="Times New Roman" w:hAnsi="Times New Roman"/>
          <w:sz w:val="28"/>
          <w:szCs w:val="28"/>
        </w:rPr>
        <w:t>Пән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бойынша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сыныптан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тыс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жұмыс</w:t>
      </w:r>
      <w:proofErr w:type="spellEnd"/>
    </w:p>
    <w:p w14:paraId="2D032315" w14:textId="77777777" w:rsidR="00A32571" w:rsidRPr="005F3184" w:rsidRDefault="00A32571" w:rsidP="00892D59">
      <w:pPr>
        <w:numPr>
          <w:ilvl w:val="1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proofErr w:type="spellStart"/>
      <w:r w:rsidRPr="00DC38F2">
        <w:rPr>
          <w:rFonts w:ascii="Times New Roman" w:hAnsi="Times New Roman"/>
          <w:sz w:val="28"/>
          <w:szCs w:val="28"/>
        </w:rPr>
        <w:t>Балалар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дарындылығын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дамыту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бойынша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жұмыс</w:t>
      </w:r>
      <w:proofErr w:type="spellEnd"/>
    </w:p>
    <w:p w14:paraId="6C65AD19" w14:textId="77777777" w:rsidR="00A32571" w:rsidRPr="005F3184" w:rsidRDefault="00A32571" w:rsidP="00892D59">
      <w:pPr>
        <w:numPr>
          <w:ilvl w:val="1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 </w:t>
      </w:r>
      <w:proofErr w:type="spellStart"/>
      <w:r w:rsidRPr="00DC38F2">
        <w:rPr>
          <w:rFonts w:ascii="Times New Roman" w:hAnsi="Times New Roman"/>
          <w:sz w:val="28"/>
          <w:szCs w:val="28"/>
        </w:rPr>
        <w:t>Бітіру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емтихандары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мен ОЖСБ </w:t>
      </w:r>
      <w:proofErr w:type="spellStart"/>
      <w:r w:rsidRPr="00DC38F2">
        <w:rPr>
          <w:rFonts w:ascii="Times New Roman" w:hAnsi="Times New Roman"/>
          <w:sz w:val="28"/>
          <w:szCs w:val="28"/>
        </w:rPr>
        <w:t>дайындау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және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өткізу</w:t>
      </w:r>
      <w:proofErr w:type="spellEnd"/>
    </w:p>
    <w:p w14:paraId="13AE9B6F" w14:textId="77777777" w:rsidR="00A32571" w:rsidRPr="005F3184" w:rsidRDefault="00A32571" w:rsidP="00892D59">
      <w:pPr>
        <w:numPr>
          <w:ilvl w:val="1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 </w:t>
      </w:r>
      <w:proofErr w:type="spellStart"/>
      <w:r w:rsidRPr="00DC38F2">
        <w:rPr>
          <w:rFonts w:ascii="Times New Roman" w:hAnsi="Times New Roman"/>
          <w:sz w:val="28"/>
          <w:szCs w:val="28"/>
        </w:rPr>
        <w:t>Қорытынды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аттестаттауды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дайындау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және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өткізу</w:t>
      </w:r>
      <w:proofErr w:type="spellEnd"/>
    </w:p>
    <w:p w14:paraId="2C8DB4D6" w14:textId="77777777" w:rsidR="00A32571" w:rsidRPr="005F3184" w:rsidRDefault="00A32571" w:rsidP="00892D59">
      <w:pPr>
        <w:numPr>
          <w:ilvl w:val="1"/>
          <w:numId w:val="1"/>
        </w:num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3.7.  </w:t>
      </w:r>
      <w:proofErr w:type="spellStart"/>
      <w:r w:rsidRPr="00DC38F2">
        <w:rPr>
          <w:rFonts w:ascii="Times New Roman" w:hAnsi="Times New Roman"/>
          <w:sz w:val="28"/>
          <w:szCs w:val="28"/>
        </w:rPr>
        <w:t>Үлгермеушіліктен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өту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бойынша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жұмыс</w:t>
      </w:r>
      <w:proofErr w:type="spellEnd"/>
    </w:p>
    <w:p w14:paraId="535F4278" w14:textId="77777777" w:rsidR="00A32571" w:rsidRDefault="00A32571" w:rsidP="00892D59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4. </w:t>
      </w:r>
      <w:r w:rsidRPr="00DC38F2">
        <w:rPr>
          <w:rFonts w:ascii="Times New Roman" w:hAnsi="Times New Roman"/>
          <w:sz w:val="28"/>
          <w:szCs w:val="28"/>
        </w:rPr>
        <w:t>"</w:t>
      </w:r>
      <w:proofErr w:type="spellStart"/>
      <w:r w:rsidRPr="00DC38F2">
        <w:rPr>
          <w:rFonts w:ascii="Times New Roman" w:hAnsi="Times New Roman"/>
          <w:sz w:val="28"/>
          <w:szCs w:val="28"/>
        </w:rPr>
        <w:t>Инновациялық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жобаларды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C38F2">
        <w:rPr>
          <w:rFonts w:ascii="Times New Roman" w:hAnsi="Times New Roman"/>
          <w:sz w:val="28"/>
          <w:szCs w:val="28"/>
        </w:rPr>
        <w:t>стартаптарды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C38F2">
        <w:rPr>
          <w:rFonts w:ascii="Times New Roman" w:hAnsi="Times New Roman"/>
          <w:sz w:val="28"/>
          <w:szCs w:val="28"/>
        </w:rPr>
        <w:t>іске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асыру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арқылы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өмірлік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маңызды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құзыреттілікті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қалыптастыру</w:t>
      </w:r>
      <w:proofErr w:type="spellEnd"/>
      <w:r w:rsidRPr="00DC38F2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тақырыбы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бойынша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эксперименттік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жұмысты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ұйымдастыру</w:t>
      </w:r>
      <w:proofErr w:type="spellEnd"/>
    </w:p>
    <w:p w14:paraId="0885CF70" w14:textId="77777777" w:rsidR="00A32571" w:rsidRPr="00C05C25" w:rsidRDefault="00A32571" w:rsidP="00892D59">
      <w:pPr>
        <w:widowControl w:val="0"/>
        <w:spacing w:after="0" w:line="240" w:lineRule="auto"/>
        <w:rPr>
          <w:rFonts w:ascii="Times New Roman" w:hAnsi="Times New Roman"/>
          <w:b/>
          <w:bCs/>
          <w:caps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Оқу-тәрбие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процесін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психологиялық</w:t>
      </w:r>
      <w:proofErr w:type="spellEnd"/>
      <w:r w:rsidRPr="00DC38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b/>
          <w:sz w:val="28"/>
          <w:szCs w:val="28"/>
        </w:rPr>
        <w:t>сүйемелдеу</w:t>
      </w:r>
      <w:proofErr w:type="spellEnd"/>
    </w:p>
    <w:p w14:paraId="1073A700" w14:textId="77777777" w:rsidR="00A32571" w:rsidRPr="00FB4D6B" w:rsidRDefault="00A32571" w:rsidP="00892D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      5.1. </w:t>
      </w:r>
      <w:proofErr w:type="spellStart"/>
      <w:r w:rsidRPr="00DC38F2">
        <w:rPr>
          <w:rFonts w:ascii="Times New Roman" w:hAnsi="Times New Roman"/>
          <w:sz w:val="28"/>
          <w:szCs w:val="28"/>
        </w:rPr>
        <w:t>Психологтың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диагностикалық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жұмысы</w:t>
      </w:r>
      <w:proofErr w:type="spellEnd"/>
    </w:p>
    <w:p w14:paraId="3FDA5E07" w14:textId="77777777" w:rsidR="00A32571" w:rsidRPr="00FB4D6B" w:rsidRDefault="00A32571" w:rsidP="00892D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      5.2. </w:t>
      </w:r>
      <w:proofErr w:type="spellStart"/>
      <w:r w:rsidRPr="00DC38F2">
        <w:rPr>
          <w:rFonts w:ascii="Times New Roman" w:hAnsi="Times New Roman"/>
          <w:sz w:val="28"/>
          <w:szCs w:val="28"/>
        </w:rPr>
        <w:t>Түзету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және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жаттығу</w:t>
      </w:r>
      <w:proofErr w:type="spellEnd"/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жұмыстары</w:t>
      </w:r>
      <w:proofErr w:type="spellEnd"/>
    </w:p>
    <w:p w14:paraId="375600C5" w14:textId="77777777" w:rsidR="00A32571" w:rsidRDefault="00A32571" w:rsidP="00892D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 5.3. </w:t>
      </w:r>
      <w:proofErr w:type="spellStart"/>
      <w:r w:rsidRPr="00DC38F2">
        <w:rPr>
          <w:rFonts w:ascii="Times New Roman" w:hAnsi="Times New Roman"/>
          <w:sz w:val="28"/>
          <w:szCs w:val="28"/>
        </w:rPr>
        <w:t>Ағарту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шылық</w:t>
      </w:r>
      <w:r w:rsidRPr="00DC3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C38F2">
        <w:rPr>
          <w:rFonts w:ascii="Times New Roman" w:hAnsi="Times New Roman"/>
          <w:sz w:val="28"/>
          <w:szCs w:val="28"/>
        </w:rPr>
        <w:t>қызметі</w:t>
      </w:r>
      <w:proofErr w:type="spellEnd"/>
    </w:p>
    <w:p w14:paraId="79685151" w14:textId="77777777" w:rsidR="00A32571" w:rsidRPr="00DC38F2" w:rsidRDefault="00A32571" w:rsidP="00892D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7163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DC38F2">
        <w:rPr>
          <w:rFonts w:ascii="Times New Roman" w:hAnsi="Times New Roman"/>
          <w:b/>
          <w:sz w:val="28"/>
          <w:szCs w:val="28"/>
          <w:lang w:val="kk-KZ"/>
        </w:rPr>
        <w:t>Тәрбие жұмысының нәтижелілігін жақсартуға педагогикалық ұжымның қызметін ұйымдастыру</w:t>
      </w:r>
    </w:p>
    <w:p w14:paraId="320482C4" w14:textId="7B445445" w:rsidR="00A32571" w:rsidRPr="00B24A99" w:rsidRDefault="00EC69AA" w:rsidP="00892D59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A32571" w:rsidRPr="00B24A99">
        <w:rPr>
          <w:rFonts w:ascii="Times New Roman" w:hAnsi="Times New Roman"/>
          <w:sz w:val="28"/>
          <w:szCs w:val="28"/>
          <w:lang w:val="kk-KZ"/>
        </w:rPr>
        <w:t>6.1.  Құқық бұзушылықтың алдын алу жөніндегі қызмет</w:t>
      </w:r>
    </w:p>
    <w:p w14:paraId="72197A3C" w14:textId="4E346E43" w:rsidR="00A32571" w:rsidRPr="00B24A99" w:rsidRDefault="00EC69AA" w:rsidP="00892D59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A32571" w:rsidRPr="00B24A99">
        <w:rPr>
          <w:rFonts w:ascii="Times New Roman" w:hAnsi="Times New Roman"/>
          <w:sz w:val="28"/>
          <w:szCs w:val="28"/>
          <w:lang w:val="kk-KZ"/>
        </w:rPr>
        <w:t>6.2.  Тәрбие жұмысы</w:t>
      </w:r>
    </w:p>
    <w:p w14:paraId="56733240" w14:textId="063E0CA8" w:rsidR="00A32571" w:rsidRPr="00DC38F2" w:rsidRDefault="00EC69AA" w:rsidP="00892D59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A32571">
        <w:rPr>
          <w:rFonts w:ascii="Times New Roman" w:hAnsi="Times New Roman"/>
          <w:sz w:val="28"/>
          <w:szCs w:val="28"/>
          <w:lang w:val="kk-KZ"/>
        </w:rPr>
        <w:t>6</w:t>
      </w:r>
      <w:r w:rsidR="00A32571" w:rsidRPr="00B24A99">
        <w:rPr>
          <w:rFonts w:ascii="Times New Roman" w:hAnsi="Times New Roman"/>
          <w:sz w:val="28"/>
          <w:szCs w:val="28"/>
          <w:lang w:val="kk-KZ"/>
        </w:rPr>
        <w:t>.3.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A32571" w:rsidRPr="00DC38F2">
        <w:rPr>
          <w:rFonts w:ascii="Times New Roman" w:hAnsi="Times New Roman"/>
          <w:sz w:val="28"/>
          <w:szCs w:val="28"/>
          <w:lang w:val="kk-KZ"/>
        </w:rPr>
        <w:t>Мектеп кітапханасының жұмысы</w:t>
      </w:r>
    </w:p>
    <w:p w14:paraId="1C5BB52B" w14:textId="3E0717CF" w:rsidR="00A32571" w:rsidRPr="00B24A99" w:rsidRDefault="00EC69AA" w:rsidP="00892D59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A32571" w:rsidRPr="00B24A99">
        <w:rPr>
          <w:rFonts w:ascii="Times New Roman" w:hAnsi="Times New Roman"/>
          <w:sz w:val="28"/>
          <w:szCs w:val="28"/>
          <w:lang w:val="kk-KZ"/>
        </w:rPr>
        <w:t>6.4.  Мектеп, отбасы және қоғамның өзара іс-қимылы</w:t>
      </w:r>
    </w:p>
    <w:p w14:paraId="0541E607" w14:textId="77777777" w:rsidR="00A32571" w:rsidRPr="00B24A99" w:rsidRDefault="00A32571" w:rsidP="00892D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24A99">
        <w:rPr>
          <w:rFonts w:ascii="Times New Roman" w:hAnsi="Times New Roman"/>
          <w:b/>
          <w:sz w:val="28"/>
          <w:szCs w:val="28"/>
          <w:lang w:val="kk-KZ"/>
        </w:rPr>
        <w:t>7.Басшылық және бақылау</w:t>
      </w:r>
    </w:p>
    <w:p w14:paraId="4C223EE2" w14:textId="77777777" w:rsidR="00A32571" w:rsidRPr="00B24A99" w:rsidRDefault="00A32571" w:rsidP="00892D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24A99">
        <w:rPr>
          <w:rFonts w:ascii="Times New Roman" w:hAnsi="Times New Roman"/>
          <w:sz w:val="28"/>
          <w:szCs w:val="28"/>
          <w:lang w:val="kk-KZ"/>
        </w:rPr>
        <w:t xml:space="preserve">      7.1.   Мектеп кеңестері</w:t>
      </w:r>
    </w:p>
    <w:p w14:paraId="58D3419C" w14:textId="77777777" w:rsidR="00A32571" w:rsidRPr="00B24A99" w:rsidRDefault="00A32571" w:rsidP="00892D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24A99">
        <w:rPr>
          <w:rFonts w:ascii="Times New Roman" w:hAnsi="Times New Roman"/>
          <w:sz w:val="28"/>
          <w:szCs w:val="28"/>
          <w:lang w:val="kk-KZ"/>
        </w:rPr>
        <w:t xml:space="preserve">      7.2.   Педкеңестер</w:t>
      </w:r>
    </w:p>
    <w:p w14:paraId="3B88F1E3" w14:textId="77777777" w:rsidR="00A32571" w:rsidRPr="00B24A99" w:rsidRDefault="00A32571" w:rsidP="00892D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24A99">
        <w:rPr>
          <w:rFonts w:ascii="Times New Roman" w:hAnsi="Times New Roman"/>
          <w:sz w:val="28"/>
          <w:szCs w:val="28"/>
          <w:lang w:val="kk-KZ"/>
        </w:rPr>
        <w:t xml:space="preserve">      7.3.   Директор жанындағы отырыстар</w:t>
      </w:r>
    </w:p>
    <w:p w14:paraId="0FB460BE" w14:textId="77777777" w:rsidR="00A32571" w:rsidRPr="00B24A99" w:rsidRDefault="00A32571" w:rsidP="00892D5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24A99">
        <w:rPr>
          <w:rFonts w:ascii="Times New Roman" w:hAnsi="Times New Roman"/>
          <w:sz w:val="28"/>
          <w:szCs w:val="28"/>
          <w:lang w:val="kk-KZ"/>
        </w:rPr>
        <w:t xml:space="preserve">      7.4.   ВШК</w:t>
      </w:r>
    </w:p>
    <w:p w14:paraId="15F0133F" w14:textId="77777777" w:rsidR="00A32571" w:rsidRPr="00F4717E" w:rsidRDefault="00A32571" w:rsidP="00892D5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B24A99">
        <w:rPr>
          <w:rFonts w:ascii="Times New Roman" w:hAnsi="Times New Roman"/>
          <w:b/>
          <w:sz w:val="28"/>
          <w:szCs w:val="28"/>
          <w:lang w:val="kk-KZ"/>
        </w:rPr>
        <w:t>8.</w:t>
      </w:r>
      <w:r w:rsidRPr="00F4717E">
        <w:rPr>
          <w:rFonts w:ascii="Times New Roman" w:hAnsi="Times New Roman"/>
          <w:b/>
          <w:sz w:val="28"/>
          <w:szCs w:val="28"/>
          <w:lang w:val="kk-KZ"/>
        </w:rPr>
        <w:t>Мектептің оқу-материалдық-техникалық базасын дамыту.</w:t>
      </w:r>
    </w:p>
    <w:p w14:paraId="361F1089" w14:textId="77777777" w:rsidR="00A32571" w:rsidRPr="00BE431B" w:rsidRDefault="00A32571" w:rsidP="00EC69AA">
      <w:pPr>
        <w:spacing w:after="0" w:line="240" w:lineRule="auto"/>
        <w:ind w:left="397"/>
        <w:rPr>
          <w:rFonts w:ascii="Times New Roman" w:hAnsi="Times New Roman"/>
          <w:sz w:val="28"/>
          <w:szCs w:val="28"/>
          <w:lang w:val="kk-KZ"/>
        </w:rPr>
      </w:pPr>
      <w:r w:rsidRPr="00BE431B">
        <w:rPr>
          <w:rFonts w:ascii="Times New Roman" w:hAnsi="Times New Roman"/>
          <w:sz w:val="28"/>
          <w:szCs w:val="28"/>
          <w:lang w:val="kk-KZ"/>
        </w:rPr>
        <w:t>8.1. Кітапхана қорын дамыту</w:t>
      </w:r>
    </w:p>
    <w:p w14:paraId="60CA1788" w14:textId="77777777" w:rsidR="00A32571" w:rsidRPr="00F4717E" w:rsidRDefault="00A32571" w:rsidP="00EC69AA">
      <w:pPr>
        <w:spacing w:after="0" w:line="240" w:lineRule="auto"/>
        <w:ind w:left="397"/>
        <w:rPr>
          <w:rFonts w:ascii="Times New Roman" w:hAnsi="Times New Roman"/>
          <w:sz w:val="28"/>
          <w:szCs w:val="28"/>
          <w:lang w:val="kk-KZ"/>
        </w:rPr>
      </w:pPr>
      <w:r w:rsidRPr="00BE431B">
        <w:rPr>
          <w:rFonts w:ascii="Times New Roman" w:hAnsi="Times New Roman"/>
          <w:sz w:val="28"/>
          <w:szCs w:val="28"/>
          <w:lang w:val="kk-KZ"/>
        </w:rPr>
        <w:t>8.2.</w:t>
      </w:r>
      <w:r w:rsidRPr="00F4717E">
        <w:rPr>
          <w:rFonts w:ascii="Times New Roman" w:hAnsi="Times New Roman"/>
          <w:sz w:val="28"/>
          <w:szCs w:val="28"/>
          <w:lang w:val="kk-KZ"/>
        </w:rPr>
        <w:t>Кабинеттерді паспорттауға дайындау</w:t>
      </w:r>
    </w:p>
    <w:p w14:paraId="43F5AC59" w14:textId="77777777" w:rsidR="00A32571" w:rsidRPr="00BE431B" w:rsidRDefault="00A32571" w:rsidP="00EC69AA">
      <w:pPr>
        <w:spacing w:after="0" w:line="240" w:lineRule="auto"/>
        <w:ind w:left="397"/>
        <w:rPr>
          <w:rFonts w:ascii="Times New Roman" w:hAnsi="Times New Roman"/>
          <w:sz w:val="28"/>
          <w:szCs w:val="28"/>
          <w:lang w:val="kk-KZ"/>
        </w:rPr>
      </w:pPr>
      <w:r w:rsidRPr="00BE431B">
        <w:rPr>
          <w:rFonts w:ascii="Times New Roman" w:hAnsi="Times New Roman"/>
          <w:sz w:val="28"/>
          <w:szCs w:val="28"/>
          <w:lang w:val="kk-KZ"/>
        </w:rPr>
        <w:t>8.3. Жөндеу жұмыстары</w:t>
      </w:r>
    </w:p>
    <w:p w14:paraId="42E1BA68" w14:textId="77777777" w:rsidR="00A32571" w:rsidRDefault="00A32571" w:rsidP="00EC69AA">
      <w:pPr>
        <w:spacing w:after="0"/>
        <w:ind w:left="397"/>
        <w:rPr>
          <w:rFonts w:ascii="Times New Roman" w:hAnsi="Times New Roman"/>
          <w:lang w:val="kk-KZ"/>
        </w:rPr>
      </w:pPr>
      <w:r w:rsidRPr="00BE431B">
        <w:rPr>
          <w:rFonts w:ascii="Times New Roman" w:hAnsi="Times New Roman"/>
          <w:sz w:val="28"/>
          <w:szCs w:val="28"/>
          <w:lang w:val="kk-KZ"/>
        </w:rPr>
        <w:t>8.4.Зертханалық-тәжірибелік базаны нығайту</w:t>
      </w:r>
    </w:p>
    <w:p w14:paraId="68B90D15" w14:textId="77777777" w:rsidR="00A32571" w:rsidRPr="00BE431B" w:rsidRDefault="00A32571" w:rsidP="00EC69AA">
      <w:pPr>
        <w:spacing w:after="0"/>
        <w:ind w:left="397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1E37CEA6" w14:textId="566BE607" w:rsidR="00A32571" w:rsidRDefault="00A32571" w:rsidP="00A32571">
      <w:pPr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04649042" w14:textId="77777777" w:rsidR="00D77125" w:rsidRPr="00BE431B" w:rsidRDefault="00D77125" w:rsidP="00A32571">
      <w:pPr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5DFF7EFC" w14:textId="77777777" w:rsidR="00A32571" w:rsidRDefault="00A32571" w:rsidP="00A3257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F3184">
        <w:rPr>
          <w:rFonts w:ascii="Times New Roman" w:hAnsi="Times New Roman"/>
          <w:b/>
          <w:sz w:val="40"/>
          <w:szCs w:val="40"/>
        </w:rPr>
        <w:lastRenderedPageBreak/>
        <w:t>Содержание</w:t>
      </w:r>
    </w:p>
    <w:p w14:paraId="2DB76ABB" w14:textId="77777777" w:rsidR="00A32571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8651F6" w14:textId="77777777" w:rsidR="00A32571" w:rsidRPr="005F3184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5F3184">
        <w:rPr>
          <w:rFonts w:ascii="Times New Roman" w:hAnsi="Times New Roman"/>
          <w:b/>
          <w:sz w:val="28"/>
          <w:szCs w:val="28"/>
        </w:rPr>
        <w:t>Организация деятельности школы на выполнение нормат</w:t>
      </w:r>
      <w:r>
        <w:rPr>
          <w:rFonts w:ascii="Times New Roman" w:hAnsi="Times New Roman"/>
          <w:b/>
          <w:sz w:val="28"/>
          <w:szCs w:val="28"/>
        </w:rPr>
        <w:t>ивных документов об образовании</w:t>
      </w:r>
    </w:p>
    <w:p w14:paraId="6C0335E3" w14:textId="1EB4C24B" w:rsidR="00A32571" w:rsidRPr="001A5F1E" w:rsidRDefault="00A32571" w:rsidP="00997E21">
      <w:pPr>
        <w:pStyle w:val="afb"/>
        <w:numPr>
          <w:ilvl w:val="1"/>
          <w:numId w:val="30"/>
        </w:numPr>
        <w:ind w:left="1060"/>
        <w:rPr>
          <w:szCs w:val="28"/>
        </w:rPr>
      </w:pPr>
      <w:r w:rsidRPr="001A5F1E">
        <w:rPr>
          <w:szCs w:val="28"/>
        </w:rPr>
        <w:t>Всеобуч</w:t>
      </w:r>
    </w:p>
    <w:p w14:paraId="5237387B" w14:textId="77777777" w:rsidR="00A32571" w:rsidRPr="005F3184" w:rsidRDefault="00A32571" w:rsidP="00997E21">
      <w:pPr>
        <w:numPr>
          <w:ilvl w:val="1"/>
          <w:numId w:val="30"/>
        </w:numPr>
        <w:spacing w:after="0" w:line="240" w:lineRule="auto"/>
        <w:ind w:left="10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Реали</w:t>
      </w:r>
      <w:r>
        <w:rPr>
          <w:rFonts w:ascii="Times New Roman" w:hAnsi="Times New Roman"/>
          <w:sz w:val="28"/>
          <w:szCs w:val="28"/>
        </w:rPr>
        <w:t>зация Закона РК «О Языках в РК»</w:t>
      </w:r>
    </w:p>
    <w:p w14:paraId="2B7E99A1" w14:textId="77777777" w:rsidR="00A32571" w:rsidRPr="005F3184" w:rsidRDefault="00A32571" w:rsidP="00997E21">
      <w:pPr>
        <w:numPr>
          <w:ilvl w:val="1"/>
          <w:numId w:val="30"/>
        </w:numPr>
        <w:spacing w:after="0" w:line="240" w:lineRule="auto"/>
        <w:ind w:left="10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Реал</w:t>
      </w:r>
      <w:r>
        <w:rPr>
          <w:rFonts w:ascii="Times New Roman" w:hAnsi="Times New Roman"/>
          <w:sz w:val="28"/>
          <w:szCs w:val="28"/>
        </w:rPr>
        <w:t>изация Программы информатизации</w:t>
      </w:r>
    </w:p>
    <w:p w14:paraId="32D89240" w14:textId="77777777" w:rsidR="00A32571" w:rsidRPr="005F3184" w:rsidRDefault="00A32571" w:rsidP="00997E21">
      <w:pPr>
        <w:numPr>
          <w:ilvl w:val="1"/>
          <w:numId w:val="30"/>
        </w:numPr>
        <w:spacing w:after="0" w:line="240" w:lineRule="auto"/>
        <w:ind w:left="1060"/>
        <w:rPr>
          <w:rFonts w:ascii="Times New Roman" w:hAnsi="Times New Roman"/>
          <w:sz w:val="28"/>
          <w:szCs w:val="28"/>
        </w:rPr>
      </w:pPr>
      <w:bookmarkStart w:id="2" w:name="_Hlk57109386"/>
      <w:r w:rsidRPr="005F3184">
        <w:rPr>
          <w:rFonts w:ascii="Times New Roman" w:hAnsi="Times New Roman"/>
          <w:sz w:val="28"/>
          <w:szCs w:val="28"/>
        </w:rPr>
        <w:t>Реализация</w:t>
      </w:r>
      <w:r>
        <w:rPr>
          <w:rFonts w:ascii="Times New Roman" w:hAnsi="Times New Roman"/>
          <w:sz w:val="28"/>
          <w:szCs w:val="28"/>
        </w:rPr>
        <w:t xml:space="preserve"> программы ЗОЖ</w:t>
      </w:r>
    </w:p>
    <w:bookmarkEnd w:id="2"/>
    <w:p w14:paraId="396F7625" w14:textId="77777777" w:rsidR="00A32571" w:rsidRPr="005F3184" w:rsidRDefault="00A32571" w:rsidP="00997E21">
      <w:pPr>
        <w:numPr>
          <w:ilvl w:val="1"/>
          <w:numId w:val="30"/>
        </w:numPr>
        <w:spacing w:after="0" w:line="240" w:lineRule="auto"/>
        <w:ind w:left="10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>выполнения правил ОТ и ТБ в УВП</w:t>
      </w:r>
    </w:p>
    <w:p w14:paraId="04143B91" w14:textId="77777777" w:rsidR="00A32571" w:rsidRPr="005F3184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5F3184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абота с педагогическими кадрами</w:t>
      </w:r>
    </w:p>
    <w:p w14:paraId="173DE027" w14:textId="77777777" w:rsidR="00A32571" w:rsidRPr="005F3184" w:rsidRDefault="00A32571" w:rsidP="00997E21">
      <w:pPr>
        <w:spacing w:after="0" w:line="240" w:lineRule="auto"/>
        <w:ind w:left="34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2.1. Плановое повышение квалификации учителей</w:t>
      </w:r>
    </w:p>
    <w:p w14:paraId="3BCCEDAB" w14:textId="77777777" w:rsidR="00A32571" w:rsidRPr="005F3184" w:rsidRDefault="00A32571" w:rsidP="00997E21">
      <w:pPr>
        <w:spacing w:after="0" w:line="240" w:lineRule="auto"/>
        <w:ind w:left="34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2.2. Подготовка и проведение аттестации учителей</w:t>
      </w:r>
    </w:p>
    <w:p w14:paraId="3FC6871F" w14:textId="77777777" w:rsidR="00A32571" w:rsidRPr="005F3184" w:rsidRDefault="00A32571" w:rsidP="00997E21">
      <w:pPr>
        <w:spacing w:after="0" w:line="240" w:lineRule="auto"/>
        <w:ind w:left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  Методическая работа</w:t>
      </w:r>
      <w:r w:rsidRPr="005F3184">
        <w:rPr>
          <w:rFonts w:ascii="Times New Roman" w:hAnsi="Times New Roman"/>
          <w:sz w:val="28"/>
          <w:szCs w:val="28"/>
        </w:rPr>
        <w:tab/>
      </w:r>
      <w:r w:rsidRPr="005F3184">
        <w:rPr>
          <w:rFonts w:ascii="Times New Roman" w:hAnsi="Times New Roman"/>
          <w:sz w:val="28"/>
          <w:szCs w:val="28"/>
        </w:rPr>
        <w:tab/>
      </w:r>
    </w:p>
    <w:p w14:paraId="1DF13F0C" w14:textId="77777777" w:rsidR="00997E21" w:rsidRDefault="00A32571" w:rsidP="00997E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5F3184">
        <w:rPr>
          <w:rFonts w:ascii="Times New Roman" w:hAnsi="Times New Roman"/>
          <w:b/>
          <w:sz w:val="28"/>
          <w:szCs w:val="28"/>
        </w:rPr>
        <w:t>Организация деятельности шко</w:t>
      </w:r>
      <w:r>
        <w:rPr>
          <w:rFonts w:ascii="Times New Roman" w:hAnsi="Times New Roman"/>
          <w:b/>
          <w:sz w:val="28"/>
          <w:szCs w:val="28"/>
        </w:rPr>
        <w:t xml:space="preserve">льного коллектива на выполнение </w:t>
      </w:r>
      <w:r w:rsidRPr="005F3184">
        <w:rPr>
          <w:rFonts w:ascii="Times New Roman" w:hAnsi="Times New Roman"/>
          <w:b/>
          <w:sz w:val="28"/>
          <w:szCs w:val="28"/>
        </w:rPr>
        <w:t xml:space="preserve">государственных стандартов образования и совершенствование </w:t>
      </w:r>
      <w:r>
        <w:rPr>
          <w:rFonts w:ascii="Times New Roman" w:hAnsi="Times New Roman"/>
          <w:b/>
          <w:sz w:val="28"/>
          <w:szCs w:val="28"/>
        </w:rPr>
        <w:t>учебно-воспитательного процесса</w:t>
      </w:r>
    </w:p>
    <w:p w14:paraId="6752334C" w14:textId="45B7398A" w:rsidR="00A32571" w:rsidRPr="00997E21" w:rsidRDefault="00A32571" w:rsidP="00997E21">
      <w:pPr>
        <w:spacing w:after="0" w:line="240" w:lineRule="auto"/>
        <w:ind w:left="34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3.1.  Рабочий учебный план школы</w:t>
      </w:r>
      <w:r>
        <w:rPr>
          <w:rFonts w:ascii="Times New Roman" w:hAnsi="Times New Roman"/>
          <w:sz w:val="28"/>
          <w:szCs w:val="28"/>
        </w:rPr>
        <w:t xml:space="preserve"> и его методическое обеспечение</w:t>
      </w:r>
    </w:p>
    <w:p w14:paraId="5786CA5E" w14:textId="77777777" w:rsidR="00A32571" w:rsidRPr="005F3184" w:rsidRDefault="00A32571" w:rsidP="00997E21">
      <w:pPr>
        <w:spacing w:after="0" w:line="240" w:lineRule="auto"/>
        <w:ind w:left="34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3.2.  Предпрофильная подготовка и профильное обучение</w:t>
      </w:r>
    </w:p>
    <w:p w14:paraId="690E573B" w14:textId="77777777" w:rsidR="00A32571" w:rsidRPr="005F3184" w:rsidRDefault="00A32571" w:rsidP="00997E21">
      <w:pPr>
        <w:spacing w:after="0" w:line="240" w:lineRule="auto"/>
        <w:ind w:left="34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184">
        <w:rPr>
          <w:rFonts w:ascii="Times New Roman" w:hAnsi="Times New Roman"/>
          <w:sz w:val="28"/>
          <w:szCs w:val="28"/>
        </w:rPr>
        <w:t>Внеклассная работа</w:t>
      </w:r>
      <w:r>
        <w:rPr>
          <w:rFonts w:ascii="Times New Roman" w:hAnsi="Times New Roman"/>
          <w:sz w:val="28"/>
          <w:szCs w:val="28"/>
        </w:rPr>
        <w:t xml:space="preserve"> по предметам</w:t>
      </w:r>
    </w:p>
    <w:p w14:paraId="66355F87" w14:textId="77777777" w:rsidR="00A32571" w:rsidRPr="005F3184" w:rsidRDefault="00A32571" w:rsidP="00997E21">
      <w:pPr>
        <w:spacing w:after="0" w:line="240" w:lineRule="auto"/>
        <w:ind w:left="34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3.4.  Работа </w:t>
      </w:r>
      <w:r>
        <w:rPr>
          <w:rFonts w:ascii="Times New Roman" w:hAnsi="Times New Roman"/>
          <w:sz w:val="28"/>
          <w:szCs w:val="28"/>
        </w:rPr>
        <w:t>по развитию детской одаренности</w:t>
      </w:r>
    </w:p>
    <w:p w14:paraId="289EA9DE" w14:textId="77777777" w:rsidR="00A32571" w:rsidRPr="005F3184" w:rsidRDefault="00A32571" w:rsidP="00997E21">
      <w:pPr>
        <w:spacing w:after="0" w:line="240" w:lineRule="auto"/>
        <w:ind w:left="34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3.5.  Подготовка и провед</w:t>
      </w:r>
      <w:r>
        <w:rPr>
          <w:rFonts w:ascii="Times New Roman" w:hAnsi="Times New Roman"/>
          <w:sz w:val="28"/>
          <w:szCs w:val="28"/>
        </w:rPr>
        <w:t>ение выпускных экзаменов и ВОУД</w:t>
      </w:r>
    </w:p>
    <w:p w14:paraId="69E76BBC" w14:textId="77777777" w:rsidR="00A32571" w:rsidRPr="005F3184" w:rsidRDefault="00A32571" w:rsidP="00997E21">
      <w:pPr>
        <w:spacing w:after="0" w:line="240" w:lineRule="auto"/>
        <w:ind w:left="34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3.6.  Подготовка и проведение </w:t>
      </w:r>
      <w:r>
        <w:rPr>
          <w:rFonts w:ascii="Times New Roman" w:hAnsi="Times New Roman"/>
          <w:sz w:val="28"/>
          <w:szCs w:val="28"/>
          <w:lang w:val="kk-KZ"/>
        </w:rPr>
        <w:t>итоговой аттестации</w:t>
      </w:r>
    </w:p>
    <w:p w14:paraId="6E1CED13" w14:textId="77777777" w:rsidR="00A32571" w:rsidRPr="005F3184" w:rsidRDefault="00A32571" w:rsidP="00997E21">
      <w:pPr>
        <w:spacing w:after="0" w:line="240" w:lineRule="auto"/>
        <w:ind w:left="34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3.7.  Работ</w:t>
      </w:r>
      <w:r>
        <w:rPr>
          <w:rFonts w:ascii="Times New Roman" w:hAnsi="Times New Roman"/>
          <w:sz w:val="28"/>
          <w:szCs w:val="28"/>
        </w:rPr>
        <w:t>а по преодолению неуспеваемости</w:t>
      </w:r>
    </w:p>
    <w:p w14:paraId="66BFF3AD" w14:textId="77777777" w:rsidR="00A32571" w:rsidRDefault="00A32571" w:rsidP="00A32571">
      <w:pPr>
        <w:widowControl w:val="0"/>
        <w:spacing w:after="0" w:line="240" w:lineRule="auto"/>
        <w:ind w:right="1000"/>
        <w:rPr>
          <w:rFonts w:ascii="Times New Roman" w:hAnsi="Times New Roman"/>
          <w:b/>
          <w:bCs/>
          <w:caps/>
          <w:snapToGrid w:val="0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4. Организация экспериментальной работы по теме </w:t>
      </w:r>
      <w:r w:rsidRPr="00C644F9">
        <w:rPr>
          <w:rFonts w:ascii="Times New Roman" w:hAnsi="Times New Roman"/>
          <w:b/>
          <w:sz w:val="28"/>
          <w:szCs w:val="28"/>
        </w:rPr>
        <w:t>«</w:t>
      </w:r>
      <w:r w:rsidRPr="00C644F9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Формирование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жизненноважных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компетенций через реализацию инновационных проектов (стартапов)</w:t>
      </w:r>
      <w:r w:rsidRPr="00C644F9">
        <w:rPr>
          <w:rFonts w:ascii="Times New Roman" w:hAnsi="Times New Roman"/>
          <w:b/>
          <w:sz w:val="28"/>
          <w:szCs w:val="28"/>
        </w:rPr>
        <w:t>»</w:t>
      </w:r>
    </w:p>
    <w:p w14:paraId="6CF424C3" w14:textId="77777777" w:rsidR="00A32571" w:rsidRPr="00C05C25" w:rsidRDefault="00A32571" w:rsidP="00A32571">
      <w:pPr>
        <w:widowControl w:val="0"/>
        <w:spacing w:after="0" w:line="240" w:lineRule="auto"/>
        <w:ind w:right="1000"/>
        <w:rPr>
          <w:rFonts w:ascii="Times New Roman" w:hAnsi="Times New Roman"/>
          <w:b/>
          <w:bCs/>
          <w:caps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5F3184">
        <w:rPr>
          <w:rFonts w:ascii="Times New Roman" w:hAnsi="Times New Roman"/>
          <w:b/>
          <w:sz w:val="28"/>
          <w:szCs w:val="28"/>
        </w:rPr>
        <w:t xml:space="preserve">Психологическое сопровождение </w:t>
      </w:r>
      <w:r>
        <w:rPr>
          <w:rFonts w:ascii="Times New Roman" w:hAnsi="Times New Roman"/>
          <w:b/>
          <w:sz w:val="28"/>
          <w:szCs w:val="28"/>
        </w:rPr>
        <w:t>учебно-воспитательного процесса</w:t>
      </w:r>
    </w:p>
    <w:p w14:paraId="6D3342C6" w14:textId="77777777" w:rsidR="00A32571" w:rsidRPr="00FB4D6B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      5.1. Д</w:t>
      </w:r>
      <w:r>
        <w:rPr>
          <w:rFonts w:ascii="Times New Roman" w:hAnsi="Times New Roman"/>
          <w:sz w:val="28"/>
          <w:szCs w:val="28"/>
        </w:rPr>
        <w:t>иагностическая работа психолога</w:t>
      </w:r>
    </w:p>
    <w:p w14:paraId="6295A289" w14:textId="77777777" w:rsidR="00A32571" w:rsidRPr="00FB4D6B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      5.2. Корре</w:t>
      </w:r>
      <w:r>
        <w:rPr>
          <w:rFonts w:ascii="Times New Roman" w:hAnsi="Times New Roman"/>
          <w:sz w:val="28"/>
          <w:szCs w:val="28"/>
        </w:rPr>
        <w:t>кционная и тренировочная работа</w:t>
      </w:r>
    </w:p>
    <w:p w14:paraId="21893E4F" w14:textId="77777777" w:rsidR="00A32571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      5.3. Просветит</w:t>
      </w:r>
      <w:r>
        <w:rPr>
          <w:rFonts w:ascii="Times New Roman" w:hAnsi="Times New Roman"/>
          <w:sz w:val="28"/>
          <w:szCs w:val="28"/>
        </w:rPr>
        <w:t>ельская деятельность</w:t>
      </w:r>
    </w:p>
    <w:p w14:paraId="29281CB1" w14:textId="77777777" w:rsidR="00A32571" w:rsidRPr="005F3184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7163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5F3184">
        <w:rPr>
          <w:rFonts w:ascii="Times New Roman" w:hAnsi="Times New Roman"/>
          <w:b/>
          <w:sz w:val="28"/>
          <w:szCs w:val="28"/>
        </w:rPr>
        <w:t xml:space="preserve">Организация деятельности </w:t>
      </w:r>
      <w:r>
        <w:rPr>
          <w:rFonts w:ascii="Times New Roman" w:hAnsi="Times New Roman"/>
          <w:b/>
          <w:sz w:val="28"/>
          <w:szCs w:val="28"/>
        </w:rPr>
        <w:t xml:space="preserve">педагогического коллектива на </w:t>
      </w:r>
      <w:r w:rsidRPr="005F3184">
        <w:rPr>
          <w:rFonts w:ascii="Times New Roman" w:hAnsi="Times New Roman"/>
          <w:b/>
          <w:sz w:val="28"/>
          <w:szCs w:val="28"/>
        </w:rPr>
        <w:t>улучшение результ</w:t>
      </w:r>
      <w:r>
        <w:rPr>
          <w:rFonts w:ascii="Times New Roman" w:hAnsi="Times New Roman"/>
          <w:b/>
          <w:sz w:val="28"/>
          <w:szCs w:val="28"/>
        </w:rPr>
        <w:t>ативности воспитательной работы</w:t>
      </w:r>
    </w:p>
    <w:p w14:paraId="02E16A6D" w14:textId="77777777"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F3184">
        <w:rPr>
          <w:rFonts w:ascii="Times New Roman" w:hAnsi="Times New Roman"/>
          <w:sz w:val="28"/>
          <w:szCs w:val="28"/>
        </w:rPr>
        <w:t>6.1.  Деятельность</w:t>
      </w:r>
      <w:r>
        <w:rPr>
          <w:rFonts w:ascii="Times New Roman" w:hAnsi="Times New Roman"/>
          <w:sz w:val="28"/>
          <w:szCs w:val="28"/>
        </w:rPr>
        <w:t xml:space="preserve"> по профилактике правонарушений</w:t>
      </w:r>
    </w:p>
    <w:p w14:paraId="1CBC8CF3" w14:textId="77777777" w:rsidR="00A32571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F3184">
        <w:rPr>
          <w:rFonts w:ascii="Times New Roman" w:hAnsi="Times New Roman"/>
          <w:sz w:val="28"/>
          <w:szCs w:val="28"/>
        </w:rPr>
        <w:t>6.2</w:t>
      </w:r>
      <w:r>
        <w:rPr>
          <w:rFonts w:ascii="Times New Roman" w:hAnsi="Times New Roman"/>
          <w:sz w:val="28"/>
          <w:szCs w:val="28"/>
        </w:rPr>
        <w:t>.   Воспитательная работа</w:t>
      </w:r>
    </w:p>
    <w:p w14:paraId="08780659" w14:textId="77777777"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6</w:t>
      </w:r>
      <w:r>
        <w:rPr>
          <w:rFonts w:ascii="Times New Roman" w:hAnsi="Times New Roman"/>
          <w:sz w:val="28"/>
          <w:szCs w:val="28"/>
        </w:rPr>
        <w:t xml:space="preserve">.3. </w:t>
      </w:r>
      <w:r w:rsidRPr="005F3184">
        <w:rPr>
          <w:rFonts w:ascii="Times New Roman" w:hAnsi="Times New Roman"/>
          <w:sz w:val="28"/>
          <w:szCs w:val="28"/>
        </w:rPr>
        <w:t>Работа школьной библиоте</w:t>
      </w:r>
      <w:r>
        <w:rPr>
          <w:rFonts w:ascii="Times New Roman" w:hAnsi="Times New Roman"/>
          <w:sz w:val="28"/>
          <w:szCs w:val="28"/>
        </w:rPr>
        <w:t>ки</w:t>
      </w:r>
    </w:p>
    <w:p w14:paraId="7F98340F" w14:textId="77777777" w:rsidR="00A32571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6.4.  </w:t>
      </w:r>
      <w:r w:rsidRPr="005F3184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е школы, семьи и общественности</w:t>
      </w:r>
    </w:p>
    <w:p w14:paraId="0D121857" w14:textId="77777777" w:rsidR="00A32571" w:rsidRPr="00317163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7163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Руководство и контроль</w:t>
      </w:r>
    </w:p>
    <w:p w14:paraId="0A3C82DF" w14:textId="77777777" w:rsidR="00A32571" w:rsidRPr="005F3184" w:rsidRDefault="00A32571" w:rsidP="00997E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7.1.   Советы школы</w:t>
      </w:r>
    </w:p>
    <w:p w14:paraId="4E756081" w14:textId="77777777" w:rsidR="00A32571" w:rsidRPr="005F3184" w:rsidRDefault="00A32571" w:rsidP="00997E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7.2.   Педсоветы</w:t>
      </w:r>
    </w:p>
    <w:p w14:paraId="0804173F" w14:textId="77777777" w:rsidR="00A32571" w:rsidRPr="005F3184" w:rsidRDefault="00A32571" w:rsidP="00997E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7.3.   Совещания при директоре</w:t>
      </w:r>
    </w:p>
    <w:p w14:paraId="1FFC9252" w14:textId="77777777" w:rsidR="00A32571" w:rsidRPr="005F3184" w:rsidRDefault="00A32571" w:rsidP="00997E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7.4.   ВШК</w:t>
      </w:r>
    </w:p>
    <w:p w14:paraId="378623BD" w14:textId="77777777" w:rsidR="00A32571" w:rsidRPr="005F3184" w:rsidRDefault="00A32571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8.</w:t>
      </w:r>
      <w:proofErr w:type="gramStart"/>
      <w:r w:rsidRPr="005F3184">
        <w:rPr>
          <w:rFonts w:ascii="Times New Roman" w:hAnsi="Times New Roman"/>
          <w:b/>
          <w:sz w:val="28"/>
          <w:szCs w:val="28"/>
        </w:rPr>
        <w:t>Развитие  учебно</w:t>
      </w:r>
      <w:proofErr w:type="gramEnd"/>
      <w:r w:rsidRPr="005F3184">
        <w:rPr>
          <w:rFonts w:ascii="Times New Roman" w:hAnsi="Times New Roman"/>
          <w:b/>
          <w:sz w:val="28"/>
          <w:szCs w:val="28"/>
        </w:rPr>
        <w:t>-материально-технической базы школы.</w:t>
      </w:r>
    </w:p>
    <w:p w14:paraId="3015DC3C" w14:textId="77777777"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F318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 Развитие библиотечного фонда</w:t>
      </w:r>
    </w:p>
    <w:p w14:paraId="51AEA3B7" w14:textId="77777777"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F3184">
        <w:rPr>
          <w:rFonts w:ascii="Times New Roman" w:hAnsi="Times New Roman"/>
          <w:sz w:val="28"/>
          <w:szCs w:val="28"/>
        </w:rPr>
        <w:t>8.</w:t>
      </w:r>
      <w:proofErr w:type="gramStart"/>
      <w:r w:rsidRPr="005F3184">
        <w:rPr>
          <w:rFonts w:ascii="Times New Roman" w:hAnsi="Times New Roman"/>
          <w:sz w:val="28"/>
          <w:szCs w:val="28"/>
        </w:rPr>
        <w:t>2.Подго</w:t>
      </w:r>
      <w:r>
        <w:rPr>
          <w:rFonts w:ascii="Times New Roman" w:hAnsi="Times New Roman"/>
          <w:sz w:val="28"/>
          <w:szCs w:val="28"/>
        </w:rPr>
        <w:t>товка</w:t>
      </w:r>
      <w:proofErr w:type="gramEnd"/>
      <w:r>
        <w:rPr>
          <w:rFonts w:ascii="Times New Roman" w:hAnsi="Times New Roman"/>
          <w:sz w:val="28"/>
          <w:szCs w:val="28"/>
        </w:rPr>
        <w:t xml:space="preserve"> кабинетов к паспортизации</w:t>
      </w:r>
    </w:p>
    <w:p w14:paraId="33CB8CFB" w14:textId="77777777"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8.3. Ремонтные работы</w:t>
      </w:r>
    </w:p>
    <w:p w14:paraId="22EC496F" w14:textId="77777777" w:rsidR="00A32571" w:rsidRDefault="00A32571" w:rsidP="00A32571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F3184">
        <w:rPr>
          <w:rFonts w:ascii="Times New Roman" w:hAnsi="Times New Roman"/>
          <w:sz w:val="28"/>
          <w:szCs w:val="28"/>
        </w:rPr>
        <w:t>8.</w:t>
      </w:r>
      <w:proofErr w:type="gramStart"/>
      <w:r w:rsidRPr="005F3184">
        <w:rPr>
          <w:rFonts w:ascii="Times New Roman" w:hAnsi="Times New Roman"/>
          <w:sz w:val="28"/>
          <w:szCs w:val="28"/>
        </w:rPr>
        <w:t>4.Укрепление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лабораторно-</w:t>
      </w:r>
      <w:r>
        <w:rPr>
          <w:rFonts w:ascii="Times New Roman" w:hAnsi="Times New Roman"/>
          <w:sz w:val="28"/>
          <w:szCs w:val="28"/>
        </w:rPr>
        <w:t xml:space="preserve"> практической базы</w:t>
      </w:r>
    </w:p>
    <w:p w14:paraId="5DC9EF67" w14:textId="77777777" w:rsidR="00A32571" w:rsidRDefault="00A32571" w:rsidP="00A32571">
      <w:pPr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26F23895" w14:textId="77777777" w:rsidR="00A32571" w:rsidRDefault="00A32571" w:rsidP="00A32571">
      <w:pPr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357170C4" w14:textId="77777777" w:rsidR="00A32571" w:rsidRDefault="00A32571" w:rsidP="00A325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BE431B">
        <w:rPr>
          <w:rFonts w:ascii="Times New Roman" w:hAnsi="Times New Roman"/>
          <w:b/>
          <w:color w:val="000000"/>
          <w:sz w:val="28"/>
          <w:szCs w:val="28"/>
          <w:lang w:val="kk-KZ"/>
        </w:rPr>
        <w:lastRenderedPageBreak/>
        <w:t>Мектеп туралы мәліметтік анықтама</w:t>
      </w:r>
    </w:p>
    <w:p w14:paraId="5BFFD15D" w14:textId="77777777" w:rsidR="00A32571" w:rsidRPr="00BE431B" w:rsidRDefault="00A32571" w:rsidP="00A325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14:paraId="000FC58A" w14:textId="77777777" w:rsidR="00A32571" w:rsidRPr="00F4717E" w:rsidRDefault="00A32571" w:rsidP="00A32571">
      <w:pPr>
        <w:pStyle w:val="1"/>
        <w:rPr>
          <w:color w:val="000000"/>
          <w:szCs w:val="28"/>
          <w:lang w:val="kk-KZ"/>
        </w:rPr>
      </w:pPr>
      <w:r w:rsidRPr="00BE431B">
        <w:rPr>
          <w:lang w:val="kk-KZ"/>
        </w:rPr>
        <w:t xml:space="preserve">1. </w:t>
      </w:r>
      <w:r w:rsidRPr="00BE431B">
        <w:rPr>
          <w:b/>
          <w:color w:val="000000"/>
          <w:lang w:val="kk-KZ"/>
        </w:rPr>
        <w:t>«</w:t>
      </w:r>
      <w:r w:rsidRPr="00BE431B">
        <w:rPr>
          <w:b/>
          <w:color w:val="000000"/>
          <w:szCs w:val="28"/>
          <w:lang w:val="kk-KZ"/>
        </w:rPr>
        <w:t>№21</w:t>
      </w:r>
      <w:r>
        <w:rPr>
          <w:b/>
          <w:color w:val="000000"/>
          <w:szCs w:val="28"/>
          <w:lang w:val="kk-KZ"/>
        </w:rPr>
        <w:t xml:space="preserve"> жалпы орта білім беру мектебі</w:t>
      </w:r>
      <w:r w:rsidRPr="00BE431B">
        <w:rPr>
          <w:b/>
          <w:color w:val="000000"/>
          <w:szCs w:val="28"/>
          <w:lang w:val="kk-KZ"/>
        </w:rPr>
        <w:t>»</w:t>
      </w:r>
      <w:r>
        <w:rPr>
          <w:color w:val="000000"/>
          <w:szCs w:val="28"/>
          <w:lang w:val="kk-KZ"/>
        </w:rPr>
        <w:t>мемлекеттік мекемесі</w:t>
      </w:r>
    </w:p>
    <w:p w14:paraId="7819F00F" w14:textId="77777777" w:rsidR="00A32571" w:rsidRPr="005F3184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</w:t>
      </w:r>
      <w:r w:rsidRPr="00F4717E">
        <w:rPr>
          <w:rFonts w:ascii="Times New Roman" w:hAnsi="Times New Roman"/>
          <w:sz w:val="28"/>
          <w:szCs w:val="28"/>
          <w:lang w:val="kk-KZ"/>
        </w:rPr>
        <w:t>Мекеме басшылығы</w:t>
      </w:r>
      <w:r w:rsidRPr="005F3184">
        <w:rPr>
          <w:rFonts w:ascii="Times New Roman" w:hAnsi="Times New Roman"/>
          <w:sz w:val="28"/>
          <w:szCs w:val="28"/>
        </w:rPr>
        <w:t>:</w:t>
      </w:r>
    </w:p>
    <w:p w14:paraId="161B60BF" w14:textId="5DA6F01A" w:rsidR="00A32571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Мектеп директоры</w:t>
      </w:r>
      <w:r w:rsidRPr="005F3184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Цукрова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Юрьевна</w:t>
      </w:r>
    </w:p>
    <w:p w14:paraId="335B32DD" w14:textId="0E8DAFB3" w:rsidR="00A32571" w:rsidRPr="00D52D50" w:rsidRDefault="00A32571" w:rsidP="00A3257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ОТЖДО</w:t>
      </w:r>
      <w:r w:rsidRPr="005F3184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="00C92F40">
        <w:rPr>
          <w:rFonts w:ascii="Times New Roman" w:hAnsi="Times New Roman"/>
          <w:color w:val="000000"/>
          <w:sz w:val="28"/>
          <w:szCs w:val="28"/>
        </w:rPr>
        <w:t>Кунгозина</w:t>
      </w:r>
      <w:proofErr w:type="spellEnd"/>
      <w:r w:rsidR="00C92F4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2F40">
        <w:rPr>
          <w:rFonts w:ascii="Times New Roman" w:hAnsi="Times New Roman"/>
          <w:color w:val="000000"/>
          <w:sz w:val="28"/>
          <w:szCs w:val="28"/>
        </w:rPr>
        <w:t>Дамеля</w:t>
      </w:r>
      <w:proofErr w:type="spellEnd"/>
      <w:r w:rsidR="00C92F4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2F40">
        <w:rPr>
          <w:rFonts w:ascii="Times New Roman" w:hAnsi="Times New Roman"/>
          <w:color w:val="000000"/>
          <w:sz w:val="28"/>
          <w:szCs w:val="28"/>
        </w:rPr>
        <w:t>Кайруллиновна</w:t>
      </w:r>
      <w:proofErr w:type="spellEnd"/>
      <w:r w:rsidR="00C92F4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CBB19F5" w14:textId="77777777" w:rsidR="00A32571" w:rsidRDefault="00A32571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ОТЖДО</w:t>
      </w:r>
      <w:r w:rsidRPr="005F3184">
        <w:rPr>
          <w:rFonts w:ascii="Times New Roman" w:hAnsi="Times New Roman"/>
          <w:color w:val="000000"/>
          <w:sz w:val="28"/>
          <w:szCs w:val="28"/>
        </w:rPr>
        <w:t>:</w:t>
      </w:r>
      <w:r w:rsidR="00E8397C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Кайкенова</w:t>
      </w:r>
      <w:proofErr w:type="gramEnd"/>
      <w:r>
        <w:rPr>
          <w:rFonts w:ascii="Times New Roman" w:hAnsi="Times New Roman"/>
          <w:sz w:val="28"/>
          <w:szCs w:val="28"/>
        </w:rPr>
        <w:t xml:space="preserve"> Алия Адамовна</w:t>
      </w:r>
    </w:p>
    <w:p w14:paraId="40DFA565" w14:textId="70218C67" w:rsidR="00A32571" w:rsidRDefault="00A32571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ОТЖДО:</w:t>
      </w:r>
      <w:r w:rsidR="00E839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F4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2F40">
        <w:rPr>
          <w:rFonts w:ascii="Times New Roman" w:hAnsi="Times New Roman"/>
          <w:color w:val="000000"/>
          <w:sz w:val="28"/>
          <w:szCs w:val="28"/>
        </w:rPr>
        <w:t>Нурмагамбетова</w:t>
      </w:r>
      <w:proofErr w:type="spellEnd"/>
      <w:proofErr w:type="gramEnd"/>
      <w:r w:rsidR="00C92F40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C92F40">
        <w:rPr>
          <w:rFonts w:ascii="Times New Roman" w:hAnsi="Times New Roman"/>
          <w:color w:val="000000"/>
          <w:sz w:val="28"/>
          <w:szCs w:val="28"/>
          <w:lang w:val="kk-KZ"/>
        </w:rPr>
        <w:t>алия Маратовна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2F40">
        <w:rPr>
          <w:rFonts w:ascii="Times New Roman" w:hAnsi="Times New Roman"/>
          <w:color w:val="000000"/>
          <w:sz w:val="28"/>
          <w:szCs w:val="28"/>
        </w:rPr>
        <w:tab/>
      </w:r>
    </w:p>
    <w:p w14:paraId="5ED8E1EA" w14:textId="77777777" w:rsidR="00A32571" w:rsidRDefault="00A32571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ОТЖДО: </w:t>
      </w:r>
      <w:r w:rsidR="00E8397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Дюсенова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Рысжан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Курмановна</w:t>
      </w:r>
      <w:proofErr w:type="spellEnd"/>
    </w:p>
    <w:p w14:paraId="049B8BB4" w14:textId="77777777" w:rsidR="00FE6E3C" w:rsidRDefault="00A32571" w:rsidP="00C92F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ТЖДО: </w:t>
      </w:r>
      <w:r w:rsidR="00E8397C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proofErr w:type="gramEnd"/>
      <w:r w:rsidR="00FE6E3C">
        <w:rPr>
          <w:rFonts w:ascii="Times New Roman" w:hAnsi="Times New Roman"/>
          <w:color w:val="000000"/>
          <w:sz w:val="28"/>
          <w:szCs w:val="28"/>
        </w:rPr>
        <w:t>Задубняк</w:t>
      </w:r>
      <w:proofErr w:type="spellEnd"/>
      <w:r w:rsidR="00FE6E3C">
        <w:rPr>
          <w:rFonts w:ascii="Times New Roman" w:hAnsi="Times New Roman"/>
          <w:color w:val="000000"/>
          <w:sz w:val="28"/>
          <w:szCs w:val="28"/>
        </w:rPr>
        <w:t xml:space="preserve"> Любовь Владимировна</w:t>
      </w:r>
    </w:p>
    <w:p w14:paraId="65D1E62A" w14:textId="227DF9F6" w:rsidR="00C92F40" w:rsidRDefault="00FE6E3C" w:rsidP="00C92F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ТЖДО:  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Базарбаева Азиза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Сериковна</w:t>
      </w:r>
      <w:proofErr w:type="spellEnd"/>
      <w:r w:rsidR="00E8397C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089D8C8A" w14:textId="77777777" w:rsidR="00A32571" w:rsidRPr="005F3184" w:rsidRDefault="00A32571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</w:t>
      </w:r>
      <w:r w:rsidRPr="00F4717E">
        <w:rPr>
          <w:rFonts w:ascii="Times New Roman" w:hAnsi="Times New Roman"/>
          <w:sz w:val="28"/>
          <w:szCs w:val="28"/>
          <w:lang w:val="kk-KZ"/>
        </w:rPr>
        <w:t>Орналасқан жері</w:t>
      </w:r>
      <w:r w:rsidRPr="005F3184">
        <w:rPr>
          <w:rFonts w:ascii="Times New Roman" w:hAnsi="Times New Roman"/>
          <w:sz w:val="28"/>
          <w:szCs w:val="28"/>
        </w:rPr>
        <w:t xml:space="preserve">: </w:t>
      </w:r>
      <w:r w:rsidRPr="005F3184">
        <w:rPr>
          <w:rFonts w:ascii="Times New Roman" w:hAnsi="Times New Roman"/>
          <w:color w:val="000000"/>
          <w:sz w:val="28"/>
          <w:szCs w:val="28"/>
        </w:rPr>
        <w:t xml:space="preserve">141000,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Қазақстан Республикасы</w:t>
      </w:r>
      <w:r w:rsidRPr="005F3184">
        <w:rPr>
          <w:rFonts w:ascii="Times New Roman" w:hAnsi="Times New Roman"/>
          <w:color w:val="000000"/>
          <w:sz w:val="28"/>
          <w:szCs w:val="28"/>
        </w:rPr>
        <w:t xml:space="preserve">,    </w:t>
      </w:r>
    </w:p>
    <w:p w14:paraId="1F25396A" w14:textId="77777777" w:rsidR="00A32571" w:rsidRPr="005F3184" w:rsidRDefault="00A32571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Павлодар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қ.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Камзин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көшесі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F3184">
        <w:rPr>
          <w:rFonts w:ascii="Times New Roman" w:hAnsi="Times New Roman"/>
          <w:color w:val="000000"/>
          <w:sz w:val="28"/>
          <w:szCs w:val="28"/>
        </w:rPr>
        <w:t xml:space="preserve"> 346,тел. (факс) 60-73-13.</w:t>
      </w:r>
    </w:p>
    <w:p w14:paraId="72186295" w14:textId="5552059D" w:rsidR="00A32571" w:rsidRPr="00B65A76" w:rsidRDefault="00A32571" w:rsidP="00A325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Мектепте </w:t>
      </w:r>
      <w:r w:rsidR="00FE6E3C">
        <w:rPr>
          <w:rFonts w:ascii="Times New Roman" w:hAnsi="Times New Roman"/>
          <w:color w:val="000000" w:themeColor="text1"/>
          <w:sz w:val="28"/>
          <w:szCs w:val="28"/>
        </w:rPr>
        <w:t>1923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оқушы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оқиды</w:t>
      </w:r>
      <w:proofErr w:type="spellEnd"/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14:paraId="2004558F" w14:textId="2576DC22" w:rsidR="00A32571" w:rsidRPr="00B65A76" w:rsidRDefault="00D52D50" w:rsidP="00D52D5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>7</w:t>
      </w:r>
      <w:r w:rsidR="00FE6E3C">
        <w:rPr>
          <w:rFonts w:ascii="Times New Roman" w:hAnsi="Times New Roman"/>
          <w:color w:val="000000" w:themeColor="text1"/>
          <w:sz w:val="28"/>
          <w:szCs w:val="28"/>
          <w:lang w:val="kk-KZ"/>
        </w:rPr>
        <w:t>6</w:t>
      </w:r>
      <w:r w:rsidR="00A3257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сынып жиынтығы</w:t>
      </w:r>
    </w:p>
    <w:p w14:paraId="61531408" w14:textId="77777777" w:rsidR="00E8397C" w:rsidRDefault="00E8397C" w:rsidP="00A325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B3462E1" w14:textId="77777777" w:rsidR="00B65A76" w:rsidRDefault="00B65A76" w:rsidP="00A325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t>Информационная справка о школе</w:t>
      </w:r>
    </w:p>
    <w:p w14:paraId="33C221C3" w14:textId="77777777" w:rsidR="00A32571" w:rsidRPr="005F3184" w:rsidRDefault="00A32571" w:rsidP="00A325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9960F61" w14:textId="77777777" w:rsidR="00B65A76" w:rsidRPr="005F3184" w:rsidRDefault="00B65A76" w:rsidP="00A32571">
      <w:pPr>
        <w:pStyle w:val="1"/>
        <w:rPr>
          <w:b/>
          <w:color w:val="000000"/>
          <w:szCs w:val="28"/>
        </w:rPr>
      </w:pPr>
      <w:r w:rsidRPr="005F3184">
        <w:t xml:space="preserve">1.Государственное учреждение </w:t>
      </w:r>
      <w:r w:rsidRPr="005F3184">
        <w:rPr>
          <w:b/>
          <w:color w:val="000000"/>
        </w:rPr>
        <w:t>«</w:t>
      </w:r>
      <w:proofErr w:type="gramStart"/>
      <w:r w:rsidRPr="005F3184">
        <w:rPr>
          <w:b/>
          <w:color w:val="000000"/>
        </w:rPr>
        <w:t xml:space="preserve">Средняя  </w:t>
      </w:r>
      <w:r w:rsidRPr="005F3184">
        <w:rPr>
          <w:b/>
          <w:color w:val="000000"/>
          <w:szCs w:val="28"/>
        </w:rPr>
        <w:t>общеобразовательная</w:t>
      </w:r>
      <w:proofErr w:type="gramEnd"/>
      <w:r w:rsidRPr="005F3184">
        <w:rPr>
          <w:b/>
          <w:color w:val="000000"/>
          <w:szCs w:val="28"/>
        </w:rPr>
        <w:t xml:space="preserve">  школа №21»</w:t>
      </w:r>
    </w:p>
    <w:p w14:paraId="4CD8D866" w14:textId="77777777" w:rsidR="00B65A76" w:rsidRPr="005F3184" w:rsidRDefault="00B65A76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 Руководство учреждения:</w:t>
      </w:r>
    </w:p>
    <w:p w14:paraId="35F2AAEE" w14:textId="462F4B23" w:rsidR="00B65A76" w:rsidRDefault="00C92F40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65A76" w:rsidRPr="005F3184">
        <w:rPr>
          <w:rFonts w:ascii="Times New Roman" w:hAnsi="Times New Roman"/>
          <w:sz w:val="28"/>
          <w:szCs w:val="28"/>
        </w:rPr>
        <w:t xml:space="preserve">иректор школы: </w:t>
      </w:r>
      <w:proofErr w:type="spellStart"/>
      <w:r w:rsidR="009D26E1">
        <w:rPr>
          <w:rFonts w:ascii="Times New Roman" w:hAnsi="Times New Roman"/>
          <w:sz w:val="28"/>
          <w:szCs w:val="28"/>
        </w:rPr>
        <w:t>Цукрова</w:t>
      </w:r>
      <w:proofErr w:type="spellEnd"/>
      <w:r w:rsidR="009D26E1">
        <w:rPr>
          <w:rFonts w:ascii="Times New Roman" w:hAnsi="Times New Roman"/>
          <w:sz w:val="28"/>
          <w:szCs w:val="28"/>
        </w:rPr>
        <w:t xml:space="preserve"> Ирина Юрьевна</w:t>
      </w:r>
    </w:p>
    <w:p w14:paraId="39943930" w14:textId="77777777" w:rsidR="00B65A76" w:rsidRPr="005F3184" w:rsidRDefault="00B65A76" w:rsidP="00A32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F0D22F" w14:textId="77777777" w:rsidR="00C92F40" w:rsidRDefault="00C92F40" w:rsidP="00C92F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ЗДУВР: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Кунгозина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Дамеля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Кайруллиновна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6CA45DB" w14:textId="77777777" w:rsidR="00C92F40" w:rsidRDefault="00C92F40" w:rsidP="00C92F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ЗДУВР</w:t>
      </w:r>
      <w:r w:rsidRPr="005F318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Кайкенова Алия Адамовна</w:t>
      </w:r>
    </w:p>
    <w:p w14:paraId="0662C048" w14:textId="63E06510" w:rsidR="00B65A76" w:rsidRPr="005F3184" w:rsidRDefault="00B65A76" w:rsidP="00A3257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F3184">
        <w:rPr>
          <w:rFonts w:ascii="Times New Roman" w:hAnsi="Times New Roman"/>
          <w:sz w:val="28"/>
          <w:szCs w:val="28"/>
        </w:rPr>
        <w:t>ЗД</w:t>
      </w:r>
      <w:r w:rsidR="009D26E1">
        <w:rPr>
          <w:rFonts w:ascii="Times New Roman" w:hAnsi="Times New Roman"/>
          <w:sz w:val="28"/>
          <w:szCs w:val="28"/>
        </w:rPr>
        <w:t>УВ</w:t>
      </w:r>
      <w:r w:rsidRPr="005F3184">
        <w:rPr>
          <w:rFonts w:ascii="Times New Roman" w:hAnsi="Times New Roman"/>
          <w:sz w:val="28"/>
          <w:szCs w:val="28"/>
        </w:rPr>
        <w:t xml:space="preserve">Р:  </w:t>
      </w:r>
      <w:r w:rsidR="00D52D50">
        <w:rPr>
          <w:rFonts w:ascii="Times New Roman" w:hAnsi="Times New Roman"/>
          <w:color w:val="000000"/>
          <w:sz w:val="28"/>
          <w:szCs w:val="28"/>
          <w:lang w:val="kk-KZ"/>
        </w:rPr>
        <w:t>Нурмагамбетова</w:t>
      </w:r>
      <w:proofErr w:type="gramEnd"/>
      <w:r w:rsidR="00D52D50">
        <w:rPr>
          <w:rFonts w:ascii="Times New Roman" w:hAnsi="Times New Roman"/>
          <w:color w:val="000000"/>
          <w:sz w:val="28"/>
          <w:szCs w:val="28"/>
          <w:lang w:val="kk-KZ"/>
        </w:rPr>
        <w:t xml:space="preserve"> Галия Маратовна</w:t>
      </w:r>
      <w:r w:rsidR="009D26E1">
        <w:rPr>
          <w:rFonts w:ascii="Times New Roman" w:hAnsi="Times New Roman"/>
          <w:sz w:val="28"/>
          <w:szCs w:val="28"/>
        </w:rPr>
        <w:t xml:space="preserve"> </w:t>
      </w:r>
    </w:p>
    <w:p w14:paraId="6AD774FC" w14:textId="77777777" w:rsidR="00B65A76" w:rsidRDefault="00B65A76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ЗДУВР: </w:t>
      </w:r>
      <w:proofErr w:type="spellStart"/>
      <w:r w:rsidR="009D26E1">
        <w:rPr>
          <w:rFonts w:ascii="Times New Roman" w:hAnsi="Times New Roman"/>
          <w:color w:val="000000"/>
          <w:sz w:val="28"/>
          <w:szCs w:val="28"/>
        </w:rPr>
        <w:t>Дюсенова</w:t>
      </w:r>
      <w:proofErr w:type="spellEnd"/>
      <w:r w:rsidR="009D26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D26E1">
        <w:rPr>
          <w:rFonts w:ascii="Times New Roman" w:hAnsi="Times New Roman"/>
          <w:color w:val="000000"/>
          <w:sz w:val="28"/>
          <w:szCs w:val="28"/>
        </w:rPr>
        <w:t>Рысжан</w:t>
      </w:r>
      <w:proofErr w:type="spellEnd"/>
      <w:r w:rsidR="009D26E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D26E1">
        <w:rPr>
          <w:rFonts w:ascii="Times New Roman" w:hAnsi="Times New Roman"/>
          <w:color w:val="000000"/>
          <w:sz w:val="28"/>
          <w:szCs w:val="28"/>
        </w:rPr>
        <w:t>Курмановна</w:t>
      </w:r>
      <w:proofErr w:type="spellEnd"/>
    </w:p>
    <w:p w14:paraId="09ED9354" w14:textId="34156399" w:rsidR="00C92F40" w:rsidRDefault="009D26E1" w:rsidP="00C92F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ЗДВР: </w:t>
      </w:r>
      <w:r w:rsidR="00C92F40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  <w:r w:rsidR="00C92F4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2F40">
        <w:rPr>
          <w:rFonts w:ascii="Times New Roman" w:hAnsi="Times New Roman"/>
          <w:color w:val="000000"/>
          <w:sz w:val="28"/>
          <w:szCs w:val="28"/>
        </w:rPr>
        <w:t>Задубняк</w:t>
      </w:r>
      <w:proofErr w:type="spellEnd"/>
      <w:r w:rsidR="00C92F40">
        <w:rPr>
          <w:rFonts w:ascii="Times New Roman" w:hAnsi="Times New Roman"/>
          <w:color w:val="000000"/>
          <w:sz w:val="28"/>
          <w:szCs w:val="28"/>
        </w:rPr>
        <w:t xml:space="preserve"> Любовь Владимировна</w:t>
      </w:r>
    </w:p>
    <w:p w14:paraId="7A39C5E5" w14:textId="0FCA54BF" w:rsidR="00C92F40" w:rsidRDefault="00C92F40" w:rsidP="00C92F40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Базарбаева Азиза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Сериковна</w:t>
      </w:r>
      <w:proofErr w:type="spellEnd"/>
    </w:p>
    <w:p w14:paraId="1569CDDE" w14:textId="1D9CEF50" w:rsidR="00C92F40" w:rsidRDefault="00C92F40" w:rsidP="00C92F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</w:p>
    <w:p w14:paraId="4A26461F" w14:textId="170B71E0" w:rsidR="00B65A76" w:rsidRPr="005F3184" w:rsidRDefault="00B65A76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95D0047" w14:textId="77777777" w:rsidR="00B65A76" w:rsidRPr="005F3184" w:rsidRDefault="00B65A76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 Место нахождения: </w:t>
      </w:r>
      <w:r w:rsidRPr="005F3184">
        <w:rPr>
          <w:rFonts w:ascii="Times New Roman" w:hAnsi="Times New Roman"/>
          <w:color w:val="000000"/>
          <w:sz w:val="28"/>
          <w:szCs w:val="28"/>
        </w:rPr>
        <w:t xml:space="preserve">141000, Республика Казахстан,    </w:t>
      </w:r>
    </w:p>
    <w:p w14:paraId="3FE0758A" w14:textId="77777777" w:rsidR="00B65A76" w:rsidRPr="005F3184" w:rsidRDefault="00B65A76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F3184">
        <w:rPr>
          <w:rFonts w:ascii="Times New Roman" w:hAnsi="Times New Roman"/>
          <w:color w:val="000000"/>
          <w:sz w:val="28"/>
          <w:szCs w:val="28"/>
        </w:rPr>
        <w:t xml:space="preserve"> Павлодар, ул. </w:t>
      </w:r>
      <w:proofErr w:type="spellStart"/>
      <w:r w:rsidRPr="005F3184">
        <w:rPr>
          <w:rFonts w:ascii="Times New Roman" w:hAnsi="Times New Roman"/>
          <w:color w:val="000000"/>
          <w:sz w:val="28"/>
          <w:szCs w:val="28"/>
        </w:rPr>
        <w:t>Камзина</w:t>
      </w:r>
      <w:proofErr w:type="spellEnd"/>
      <w:r w:rsidRPr="005F31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F3184">
        <w:rPr>
          <w:rFonts w:ascii="Times New Roman" w:hAnsi="Times New Roman"/>
          <w:color w:val="000000"/>
          <w:sz w:val="28"/>
          <w:szCs w:val="28"/>
        </w:rPr>
        <w:t>346,тел.</w:t>
      </w:r>
      <w:proofErr w:type="gramEnd"/>
      <w:r w:rsidRPr="005F3184">
        <w:rPr>
          <w:rFonts w:ascii="Times New Roman" w:hAnsi="Times New Roman"/>
          <w:color w:val="000000"/>
          <w:sz w:val="28"/>
          <w:szCs w:val="28"/>
        </w:rPr>
        <w:t xml:space="preserve"> (факс) 60-73-13.</w:t>
      </w:r>
    </w:p>
    <w:p w14:paraId="210A0F7E" w14:textId="77777777" w:rsidR="00B65A76" w:rsidRPr="005F3184" w:rsidRDefault="00B65A76" w:rsidP="00A3257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A011EE1" w14:textId="0B33D768" w:rsidR="00B65A76" w:rsidRPr="00B65A76" w:rsidRDefault="00B65A76" w:rsidP="00A325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4. 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В школе обучается </w:t>
      </w:r>
      <w:r w:rsidR="00FE6E3C">
        <w:rPr>
          <w:rFonts w:ascii="Times New Roman" w:hAnsi="Times New Roman"/>
          <w:color w:val="000000" w:themeColor="text1"/>
          <w:sz w:val="28"/>
          <w:szCs w:val="28"/>
        </w:rPr>
        <w:t>1923</w:t>
      </w:r>
      <w:r w:rsidR="009D26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учащихся, </w:t>
      </w:r>
    </w:p>
    <w:p w14:paraId="3F3BDC63" w14:textId="250062DA" w:rsidR="00B65A76" w:rsidRDefault="00B65A76" w:rsidP="00D52D5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B65A76">
        <w:rPr>
          <w:rFonts w:ascii="Times New Roman" w:hAnsi="Times New Roman"/>
          <w:color w:val="000000" w:themeColor="text1"/>
          <w:sz w:val="28"/>
          <w:szCs w:val="28"/>
        </w:rPr>
        <w:t xml:space="preserve">     классов комплектов </w:t>
      </w:r>
      <w:r w:rsidR="00C92F40">
        <w:rPr>
          <w:rFonts w:ascii="Times New Roman" w:hAnsi="Times New Roman"/>
          <w:color w:val="000000" w:themeColor="text1"/>
          <w:sz w:val="28"/>
          <w:szCs w:val="28"/>
          <w:lang w:val="kk-KZ"/>
        </w:rPr>
        <w:t>7</w:t>
      </w:r>
      <w:r w:rsidR="00FE6E3C">
        <w:rPr>
          <w:rFonts w:ascii="Times New Roman" w:hAnsi="Times New Roman"/>
          <w:color w:val="000000" w:themeColor="text1"/>
          <w:sz w:val="28"/>
          <w:szCs w:val="28"/>
          <w:lang w:val="kk-KZ"/>
        </w:rPr>
        <w:t>6</w:t>
      </w:r>
    </w:p>
    <w:p w14:paraId="7D3F36EB" w14:textId="7D2AD9B1" w:rsidR="00D52D50" w:rsidRDefault="00D52D50" w:rsidP="00D52D5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6FEE531C" w14:textId="24F74419" w:rsidR="00D52D50" w:rsidRDefault="00D52D50" w:rsidP="00D52D5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3CFC2E5A" w14:textId="318B002C" w:rsidR="00D52D50" w:rsidRDefault="00D52D50" w:rsidP="00D52D5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3C926AC8" w14:textId="5817497B" w:rsidR="00D52D50" w:rsidRDefault="00D52D50" w:rsidP="00D52D5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106AD0D3" w14:textId="6CD9D9A9" w:rsidR="00D52D50" w:rsidRDefault="00D52D50" w:rsidP="00D52D5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7C800C45" w14:textId="5763B836" w:rsidR="00D52D50" w:rsidRDefault="00D52D50" w:rsidP="00D52D5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279EE748" w14:textId="161B6BB5" w:rsidR="00D52D50" w:rsidRDefault="00D52D50" w:rsidP="00D52D5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34FFBB39" w14:textId="51BE4396" w:rsidR="00D52D50" w:rsidRDefault="00D52D50" w:rsidP="00D52D5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0B33AF15" w14:textId="58D06715" w:rsidR="00D52D50" w:rsidRDefault="00D52D50" w:rsidP="00D52D5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</w:p>
    <w:p w14:paraId="4E0F8225" w14:textId="77777777" w:rsidR="00D52D50" w:rsidRPr="00B65A76" w:rsidRDefault="00D52D50" w:rsidP="00D52D5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6829D00" w14:textId="77777777" w:rsidR="00B65A76" w:rsidRPr="007819E1" w:rsidRDefault="00B65A76" w:rsidP="00A3257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14:paraId="0BCDFD71" w14:textId="77777777" w:rsidR="00B65A76" w:rsidRPr="005F3184" w:rsidRDefault="00B65A76" w:rsidP="00B65A76">
      <w:pPr>
        <w:jc w:val="center"/>
        <w:rPr>
          <w:rFonts w:ascii="Times New Roman" w:hAnsi="Times New Roman"/>
          <w:b/>
          <w:sz w:val="48"/>
          <w:szCs w:val="48"/>
        </w:rPr>
      </w:pPr>
    </w:p>
    <w:p w14:paraId="3FB80971" w14:textId="77777777" w:rsidR="00A35A1C" w:rsidRPr="005F3184" w:rsidRDefault="00A35A1C" w:rsidP="009E049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  <w:r w:rsidRPr="005F3184">
        <w:rPr>
          <w:rFonts w:ascii="Times New Roman" w:hAnsi="Times New Roman"/>
          <w:b/>
          <w:i/>
          <w:sz w:val="28"/>
          <w:szCs w:val="28"/>
          <w:u w:val="single"/>
          <w:lang w:val="kk-KZ"/>
        </w:rPr>
        <w:lastRenderedPageBreak/>
        <w:t>1 бөлік</w:t>
      </w:r>
    </w:p>
    <w:p w14:paraId="124F043A" w14:textId="77777777" w:rsidR="00A35A1C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C61E62E" w14:textId="77777777" w:rsidR="00A35A1C" w:rsidRPr="005F3184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Мектептің білім туралы мемлекеттік нормативтік құжаттардың орындалуына бағыт</w:t>
      </w:r>
      <w:r>
        <w:rPr>
          <w:rFonts w:ascii="Times New Roman" w:hAnsi="Times New Roman"/>
          <w:b/>
          <w:sz w:val="28"/>
          <w:szCs w:val="28"/>
          <w:lang w:val="kk-KZ"/>
        </w:rPr>
        <w:t>талған іс-әрекетті ұйымдастыруы</w:t>
      </w:r>
    </w:p>
    <w:p w14:paraId="52C86CFE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6E0A36E5" w14:textId="77777777" w:rsidR="00A35A1C" w:rsidRPr="005F3184" w:rsidRDefault="00A35A1C" w:rsidP="009E049C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1.1. Жаппай оқу.</w:t>
      </w:r>
    </w:p>
    <w:p w14:paraId="18E8DB3E" w14:textId="77777777" w:rsidR="00A35A1C" w:rsidRPr="005F3184" w:rsidRDefault="00A35A1C" w:rsidP="009E049C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1.2. «ҚР Тілдер туралы»  Заңың іске асыру.</w:t>
      </w:r>
    </w:p>
    <w:p w14:paraId="382F8A4D" w14:textId="77777777" w:rsidR="00A35A1C" w:rsidRPr="005F3184" w:rsidRDefault="00A35A1C" w:rsidP="009E049C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1.3. СӨС және «Мейрым» бағдарламаларын іске асыру.</w:t>
      </w:r>
    </w:p>
    <w:p w14:paraId="12D98F55" w14:textId="77777777" w:rsidR="00A35A1C" w:rsidRPr="005F3184" w:rsidRDefault="00A35A1C" w:rsidP="009E049C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1.4. Информатизациялау бағдарламасын іске асыру.</w:t>
      </w:r>
    </w:p>
    <w:p w14:paraId="3F5C5DCF" w14:textId="77777777" w:rsidR="00A35A1C" w:rsidRPr="005F3184" w:rsidRDefault="00A35A1C" w:rsidP="009E049C">
      <w:pPr>
        <w:spacing w:after="0" w:line="360" w:lineRule="auto"/>
        <w:ind w:left="357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1.5. ОТП ҚТ ережелерінің орындалуын қамтамасыз ету.</w:t>
      </w:r>
    </w:p>
    <w:p w14:paraId="5587B54D" w14:textId="77777777" w:rsidR="00A35A1C" w:rsidRDefault="00A35A1C" w:rsidP="00A35A1C">
      <w:pPr>
        <w:spacing w:after="0" w:line="240" w:lineRule="auto"/>
        <w:rPr>
          <w:rFonts w:ascii="Times New Roman" w:hAnsi="Times New Roman"/>
          <w:b/>
          <w:sz w:val="36"/>
          <w:szCs w:val="36"/>
          <w:lang w:val="kk-KZ"/>
        </w:rPr>
      </w:pPr>
    </w:p>
    <w:p w14:paraId="5243226A" w14:textId="5722AAE2"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0700BB" w:rsidRPr="005F3184">
        <w:rPr>
          <w:rFonts w:ascii="Times New Roman" w:hAnsi="Times New Roman"/>
          <w:b/>
          <w:sz w:val="28"/>
          <w:szCs w:val="28"/>
        </w:rPr>
        <w:t>деятельности школы</w:t>
      </w:r>
      <w:r w:rsidRPr="005F3184">
        <w:rPr>
          <w:rFonts w:ascii="Times New Roman" w:hAnsi="Times New Roman"/>
          <w:b/>
          <w:sz w:val="28"/>
          <w:szCs w:val="28"/>
        </w:rPr>
        <w:t xml:space="preserve"> на выполнение  </w:t>
      </w:r>
    </w:p>
    <w:p w14:paraId="748C155F" w14:textId="51F0E510" w:rsidR="00A35A1C" w:rsidRPr="00A35A1C" w:rsidRDefault="000700BB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>нормати</w:t>
      </w:r>
      <w:r>
        <w:rPr>
          <w:rFonts w:ascii="Times New Roman" w:hAnsi="Times New Roman"/>
          <w:b/>
          <w:sz w:val="28"/>
          <w:szCs w:val="28"/>
        </w:rPr>
        <w:t>вных документов</w:t>
      </w:r>
      <w:r w:rsidR="00A35A1C">
        <w:rPr>
          <w:rFonts w:ascii="Times New Roman" w:hAnsi="Times New Roman"/>
          <w:b/>
          <w:sz w:val="28"/>
          <w:szCs w:val="28"/>
        </w:rPr>
        <w:t xml:space="preserve"> об образовании</w:t>
      </w:r>
    </w:p>
    <w:p w14:paraId="3D1CC7B0" w14:textId="77777777" w:rsidR="00A35A1C" w:rsidRPr="005F3184" w:rsidRDefault="00A35A1C" w:rsidP="00A35A1C">
      <w:pPr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14:paraId="14256D41" w14:textId="77777777" w:rsidR="00A35A1C" w:rsidRPr="005F3184" w:rsidRDefault="00A35A1C" w:rsidP="009E049C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1.1. Всеобуч.</w:t>
      </w:r>
    </w:p>
    <w:p w14:paraId="7ADD0092" w14:textId="77777777" w:rsidR="00A35A1C" w:rsidRPr="005F3184" w:rsidRDefault="00A35A1C" w:rsidP="00535FE9">
      <w:pPr>
        <w:numPr>
          <w:ilvl w:val="1"/>
          <w:numId w:val="1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Реализация Закона РК «О Языках в РК».</w:t>
      </w:r>
    </w:p>
    <w:p w14:paraId="0B6BD675" w14:textId="77777777" w:rsidR="00A35A1C" w:rsidRPr="005F3184" w:rsidRDefault="00A35A1C" w:rsidP="009E049C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1.3 Реализация Программы информатизации.</w:t>
      </w:r>
    </w:p>
    <w:p w14:paraId="430EEBE5" w14:textId="77777777" w:rsidR="00A35A1C" w:rsidRPr="005F3184" w:rsidRDefault="00A35A1C" w:rsidP="009E049C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1.4 Реализация программы ЗОЖ.</w:t>
      </w:r>
    </w:p>
    <w:p w14:paraId="2E7C7C2C" w14:textId="77777777" w:rsidR="00A35A1C" w:rsidRPr="005F3184" w:rsidRDefault="00A35A1C" w:rsidP="009E049C">
      <w:pPr>
        <w:spacing w:after="0" w:line="360" w:lineRule="auto"/>
        <w:ind w:left="360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1.5 Обеспечение выполнения правил </w:t>
      </w:r>
      <w:proofErr w:type="gramStart"/>
      <w:r w:rsidRPr="005F3184">
        <w:rPr>
          <w:rFonts w:ascii="Times New Roman" w:hAnsi="Times New Roman"/>
          <w:sz w:val="28"/>
          <w:szCs w:val="28"/>
        </w:rPr>
        <w:t>ОТ  и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 ТБ в УВП.</w:t>
      </w:r>
    </w:p>
    <w:p w14:paraId="78B45E80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3A9A4F62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4CE4383E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6A4E93F6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638F44B8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0A4C2675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266C014A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187A42DC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2563B6A2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7D622DFA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3A8ADAD0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7BF9354D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227EBFB7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738D82F4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16E5C2AE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076A4064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1234F221" w14:textId="77777777"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14399F80" w14:textId="77777777"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01A8BE3B" w14:textId="77777777"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419690E9" w14:textId="77777777"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48420C51" w14:textId="77777777"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28DF6448" w14:textId="77777777" w:rsidR="00D74B00" w:rsidRDefault="00D74B0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1D16E45E" w14:textId="21AA3201"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194D1D18" w14:textId="77777777" w:rsidR="00D52D50" w:rsidRDefault="00D52D5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482527BC" w14:textId="77777777"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54723674" w14:textId="77777777" w:rsidR="00A35A1C" w:rsidRPr="005F3184" w:rsidRDefault="00A35A1C" w:rsidP="00A35A1C">
      <w:pPr>
        <w:spacing w:after="0" w:line="240" w:lineRule="auto"/>
        <w:ind w:left="1800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                 1.1.ЖАЛПЫ ОҚЫТУ</w:t>
      </w:r>
    </w:p>
    <w:p w14:paraId="3C9FF435" w14:textId="77777777" w:rsidR="00A35A1C" w:rsidRPr="005F3184" w:rsidRDefault="00A35A1C" w:rsidP="00535FE9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>ВСЕОБУЧ</w:t>
      </w:r>
    </w:p>
    <w:p w14:paraId="5F685697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40CEC7AE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Цель: </w:t>
      </w:r>
      <w:r w:rsidRPr="005F3184">
        <w:rPr>
          <w:rFonts w:ascii="Times New Roman" w:hAnsi="Times New Roman"/>
          <w:sz w:val="28"/>
          <w:szCs w:val="28"/>
        </w:rPr>
        <w:t>Создание благоприятных условий для обучения каждого ребенка.</w:t>
      </w:r>
    </w:p>
    <w:p w14:paraId="57CF3C78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444FB4C4" w14:textId="77777777" w:rsidR="00A35A1C" w:rsidRPr="005F3184" w:rsidRDefault="00A35A1C" w:rsidP="00952BE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Своевременное выяснение причины отсутствия учащихся в школе.</w:t>
      </w:r>
    </w:p>
    <w:p w14:paraId="40D68FA1" w14:textId="77777777" w:rsidR="00A35A1C" w:rsidRPr="005F3184" w:rsidRDefault="00A35A1C" w:rsidP="00952BE2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Организация горячего </w:t>
      </w:r>
      <w:proofErr w:type="gramStart"/>
      <w:r w:rsidRPr="005F3184">
        <w:rPr>
          <w:rFonts w:ascii="Times New Roman" w:hAnsi="Times New Roman"/>
          <w:sz w:val="28"/>
          <w:szCs w:val="28"/>
        </w:rPr>
        <w:t>питания  учащихся</w:t>
      </w:r>
      <w:proofErr w:type="gramEnd"/>
      <w:r w:rsidRPr="005F3184">
        <w:rPr>
          <w:rFonts w:ascii="Times New Roman" w:hAnsi="Times New Roman"/>
          <w:sz w:val="28"/>
          <w:szCs w:val="28"/>
        </w:rPr>
        <w:t>.</w:t>
      </w:r>
    </w:p>
    <w:p w14:paraId="0250F7D2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 Предупреждение второгодничества, отсева учащихся.</w:t>
      </w:r>
    </w:p>
    <w:p w14:paraId="773FEF14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4. Обеспечение учащихся учебниками.</w:t>
      </w:r>
    </w:p>
    <w:p w14:paraId="6AC3D085" w14:textId="3858B339"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5. Обучение на дому.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4579"/>
        <w:gridCol w:w="2270"/>
        <w:gridCol w:w="1856"/>
      </w:tblGrid>
      <w:tr w:rsidR="00413828" w:rsidRPr="00D31AFA" w14:paraId="4A86A875" w14:textId="77777777" w:rsidTr="00DE0F4D">
        <w:trPr>
          <w:trHeight w:val="30"/>
          <w:jc w:val="center"/>
        </w:trPr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71FE" w14:textId="77777777" w:rsidR="007C1A0E" w:rsidRDefault="007C1A0E" w:rsidP="007C1A0E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3" w:name="_Hlk116469523"/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Основные</w:t>
            </w:r>
          </w:p>
          <w:p w14:paraId="6F038CC2" w14:textId="33D29ACB" w:rsidR="00413828" w:rsidRPr="007C1A0E" w:rsidRDefault="00413828" w:rsidP="007C1A0E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направлени</w:t>
            </w:r>
            <w:proofErr w:type="spellEnd"/>
            <w:r w:rsidR="007C1A0E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BCEC2" w14:textId="77777777" w:rsidR="00413828" w:rsidRPr="00D31AFA" w:rsidRDefault="00413828" w:rsidP="007C1A0E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7D20C" w14:textId="77777777" w:rsidR="00413828" w:rsidRPr="00D31AFA" w:rsidRDefault="00413828" w:rsidP="007C1A0E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1403" w14:textId="77777777" w:rsidR="00413828" w:rsidRPr="00D31AFA" w:rsidRDefault="00413828" w:rsidP="007C1A0E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413828" w:rsidRPr="00D31AFA" w14:paraId="6B90F9F6" w14:textId="77777777" w:rsidTr="00DE0F4D">
        <w:trPr>
          <w:trHeight w:val="30"/>
          <w:jc w:val="center"/>
        </w:trPr>
        <w:tc>
          <w:tcPr>
            <w:tcW w:w="14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96387" w14:textId="77777777" w:rsidR="00413828" w:rsidRPr="00D31AFA" w:rsidRDefault="00413828" w:rsidP="00DE0F4D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BEF69" w14:textId="77777777" w:rsidR="00413828" w:rsidRPr="00D31AFA" w:rsidRDefault="00413828" w:rsidP="00DE0F4D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C5FEC" w14:textId="77777777" w:rsidR="00413828" w:rsidRPr="00D31AFA" w:rsidRDefault="00413828" w:rsidP="00DE0F4D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88CDF" w14:textId="77777777" w:rsidR="00413828" w:rsidRPr="00D31AFA" w:rsidRDefault="00413828" w:rsidP="00DE0F4D">
            <w:pPr>
              <w:spacing w:after="20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413828" w:rsidRPr="00D31AFA" w14:paraId="156FC8AE" w14:textId="77777777" w:rsidTr="00DE0F4D">
        <w:trPr>
          <w:trHeight w:val="455"/>
          <w:jc w:val="center"/>
        </w:trPr>
        <w:tc>
          <w:tcPr>
            <w:tcW w:w="14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23FFD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Выполнение Закона  </w:t>
            </w:r>
            <w:r w:rsidRPr="00D31A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 образовании (статья 8, </w:t>
            </w:r>
          </w:p>
          <w:p w14:paraId="23ED9CDC" w14:textId="77777777" w:rsidR="00413828" w:rsidRPr="00D31AFA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п. 2)</w:t>
            </w:r>
          </w:p>
          <w:p w14:paraId="6DA7767E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(всеобщий охват обучением в организации образования)</w:t>
            </w: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9A00E" w14:textId="411E84FD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и зачисление учащихся в школу 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FE22A8" w14:textId="4AE0C05E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ЗДУР</w:t>
            </w:r>
          </w:p>
          <w:p w14:paraId="6084849C" w14:textId="27D3DF06" w:rsidR="00413828" w:rsidRPr="00D52D50" w:rsidRDefault="00D52D50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Нурмагамбетова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.М.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03EFE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июнь-август,</w:t>
            </w:r>
          </w:p>
          <w:p w14:paraId="73DD8CCF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</w:tr>
      <w:tr w:rsidR="00413828" w:rsidRPr="00D31AFA" w14:paraId="79130AFA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268D7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CF1B2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Комплектование классов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412196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ЗДУВР</w:t>
            </w:r>
          </w:p>
          <w:p w14:paraId="24B27539" w14:textId="061FBB15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47DDC0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до 05 сентября</w:t>
            </w:r>
          </w:p>
        </w:tc>
      </w:tr>
      <w:tr w:rsidR="00413828" w:rsidRPr="00D31AFA" w14:paraId="243621CC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91F50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534211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Трудоустройство учащихся 9-х классов по месту учебы, 11-х классов о распределении на учебу и работу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A3F46" w14:textId="6FBEE9AF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ЗДУР </w:t>
            </w:r>
            <w:proofErr w:type="spellStart"/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Кунгозина</w:t>
            </w:r>
            <w:proofErr w:type="spellEnd"/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Д.К., ЗДВР </w:t>
            </w:r>
            <w:r w:rsidR="00E7310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Задубняк Л.В., </w:t>
            </w:r>
            <w:proofErr w:type="spellStart"/>
            <w:proofErr w:type="gramStart"/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r w:rsidR="009517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рук</w:t>
            </w:r>
            <w:proofErr w:type="spellEnd"/>
            <w:proofErr w:type="gramEnd"/>
            <w:r w:rsidR="009517E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9,</w:t>
            </w: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11-х классов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FA23A3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сентябрь, январь</w:t>
            </w:r>
          </w:p>
        </w:tc>
      </w:tr>
      <w:tr w:rsidR="00413828" w:rsidRPr="00D31AFA" w14:paraId="2BFBFA49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B5312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EA9B6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Электронной формат учета посещаемости учащихся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19297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Айткулова</w:t>
            </w:r>
            <w:proofErr w:type="spellEnd"/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А.Л.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1A536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</w:tr>
      <w:tr w:rsidR="00413828" w:rsidRPr="00D31AFA" w14:paraId="320829BC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8B0C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C44F9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посещаемостью занятий учащихся:</w:t>
            </w:r>
          </w:p>
          <w:p w14:paraId="363EB071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а) вопросы всеобуча на совещаниях;</w:t>
            </w:r>
          </w:p>
          <w:p w14:paraId="1E03AA6E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б) ежемесячно подавать отчет об учениках, более 10-ти дней, пропустивших занятия без уважительной причины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AE0D77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ЗДВР</w:t>
            </w:r>
          </w:p>
          <w:p w14:paraId="6C1580EB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FF9EA0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сентябрь, январь</w:t>
            </w:r>
          </w:p>
          <w:p w14:paraId="5C751F4A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43E3872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отчет по пятницам</w:t>
            </w:r>
          </w:p>
        </w:tc>
      </w:tr>
      <w:tr w:rsidR="00413828" w:rsidRPr="00D31AFA" w14:paraId="19D5DE89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5CD3C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F82FC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социального паспорт класса. Выявление учащихся из малообеспеченных и многодетных семей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0F80D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ЗДВР</w:t>
            </w:r>
          </w:p>
          <w:p w14:paraId="336DF8E1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соц.педагог</w:t>
            </w:r>
            <w:proofErr w:type="spellEnd"/>
            <w:proofErr w:type="gramEnd"/>
          </w:p>
          <w:p w14:paraId="1CF1AAB4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Айткулова</w:t>
            </w:r>
            <w:proofErr w:type="spellEnd"/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А.Л., </w:t>
            </w: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E827E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ентябрь</w:t>
            </w: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59512A70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413828" w:rsidRPr="00D31AFA" w14:paraId="530AFD12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6EB10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48E9E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 больных детей на дому. Инклюзивное образование в школе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8DC55" w14:textId="77777777" w:rsidR="00D52D50" w:rsidRPr="00837812" w:rsidRDefault="00D52D50" w:rsidP="00D52D5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ЗДУВР</w:t>
            </w:r>
          </w:p>
          <w:p w14:paraId="3102E465" w14:textId="234B4084" w:rsidR="00413828" w:rsidRPr="00D31AFA" w:rsidRDefault="00D52D50" w:rsidP="00D52D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Нурмагамбетова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.М., </w:t>
            </w:r>
            <w:r w:rsidR="00413828"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00C178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по необходимости</w:t>
            </w:r>
          </w:p>
        </w:tc>
      </w:tr>
      <w:tr w:rsidR="00413828" w:rsidRPr="00D31AFA" w14:paraId="2BD83C98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B8BA1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89580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Углубленный медосмотр учащихся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C2C8F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ЗДВР</w:t>
            </w:r>
          </w:p>
          <w:p w14:paraId="67B3067B" w14:textId="77777777" w:rsidR="00413828" w:rsidRPr="00D31AFA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медсестра школы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C7B04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по графику</w:t>
            </w:r>
          </w:p>
        </w:tc>
      </w:tr>
      <w:tr w:rsidR="00413828" w:rsidRPr="00D31AFA" w14:paraId="38411A70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95B87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90863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организацией горячего питания, выполнение режима школьников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3763C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ЗДВР</w:t>
            </w:r>
          </w:p>
          <w:p w14:paraId="4BD28499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медсестра школы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35C7DB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13828" w:rsidRPr="00D31AFA" w14:paraId="6F6E66D8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01A86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6465E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документов на детей на опекунство в случае потери родителей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66D20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ЗДВР</w:t>
            </w:r>
          </w:p>
          <w:p w14:paraId="0DED8F4E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соц.педагог</w:t>
            </w:r>
            <w:proofErr w:type="spellEnd"/>
            <w:proofErr w:type="gramEnd"/>
          </w:p>
          <w:p w14:paraId="6D9F6C63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Айткулова</w:t>
            </w:r>
            <w:proofErr w:type="spellEnd"/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А.Л.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E15FE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13828" w:rsidRPr="00D31AFA" w14:paraId="1E09E243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C67CC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D6FCB6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движением учащихся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86B5C" w14:textId="77777777" w:rsidR="00D52D50" w:rsidRPr="00837812" w:rsidRDefault="00D52D50" w:rsidP="00D52D5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ЗДУВР</w:t>
            </w:r>
          </w:p>
          <w:p w14:paraId="1225116F" w14:textId="33CB8496" w:rsidR="00413828" w:rsidRPr="00D31AFA" w:rsidRDefault="00D52D50" w:rsidP="00D52D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Нурмагамбетова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.М.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A966F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413828" w:rsidRPr="00D31AFA" w14:paraId="57FADA83" w14:textId="77777777" w:rsidTr="00DE0F4D">
        <w:trPr>
          <w:trHeight w:val="30"/>
          <w:jc w:val="center"/>
        </w:trPr>
        <w:tc>
          <w:tcPr>
            <w:tcW w:w="14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9F82E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F306BA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Ведение алфавитной книги, книги приказов, личные дела учащихся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5FDE3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секретарь</w:t>
            </w: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, делопроизво</w:t>
            </w: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итель</w:t>
            </w: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Куснияр</w:t>
            </w:r>
            <w:proofErr w:type="spellEnd"/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У.Н.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9D205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до 05 сентября</w:t>
            </w:r>
          </w:p>
        </w:tc>
      </w:tr>
      <w:tr w:rsidR="00413828" w:rsidRPr="00D31AFA" w14:paraId="760515C7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DC57B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DDD1F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Месячник по всеобучу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08B526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ЗДВР</w:t>
            </w:r>
          </w:p>
          <w:p w14:paraId="734434F3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03C46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сентябрь, январь</w:t>
            </w:r>
          </w:p>
        </w:tc>
      </w:tr>
      <w:tr w:rsidR="00413828" w:rsidRPr="00D31AFA" w14:paraId="0D0BF0B4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17704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FBAE1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Работа по вовлечению учащихся в спортивные секции, кружки и клубы по интересам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12F31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ЗДВР</w:t>
            </w:r>
          </w:p>
          <w:p w14:paraId="424C428B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Базарбаева А.С</w:t>
            </w: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., педагоги ДО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19CE0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413828" w:rsidRPr="00D31AFA" w14:paraId="2262178F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DED21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1EDD3F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sz w:val="24"/>
                <w:szCs w:val="24"/>
              </w:rPr>
              <w:t>Работа службы быстрого реагирования на основе данных ежедневного учета посещаемости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ABBC7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28328" w14:textId="77777777" w:rsidR="00413828" w:rsidRPr="00D31AFA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1AFA">
              <w:rPr>
                <w:rFonts w:ascii="Times New Roman" w:hAnsi="Times New Roman"/>
                <w:sz w:val="24"/>
                <w:szCs w:val="24"/>
              </w:rPr>
              <w:t>СОЦпедагог</w:t>
            </w:r>
            <w:proofErr w:type="spellEnd"/>
          </w:p>
          <w:p w14:paraId="658E6268" w14:textId="575DC03D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sz w:val="24"/>
                <w:szCs w:val="24"/>
              </w:rPr>
              <w:t xml:space="preserve">дежурные администраторы, </w:t>
            </w:r>
            <w:proofErr w:type="spellStart"/>
            <w:proofErr w:type="gramStart"/>
            <w:r w:rsidRPr="00D31AFA">
              <w:rPr>
                <w:rFonts w:ascii="Times New Roman" w:hAnsi="Times New Roman"/>
                <w:sz w:val="24"/>
                <w:szCs w:val="24"/>
              </w:rPr>
              <w:t>кл</w:t>
            </w:r>
            <w:r w:rsidR="00A132C1">
              <w:rPr>
                <w:rFonts w:ascii="Times New Roman" w:hAnsi="Times New Roman"/>
                <w:sz w:val="24"/>
                <w:szCs w:val="24"/>
              </w:rPr>
              <w:t>.</w:t>
            </w:r>
            <w:r w:rsidRPr="00D31AF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spellEnd"/>
            <w:proofErr w:type="gramEnd"/>
            <w:r w:rsidR="00A132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13828" w:rsidRPr="00D31AFA" w14:paraId="4FE5C580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E9261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26D61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работы  по</w:t>
            </w:r>
            <w:proofErr w:type="gramEnd"/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профилактике правонарушений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AE96B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ЗДВР</w:t>
            </w:r>
          </w:p>
          <w:p w14:paraId="60799D23" w14:textId="3E61D532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E3DCE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413828" w:rsidRPr="00D31AFA" w14:paraId="15096811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6AC26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6EFD2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совета по профилактике правонарушений с приглашением учащихся, нарушающих дисциплину и правила внутреннего распорядка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7AFFBD" w14:textId="77777777" w:rsidR="00413828" w:rsidRPr="00837812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ЗДВР</w:t>
            </w:r>
          </w:p>
          <w:p w14:paraId="60B1D531" w14:textId="4A3CB0D6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психологи, </w:t>
            </w:r>
            <w:proofErr w:type="spellStart"/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соцпедаго</w:t>
            </w:r>
            <w:r w:rsidRPr="00D31AF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4CA958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каждую четверть</w:t>
            </w:r>
          </w:p>
        </w:tc>
      </w:tr>
      <w:tr w:rsidR="00413828" w:rsidRPr="00D31AFA" w14:paraId="30360923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A1883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B263E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sz w:val="24"/>
                <w:szCs w:val="24"/>
              </w:rPr>
              <w:t>Составление режима работы и расписания, организация работы школы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6EB64" w14:textId="77777777" w:rsidR="00413828" w:rsidRPr="00D31AFA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1577B" w14:textId="41CD4839" w:rsidR="00413828" w:rsidRPr="00D31AFA" w:rsidRDefault="00413828" w:rsidP="00DE0F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sz w:val="24"/>
                <w:szCs w:val="24"/>
              </w:rPr>
              <w:t xml:space="preserve">Менеджер </w:t>
            </w:r>
          </w:p>
        </w:tc>
      </w:tr>
      <w:tr w:rsidR="00413828" w:rsidRPr="00D31AFA" w14:paraId="3C920A76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95C82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2EA412" w14:textId="77777777" w:rsidR="00413828" w:rsidRPr="00D31AFA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D31AFA">
              <w:rPr>
                <w:rFonts w:ascii="Times New Roman" w:hAnsi="Times New Roman"/>
                <w:sz w:val="24"/>
                <w:szCs w:val="24"/>
              </w:rPr>
              <w:t>документов  строгой</w:t>
            </w:r>
            <w:proofErr w:type="gramEnd"/>
            <w:r w:rsidRPr="00D31AFA">
              <w:rPr>
                <w:rFonts w:ascii="Times New Roman" w:hAnsi="Times New Roman"/>
                <w:sz w:val="24"/>
                <w:szCs w:val="24"/>
              </w:rPr>
              <w:t xml:space="preserve"> отчетности 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90CE6" w14:textId="77777777" w:rsidR="00413828" w:rsidRPr="00D31AFA" w:rsidRDefault="00413828" w:rsidP="00DE0F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sz w:val="24"/>
                <w:szCs w:val="24"/>
              </w:rPr>
              <w:t>Май, июнь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09C88" w14:textId="77777777" w:rsidR="00413828" w:rsidRPr="00D31AFA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sz w:val="24"/>
                <w:szCs w:val="24"/>
              </w:rPr>
              <w:t xml:space="preserve">ЗДУВР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Д.К.</w:t>
            </w:r>
          </w:p>
        </w:tc>
      </w:tr>
      <w:tr w:rsidR="00413828" w:rsidRPr="00D31AFA" w14:paraId="3A2FD8E6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830DA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66E8D2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sz w:val="24"/>
                <w:szCs w:val="24"/>
              </w:rPr>
              <w:t xml:space="preserve">Организация библиотечного обслуживания обучающихся 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FEA106" w14:textId="77777777" w:rsidR="00413828" w:rsidRPr="00D31AFA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429C3" w14:textId="63129425" w:rsidR="00C92F40" w:rsidRPr="00D31AFA" w:rsidRDefault="00413828" w:rsidP="00C92F4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AFA">
              <w:rPr>
                <w:rFonts w:ascii="Times New Roman" w:hAnsi="Times New Roman"/>
                <w:sz w:val="24"/>
                <w:szCs w:val="24"/>
              </w:rPr>
              <w:t xml:space="preserve">Библиотекари </w:t>
            </w:r>
          </w:p>
          <w:p w14:paraId="3472FBBA" w14:textId="67304276" w:rsidR="00413828" w:rsidRPr="00D31AFA" w:rsidRDefault="00413828" w:rsidP="00DE0F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13828" w:rsidRPr="00D31AFA" w14:paraId="42A7C3F2" w14:textId="77777777" w:rsidTr="00DE0F4D">
        <w:trPr>
          <w:trHeight w:val="30"/>
          <w:jc w:val="center"/>
        </w:trPr>
        <w:tc>
          <w:tcPr>
            <w:tcW w:w="14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0D096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EECF3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Обеспеченность учащихся учебниками</w:t>
            </w:r>
          </w:p>
        </w:tc>
        <w:tc>
          <w:tcPr>
            <w:tcW w:w="22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58DB22" w14:textId="77777777" w:rsidR="00D52D50" w:rsidRPr="00837812" w:rsidRDefault="00D52D50" w:rsidP="00D52D5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ЗДУВР</w:t>
            </w:r>
          </w:p>
          <w:p w14:paraId="107B0C4C" w14:textId="77777777" w:rsidR="00D52D50" w:rsidRDefault="00D52D50" w:rsidP="00D52D5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Нурмагамбетова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.М.</w:t>
            </w:r>
          </w:p>
          <w:p w14:paraId="00112095" w14:textId="5A3A7A84" w:rsidR="00413828" w:rsidRPr="00837812" w:rsidRDefault="00413828" w:rsidP="00D52D50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библиотекарь</w:t>
            </w:r>
          </w:p>
          <w:p w14:paraId="2C1BAA87" w14:textId="12B43299" w:rsidR="00413828" w:rsidRPr="00D31AFA" w:rsidRDefault="00413828" w:rsidP="00DE0F4D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69D1F0" w14:textId="77777777" w:rsidR="00413828" w:rsidRPr="00D31AFA" w:rsidRDefault="00413828" w:rsidP="00DE0F4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812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</w:tr>
      <w:bookmarkEnd w:id="3"/>
    </w:tbl>
    <w:p w14:paraId="3DE05F2F" w14:textId="77777777" w:rsidR="00413828" w:rsidRDefault="00413828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752371A1" w14:textId="77777777" w:rsidR="000709E0" w:rsidRPr="005F3184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3172D102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</w:rPr>
      </w:pPr>
    </w:p>
    <w:p w14:paraId="1CC91238" w14:textId="77777777"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68CCB5AC" w14:textId="77777777" w:rsidR="00A35A1C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106284B1" w14:textId="77777777"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2E8941C9" w14:textId="77777777"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62AD7A6F" w14:textId="77777777"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343ED9EE" w14:textId="77777777"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6A3B3EA0" w14:textId="77777777"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7DDE5EAE" w14:textId="28CB9270"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24BD8C4F" w14:textId="16BC8054" w:rsidR="001A5F1E" w:rsidRDefault="001A5F1E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5893D0E2" w14:textId="5B937A21" w:rsidR="001A5F1E" w:rsidRDefault="001A5F1E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43C11882" w14:textId="61D608DE" w:rsidR="00D52D50" w:rsidRDefault="00D52D5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6B1F1E16" w14:textId="23D23259" w:rsidR="00D52D50" w:rsidRDefault="00D52D5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51E239A7" w14:textId="6ECA93C8" w:rsidR="00D52D50" w:rsidRDefault="00D52D5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6C9450DF" w14:textId="10EF6689" w:rsidR="00D52D50" w:rsidRDefault="00D52D5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4B3D626C" w14:textId="60D6123B" w:rsidR="00D52D50" w:rsidRDefault="00D52D5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0F86549A" w14:textId="2F685264" w:rsidR="006434EB" w:rsidRDefault="006434EB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502D93E1" w14:textId="77777777" w:rsidR="006434EB" w:rsidRDefault="006434EB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49CEB93F" w14:textId="77777777" w:rsidR="001A5F1E" w:rsidRDefault="001A5F1E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56E34241" w14:textId="369FF211" w:rsidR="000709E0" w:rsidRDefault="000709E0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311659E8" w14:textId="77777777" w:rsidR="00915233" w:rsidRDefault="00915233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23833923" w14:textId="77777777" w:rsidR="00A35A1C" w:rsidRPr="005F3184" w:rsidRDefault="00A35A1C" w:rsidP="00A35A1C">
      <w:pPr>
        <w:spacing w:after="0" w:line="240" w:lineRule="auto"/>
        <w:ind w:right="-5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lastRenderedPageBreak/>
        <w:t>1.2. «Қазақстан Республикасының тіл туралы» Заңының жүзеге асырылуы</w:t>
      </w:r>
    </w:p>
    <w:p w14:paraId="670618ED" w14:textId="77777777" w:rsidR="00A35A1C" w:rsidRPr="009C159D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C159D">
        <w:rPr>
          <w:rFonts w:ascii="Times New Roman" w:hAnsi="Times New Roman"/>
          <w:b/>
          <w:sz w:val="28"/>
          <w:szCs w:val="28"/>
          <w:lang w:val="kk-KZ"/>
        </w:rPr>
        <w:t>Мақсаты</w:t>
      </w:r>
      <w:r w:rsidRPr="009C159D">
        <w:rPr>
          <w:rFonts w:ascii="Times New Roman" w:hAnsi="Times New Roman"/>
          <w:sz w:val="28"/>
          <w:szCs w:val="28"/>
          <w:lang w:val="kk-KZ"/>
        </w:rPr>
        <w:t>: Мемлекеттік тілдің кеңінен қолдануын көпшілікке тарату.</w:t>
      </w:r>
    </w:p>
    <w:p w14:paraId="6FF71A21" w14:textId="77777777" w:rsidR="00A35A1C" w:rsidRPr="009C159D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C159D">
        <w:rPr>
          <w:rFonts w:ascii="Times New Roman" w:hAnsi="Times New Roman"/>
          <w:b/>
          <w:sz w:val="28"/>
          <w:szCs w:val="28"/>
          <w:lang w:val="kk-KZ"/>
        </w:rPr>
        <w:t>Міндеттер</w:t>
      </w:r>
      <w:r w:rsidRPr="009C159D">
        <w:rPr>
          <w:rFonts w:ascii="Times New Roman" w:hAnsi="Times New Roman"/>
          <w:sz w:val="28"/>
          <w:szCs w:val="28"/>
          <w:lang w:val="kk-KZ"/>
        </w:rPr>
        <w:t>:</w:t>
      </w:r>
    </w:p>
    <w:p w14:paraId="75B2629D" w14:textId="77777777" w:rsidR="00A35A1C" w:rsidRPr="009C159D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C159D">
        <w:rPr>
          <w:rFonts w:ascii="Times New Roman" w:hAnsi="Times New Roman"/>
          <w:sz w:val="28"/>
          <w:szCs w:val="28"/>
          <w:lang w:val="kk-KZ"/>
        </w:rPr>
        <w:t>- Мемлекеттік тілді қолдану мәртебесін арттыру</w:t>
      </w:r>
    </w:p>
    <w:p w14:paraId="577E2056" w14:textId="77777777" w:rsidR="00A35A1C" w:rsidRPr="009C159D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9C159D">
        <w:rPr>
          <w:rFonts w:ascii="Times New Roman" w:hAnsi="Times New Roman"/>
          <w:sz w:val="28"/>
          <w:szCs w:val="28"/>
          <w:lang w:val="kk-KZ"/>
        </w:rPr>
        <w:t>- Мемлекеттік тілге сұранысты арттыру</w:t>
      </w:r>
    </w:p>
    <w:p w14:paraId="789F97F3" w14:textId="77777777" w:rsidR="00A35A1C" w:rsidRPr="009C159D" w:rsidRDefault="00A35A1C" w:rsidP="00A35A1C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4773" w:type="pct"/>
        <w:tblCellSpacing w:w="0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36"/>
        <w:gridCol w:w="4055"/>
        <w:gridCol w:w="1669"/>
        <w:gridCol w:w="2186"/>
      </w:tblGrid>
      <w:tr w:rsidR="00413828" w:rsidRPr="00771B3F" w14:paraId="79AACA62" w14:textId="77777777" w:rsidTr="00915233">
        <w:trPr>
          <w:trHeight w:val="510"/>
          <w:tblCellSpacing w:w="0" w:type="dxa"/>
        </w:trPr>
        <w:tc>
          <w:tcPr>
            <w:tcW w:w="850" w:type="pct"/>
            <w:shd w:val="clear" w:color="auto" w:fill="FFFFFF"/>
          </w:tcPr>
          <w:p w14:paraId="5184BC98" w14:textId="246DFA1F" w:rsidR="00413828" w:rsidRPr="00771B3F" w:rsidRDefault="00A132C1" w:rsidP="00A132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</w:t>
            </w:r>
          </w:p>
        </w:tc>
        <w:tc>
          <w:tcPr>
            <w:tcW w:w="2156" w:type="pct"/>
            <w:shd w:val="clear" w:color="auto" w:fill="FFFFFF"/>
          </w:tcPr>
          <w:p w14:paraId="6C43F4FF" w14:textId="0EDAF340" w:rsidR="00413828" w:rsidRPr="00A132C1" w:rsidRDefault="00A132C1" w:rsidP="00A132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32C1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787" w:type="pct"/>
            <w:shd w:val="clear" w:color="auto" w:fill="FFFFFF"/>
          </w:tcPr>
          <w:p w14:paraId="061ADC6B" w14:textId="0D7709B8" w:rsidR="00413828" w:rsidRPr="000355A9" w:rsidRDefault="000355A9" w:rsidP="00DE0F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5A9">
              <w:rPr>
                <w:rFonts w:ascii="Times New Roman" w:hAnsi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207" w:type="pct"/>
            <w:shd w:val="clear" w:color="auto" w:fill="FFFFFF"/>
          </w:tcPr>
          <w:p w14:paraId="4F869910" w14:textId="27161DDB" w:rsidR="00413828" w:rsidRPr="000355A9" w:rsidRDefault="000355A9" w:rsidP="000355A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5A9">
              <w:rPr>
                <w:rFonts w:ascii="Times New Roman" w:hAnsi="Times New Roman"/>
                <w:bCs/>
                <w:sz w:val="24"/>
                <w:szCs w:val="24"/>
              </w:rPr>
              <w:t>Сроки исполнения</w:t>
            </w:r>
          </w:p>
        </w:tc>
      </w:tr>
      <w:tr w:rsidR="00413828" w:rsidRPr="00771B3F" w14:paraId="63DF240C" w14:textId="77777777" w:rsidTr="00695C9E">
        <w:trPr>
          <w:trHeight w:val="696"/>
          <w:tblCellSpacing w:w="0" w:type="dxa"/>
        </w:trPr>
        <w:tc>
          <w:tcPr>
            <w:tcW w:w="5000" w:type="pct"/>
            <w:gridSpan w:val="4"/>
            <w:shd w:val="clear" w:color="auto" w:fill="FFFFFF"/>
          </w:tcPr>
          <w:p w14:paraId="28230E0F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/>
              </w:rPr>
              <w:t xml:space="preserve">1. </w:t>
            </w:r>
            <w:r w:rsidRPr="00771B3F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Применение государственного языка в делопроизводстве</w:t>
            </w:r>
          </w:p>
        </w:tc>
      </w:tr>
      <w:tr w:rsidR="00413828" w:rsidRPr="00771B3F" w14:paraId="4039CC98" w14:textId="77777777" w:rsidTr="00915233">
        <w:trPr>
          <w:trHeight w:val="696"/>
          <w:tblCellSpacing w:w="0" w:type="dxa"/>
        </w:trPr>
        <w:tc>
          <w:tcPr>
            <w:tcW w:w="850" w:type="pct"/>
            <w:vMerge w:val="restart"/>
            <w:shd w:val="clear" w:color="auto" w:fill="FFFFFF"/>
          </w:tcPr>
          <w:p w14:paraId="0276CEF5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EE4461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C1F9A2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9295C5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8858D8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C52BBC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2BC042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7B92A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B3F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закона РК «О языках» </w:t>
            </w:r>
          </w:p>
          <w:p w14:paraId="3FB5A8A5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B3F">
              <w:rPr>
                <w:rFonts w:ascii="Times New Roman" w:hAnsi="Times New Roman"/>
                <w:b/>
                <w:sz w:val="24"/>
                <w:szCs w:val="24"/>
              </w:rPr>
              <w:t>и деятельность школы по государственной программе развития языков</w:t>
            </w:r>
          </w:p>
          <w:p w14:paraId="3713A094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0704110E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Ведение делопроизводства и контроль за его ведением.</w:t>
            </w:r>
          </w:p>
        </w:tc>
        <w:tc>
          <w:tcPr>
            <w:tcW w:w="787" w:type="pct"/>
            <w:shd w:val="clear" w:color="auto" w:fill="FFFFFF"/>
          </w:tcPr>
          <w:p w14:paraId="420EFDE8" w14:textId="0EF2C675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учебный год</w:t>
            </w:r>
          </w:p>
        </w:tc>
        <w:tc>
          <w:tcPr>
            <w:tcW w:w="1207" w:type="pct"/>
            <w:shd w:val="clear" w:color="auto" w:fill="FFFFFF"/>
          </w:tcPr>
          <w:p w14:paraId="542F937C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МДО 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 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Кунгозина</w:t>
            </w:r>
            <w:proofErr w:type="gramEnd"/>
          </w:p>
        </w:tc>
      </w:tr>
      <w:tr w:rsidR="00413828" w:rsidRPr="00771B3F" w14:paraId="2ACD8142" w14:textId="77777777" w:rsidTr="00915233">
        <w:trPr>
          <w:trHeight w:val="66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046AC72D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0F67C8AA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Использование государственного языка в делопроизводстве.</w:t>
            </w:r>
          </w:p>
        </w:tc>
        <w:tc>
          <w:tcPr>
            <w:tcW w:w="787" w:type="pct"/>
            <w:shd w:val="clear" w:color="auto" w:fill="FFFFFF"/>
          </w:tcPr>
          <w:p w14:paraId="1B89E7E5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всегда</w:t>
            </w:r>
          </w:p>
          <w:p w14:paraId="1491F045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FFFFFF"/>
          </w:tcPr>
          <w:p w14:paraId="3DBB43C2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Переводчик</w:t>
            </w:r>
          </w:p>
          <w:p w14:paraId="54234843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У.Н.Куснияр</w:t>
            </w:r>
          </w:p>
          <w:p w14:paraId="6898038F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13828" w:rsidRPr="00771B3F" w14:paraId="1720B106" w14:textId="77777777" w:rsidTr="00915233">
        <w:trPr>
          <w:trHeight w:val="465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28E48191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614B612E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Использование государственного языка в внутришкольном оборудовании.</w:t>
            </w:r>
          </w:p>
        </w:tc>
        <w:tc>
          <w:tcPr>
            <w:tcW w:w="787" w:type="pct"/>
            <w:shd w:val="clear" w:color="auto" w:fill="FFFFFF"/>
          </w:tcPr>
          <w:p w14:paraId="23DC02D2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всегда</w:t>
            </w:r>
          </w:p>
        </w:tc>
        <w:tc>
          <w:tcPr>
            <w:tcW w:w="1207" w:type="pct"/>
            <w:shd w:val="clear" w:color="auto" w:fill="FFFFFF"/>
          </w:tcPr>
          <w:p w14:paraId="4A64F559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Директор школы</w:t>
            </w:r>
          </w:p>
          <w:p w14:paraId="1E2546FA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Ю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Цукрова </w:t>
            </w:r>
          </w:p>
        </w:tc>
      </w:tr>
      <w:tr w:rsidR="00413828" w:rsidRPr="00771B3F" w14:paraId="41FB5AA3" w14:textId="77777777" w:rsidTr="00915233">
        <w:trPr>
          <w:trHeight w:val="856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5C34029A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5254BC77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Качество переводов приказов, протоколов, заявлений и др. документов.</w:t>
            </w:r>
          </w:p>
        </w:tc>
        <w:tc>
          <w:tcPr>
            <w:tcW w:w="787" w:type="pct"/>
            <w:shd w:val="clear" w:color="auto" w:fill="FFFFFF"/>
          </w:tcPr>
          <w:p w14:paraId="17CEF800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Один раз в два месяца</w:t>
            </w:r>
          </w:p>
        </w:tc>
        <w:tc>
          <w:tcPr>
            <w:tcW w:w="1207" w:type="pct"/>
            <w:shd w:val="clear" w:color="auto" w:fill="FFFFFF"/>
          </w:tcPr>
          <w:p w14:paraId="7A0CD883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Переводчик</w:t>
            </w:r>
          </w:p>
          <w:p w14:paraId="59DB027D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У.Н.Куснияр</w:t>
            </w:r>
          </w:p>
        </w:tc>
      </w:tr>
      <w:tr w:rsidR="00413828" w:rsidRPr="00771B3F" w14:paraId="3C5E0CF2" w14:textId="77777777" w:rsidTr="00915233">
        <w:trPr>
          <w:trHeight w:val="48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62D10843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0836E582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Номенклатура дел; состояние соответствия всех приказов, книги их регистрации.</w:t>
            </w:r>
          </w:p>
        </w:tc>
        <w:tc>
          <w:tcPr>
            <w:tcW w:w="787" w:type="pct"/>
            <w:shd w:val="clear" w:color="auto" w:fill="FFFFFF"/>
          </w:tcPr>
          <w:p w14:paraId="3D0F66AC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сентябрь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12E2A20A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один раз в два месяца</w:t>
            </w:r>
          </w:p>
        </w:tc>
        <w:tc>
          <w:tcPr>
            <w:tcW w:w="1207" w:type="pct"/>
            <w:shd w:val="clear" w:color="auto" w:fill="FFFFFF"/>
          </w:tcPr>
          <w:p w14:paraId="1B6F0D09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Делопроизводитель</w:t>
            </w:r>
          </w:p>
          <w:p w14:paraId="425119F8" w14:textId="77777777" w:rsidR="00413828" w:rsidRPr="00771B3F" w:rsidRDefault="00413828" w:rsidP="00D52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13828" w:rsidRPr="00771B3F" w14:paraId="32AEBDAF" w14:textId="77777777" w:rsidTr="00915233">
        <w:trPr>
          <w:trHeight w:val="735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7F236F2F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0D6D650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Все протоколы: протоколы педагогических советов, административных заседаний и методических объединений при директоре.</w:t>
            </w:r>
          </w:p>
        </w:tc>
        <w:tc>
          <w:tcPr>
            <w:tcW w:w="787" w:type="pct"/>
            <w:shd w:val="clear" w:color="auto" w:fill="FFFFFF"/>
          </w:tcPr>
          <w:p w14:paraId="38C94FE7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Каждый месяц</w:t>
            </w:r>
          </w:p>
        </w:tc>
        <w:tc>
          <w:tcPr>
            <w:tcW w:w="1207" w:type="pct"/>
            <w:shd w:val="clear" w:color="auto" w:fill="FFFFFF"/>
          </w:tcPr>
          <w:p w14:paraId="1E0B17A7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Переводчик</w:t>
            </w:r>
          </w:p>
          <w:p w14:paraId="2A972721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У.Н.Куснияр</w:t>
            </w:r>
          </w:p>
          <w:p w14:paraId="03C4DF14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Руководители МО</w:t>
            </w:r>
          </w:p>
        </w:tc>
      </w:tr>
      <w:tr w:rsidR="00413828" w:rsidRPr="00771B3F" w14:paraId="35753449" w14:textId="77777777" w:rsidTr="00915233">
        <w:trPr>
          <w:trHeight w:val="105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74AFBDFC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15185D77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 xml:space="preserve">1. Годовые планы школы: планирование работы школы, внутришкольный контроль и т. д. </w:t>
            </w:r>
          </w:p>
          <w:p w14:paraId="62C66DE1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2.</w:t>
            </w: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1B3F">
              <w:rPr>
                <w:rFonts w:ascii="Times New Roman" w:hAnsi="Times New Roman"/>
                <w:sz w:val="24"/>
                <w:szCs w:val="24"/>
              </w:rPr>
              <w:t>Титульные листы всех дел.</w:t>
            </w:r>
          </w:p>
        </w:tc>
        <w:tc>
          <w:tcPr>
            <w:tcW w:w="787" w:type="pct"/>
            <w:shd w:val="clear" w:color="auto" w:fill="FFFFFF"/>
          </w:tcPr>
          <w:p w14:paraId="71722DCC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август, сентябрь</w:t>
            </w:r>
          </w:p>
        </w:tc>
        <w:tc>
          <w:tcPr>
            <w:tcW w:w="1207" w:type="pct"/>
            <w:shd w:val="clear" w:color="auto" w:fill="FFFFFF"/>
          </w:tcPr>
          <w:p w14:paraId="4453DBE0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Переводчик</w:t>
            </w:r>
          </w:p>
          <w:p w14:paraId="60270873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У.Н.Куснияр</w:t>
            </w:r>
          </w:p>
          <w:p w14:paraId="547C0914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28" w:rsidRPr="00771B3F" w14:paraId="1216C33B" w14:textId="77777777" w:rsidTr="00915233">
        <w:trPr>
          <w:trHeight w:val="435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6C639D33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44928EB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Личный листок учащихся.</w:t>
            </w:r>
          </w:p>
        </w:tc>
        <w:tc>
          <w:tcPr>
            <w:tcW w:w="787" w:type="pct"/>
            <w:shd w:val="clear" w:color="auto" w:fill="FFFFFF"/>
          </w:tcPr>
          <w:p w14:paraId="4579A639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Сентябрь</w:t>
            </w:r>
          </w:p>
          <w:p w14:paraId="66EAA4D5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1207" w:type="pct"/>
            <w:shd w:val="clear" w:color="auto" w:fill="FFFFFF"/>
          </w:tcPr>
          <w:p w14:paraId="52C26E32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Делопроизводитель</w:t>
            </w:r>
          </w:p>
          <w:p w14:paraId="080A66CF" w14:textId="0CF59C1C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13828" w:rsidRPr="00771B3F" w14:paraId="679F7808" w14:textId="77777777" w:rsidTr="00915233">
        <w:trPr>
          <w:trHeight w:val="735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0E4C7279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25D03CBD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Условия труда педагогических кадров, состояние личных дел учителей и учащихся.</w:t>
            </w:r>
          </w:p>
        </w:tc>
        <w:tc>
          <w:tcPr>
            <w:tcW w:w="787" w:type="pct"/>
            <w:shd w:val="clear" w:color="auto" w:fill="FFFFFF"/>
          </w:tcPr>
          <w:p w14:paraId="40B6DBA7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1207" w:type="pct"/>
            <w:shd w:val="clear" w:color="auto" w:fill="FFFFFF"/>
          </w:tcPr>
          <w:p w14:paraId="421569F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Делопроизводитель</w:t>
            </w:r>
          </w:p>
          <w:p w14:paraId="4A8EE978" w14:textId="45728D9A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28" w:rsidRPr="00771B3F" w14:paraId="0E3F786D" w14:textId="77777777" w:rsidTr="00915233">
        <w:trPr>
          <w:trHeight w:val="33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6BCCCA22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2A736487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Наглядные информационные пособия школы.</w:t>
            </w:r>
          </w:p>
        </w:tc>
        <w:tc>
          <w:tcPr>
            <w:tcW w:w="787" w:type="pct"/>
            <w:shd w:val="clear" w:color="auto" w:fill="FFFFFF"/>
          </w:tcPr>
          <w:p w14:paraId="27E4515B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Каждый месяц</w:t>
            </w:r>
          </w:p>
        </w:tc>
        <w:tc>
          <w:tcPr>
            <w:tcW w:w="1207" w:type="pct"/>
            <w:shd w:val="clear" w:color="auto" w:fill="FFFFFF"/>
          </w:tcPr>
          <w:p w14:paraId="7D11E061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Переводчик</w:t>
            </w:r>
          </w:p>
          <w:p w14:paraId="31D9DEA7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У.Н.Куснияр</w:t>
            </w:r>
          </w:p>
        </w:tc>
      </w:tr>
      <w:tr w:rsidR="00413828" w:rsidRPr="00771B3F" w14:paraId="439DADE7" w14:textId="77777777" w:rsidTr="00915233">
        <w:trPr>
          <w:trHeight w:val="45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33FB933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554B5F80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Оформление стендов с образцами дел в приемной.</w:t>
            </w:r>
          </w:p>
        </w:tc>
        <w:tc>
          <w:tcPr>
            <w:tcW w:w="787" w:type="pct"/>
            <w:shd w:val="clear" w:color="auto" w:fill="FFFFFF"/>
          </w:tcPr>
          <w:p w14:paraId="479B8605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всегда</w:t>
            </w:r>
          </w:p>
        </w:tc>
        <w:tc>
          <w:tcPr>
            <w:tcW w:w="1207" w:type="pct"/>
            <w:shd w:val="clear" w:color="auto" w:fill="FFFFFF"/>
          </w:tcPr>
          <w:p w14:paraId="3471437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Переводчик</w:t>
            </w:r>
          </w:p>
          <w:p w14:paraId="7835D0F1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У.Н.Куснияр</w:t>
            </w:r>
          </w:p>
        </w:tc>
      </w:tr>
      <w:tr w:rsidR="00413828" w:rsidRPr="00771B3F" w14:paraId="1A782A10" w14:textId="77777777" w:rsidTr="00695C9E">
        <w:trPr>
          <w:trHeight w:val="420"/>
          <w:tblCellSpacing w:w="0" w:type="dxa"/>
        </w:trPr>
        <w:tc>
          <w:tcPr>
            <w:tcW w:w="5000" w:type="pct"/>
            <w:gridSpan w:val="4"/>
            <w:shd w:val="clear" w:color="auto" w:fill="FFFFFF"/>
          </w:tcPr>
          <w:p w14:paraId="1325569B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Языковое развитие в сфере образования и обучения языкам</w:t>
            </w:r>
          </w:p>
        </w:tc>
      </w:tr>
      <w:tr w:rsidR="00413828" w:rsidRPr="00771B3F" w14:paraId="5818407C" w14:textId="77777777" w:rsidTr="00915233">
        <w:trPr>
          <w:trHeight w:val="1283"/>
          <w:tblCellSpacing w:w="0" w:type="dxa"/>
        </w:trPr>
        <w:tc>
          <w:tcPr>
            <w:tcW w:w="850" w:type="pct"/>
            <w:shd w:val="clear" w:color="auto" w:fill="FFFFFF"/>
          </w:tcPr>
          <w:p w14:paraId="0EF272AB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0625CF35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Прием учащихся в первый класс. Увеличение количества учащихся первых классов с казахским языком обучения.</w:t>
            </w:r>
          </w:p>
        </w:tc>
        <w:tc>
          <w:tcPr>
            <w:tcW w:w="787" w:type="pct"/>
            <w:shd w:val="clear" w:color="auto" w:fill="FFFFFF"/>
          </w:tcPr>
          <w:p w14:paraId="738AE9DC" w14:textId="7F8EF880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643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– 20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r w:rsidR="006434E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3 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учебный год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33A934F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FFFFFF"/>
          </w:tcPr>
          <w:p w14:paraId="6932173D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И.Ю. Цукрова </w:t>
            </w:r>
          </w:p>
          <w:p w14:paraId="41B25B52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Д.К. Кунгозина</w:t>
            </w:r>
          </w:p>
          <w:p w14:paraId="726642A9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Р.К. Дюсенова</w:t>
            </w:r>
          </w:p>
        </w:tc>
      </w:tr>
      <w:tr w:rsidR="00413828" w:rsidRPr="00771B3F" w14:paraId="3B15C7C2" w14:textId="77777777" w:rsidTr="00915233">
        <w:trPr>
          <w:trHeight w:val="765"/>
          <w:tblCellSpacing w:w="0" w:type="dxa"/>
        </w:trPr>
        <w:tc>
          <w:tcPr>
            <w:tcW w:w="850" w:type="pct"/>
            <w:vMerge w:val="restart"/>
            <w:shd w:val="clear" w:color="auto" w:fill="FFFFFF"/>
          </w:tcPr>
          <w:p w14:paraId="356EAEE3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380C22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36741A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10FE1C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F14AF7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D5DAEC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3C4683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69BA99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B3F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закона РК «О языках» </w:t>
            </w:r>
          </w:p>
          <w:p w14:paraId="05286378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B3F">
              <w:rPr>
                <w:rFonts w:ascii="Times New Roman" w:hAnsi="Times New Roman"/>
                <w:b/>
                <w:sz w:val="24"/>
                <w:szCs w:val="24"/>
              </w:rPr>
              <w:t>и деятельность школы по государственной программе развития языков</w:t>
            </w:r>
          </w:p>
          <w:p w14:paraId="797C9B94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3C696451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Открытие гимназических классов с казахским языком обучения.</w:t>
            </w:r>
          </w:p>
        </w:tc>
        <w:tc>
          <w:tcPr>
            <w:tcW w:w="787" w:type="pct"/>
            <w:shd w:val="clear" w:color="auto" w:fill="FFFFFF"/>
          </w:tcPr>
          <w:p w14:paraId="323A5277" w14:textId="2605E4FC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учебный год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027A6D4F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FFFFFF"/>
          </w:tcPr>
          <w:p w14:paraId="2DC02D84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И.Ю. Цукрова </w:t>
            </w:r>
          </w:p>
          <w:p w14:paraId="409EF52D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Д.К. Кунгозина</w:t>
            </w:r>
          </w:p>
          <w:p w14:paraId="2D30901F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Р.К. Дюсенова</w:t>
            </w:r>
          </w:p>
        </w:tc>
      </w:tr>
      <w:tr w:rsidR="00413828" w:rsidRPr="00771B3F" w14:paraId="5BC9D2A5" w14:textId="77777777" w:rsidTr="00915233">
        <w:trPr>
          <w:trHeight w:val="435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4D9D36CA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6" w:type="pct"/>
            <w:shd w:val="clear" w:color="auto" w:fill="FFFFFF"/>
          </w:tcPr>
          <w:p w14:paraId="234BD101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Продолжая специальный курс «изучаем английский язык» для начальных классов с казахским языком обучения, повысить коммуникативную компетентность на английском языке и интерес к предмету.</w:t>
            </w:r>
          </w:p>
        </w:tc>
        <w:tc>
          <w:tcPr>
            <w:tcW w:w="787" w:type="pct"/>
            <w:shd w:val="clear" w:color="auto" w:fill="FFFFFF"/>
          </w:tcPr>
          <w:p w14:paraId="2E9DE33D" w14:textId="4B2E6360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учебный год</w:t>
            </w:r>
          </w:p>
          <w:p w14:paraId="7A2366C2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FFFFFF"/>
          </w:tcPr>
          <w:p w14:paraId="3B2A2B3F" w14:textId="4DC64405" w:rsidR="00413828" w:rsidRPr="00771B3F" w:rsidRDefault="006309F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Н.Т.Жумабаева</w:t>
            </w:r>
          </w:p>
        </w:tc>
      </w:tr>
      <w:tr w:rsidR="00413828" w:rsidRPr="00771B3F" w14:paraId="411CCBD6" w14:textId="77777777" w:rsidTr="00915233">
        <w:trPr>
          <w:trHeight w:val="612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68A2FE13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6" w:type="pct"/>
            <w:shd w:val="clear" w:color="auto" w:fill="FFFFFF"/>
          </w:tcPr>
          <w:p w14:paraId="4FF9FB97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>Аттестация, переподготовка учителей казахского языка</w:t>
            </w:r>
          </w:p>
        </w:tc>
        <w:tc>
          <w:tcPr>
            <w:tcW w:w="787" w:type="pct"/>
            <w:shd w:val="clear" w:color="auto" w:fill="FFFFFF"/>
          </w:tcPr>
          <w:p w14:paraId="44359DC8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поочередно</w:t>
            </w:r>
          </w:p>
          <w:p w14:paraId="57F2D7E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FFFFFF"/>
          </w:tcPr>
          <w:p w14:paraId="1A516F05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Р.К. Дюсенова </w:t>
            </w:r>
          </w:p>
        </w:tc>
      </w:tr>
      <w:tr w:rsidR="00413828" w:rsidRPr="00771B3F" w14:paraId="745727A8" w14:textId="77777777" w:rsidTr="00915233">
        <w:trPr>
          <w:trHeight w:val="696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08C4B35A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6" w:type="pct"/>
            <w:shd w:val="clear" w:color="auto" w:fill="FFFFFF"/>
          </w:tcPr>
          <w:p w14:paraId="7D2138AB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Создание кружков казахского языка для представителей других национальностей</w:t>
            </w:r>
          </w:p>
          <w:p w14:paraId="7E87E211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87" w:type="pct"/>
            <w:shd w:val="clear" w:color="auto" w:fill="FFFFFF"/>
          </w:tcPr>
          <w:p w14:paraId="3DF8A062" w14:textId="4A2C5EF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  <w:p w14:paraId="062DB35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FFFFFF"/>
          </w:tcPr>
          <w:p w14:paraId="224594A7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Г.А. Алтынбекова</w:t>
            </w:r>
          </w:p>
          <w:p w14:paraId="62649D2A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С.Ш. Адамова</w:t>
            </w:r>
          </w:p>
          <w:p w14:paraId="48EE2D92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Л.К. Калиева</w:t>
            </w:r>
          </w:p>
        </w:tc>
      </w:tr>
      <w:tr w:rsidR="00413828" w:rsidRPr="00771B3F" w14:paraId="24F48145" w14:textId="77777777" w:rsidTr="00915233">
        <w:trPr>
          <w:trHeight w:val="57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4E994E44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6" w:type="pct"/>
            <w:shd w:val="clear" w:color="auto" w:fill="FFFFFF"/>
          </w:tcPr>
          <w:p w14:paraId="6A5C78D1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Увеличение количества подписки на печатные издания на казахском языке</w:t>
            </w:r>
          </w:p>
        </w:tc>
        <w:tc>
          <w:tcPr>
            <w:tcW w:w="787" w:type="pct"/>
            <w:shd w:val="clear" w:color="auto" w:fill="FFFFFF"/>
          </w:tcPr>
          <w:p w14:paraId="7893DC43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207" w:type="pct"/>
            <w:shd w:val="clear" w:color="auto" w:fill="FFFFFF"/>
          </w:tcPr>
          <w:p w14:paraId="5B75FD9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И.Ю. Цукрова</w:t>
            </w:r>
          </w:p>
          <w:p w14:paraId="588E381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Д.К. Кунгозина </w:t>
            </w:r>
          </w:p>
          <w:p w14:paraId="630A809A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28" w:rsidRPr="00771B3F" w14:paraId="17653909" w14:textId="77777777" w:rsidTr="00915233">
        <w:trPr>
          <w:trHeight w:val="57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530FE811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6" w:type="pct"/>
            <w:shd w:val="clear" w:color="auto" w:fill="FFFFFF"/>
          </w:tcPr>
          <w:p w14:paraId="2446B044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Подготовка учащихся к городской предметной олимпиаде по казахскому языку и литературе</w:t>
            </w:r>
          </w:p>
        </w:tc>
        <w:tc>
          <w:tcPr>
            <w:tcW w:w="787" w:type="pct"/>
            <w:shd w:val="clear" w:color="auto" w:fill="FFFFFF"/>
          </w:tcPr>
          <w:p w14:paraId="46E4DD3F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течение года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7" w:type="pct"/>
            <w:shd w:val="clear" w:color="auto" w:fill="FFFFFF"/>
          </w:tcPr>
          <w:p w14:paraId="55088ABC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Д.К. Кунгозина </w:t>
            </w:r>
          </w:p>
          <w:p w14:paraId="43BF27C3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Учителя казахского языка и литературы</w:t>
            </w:r>
          </w:p>
        </w:tc>
      </w:tr>
      <w:tr w:rsidR="00413828" w:rsidRPr="00771B3F" w14:paraId="1B32E4AA" w14:textId="77777777" w:rsidTr="00915233">
        <w:trPr>
          <w:trHeight w:val="84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2149D5E7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6" w:type="pct"/>
            <w:shd w:val="clear" w:color="auto" w:fill="FFFFFF"/>
          </w:tcPr>
          <w:p w14:paraId="289FCB4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Участие в городской, областной предметной олимпиаде учителей казахского языка и литературы.</w:t>
            </w:r>
          </w:p>
        </w:tc>
        <w:tc>
          <w:tcPr>
            <w:tcW w:w="787" w:type="pct"/>
            <w:shd w:val="clear" w:color="auto" w:fill="FFFFFF"/>
          </w:tcPr>
          <w:p w14:paraId="1545F36E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207" w:type="pct"/>
            <w:shd w:val="clear" w:color="auto" w:fill="FFFFFF"/>
          </w:tcPr>
          <w:p w14:paraId="379882E0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Д.К. Кунгозина </w:t>
            </w:r>
          </w:p>
          <w:p w14:paraId="70E1A2E3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Учителя казахского языка и литературы</w:t>
            </w:r>
          </w:p>
        </w:tc>
      </w:tr>
      <w:tr w:rsidR="00413828" w:rsidRPr="00771B3F" w14:paraId="2DC29743" w14:textId="77777777" w:rsidTr="00695C9E">
        <w:trPr>
          <w:trHeight w:val="570"/>
          <w:tblCellSpacing w:w="0" w:type="dxa"/>
        </w:trPr>
        <w:tc>
          <w:tcPr>
            <w:tcW w:w="5000" w:type="pct"/>
            <w:gridSpan w:val="4"/>
            <w:shd w:val="clear" w:color="auto" w:fill="FFFFFF"/>
          </w:tcPr>
          <w:p w14:paraId="0A7B0D8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3. </w:t>
            </w:r>
            <w:r w:rsidRPr="00771B3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государственного языка через национальные традиции</w:t>
            </w:r>
          </w:p>
        </w:tc>
      </w:tr>
      <w:tr w:rsidR="00413828" w:rsidRPr="00771B3F" w14:paraId="59D91397" w14:textId="77777777" w:rsidTr="00915233">
        <w:trPr>
          <w:trHeight w:val="804"/>
          <w:tblCellSpacing w:w="0" w:type="dxa"/>
        </w:trPr>
        <w:tc>
          <w:tcPr>
            <w:tcW w:w="850" w:type="pct"/>
            <w:vMerge w:val="restart"/>
            <w:shd w:val="clear" w:color="auto" w:fill="FFFFFF"/>
          </w:tcPr>
          <w:p w14:paraId="1D31A70E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E28307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C96D32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6F0635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4E006F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7392B7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D06201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4C8D04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CAA553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3536F2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89BAEE" w14:textId="77777777" w:rsidR="00413828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D50E35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B3F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закона РК «О языках» </w:t>
            </w:r>
          </w:p>
          <w:p w14:paraId="768EE79C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1B3F">
              <w:rPr>
                <w:rFonts w:ascii="Times New Roman" w:hAnsi="Times New Roman"/>
                <w:b/>
                <w:sz w:val="24"/>
                <w:szCs w:val="24"/>
              </w:rPr>
              <w:t>и деятельность школы по государственной программе развития языков</w:t>
            </w:r>
          </w:p>
          <w:p w14:paraId="63583C23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4B07FD48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Приобретение национальных музыкальных инструментов.</w:t>
            </w:r>
          </w:p>
        </w:tc>
        <w:tc>
          <w:tcPr>
            <w:tcW w:w="787" w:type="pct"/>
            <w:shd w:val="clear" w:color="auto" w:fill="FFFFFF"/>
          </w:tcPr>
          <w:p w14:paraId="0C8C8295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1207" w:type="pct"/>
            <w:shd w:val="clear" w:color="auto" w:fill="FFFFFF"/>
          </w:tcPr>
          <w:p w14:paraId="057A564A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Ю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Цукрова</w:t>
            </w:r>
          </w:p>
          <w:p w14:paraId="414D0549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Д.К. Кунгозина </w:t>
            </w:r>
          </w:p>
          <w:p w14:paraId="42D0A865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28" w:rsidRPr="00771B3F" w14:paraId="3BE062E3" w14:textId="77777777" w:rsidTr="00915233">
        <w:trPr>
          <w:trHeight w:val="51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77D16D15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3852A7AE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Участие в внутришкольном, городском конкурсе "</w:t>
            </w:r>
            <w:proofErr w:type="spellStart"/>
            <w:r w:rsidRPr="00771B3F">
              <w:rPr>
                <w:rFonts w:ascii="Times New Roman" w:hAnsi="Times New Roman"/>
                <w:sz w:val="24"/>
                <w:szCs w:val="24"/>
              </w:rPr>
              <w:t>Қалижан</w:t>
            </w:r>
            <w:proofErr w:type="spellEnd"/>
            <w:r w:rsidRPr="0077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B3F">
              <w:rPr>
                <w:rFonts w:ascii="Times New Roman" w:hAnsi="Times New Roman"/>
                <w:sz w:val="24"/>
                <w:szCs w:val="24"/>
              </w:rPr>
              <w:t>Бекхожин</w:t>
            </w:r>
            <w:proofErr w:type="spellEnd"/>
            <w:r w:rsidRPr="0077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B3F">
              <w:rPr>
                <w:rFonts w:ascii="Times New Roman" w:hAnsi="Times New Roman"/>
                <w:sz w:val="24"/>
                <w:szCs w:val="24"/>
              </w:rPr>
              <w:t>оқулары</w:t>
            </w:r>
            <w:proofErr w:type="spellEnd"/>
            <w:r w:rsidRPr="00771B3F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787" w:type="pct"/>
            <w:shd w:val="clear" w:color="auto" w:fill="FFFFFF"/>
          </w:tcPr>
          <w:p w14:paraId="55F78B29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1207" w:type="pct"/>
            <w:shd w:val="clear" w:color="auto" w:fill="FFFFFF"/>
          </w:tcPr>
          <w:p w14:paraId="14A292A4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учителя казахского языка и литературы</w:t>
            </w:r>
          </w:p>
        </w:tc>
      </w:tr>
      <w:tr w:rsidR="00413828" w:rsidRPr="00771B3F" w14:paraId="7C237AB2" w14:textId="77777777" w:rsidTr="00915233">
        <w:trPr>
          <w:trHeight w:val="465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2A3E78FB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39B3F8D8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 xml:space="preserve">Участие в внутришкольном, городском </w:t>
            </w:r>
            <w:proofErr w:type="gramStart"/>
            <w:r w:rsidRPr="00771B3F">
              <w:rPr>
                <w:rFonts w:ascii="Times New Roman" w:hAnsi="Times New Roman"/>
                <w:sz w:val="24"/>
                <w:szCs w:val="24"/>
              </w:rPr>
              <w:t xml:space="preserve">конкурсе  </w:t>
            </w: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gramEnd"/>
            <w:r w:rsidRPr="00771B3F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771B3F">
              <w:rPr>
                <w:rFonts w:ascii="Times New Roman" w:hAnsi="Times New Roman"/>
                <w:sz w:val="24"/>
                <w:szCs w:val="24"/>
              </w:rPr>
              <w:t>Жұмабаев</w:t>
            </w:r>
            <w:proofErr w:type="spellEnd"/>
            <w:r w:rsidRPr="0077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B3F">
              <w:rPr>
                <w:rFonts w:ascii="Times New Roman" w:hAnsi="Times New Roman"/>
                <w:sz w:val="24"/>
                <w:szCs w:val="24"/>
              </w:rPr>
              <w:t>оқулары</w:t>
            </w:r>
            <w:proofErr w:type="spellEnd"/>
            <w:r w:rsidRPr="00771B3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87" w:type="pct"/>
            <w:shd w:val="clear" w:color="auto" w:fill="FFFFFF"/>
          </w:tcPr>
          <w:p w14:paraId="485E5122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207" w:type="pct"/>
            <w:shd w:val="clear" w:color="auto" w:fill="FFFFFF"/>
          </w:tcPr>
          <w:p w14:paraId="655B56F2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С.Р Мусалинова., А.А.Сарсенова </w:t>
            </w:r>
          </w:p>
        </w:tc>
      </w:tr>
      <w:tr w:rsidR="00413828" w:rsidRPr="00771B3F" w14:paraId="5E344D22" w14:textId="77777777" w:rsidTr="00915233">
        <w:trPr>
          <w:trHeight w:val="48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7826F75F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09ECE955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внутришкольном, городском конкурсе </w:t>
            </w:r>
            <w:proofErr w:type="gramStart"/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Мақатаев</w:t>
            </w:r>
            <w:proofErr w:type="spellEnd"/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оқулары</w:t>
            </w:r>
            <w:proofErr w:type="spellEnd"/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87" w:type="pct"/>
            <w:shd w:val="clear" w:color="auto" w:fill="FFFFFF"/>
          </w:tcPr>
          <w:p w14:paraId="60C0120E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1207" w:type="pct"/>
            <w:shd w:val="clear" w:color="auto" w:fill="FFFFFF"/>
          </w:tcPr>
          <w:p w14:paraId="43819B6C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учителя казахского языка и литературы</w:t>
            </w:r>
          </w:p>
        </w:tc>
      </w:tr>
      <w:tr w:rsidR="00413828" w:rsidRPr="00771B3F" w14:paraId="1A887B8E" w14:textId="77777777" w:rsidTr="00915233">
        <w:trPr>
          <w:trHeight w:val="48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177FF575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22F856C2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 xml:space="preserve">Участие в внутришкольном, городском </w:t>
            </w:r>
            <w:proofErr w:type="gramStart"/>
            <w:r w:rsidRPr="00771B3F">
              <w:rPr>
                <w:rFonts w:ascii="Times New Roman" w:hAnsi="Times New Roman"/>
                <w:sz w:val="24"/>
                <w:szCs w:val="24"/>
              </w:rPr>
              <w:t xml:space="preserve">конкурсе  </w:t>
            </w: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gramEnd"/>
            <w:r w:rsidRPr="00771B3F">
              <w:rPr>
                <w:rFonts w:ascii="Times New Roman" w:hAnsi="Times New Roman"/>
                <w:sz w:val="24"/>
                <w:szCs w:val="24"/>
              </w:rPr>
              <w:t xml:space="preserve">Абай </w:t>
            </w:r>
            <w:proofErr w:type="spellStart"/>
            <w:r w:rsidRPr="00771B3F">
              <w:rPr>
                <w:rFonts w:ascii="Times New Roman" w:hAnsi="Times New Roman"/>
                <w:sz w:val="24"/>
                <w:szCs w:val="24"/>
              </w:rPr>
              <w:t>оқулары</w:t>
            </w:r>
            <w:proofErr w:type="spellEnd"/>
            <w:r w:rsidRPr="00771B3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87" w:type="pct"/>
            <w:shd w:val="clear" w:color="auto" w:fill="FFFFFF"/>
          </w:tcPr>
          <w:p w14:paraId="2C250E5E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1207" w:type="pct"/>
            <w:shd w:val="clear" w:color="auto" w:fill="FFFFFF"/>
          </w:tcPr>
          <w:p w14:paraId="24A50757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Ж.М. Омарова., </w:t>
            </w:r>
          </w:p>
          <w:p w14:paraId="6A174A40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>А.М. Асылбекова</w:t>
            </w:r>
          </w:p>
        </w:tc>
      </w:tr>
      <w:tr w:rsidR="00413828" w:rsidRPr="00771B3F" w14:paraId="14A4B2FE" w14:textId="77777777" w:rsidTr="00915233">
        <w:trPr>
          <w:trHeight w:val="48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00F8A532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5DE621E4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Участие в внутришкольном, городском конкурсе "</w:t>
            </w:r>
            <w:proofErr w:type="spellStart"/>
            <w:r w:rsidRPr="00771B3F">
              <w:rPr>
                <w:rFonts w:ascii="Times New Roman" w:hAnsi="Times New Roman"/>
                <w:sz w:val="24"/>
                <w:szCs w:val="24"/>
              </w:rPr>
              <w:t>МәшҺүр</w:t>
            </w:r>
            <w:proofErr w:type="spellEnd"/>
            <w:r w:rsidRPr="0077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B3F">
              <w:rPr>
                <w:rFonts w:ascii="Times New Roman" w:hAnsi="Times New Roman"/>
                <w:sz w:val="24"/>
                <w:szCs w:val="24"/>
              </w:rPr>
              <w:t>Жүсіп</w:t>
            </w:r>
            <w:proofErr w:type="spellEnd"/>
            <w:r w:rsidRPr="0077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B3F">
              <w:rPr>
                <w:rFonts w:ascii="Times New Roman" w:hAnsi="Times New Roman"/>
                <w:sz w:val="24"/>
                <w:szCs w:val="24"/>
              </w:rPr>
              <w:t>Көпеев</w:t>
            </w:r>
            <w:proofErr w:type="spellEnd"/>
            <w:r w:rsidRPr="0077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B3F">
              <w:rPr>
                <w:rFonts w:ascii="Times New Roman" w:hAnsi="Times New Roman"/>
                <w:sz w:val="24"/>
                <w:szCs w:val="24"/>
              </w:rPr>
              <w:t>оқулары</w:t>
            </w:r>
            <w:proofErr w:type="spellEnd"/>
            <w:r w:rsidRPr="00771B3F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787" w:type="pct"/>
            <w:shd w:val="clear" w:color="auto" w:fill="FFFFFF"/>
          </w:tcPr>
          <w:p w14:paraId="60AF008B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  <w:tc>
          <w:tcPr>
            <w:tcW w:w="1207" w:type="pct"/>
            <w:shd w:val="clear" w:color="auto" w:fill="FFFFFF"/>
          </w:tcPr>
          <w:p w14:paraId="34B4BC33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С.Р.Мусалинова </w:t>
            </w:r>
          </w:p>
        </w:tc>
      </w:tr>
      <w:tr w:rsidR="00413828" w:rsidRPr="00771B3F" w14:paraId="1DE2FB63" w14:textId="77777777" w:rsidTr="00915233">
        <w:trPr>
          <w:trHeight w:val="75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0D73722C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6" w:type="pct"/>
            <w:shd w:val="clear" w:color="auto" w:fill="FFFFFF"/>
          </w:tcPr>
          <w:p w14:paraId="20EFC8CB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Адамдық</w:t>
            </w:r>
            <w:proofErr w:type="spellEnd"/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борышың</w:t>
            </w:r>
            <w:proofErr w:type="spellEnd"/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...» Чтение наизусть наследия </w:t>
            </w:r>
            <w:proofErr w:type="spellStart"/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Шакарима</w:t>
            </w:r>
            <w:proofErr w:type="spellEnd"/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Кудайбердиева</w:t>
            </w:r>
            <w:proofErr w:type="spellEnd"/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 в внутришкольном, городском конкурсе.</w:t>
            </w:r>
          </w:p>
        </w:tc>
        <w:tc>
          <w:tcPr>
            <w:tcW w:w="787" w:type="pct"/>
            <w:shd w:val="clear" w:color="auto" w:fill="FFFFFF"/>
          </w:tcPr>
          <w:p w14:paraId="29F6E02D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207" w:type="pct"/>
            <w:shd w:val="clear" w:color="auto" w:fill="FFFFFF"/>
          </w:tcPr>
          <w:p w14:paraId="7F02DC4F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Ж.М. Омарова., </w:t>
            </w:r>
          </w:p>
          <w:p w14:paraId="2BCACB38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>А.М. Асылбекова</w:t>
            </w:r>
          </w:p>
        </w:tc>
      </w:tr>
      <w:tr w:rsidR="00413828" w:rsidRPr="00771B3F" w14:paraId="75CA97C2" w14:textId="77777777" w:rsidTr="00915233">
        <w:trPr>
          <w:trHeight w:val="48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27D2C8DA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6" w:type="pct"/>
            <w:shd w:val="clear" w:color="auto" w:fill="FFFFFF"/>
          </w:tcPr>
          <w:p w14:paraId="5C701C6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 xml:space="preserve">Участие в внутришкольном, городском </w:t>
            </w:r>
            <w:proofErr w:type="gramStart"/>
            <w:r w:rsidRPr="00771B3F">
              <w:rPr>
                <w:rFonts w:ascii="Times New Roman" w:hAnsi="Times New Roman"/>
                <w:sz w:val="24"/>
                <w:szCs w:val="24"/>
              </w:rPr>
              <w:t xml:space="preserve">конкурсе  </w:t>
            </w:r>
            <w:r w:rsidRPr="00771B3F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gramEnd"/>
            <w:r w:rsidRPr="00771B3F">
              <w:rPr>
                <w:rFonts w:ascii="Times New Roman" w:hAnsi="Times New Roman"/>
                <w:sz w:val="24"/>
                <w:szCs w:val="24"/>
              </w:rPr>
              <w:t xml:space="preserve">Махамбет </w:t>
            </w:r>
            <w:proofErr w:type="spellStart"/>
            <w:r w:rsidRPr="00771B3F">
              <w:rPr>
                <w:rFonts w:ascii="Times New Roman" w:hAnsi="Times New Roman"/>
                <w:sz w:val="24"/>
                <w:szCs w:val="24"/>
              </w:rPr>
              <w:lastRenderedPageBreak/>
              <w:t>Өтемісұлы</w:t>
            </w:r>
            <w:proofErr w:type="spellEnd"/>
            <w:r w:rsidRPr="0077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B3F">
              <w:rPr>
                <w:rFonts w:ascii="Times New Roman" w:hAnsi="Times New Roman"/>
                <w:sz w:val="24"/>
                <w:szCs w:val="24"/>
              </w:rPr>
              <w:t>оқулары</w:t>
            </w:r>
            <w:proofErr w:type="spellEnd"/>
            <w:r w:rsidRPr="00771B3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87" w:type="pct"/>
            <w:shd w:val="clear" w:color="auto" w:fill="FFFFFF"/>
          </w:tcPr>
          <w:p w14:paraId="53FE60A7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май</w:t>
            </w:r>
          </w:p>
        </w:tc>
        <w:tc>
          <w:tcPr>
            <w:tcW w:w="1207" w:type="pct"/>
            <w:shd w:val="clear" w:color="auto" w:fill="FFFFFF"/>
          </w:tcPr>
          <w:p w14:paraId="60CEBA3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учителя казахского языка и литературы</w:t>
            </w:r>
          </w:p>
        </w:tc>
      </w:tr>
      <w:tr w:rsidR="00413828" w:rsidRPr="00771B3F" w14:paraId="46BE01EE" w14:textId="77777777" w:rsidTr="00915233">
        <w:trPr>
          <w:trHeight w:val="42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782CEE20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6" w:type="pct"/>
            <w:shd w:val="clear" w:color="auto" w:fill="FFFFFF"/>
          </w:tcPr>
          <w:p w14:paraId="6EB83D2E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sz w:val="24"/>
                <w:szCs w:val="24"/>
              </w:rPr>
              <w:t>Участие в конкурсе «</w:t>
            </w:r>
            <w:proofErr w:type="spellStart"/>
            <w:r w:rsidRPr="00771B3F">
              <w:rPr>
                <w:rFonts w:ascii="Times New Roman" w:hAnsi="Times New Roman"/>
                <w:sz w:val="24"/>
                <w:szCs w:val="24"/>
              </w:rPr>
              <w:t>Тіл-достықтың</w:t>
            </w:r>
            <w:proofErr w:type="spellEnd"/>
            <w:r w:rsidRPr="00771B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1B3F">
              <w:rPr>
                <w:rFonts w:ascii="Times New Roman" w:hAnsi="Times New Roman"/>
                <w:sz w:val="24"/>
                <w:szCs w:val="24"/>
              </w:rPr>
              <w:t>құралы</w:t>
            </w:r>
            <w:proofErr w:type="spellEnd"/>
            <w:r w:rsidRPr="00771B3F">
              <w:rPr>
                <w:rFonts w:ascii="Times New Roman" w:hAnsi="Times New Roman"/>
                <w:sz w:val="24"/>
                <w:szCs w:val="24"/>
              </w:rPr>
              <w:t>», день языков народов Казахстана, внутришкольный</w:t>
            </w:r>
          </w:p>
        </w:tc>
        <w:tc>
          <w:tcPr>
            <w:tcW w:w="787" w:type="pct"/>
            <w:shd w:val="clear" w:color="auto" w:fill="FFFFFF"/>
          </w:tcPr>
          <w:p w14:paraId="2D0FFBC8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всегда</w:t>
            </w:r>
          </w:p>
        </w:tc>
        <w:tc>
          <w:tcPr>
            <w:tcW w:w="1207" w:type="pct"/>
            <w:shd w:val="clear" w:color="auto" w:fill="FFFFFF"/>
          </w:tcPr>
          <w:p w14:paraId="593AFB0D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учителя казахского языка и литературы</w:t>
            </w:r>
          </w:p>
        </w:tc>
      </w:tr>
      <w:tr w:rsidR="00413828" w:rsidRPr="00771B3F" w14:paraId="794248A9" w14:textId="77777777" w:rsidTr="00915233">
        <w:trPr>
          <w:trHeight w:val="893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025CE9FF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56" w:type="pct"/>
            <w:shd w:val="clear" w:color="auto" w:fill="FFFFFF"/>
          </w:tcPr>
          <w:p w14:paraId="418989A5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Участие в школьном, городском конкурсе «Әй, жарайсың!», для учеников школ с русским языком обучения</w:t>
            </w:r>
          </w:p>
        </w:tc>
        <w:tc>
          <w:tcPr>
            <w:tcW w:w="787" w:type="pct"/>
            <w:shd w:val="clear" w:color="auto" w:fill="FFFFFF"/>
          </w:tcPr>
          <w:p w14:paraId="547246A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</w:t>
            </w:r>
          </w:p>
        </w:tc>
        <w:tc>
          <w:tcPr>
            <w:tcW w:w="1207" w:type="pct"/>
            <w:shd w:val="clear" w:color="auto" w:fill="FFFFFF"/>
          </w:tcPr>
          <w:p w14:paraId="3F0D38A1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учителя казахского языка и литературы</w:t>
            </w:r>
          </w:p>
        </w:tc>
      </w:tr>
      <w:tr w:rsidR="00413828" w:rsidRPr="00771B3F" w14:paraId="135AEB70" w14:textId="77777777" w:rsidTr="00915233">
        <w:trPr>
          <w:trHeight w:val="1013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7EEA62DE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56" w:type="pct"/>
            <w:shd w:val="clear" w:color="auto" w:fill="FFFFFF"/>
          </w:tcPr>
          <w:p w14:paraId="00DFD903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«Жаманбалиновские чтения»</w:t>
            </w:r>
          </w:p>
        </w:tc>
        <w:tc>
          <w:tcPr>
            <w:tcW w:w="787" w:type="pct"/>
            <w:shd w:val="clear" w:color="auto" w:fill="FFFFFF"/>
          </w:tcPr>
          <w:p w14:paraId="2694ED08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ноябрь </w:t>
            </w:r>
          </w:p>
        </w:tc>
        <w:tc>
          <w:tcPr>
            <w:tcW w:w="1207" w:type="pct"/>
            <w:shd w:val="clear" w:color="auto" w:fill="FFFFFF"/>
          </w:tcPr>
          <w:p w14:paraId="3A561470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Учителя казахского языка и литературы, начальных классов </w:t>
            </w:r>
          </w:p>
        </w:tc>
      </w:tr>
      <w:tr w:rsidR="00413828" w:rsidRPr="00771B3F" w14:paraId="1215DE06" w14:textId="77777777" w:rsidTr="00915233">
        <w:trPr>
          <w:trHeight w:val="1320"/>
          <w:tblCellSpacing w:w="0" w:type="dxa"/>
        </w:trPr>
        <w:tc>
          <w:tcPr>
            <w:tcW w:w="850" w:type="pct"/>
            <w:vMerge/>
            <w:shd w:val="clear" w:color="auto" w:fill="FFFFFF"/>
          </w:tcPr>
          <w:p w14:paraId="2206E249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56" w:type="pct"/>
            <w:shd w:val="clear" w:color="auto" w:fill="FFFFFF"/>
          </w:tcPr>
          <w:p w14:paraId="7D23BFA4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Участие в школьном, городском конкурсе «Өркенің өссін!», для учеников школ с казахским языком обучения</w:t>
            </w:r>
          </w:p>
          <w:p w14:paraId="5F7BEE76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87" w:type="pct"/>
            <w:shd w:val="clear" w:color="auto" w:fill="FFFFFF"/>
          </w:tcPr>
          <w:p w14:paraId="307816AF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07" w:type="pct"/>
            <w:shd w:val="clear" w:color="auto" w:fill="FFFFFF"/>
          </w:tcPr>
          <w:p w14:paraId="0A0B0E0C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С.Р.Мусалинова.,</w:t>
            </w:r>
          </w:p>
          <w:p w14:paraId="652686FF" w14:textId="77777777" w:rsidR="00413828" w:rsidRPr="00771B3F" w:rsidRDefault="00413828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71B3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С.Т. Дүйсенбекова</w:t>
            </w:r>
          </w:p>
        </w:tc>
      </w:tr>
    </w:tbl>
    <w:p w14:paraId="5A1F02EF" w14:textId="5077297F" w:rsidR="00A35A1C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067FD477" w14:textId="71069F36" w:rsidR="00413828" w:rsidRDefault="00413828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2616CD7C" w14:textId="53D5D30E" w:rsidR="00413828" w:rsidRDefault="00413828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4D0EA517" w14:textId="45E03780" w:rsidR="00413828" w:rsidRDefault="00413828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45BE02AA" w14:textId="25791371" w:rsidR="00413828" w:rsidRDefault="00413828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30EBAE2B" w14:textId="5C857279" w:rsidR="00413828" w:rsidRDefault="00413828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06857768" w14:textId="49429664" w:rsidR="00413828" w:rsidRDefault="00413828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1A904A5B" w14:textId="2C81383C" w:rsidR="00413828" w:rsidRDefault="00413828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745731F5" w14:textId="50246DE0" w:rsidR="00413828" w:rsidRDefault="00413828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20981D8B" w14:textId="77777777" w:rsidR="00413828" w:rsidRPr="009C159D" w:rsidRDefault="00413828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72C07E5C" w14:textId="77777777"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5DBC9312" w14:textId="77777777"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2662F8ED" w14:textId="77777777"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3DF45857" w14:textId="77777777"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61EDDCF1" w14:textId="77777777" w:rsidR="00A35A1C" w:rsidRPr="009C159D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7D41F37F" w14:textId="77777777" w:rsidR="000709E0" w:rsidRPr="009C159D" w:rsidRDefault="000709E0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66274931" w14:textId="77777777" w:rsidR="000709E0" w:rsidRDefault="000709E0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0C2FD8F6" w14:textId="77777777" w:rsidR="00E565C3" w:rsidRDefault="00E565C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22A30805" w14:textId="77777777" w:rsidR="00E565C3" w:rsidRDefault="00E565C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63777990" w14:textId="1AA57038" w:rsidR="00E565C3" w:rsidRDefault="00E565C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57CECF03" w14:textId="2EE63FAE" w:rsidR="001A5F1E" w:rsidRDefault="001A5F1E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5225CC3A" w14:textId="0F18BAFE" w:rsidR="00915233" w:rsidRDefault="0091523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42CA67A8" w14:textId="69F77983" w:rsidR="00915233" w:rsidRDefault="0091523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55FD7C7E" w14:textId="789DC8CF" w:rsidR="00915233" w:rsidRDefault="0091523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582DA1A3" w14:textId="699ECE8B" w:rsidR="00915233" w:rsidRDefault="0091523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0C668CA8" w14:textId="552EBA8F" w:rsidR="00915233" w:rsidRDefault="0091523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7CB7DC42" w14:textId="3489C7CA" w:rsidR="00915233" w:rsidRDefault="0091523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24C254F2" w14:textId="4E41831B" w:rsidR="00915233" w:rsidRDefault="0091523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424F8FAE" w14:textId="0147DD22" w:rsidR="00915233" w:rsidRDefault="00915233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6737C4DF" w14:textId="77777777" w:rsidR="00A35A1C" w:rsidRPr="005F3184" w:rsidRDefault="00A35A1C" w:rsidP="00535FE9">
      <w:pPr>
        <w:numPr>
          <w:ilvl w:val="1"/>
          <w:numId w:val="1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Информатиза</w:t>
      </w:r>
      <w:r>
        <w:rPr>
          <w:rFonts w:ascii="Times New Roman" w:hAnsi="Times New Roman"/>
          <w:b/>
          <w:sz w:val="28"/>
          <w:szCs w:val="28"/>
          <w:lang w:val="kk-KZ"/>
        </w:rPr>
        <w:t>циялау бағдарламасын іске асыру</w:t>
      </w:r>
    </w:p>
    <w:p w14:paraId="61888D87" w14:textId="77777777" w:rsidR="00A35A1C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Реал</w:t>
      </w:r>
      <w:r>
        <w:rPr>
          <w:rFonts w:ascii="Times New Roman" w:hAnsi="Times New Roman"/>
          <w:b/>
          <w:sz w:val="28"/>
          <w:szCs w:val="28"/>
        </w:rPr>
        <w:t>изация Программы информатизации</w:t>
      </w:r>
    </w:p>
    <w:p w14:paraId="4EAA712C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7BC48BDC" w14:textId="77777777" w:rsidR="00A35A1C" w:rsidRPr="005F3184" w:rsidRDefault="00A35A1C" w:rsidP="00A3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>:  организовать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комплексный подход при моделировании и осуществлении информ</w:t>
      </w:r>
      <w:r>
        <w:rPr>
          <w:rFonts w:ascii="Times New Roman" w:hAnsi="Times New Roman"/>
          <w:sz w:val="28"/>
          <w:szCs w:val="28"/>
        </w:rPr>
        <w:t>атизации школьного образования</w:t>
      </w:r>
    </w:p>
    <w:p w14:paraId="3E365FD2" w14:textId="77777777" w:rsidR="00A35A1C" w:rsidRPr="005F3184" w:rsidRDefault="00A35A1C" w:rsidP="00A35A1C">
      <w:pPr>
        <w:tabs>
          <w:tab w:val="left" w:pos="5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</w:t>
      </w:r>
      <w:r w:rsidRPr="005F3184">
        <w:rPr>
          <w:rFonts w:ascii="Times New Roman" w:hAnsi="Times New Roman"/>
          <w:sz w:val="28"/>
          <w:szCs w:val="28"/>
        </w:rPr>
        <w:t>:</w:t>
      </w:r>
      <w:r w:rsidRPr="005F3184">
        <w:rPr>
          <w:rFonts w:ascii="Times New Roman" w:hAnsi="Times New Roman"/>
          <w:sz w:val="28"/>
          <w:szCs w:val="28"/>
        </w:rPr>
        <w:tab/>
      </w:r>
    </w:p>
    <w:p w14:paraId="4706E084" w14:textId="77777777" w:rsidR="00A35A1C" w:rsidRPr="005F3184" w:rsidRDefault="00A35A1C" w:rsidP="00A3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 Освоение новых образовательных продуктов с новым инфор</w:t>
      </w:r>
      <w:r>
        <w:rPr>
          <w:rFonts w:ascii="Times New Roman" w:hAnsi="Times New Roman"/>
          <w:sz w:val="28"/>
          <w:szCs w:val="28"/>
        </w:rPr>
        <w:t>мационным качеством</w:t>
      </w:r>
    </w:p>
    <w:p w14:paraId="6DE01100" w14:textId="77777777" w:rsidR="00A35A1C" w:rsidRPr="005F3184" w:rsidRDefault="00A35A1C" w:rsidP="00A35A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F3184">
        <w:rPr>
          <w:rFonts w:ascii="Times New Roman" w:hAnsi="Times New Roman"/>
          <w:sz w:val="28"/>
          <w:szCs w:val="28"/>
        </w:rPr>
        <w:t>Комплексное  обеспечение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всех процессов в образовательном учреждении: обучения, воспитания, инновационной и управленческой деятельности в соответствии с требов</w:t>
      </w:r>
      <w:r>
        <w:rPr>
          <w:rFonts w:ascii="Times New Roman" w:hAnsi="Times New Roman"/>
          <w:sz w:val="28"/>
          <w:szCs w:val="28"/>
        </w:rPr>
        <w:t>аниями современного образования</w:t>
      </w:r>
    </w:p>
    <w:p w14:paraId="47F9202A" w14:textId="7C838D82"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3789"/>
        <w:gridCol w:w="445"/>
        <w:gridCol w:w="1276"/>
        <w:gridCol w:w="2126"/>
      </w:tblGrid>
      <w:tr w:rsidR="00413828" w:rsidRPr="00684032" w14:paraId="522781A5" w14:textId="77777777" w:rsidTr="006434EB">
        <w:trPr>
          <w:cantSplit/>
        </w:trPr>
        <w:tc>
          <w:tcPr>
            <w:tcW w:w="2395" w:type="dxa"/>
            <w:vAlign w:val="center"/>
          </w:tcPr>
          <w:p w14:paraId="5BF68412" w14:textId="3C8FCCEF" w:rsidR="00413828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234" w:type="dxa"/>
            <w:gridSpan w:val="2"/>
            <w:vAlign w:val="center"/>
          </w:tcPr>
          <w:p w14:paraId="1B3590A4" w14:textId="353748EC" w:rsidR="00413828" w:rsidRPr="00684032" w:rsidRDefault="001A5F1E" w:rsidP="001A5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vAlign w:val="center"/>
          </w:tcPr>
          <w:p w14:paraId="70FA9ED8" w14:textId="77777777" w:rsidR="00413828" w:rsidRPr="00684032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9ACB84F" w14:textId="77777777" w:rsidR="00413828" w:rsidRPr="00684032" w:rsidRDefault="00413828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A5F1E" w:rsidRPr="00684032" w14:paraId="7CDC6FA9" w14:textId="77777777" w:rsidTr="006434EB">
        <w:trPr>
          <w:cantSplit/>
        </w:trPr>
        <w:tc>
          <w:tcPr>
            <w:tcW w:w="2395" w:type="dxa"/>
            <w:vMerge w:val="restart"/>
            <w:vAlign w:val="center"/>
          </w:tcPr>
          <w:p w14:paraId="70753383" w14:textId="77777777" w:rsidR="001A5F1E" w:rsidRPr="00684032" w:rsidRDefault="001A5F1E" w:rsidP="001A5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</w:rPr>
              <w:t>Реализация Программы информатизации</w:t>
            </w:r>
          </w:p>
          <w:p w14:paraId="50A573B4" w14:textId="77777777" w:rsidR="001A5F1E" w:rsidRPr="00684032" w:rsidRDefault="001A5F1E" w:rsidP="001A5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  <w:vAlign w:val="center"/>
          </w:tcPr>
          <w:p w14:paraId="76549548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Разработка и проведение уроков с использованием мультимедиа ресурсов и средств ИКТ</w:t>
            </w:r>
          </w:p>
        </w:tc>
        <w:tc>
          <w:tcPr>
            <w:tcW w:w="1276" w:type="dxa"/>
            <w:vAlign w:val="center"/>
          </w:tcPr>
          <w:p w14:paraId="25EFE3A5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EFCE769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</w:p>
          <w:p w14:paraId="4746A95F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</w:tr>
      <w:tr w:rsidR="001A5F1E" w:rsidRPr="00684032" w14:paraId="5BF2CAAD" w14:textId="77777777" w:rsidTr="006434EB">
        <w:trPr>
          <w:cantSplit/>
        </w:trPr>
        <w:tc>
          <w:tcPr>
            <w:tcW w:w="2395" w:type="dxa"/>
            <w:vMerge/>
            <w:vAlign w:val="center"/>
          </w:tcPr>
          <w:p w14:paraId="2FB4918B" w14:textId="77777777" w:rsidR="001A5F1E" w:rsidRPr="00684032" w:rsidRDefault="001A5F1E" w:rsidP="004138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  <w:vAlign w:val="center"/>
          </w:tcPr>
          <w:p w14:paraId="3D4051BF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Пополнение фонда книг и разнообразных информационных ресурсов (мультимедийных пособий и энциклопедий, учебных видеофильмов</w:t>
            </w:r>
          </w:p>
        </w:tc>
        <w:tc>
          <w:tcPr>
            <w:tcW w:w="1276" w:type="dxa"/>
            <w:vAlign w:val="center"/>
          </w:tcPr>
          <w:p w14:paraId="678CD477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0BFCF65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  <w:p w14:paraId="79841A53" w14:textId="2343F9D5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F1E" w:rsidRPr="00684032" w14:paraId="7685253A" w14:textId="77777777" w:rsidTr="006434EB">
        <w:trPr>
          <w:cantSplit/>
        </w:trPr>
        <w:tc>
          <w:tcPr>
            <w:tcW w:w="2395" w:type="dxa"/>
            <w:vMerge/>
            <w:vAlign w:val="center"/>
          </w:tcPr>
          <w:p w14:paraId="0C5637AD" w14:textId="77777777" w:rsidR="001A5F1E" w:rsidRPr="00684032" w:rsidRDefault="001A5F1E" w:rsidP="004138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  <w:vAlign w:val="center"/>
          </w:tcPr>
          <w:p w14:paraId="62A29FBE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Создание электронного каталога, обеспечивающего систематизацию имеющихся информационных ресурсов и свободный, оперативный доступ к ним</w:t>
            </w:r>
          </w:p>
        </w:tc>
        <w:tc>
          <w:tcPr>
            <w:tcW w:w="1276" w:type="dxa"/>
            <w:vAlign w:val="center"/>
          </w:tcPr>
          <w:p w14:paraId="13D72932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0542F97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  <w:p w14:paraId="78B2982E" w14:textId="01D41A8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F1E" w:rsidRPr="00684032" w14:paraId="1563640F" w14:textId="77777777" w:rsidTr="006434EB">
        <w:trPr>
          <w:cantSplit/>
        </w:trPr>
        <w:tc>
          <w:tcPr>
            <w:tcW w:w="2395" w:type="dxa"/>
            <w:vMerge/>
            <w:vAlign w:val="center"/>
          </w:tcPr>
          <w:p w14:paraId="6CF22079" w14:textId="77777777" w:rsidR="001A5F1E" w:rsidRPr="00684032" w:rsidRDefault="001A5F1E" w:rsidP="004138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  <w:vAlign w:val="center"/>
          </w:tcPr>
          <w:p w14:paraId="1FD4AC48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Оказание консультационной, технической и методической помощи педагогам-предметникам, разрабатывающим материалы для размещения на сайте или готовящим уроки с компьютерной поддержкой</w:t>
            </w:r>
          </w:p>
        </w:tc>
        <w:tc>
          <w:tcPr>
            <w:tcW w:w="1276" w:type="dxa"/>
            <w:vAlign w:val="center"/>
          </w:tcPr>
          <w:p w14:paraId="3CE21668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8825BDD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Учителя информатики</w:t>
            </w:r>
          </w:p>
          <w:p w14:paraId="4C0AFD15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032">
              <w:rPr>
                <w:rFonts w:ascii="Times New Roman" w:hAnsi="Times New Roman"/>
                <w:sz w:val="24"/>
                <w:szCs w:val="24"/>
              </w:rPr>
              <w:t>Каирденова</w:t>
            </w:r>
            <w:proofErr w:type="spellEnd"/>
            <w:r w:rsidRPr="0068403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14:paraId="5C9BF9A0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С/администратор</w:t>
            </w:r>
          </w:p>
          <w:p w14:paraId="66C457A6" w14:textId="63F3E797" w:rsidR="001A5F1E" w:rsidRPr="00684032" w:rsidRDefault="006309F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Немгетерова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1A5F1E" w:rsidRPr="00684032" w14:paraId="287FD683" w14:textId="77777777" w:rsidTr="006434EB">
        <w:trPr>
          <w:cantSplit/>
        </w:trPr>
        <w:tc>
          <w:tcPr>
            <w:tcW w:w="2395" w:type="dxa"/>
            <w:vMerge/>
            <w:vAlign w:val="center"/>
          </w:tcPr>
          <w:p w14:paraId="21024461" w14:textId="77777777" w:rsidR="001A5F1E" w:rsidRPr="00684032" w:rsidRDefault="001A5F1E" w:rsidP="004138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  <w:vAlign w:val="center"/>
          </w:tcPr>
          <w:p w14:paraId="6F06082A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Создание банка методических разработок</w:t>
            </w:r>
          </w:p>
        </w:tc>
        <w:tc>
          <w:tcPr>
            <w:tcW w:w="1276" w:type="dxa"/>
            <w:vAlign w:val="center"/>
          </w:tcPr>
          <w:p w14:paraId="557425AC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3D61F68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A5F1E" w:rsidRPr="00684032" w14:paraId="612A4663" w14:textId="77777777" w:rsidTr="006434EB">
        <w:trPr>
          <w:cantSplit/>
        </w:trPr>
        <w:tc>
          <w:tcPr>
            <w:tcW w:w="2395" w:type="dxa"/>
            <w:vMerge/>
            <w:vAlign w:val="center"/>
          </w:tcPr>
          <w:p w14:paraId="4B55317C" w14:textId="77777777" w:rsidR="001A5F1E" w:rsidRPr="00684032" w:rsidRDefault="001A5F1E" w:rsidP="004138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  <w:vAlign w:val="center"/>
          </w:tcPr>
          <w:p w14:paraId="1E585058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Семинар «Применение ИКТ в учебно-воспитательном процессе школы»</w:t>
            </w:r>
          </w:p>
        </w:tc>
        <w:tc>
          <w:tcPr>
            <w:tcW w:w="1276" w:type="dxa"/>
            <w:vAlign w:val="center"/>
          </w:tcPr>
          <w:p w14:paraId="3D0F01D5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84032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3C61542" w14:textId="32FFE710" w:rsidR="001A5F1E" w:rsidRPr="00684032" w:rsidRDefault="006309F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Каирденова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1A5F1E" w:rsidRPr="00684032" w14:paraId="400C04FE" w14:textId="77777777" w:rsidTr="006434EB">
        <w:trPr>
          <w:cantSplit/>
        </w:trPr>
        <w:tc>
          <w:tcPr>
            <w:tcW w:w="2395" w:type="dxa"/>
            <w:vMerge/>
            <w:vAlign w:val="center"/>
          </w:tcPr>
          <w:p w14:paraId="2DDB33C2" w14:textId="77777777" w:rsidR="001A5F1E" w:rsidRPr="00684032" w:rsidRDefault="001A5F1E" w:rsidP="004138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  <w:vAlign w:val="center"/>
          </w:tcPr>
          <w:p w14:paraId="4D5D739D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Заседание МО учителей физики и математики «Преподавание физико-математических дисциплин с использованием ИКТ»</w:t>
            </w:r>
          </w:p>
        </w:tc>
        <w:tc>
          <w:tcPr>
            <w:tcW w:w="1276" w:type="dxa"/>
            <w:vAlign w:val="center"/>
          </w:tcPr>
          <w:p w14:paraId="15293B95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84032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9DF8C08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A5F1E" w:rsidRPr="00684032" w14:paraId="52BF8B62" w14:textId="77777777" w:rsidTr="006434EB">
        <w:trPr>
          <w:cantSplit/>
          <w:trHeight w:val="1813"/>
        </w:trPr>
        <w:tc>
          <w:tcPr>
            <w:tcW w:w="2395" w:type="dxa"/>
            <w:vMerge w:val="restart"/>
            <w:vAlign w:val="center"/>
          </w:tcPr>
          <w:p w14:paraId="2828684E" w14:textId="77777777" w:rsidR="001A5F1E" w:rsidRPr="00684032" w:rsidRDefault="001A5F1E" w:rsidP="001A5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  <w:vAlign w:val="center"/>
          </w:tcPr>
          <w:p w14:paraId="31363E9F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Оказание консультационной помощи </w:t>
            </w:r>
            <w:proofErr w:type="spellStart"/>
            <w:r w:rsidRPr="00684032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684032">
              <w:rPr>
                <w:rFonts w:ascii="Times New Roman" w:hAnsi="Times New Roman"/>
                <w:sz w:val="24"/>
                <w:szCs w:val="24"/>
              </w:rPr>
              <w:t xml:space="preserve"> работе в системе </w:t>
            </w:r>
            <w:proofErr w:type="spellStart"/>
            <w:r w:rsidRPr="00684032">
              <w:rPr>
                <w:rFonts w:ascii="Times New Roman" w:hAnsi="Times New Roman"/>
                <w:sz w:val="24"/>
                <w:szCs w:val="24"/>
                <w:lang w:val="en-US"/>
              </w:rPr>
              <w:t>kundelik</w:t>
            </w:r>
            <w:proofErr w:type="spellEnd"/>
            <w:r w:rsidRPr="0068403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84032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6840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4032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684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032">
              <w:rPr>
                <w:rFonts w:ascii="Times New Roman" w:hAnsi="Times New Roman"/>
                <w:sz w:val="24"/>
                <w:szCs w:val="24"/>
                <w:lang w:val="en-US"/>
              </w:rPr>
              <w:t>Mektep</w:t>
            </w: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друзих образовательных платформах</w:t>
            </w:r>
          </w:p>
        </w:tc>
        <w:tc>
          <w:tcPr>
            <w:tcW w:w="1276" w:type="dxa"/>
            <w:vAlign w:val="center"/>
          </w:tcPr>
          <w:p w14:paraId="090D1BC7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6EF55BE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Каирденова Н.А.</w:t>
            </w:r>
          </w:p>
          <w:p w14:paraId="36B9398F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Сисадмины</w:t>
            </w:r>
          </w:p>
          <w:p w14:paraId="7AE1ED20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Мокроусова А.Г.</w:t>
            </w:r>
          </w:p>
          <w:p w14:paraId="2E1EB667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Кожаханова А.Г.</w:t>
            </w:r>
          </w:p>
          <w:p w14:paraId="6B486109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5F1E" w:rsidRPr="00684032" w14:paraId="55FB483D" w14:textId="77777777" w:rsidTr="006434EB">
        <w:trPr>
          <w:cantSplit/>
        </w:trPr>
        <w:tc>
          <w:tcPr>
            <w:tcW w:w="2395" w:type="dxa"/>
            <w:vMerge/>
            <w:vAlign w:val="center"/>
          </w:tcPr>
          <w:p w14:paraId="195304D9" w14:textId="77777777" w:rsidR="001A5F1E" w:rsidRPr="00684032" w:rsidRDefault="001A5F1E" w:rsidP="004138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  <w:vAlign w:val="center"/>
          </w:tcPr>
          <w:p w14:paraId="20EDAEEF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Заседание МО учителей казахского, русского, </w:t>
            </w:r>
            <w:proofErr w:type="gramStart"/>
            <w:r w:rsidRPr="00684032">
              <w:rPr>
                <w:rFonts w:ascii="Times New Roman" w:hAnsi="Times New Roman"/>
                <w:sz w:val="24"/>
                <w:szCs w:val="24"/>
              </w:rPr>
              <w:t>английского  языков</w:t>
            </w:r>
            <w:proofErr w:type="gramEnd"/>
            <w:r w:rsidRPr="00684032">
              <w:rPr>
                <w:rFonts w:ascii="Times New Roman" w:hAnsi="Times New Roman"/>
                <w:sz w:val="24"/>
                <w:szCs w:val="24"/>
              </w:rPr>
              <w:t xml:space="preserve"> и литературы  «Применение средств ИКТ на уроках »</w:t>
            </w:r>
          </w:p>
        </w:tc>
        <w:tc>
          <w:tcPr>
            <w:tcW w:w="1276" w:type="dxa"/>
            <w:vAlign w:val="center"/>
          </w:tcPr>
          <w:p w14:paraId="595CBFD8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684032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638A413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A5F1E" w:rsidRPr="00684032" w14:paraId="7A113507" w14:textId="77777777" w:rsidTr="006434EB">
        <w:trPr>
          <w:cantSplit/>
        </w:trPr>
        <w:tc>
          <w:tcPr>
            <w:tcW w:w="2395" w:type="dxa"/>
            <w:vMerge/>
            <w:vAlign w:val="center"/>
          </w:tcPr>
          <w:p w14:paraId="240F361C" w14:textId="77777777" w:rsidR="001A5F1E" w:rsidRPr="00684032" w:rsidRDefault="001A5F1E" w:rsidP="004138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  <w:vAlign w:val="center"/>
          </w:tcPr>
          <w:p w14:paraId="769BA3DD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Проведение конкурса «Лучшая методическая разработка урока с </w:t>
            </w:r>
            <w:proofErr w:type="gramStart"/>
            <w:r w:rsidRPr="00684032">
              <w:rPr>
                <w:rFonts w:ascii="Times New Roman" w:hAnsi="Times New Roman"/>
                <w:sz w:val="24"/>
                <w:szCs w:val="24"/>
              </w:rPr>
              <w:t>использованием  ИКТ</w:t>
            </w:r>
            <w:proofErr w:type="gramEnd"/>
            <w:r w:rsidRPr="006840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14:paraId="4BEA515E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7405531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1A5F1E" w:rsidRPr="00684032" w14:paraId="3AB2EC7E" w14:textId="77777777" w:rsidTr="006434EB">
        <w:trPr>
          <w:cantSplit/>
        </w:trPr>
        <w:tc>
          <w:tcPr>
            <w:tcW w:w="2395" w:type="dxa"/>
            <w:vMerge/>
            <w:vAlign w:val="center"/>
          </w:tcPr>
          <w:p w14:paraId="012C540B" w14:textId="77777777" w:rsidR="001A5F1E" w:rsidRPr="00684032" w:rsidRDefault="001A5F1E" w:rsidP="0041382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4" w:type="dxa"/>
            <w:gridSpan w:val="2"/>
          </w:tcPr>
          <w:p w14:paraId="1CA0DF46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методических пособий, раздаточного материала в электронном виде</w:t>
            </w:r>
          </w:p>
        </w:tc>
        <w:tc>
          <w:tcPr>
            <w:tcW w:w="1276" w:type="dxa"/>
            <w:vAlign w:val="center"/>
          </w:tcPr>
          <w:p w14:paraId="62A23986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485BEC2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  <w:p w14:paraId="19F3D805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828" w:rsidRPr="00684032" w14:paraId="6B146F62" w14:textId="77777777" w:rsidTr="006434EB">
        <w:trPr>
          <w:cantSplit/>
        </w:trPr>
        <w:tc>
          <w:tcPr>
            <w:tcW w:w="10031" w:type="dxa"/>
            <w:gridSpan w:val="5"/>
            <w:tcMar>
              <w:left w:w="28" w:type="dxa"/>
              <w:right w:w="28" w:type="dxa"/>
            </w:tcMar>
          </w:tcPr>
          <w:p w14:paraId="6C614802" w14:textId="77777777" w:rsidR="00413828" w:rsidRPr="00684032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</w:rPr>
              <w:t>Информатизация внеклассной и внешкольной работы</w:t>
            </w:r>
          </w:p>
        </w:tc>
      </w:tr>
      <w:tr w:rsidR="001A5F1E" w:rsidRPr="00684032" w14:paraId="094CCDEA" w14:textId="77777777" w:rsidTr="006434EB">
        <w:trPr>
          <w:cantSplit/>
        </w:trPr>
        <w:tc>
          <w:tcPr>
            <w:tcW w:w="2395" w:type="dxa"/>
            <w:vMerge w:val="restart"/>
            <w:vAlign w:val="center"/>
          </w:tcPr>
          <w:p w14:paraId="0A01E9C8" w14:textId="77777777" w:rsidR="001A5F1E" w:rsidRPr="00684032" w:rsidRDefault="001A5F1E" w:rsidP="001A5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67255C8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Разработка и проведение внеклассных мероприятий с использованием мультимедиа ресурсов</w:t>
            </w:r>
          </w:p>
        </w:tc>
        <w:tc>
          <w:tcPr>
            <w:tcW w:w="1721" w:type="dxa"/>
            <w:gridSpan w:val="2"/>
            <w:vAlign w:val="center"/>
          </w:tcPr>
          <w:p w14:paraId="6B518F01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2E7FFCB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5F1E" w:rsidRPr="00684032" w14:paraId="721C652D" w14:textId="77777777" w:rsidTr="006434EB">
        <w:trPr>
          <w:cantSplit/>
          <w:trHeight w:val="709"/>
        </w:trPr>
        <w:tc>
          <w:tcPr>
            <w:tcW w:w="2395" w:type="dxa"/>
            <w:vMerge/>
            <w:vAlign w:val="center"/>
          </w:tcPr>
          <w:p w14:paraId="62844234" w14:textId="77777777" w:rsidR="001A5F1E" w:rsidRPr="00684032" w:rsidRDefault="001A5F1E" w:rsidP="0041382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06ECA793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на школьном сайте теоретических материалов и практических результатов деятельности учащихся и учителей школы</w:t>
            </w:r>
          </w:p>
        </w:tc>
        <w:tc>
          <w:tcPr>
            <w:tcW w:w="1721" w:type="dxa"/>
            <w:gridSpan w:val="2"/>
            <w:vAlign w:val="center"/>
          </w:tcPr>
          <w:p w14:paraId="3FE56E58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FC70BCB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Кожаханова А</w:t>
            </w:r>
            <w:r w:rsidRPr="00684032">
              <w:rPr>
                <w:rFonts w:ascii="Times New Roman" w:hAnsi="Times New Roman"/>
                <w:sz w:val="24"/>
                <w:szCs w:val="24"/>
              </w:rPr>
              <w:t>.Т.</w:t>
            </w:r>
          </w:p>
        </w:tc>
      </w:tr>
      <w:tr w:rsidR="00413828" w:rsidRPr="00684032" w14:paraId="48391329" w14:textId="77777777" w:rsidTr="006434EB">
        <w:trPr>
          <w:cantSplit/>
        </w:trPr>
        <w:tc>
          <w:tcPr>
            <w:tcW w:w="10031" w:type="dxa"/>
            <w:gridSpan w:val="5"/>
            <w:tcMar>
              <w:left w:w="28" w:type="dxa"/>
              <w:right w:w="28" w:type="dxa"/>
            </w:tcMar>
          </w:tcPr>
          <w:p w14:paraId="466267E8" w14:textId="77777777" w:rsidR="00413828" w:rsidRPr="00684032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</w:rPr>
              <w:t>Автоматизация управления школой</w:t>
            </w:r>
          </w:p>
        </w:tc>
      </w:tr>
      <w:tr w:rsidR="001A5F1E" w:rsidRPr="00684032" w14:paraId="1475302C" w14:textId="77777777" w:rsidTr="006434EB">
        <w:trPr>
          <w:cantSplit/>
        </w:trPr>
        <w:tc>
          <w:tcPr>
            <w:tcW w:w="2395" w:type="dxa"/>
            <w:vMerge w:val="restart"/>
            <w:vAlign w:val="center"/>
          </w:tcPr>
          <w:p w14:paraId="50A0EA9A" w14:textId="7C0C2471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48550690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03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и оперативное взаимодействие с управляющими структурами;</w:t>
            </w:r>
          </w:p>
        </w:tc>
        <w:tc>
          <w:tcPr>
            <w:tcW w:w="1721" w:type="dxa"/>
            <w:gridSpan w:val="2"/>
            <w:vAlign w:val="center"/>
          </w:tcPr>
          <w:p w14:paraId="00E99C61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D20F574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1A5F1E" w:rsidRPr="00684032" w14:paraId="1353D8AA" w14:textId="77777777" w:rsidTr="006434EB">
        <w:trPr>
          <w:cantSplit/>
        </w:trPr>
        <w:tc>
          <w:tcPr>
            <w:tcW w:w="2395" w:type="dxa"/>
            <w:vMerge/>
            <w:vAlign w:val="center"/>
          </w:tcPr>
          <w:p w14:paraId="6EC5BC78" w14:textId="79D6176F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2DC3DCB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базами данных учащихся и педколлектива и школьное делопроизводство </w:t>
            </w:r>
          </w:p>
        </w:tc>
        <w:tc>
          <w:tcPr>
            <w:tcW w:w="1721" w:type="dxa"/>
            <w:gridSpan w:val="2"/>
            <w:vAlign w:val="center"/>
          </w:tcPr>
          <w:p w14:paraId="463B7015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147BF93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14:paraId="688D6475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1A5F1E" w:rsidRPr="00684032" w14:paraId="0A8817B4" w14:textId="77777777" w:rsidTr="006434EB">
        <w:trPr>
          <w:cantSplit/>
        </w:trPr>
        <w:tc>
          <w:tcPr>
            <w:tcW w:w="2395" w:type="dxa"/>
            <w:vMerge/>
            <w:vAlign w:val="center"/>
          </w:tcPr>
          <w:p w14:paraId="12ABA46A" w14:textId="1B48AAF2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5DCF21E4" w14:textId="77777777" w:rsidR="001A5F1E" w:rsidRPr="00684032" w:rsidRDefault="001A5F1E" w:rsidP="00DE0F4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прохождения курсовой подготовки по информатизации</w:t>
            </w:r>
          </w:p>
        </w:tc>
        <w:tc>
          <w:tcPr>
            <w:tcW w:w="1721" w:type="dxa"/>
            <w:gridSpan w:val="2"/>
            <w:vAlign w:val="center"/>
          </w:tcPr>
          <w:p w14:paraId="6E54082F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8CAE38B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13828" w:rsidRPr="00684032" w14:paraId="5DA22160" w14:textId="77777777" w:rsidTr="006434EB">
        <w:trPr>
          <w:cantSplit/>
        </w:trPr>
        <w:tc>
          <w:tcPr>
            <w:tcW w:w="10031" w:type="dxa"/>
            <w:gridSpan w:val="5"/>
            <w:tcMar>
              <w:left w:w="28" w:type="dxa"/>
              <w:right w:w="28" w:type="dxa"/>
            </w:tcMar>
          </w:tcPr>
          <w:p w14:paraId="4165134C" w14:textId="77777777" w:rsidR="00413828" w:rsidRPr="00684032" w:rsidRDefault="00413828" w:rsidP="00DE0F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</w:rPr>
              <w:t xml:space="preserve">   Формирование информационного пространства ОУ</w:t>
            </w:r>
          </w:p>
        </w:tc>
      </w:tr>
      <w:tr w:rsidR="001A5F1E" w:rsidRPr="00684032" w14:paraId="0005704F" w14:textId="77777777" w:rsidTr="006434EB">
        <w:trPr>
          <w:cantSplit/>
        </w:trPr>
        <w:tc>
          <w:tcPr>
            <w:tcW w:w="2395" w:type="dxa"/>
            <w:vMerge w:val="restart"/>
            <w:vAlign w:val="center"/>
          </w:tcPr>
          <w:p w14:paraId="2FE746C1" w14:textId="57F78C59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56921CA6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Работа по совершенствованию школьной локальной сети</w:t>
            </w:r>
          </w:p>
        </w:tc>
        <w:tc>
          <w:tcPr>
            <w:tcW w:w="1721" w:type="dxa"/>
            <w:gridSpan w:val="2"/>
            <w:vAlign w:val="center"/>
          </w:tcPr>
          <w:p w14:paraId="3E61F189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E7BD775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</w:tr>
      <w:tr w:rsidR="001A5F1E" w:rsidRPr="00684032" w14:paraId="6FAEAB86" w14:textId="77777777" w:rsidTr="006434EB">
        <w:trPr>
          <w:cantSplit/>
        </w:trPr>
        <w:tc>
          <w:tcPr>
            <w:tcW w:w="2395" w:type="dxa"/>
            <w:vMerge/>
            <w:vAlign w:val="center"/>
          </w:tcPr>
          <w:p w14:paraId="6BB24124" w14:textId="7C556960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3079F5FF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color w:val="000000"/>
                <w:sz w:val="24"/>
                <w:szCs w:val="24"/>
              </w:rPr>
              <w:t>Участие школы в сетевых образовательных проектах, олимпиадах, конкурсах, конференциях, форумах.</w:t>
            </w:r>
          </w:p>
        </w:tc>
        <w:tc>
          <w:tcPr>
            <w:tcW w:w="1721" w:type="dxa"/>
            <w:gridSpan w:val="2"/>
            <w:vAlign w:val="center"/>
          </w:tcPr>
          <w:p w14:paraId="51DEF8E6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1FF7169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Педагоги,</w:t>
            </w:r>
            <w:r w:rsidRPr="00684032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  <w:tr w:rsidR="001A5F1E" w:rsidRPr="00684032" w14:paraId="13813EB0" w14:textId="77777777" w:rsidTr="006434EB">
        <w:trPr>
          <w:cantSplit/>
        </w:trPr>
        <w:tc>
          <w:tcPr>
            <w:tcW w:w="2395" w:type="dxa"/>
            <w:vMerge/>
            <w:vAlign w:val="center"/>
          </w:tcPr>
          <w:p w14:paraId="1AF7208E" w14:textId="60BAA355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15A89838" w14:textId="77777777" w:rsidR="001A5F1E" w:rsidRPr="00684032" w:rsidRDefault="001A5F1E" w:rsidP="00DE0F4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right="9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школьного сайта о практической деятельности учителей и учащихся, о жизни школы</w:t>
            </w:r>
          </w:p>
        </w:tc>
        <w:tc>
          <w:tcPr>
            <w:tcW w:w="1721" w:type="dxa"/>
            <w:gridSpan w:val="2"/>
            <w:vAlign w:val="center"/>
          </w:tcPr>
          <w:p w14:paraId="7FE44B65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42D6497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032">
              <w:rPr>
                <w:rFonts w:ascii="Times New Roman" w:hAnsi="Times New Roman"/>
                <w:sz w:val="24"/>
                <w:szCs w:val="24"/>
              </w:rPr>
              <w:t>Кожаханова</w:t>
            </w:r>
            <w:proofErr w:type="spellEnd"/>
            <w:r w:rsidRPr="00684032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  <w:p w14:paraId="0C78DB49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педагоги,</w:t>
            </w:r>
            <w:r w:rsidRPr="00684032">
              <w:rPr>
                <w:rFonts w:ascii="Times New Roman" w:hAnsi="Times New Roman"/>
                <w:sz w:val="24"/>
                <w:szCs w:val="24"/>
              </w:rPr>
              <w:br/>
              <w:t>администрация</w:t>
            </w:r>
          </w:p>
        </w:tc>
      </w:tr>
      <w:tr w:rsidR="001A5F1E" w:rsidRPr="00684032" w14:paraId="40004B3E" w14:textId="77777777" w:rsidTr="006434EB">
        <w:trPr>
          <w:cantSplit/>
        </w:trPr>
        <w:tc>
          <w:tcPr>
            <w:tcW w:w="2395" w:type="dxa"/>
            <w:vMerge/>
            <w:vAlign w:val="center"/>
          </w:tcPr>
          <w:p w14:paraId="604E9E22" w14:textId="0B4E8E6E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43156108" w14:textId="77777777" w:rsidR="001A5F1E" w:rsidRPr="00684032" w:rsidRDefault="001A5F1E" w:rsidP="00DE0F4D">
            <w:pPr>
              <w:widowControl w:val="0"/>
              <w:shd w:val="clear" w:color="auto" w:fill="FFFFFF"/>
              <w:tabs>
                <w:tab w:val="left" w:pos="730"/>
              </w:tabs>
              <w:autoSpaceDE w:val="0"/>
              <w:autoSpaceDN w:val="0"/>
              <w:adjustRightInd w:val="0"/>
              <w:spacing w:after="0" w:line="240" w:lineRule="auto"/>
              <w:ind w:right="92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Сопровождение </w:t>
            </w:r>
            <w:proofErr w:type="spellStart"/>
            <w:r w:rsidRPr="00684032">
              <w:rPr>
                <w:rFonts w:ascii="Times New Roman" w:hAnsi="Times New Roman"/>
                <w:color w:val="000000"/>
                <w:sz w:val="24"/>
                <w:szCs w:val="24"/>
              </w:rPr>
              <w:t>инстаграмма</w:t>
            </w:r>
            <w:proofErr w:type="spellEnd"/>
            <w:r w:rsidRPr="006840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 о практической деятельности учителей и учащихся, о жизни школы, новостная лента</w:t>
            </w:r>
          </w:p>
        </w:tc>
        <w:tc>
          <w:tcPr>
            <w:tcW w:w="1721" w:type="dxa"/>
            <w:gridSpan w:val="2"/>
            <w:vAlign w:val="center"/>
          </w:tcPr>
          <w:p w14:paraId="26385237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9B6C772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Разин Р.Т.</w:t>
            </w:r>
          </w:p>
          <w:p w14:paraId="540E347C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педагоги,</w:t>
            </w:r>
            <w:r w:rsidRPr="00684032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администрация </w:t>
            </w:r>
          </w:p>
        </w:tc>
      </w:tr>
      <w:tr w:rsidR="001A5F1E" w:rsidRPr="00684032" w14:paraId="7B12BCC6" w14:textId="77777777" w:rsidTr="006434EB">
        <w:trPr>
          <w:cantSplit/>
        </w:trPr>
        <w:tc>
          <w:tcPr>
            <w:tcW w:w="2395" w:type="dxa"/>
            <w:vMerge/>
            <w:vAlign w:val="center"/>
          </w:tcPr>
          <w:p w14:paraId="66536D53" w14:textId="31E4392D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29960742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Контроль за работой электронной почты</w:t>
            </w:r>
          </w:p>
        </w:tc>
        <w:tc>
          <w:tcPr>
            <w:tcW w:w="1721" w:type="dxa"/>
            <w:gridSpan w:val="2"/>
            <w:vAlign w:val="center"/>
          </w:tcPr>
          <w:p w14:paraId="7BA13D59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3BB7F62" w14:textId="77777777" w:rsidR="001A5F1E" w:rsidRPr="00684032" w:rsidRDefault="001A5F1E" w:rsidP="00DE0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</w:p>
        </w:tc>
      </w:tr>
    </w:tbl>
    <w:p w14:paraId="5DD8A9CA" w14:textId="77777777" w:rsidR="00413828" w:rsidRPr="005F3184" w:rsidRDefault="00413828" w:rsidP="00A35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14:paraId="335543F4" w14:textId="6C1C6FBA" w:rsidR="00A35A1C" w:rsidRDefault="00A35A1C" w:rsidP="00A35A1C">
      <w:pPr>
        <w:pStyle w:val="af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9F7322D" w14:textId="3B4CA8B6" w:rsidR="006434EB" w:rsidRDefault="006434EB" w:rsidP="00A35A1C">
      <w:pPr>
        <w:pStyle w:val="af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6F12915" w14:textId="6CC1D1BC" w:rsidR="006434EB" w:rsidRDefault="006434EB" w:rsidP="00A35A1C">
      <w:pPr>
        <w:pStyle w:val="af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2980198" w14:textId="7C821E6C" w:rsidR="006434EB" w:rsidRDefault="006434EB" w:rsidP="00A35A1C">
      <w:pPr>
        <w:pStyle w:val="af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6D61F41" w14:textId="7F79CA90" w:rsidR="006434EB" w:rsidRDefault="006434EB" w:rsidP="00A35A1C">
      <w:pPr>
        <w:pStyle w:val="af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E5D013A" w14:textId="51050548" w:rsidR="006434EB" w:rsidRDefault="006434EB" w:rsidP="00A35A1C">
      <w:pPr>
        <w:pStyle w:val="af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8A874B2" w14:textId="0191ACD4" w:rsidR="006434EB" w:rsidRDefault="006434EB" w:rsidP="00A35A1C">
      <w:pPr>
        <w:pStyle w:val="af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CA00487" w14:textId="31DA7BC6" w:rsidR="006434EB" w:rsidRDefault="006434EB" w:rsidP="00A35A1C">
      <w:pPr>
        <w:pStyle w:val="af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5CB19DF" w14:textId="77777777" w:rsidR="006434EB" w:rsidRDefault="006434EB" w:rsidP="00A35A1C">
      <w:pPr>
        <w:pStyle w:val="af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91CC2AD" w14:textId="78DEEBDF" w:rsidR="00E565C3" w:rsidRDefault="00E565C3" w:rsidP="00A35A1C">
      <w:pPr>
        <w:pStyle w:val="af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E2C4B1A" w14:textId="4ED0061A" w:rsidR="00413828" w:rsidRDefault="001A5F1E" w:rsidP="00535FE9">
      <w:pPr>
        <w:numPr>
          <w:ilvl w:val="1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lastRenderedPageBreak/>
        <w:t>Реализация</w:t>
      </w:r>
      <w:r>
        <w:rPr>
          <w:rFonts w:ascii="Times New Roman" w:hAnsi="Times New Roman"/>
          <w:sz w:val="28"/>
          <w:szCs w:val="28"/>
        </w:rPr>
        <w:t xml:space="preserve"> программы ЗОЖ</w:t>
      </w:r>
    </w:p>
    <w:p w14:paraId="70C52517" w14:textId="77777777" w:rsidR="00DE0F4D" w:rsidRPr="00DE0F4D" w:rsidRDefault="00DE0F4D" w:rsidP="00DE0F4D">
      <w:pPr>
        <w:pStyle w:val="afb"/>
        <w:ind w:left="450"/>
        <w:rPr>
          <w:b/>
          <w:color w:val="0D0D0D" w:themeColor="text1" w:themeTint="F2"/>
          <w:szCs w:val="28"/>
        </w:rPr>
      </w:pPr>
      <w:r w:rsidRPr="00DE0F4D">
        <w:rPr>
          <w:b/>
          <w:color w:val="0D0D0D" w:themeColor="text1" w:themeTint="F2"/>
          <w:szCs w:val="28"/>
        </w:rPr>
        <w:t>ЦЕЛЬ:</w:t>
      </w:r>
    </w:p>
    <w:p w14:paraId="562CCCA1" w14:textId="77777777" w:rsidR="00DE0F4D" w:rsidRPr="00DE0F4D" w:rsidRDefault="00DE0F4D" w:rsidP="00DE0F4D">
      <w:pPr>
        <w:pStyle w:val="afb"/>
        <w:ind w:left="450"/>
        <w:rPr>
          <w:color w:val="0D0D0D" w:themeColor="text1" w:themeTint="F2"/>
          <w:szCs w:val="28"/>
        </w:rPr>
      </w:pPr>
      <w:r w:rsidRPr="00DE0F4D">
        <w:rPr>
          <w:color w:val="0D0D0D" w:themeColor="text1" w:themeTint="F2"/>
          <w:szCs w:val="28"/>
        </w:rPr>
        <w:t xml:space="preserve">Целью является поиск оптимальных средств сохранения и укрепления здоровья обучающихся школы, создание наиболее благоприятных условий для формирования у школьников отношения к здоровому образу жизни как одному из главных путей в достижении успеха. </w:t>
      </w:r>
    </w:p>
    <w:p w14:paraId="0FB31E46" w14:textId="77777777" w:rsidR="00DE0F4D" w:rsidRPr="00DE0F4D" w:rsidRDefault="00DE0F4D" w:rsidP="00DE0F4D">
      <w:pPr>
        <w:pStyle w:val="afb"/>
        <w:ind w:left="450"/>
        <w:rPr>
          <w:color w:val="0D0D0D" w:themeColor="text1" w:themeTint="F2"/>
          <w:szCs w:val="28"/>
        </w:rPr>
      </w:pPr>
      <w:r w:rsidRPr="00DE0F4D">
        <w:rPr>
          <w:b/>
          <w:color w:val="0D0D0D" w:themeColor="text1" w:themeTint="F2"/>
          <w:szCs w:val="28"/>
        </w:rPr>
        <w:t>ЗАДАЧИ:</w:t>
      </w:r>
    </w:p>
    <w:p w14:paraId="659D187A" w14:textId="77777777" w:rsidR="00DE0F4D" w:rsidRPr="00DE0F4D" w:rsidRDefault="00DE0F4D" w:rsidP="00DE0F4D">
      <w:pPr>
        <w:pStyle w:val="afb"/>
        <w:ind w:left="450"/>
        <w:rPr>
          <w:color w:val="0D0D0D" w:themeColor="text1" w:themeTint="F2"/>
          <w:szCs w:val="28"/>
        </w:rPr>
      </w:pPr>
      <w:r w:rsidRPr="00DE0F4D">
        <w:rPr>
          <w:color w:val="0D0D0D" w:themeColor="text1" w:themeTint="F2"/>
          <w:szCs w:val="28"/>
        </w:rPr>
        <w:t>1. Отработать систему выявления уровня здоровья учащихся школы и</w:t>
      </w:r>
    </w:p>
    <w:p w14:paraId="56C0F13C" w14:textId="77777777" w:rsidR="00DE0F4D" w:rsidRPr="00DE0F4D" w:rsidRDefault="00DE0F4D" w:rsidP="00DE0F4D">
      <w:pPr>
        <w:pStyle w:val="afb"/>
        <w:ind w:left="450"/>
        <w:rPr>
          <w:color w:val="0D0D0D" w:themeColor="text1" w:themeTint="F2"/>
          <w:szCs w:val="28"/>
        </w:rPr>
      </w:pPr>
      <w:r w:rsidRPr="00DE0F4D">
        <w:rPr>
          <w:color w:val="0D0D0D" w:themeColor="text1" w:themeTint="F2"/>
          <w:szCs w:val="28"/>
        </w:rPr>
        <w:t>целенаправленного отслеживания его в течение всего времени обучения.</w:t>
      </w:r>
    </w:p>
    <w:p w14:paraId="42F380BC" w14:textId="77777777" w:rsidR="00DE0F4D" w:rsidRPr="00DE0F4D" w:rsidRDefault="00DE0F4D" w:rsidP="00DE0F4D">
      <w:pPr>
        <w:pStyle w:val="afb"/>
        <w:ind w:left="450"/>
        <w:rPr>
          <w:color w:val="0D0D0D" w:themeColor="text1" w:themeTint="F2"/>
          <w:szCs w:val="28"/>
        </w:rPr>
      </w:pPr>
      <w:r w:rsidRPr="00DE0F4D">
        <w:rPr>
          <w:color w:val="0D0D0D" w:themeColor="text1" w:themeTint="F2"/>
          <w:szCs w:val="28"/>
        </w:rPr>
        <w:t>2. Создать условия для обеспечения охраны здоровья учащихся, их полноценного физического развития и формирования здорового образа жизни.</w:t>
      </w:r>
    </w:p>
    <w:p w14:paraId="129E8265" w14:textId="77777777" w:rsidR="00DE0F4D" w:rsidRPr="00DE0F4D" w:rsidRDefault="00DE0F4D" w:rsidP="00DE0F4D">
      <w:pPr>
        <w:pStyle w:val="afb"/>
        <w:ind w:left="450"/>
        <w:rPr>
          <w:color w:val="0D0D0D" w:themeColor="text1" w:themeTint="F2"/>
          <w:szCs w:val="28"/>
        </w:rPr>
      </w:pPr>
      <w:r w:rsidRPr="00DE0F4D">
        <w:rPr>
          <w:color w:val="0D0D0D" w:themeColor="text1" w:themeTint="F2"/>
          <w:szCs w:val="28"/>
        </w:rPr>
        <w:t>3. Популяризация преимуществ здорового образа жизни, расширение кругозора школьников в области физической культуры и спорта.</w:t>
      </w:r>
    </w:p>
    <w:p w14:paraId="65FD04DA" w14:textId="77777777" w:rsidR="00DE0F4D" w:rsidRPr="00DE0F4D" w:rsidRDefault="00DE0F4D" w:rsidP="00DE0F4D">
      <w:pPr>
        <w:pStyle w:val="afb"/>
        <w:ind w:left="450"/>
        <w:rPr>
          <w:color w:val="0D0D0D" w:themeColor="text1" w:themeTint="F2"/>
          <w:szCs w:val="28"/>
        </w:rPr>
      </w:pPr>
      <w:r w:rsidRPr="00DE0F4D">
        <w:rPr>
          <w:color w:val="0D0D0D" w:themeColor="text1" w:themeTint="F2"/>
          <w:szCs w:val="28"/>
        </w:rPr>
        <w:t>4. Просвещение родителей в вопросах сохранения здоровья.</w:t>
      </w:r>
    </w:p>
    <w:p w14:paraId="36B006D2" w14:textId="77777777" w:rsidR="00DE0F4D" w:rsidRPr="00DE0F4D" w:rsidRDefault="00DE0F4D" w:rsidP="00DE0F4D">
      <w:pPr>
        <w:pStyle w:val="afb"/>
        <w:ind w:left="450"/>
        <w:rPr>
          <w:color w:val="0D0D0D" w:themeColor="text1" w:themeTint="F2"/>
          <w:szCs w:val="28"/>
        </w:rPr>
      </w:pPr>
      <w:r w:rsidRPr="00DE0F4D">
        <w:rPr>
          <w:color w:val="0D0D0D" w:themeColor="text1" w:themeTint="F2"/>
          <w:szCs w:val="28"/>
        </w:rPr>
        <w:t>5. Пропаганда здорового образа жизни.</w:t>
      </w:r>
    </w:p>
    <w:p w14:paraId="1A028826" w14:textId="77777777" w:rsidR="00DE0F4D" w:rsidRPr="00DE0F4D" w:rsidRDefault="00DE0F4D" w:rsidP="00DE0F4D">
      <w:pPr>
        <w:pStyle w:val="afb"/>
        <w:ind w:left="450"/>
        <w:rPr>
          <w:color w:val="0D0D0D" w:themeColor="text1" w:themeTint="F2"/>
          <w:szCs w:val="28"/>
        </w:rPr>
      </w:pPr>
      <w:r w:rsidRPr="00DE0F4D">
        <w:rPr>
          <w:color w:val="0D0D0D" w:themeColor="text1" w:themeTint="F2"/>
          <w:szCs w:val="28"/>
        </w:rPr>
        <w:t>6. Внедрение современных методов мониторинга здоровья.</w:t>
      </w:r>
    </w:p>
    <w:p w14:paraId="6E2DD5D2" w14:textId="77777777" w:rsidR="00DE0F4D" w:rsidRPr="00DE0F4D" w:rsidRDefault="00DE0F4D" w:rsidP="00DE0F4D">
      <w:pPr>
        <w:pStyle w:val="afb"/>
        <w:ind w:left="450"/>
        <w:rPr>
          <w:color w:val="0D0D0D" w:themeColor="text1" w:themeTint="F2"/>
          <w:szCs w:val="28"/>
        </w:rPr>
      </w:pPr>
      <w:r w:rsidRPr="00DE0F4D">
        <w:rPr>
          <w:color w:val="0D0D0D" w:themeColor="text1" w:themeTint="F2"/>
          <w:szCs w:val="28"/>
        </w:rPr>
        <w:t>7. Привитие обучающимся знаний, умений и навыков, необходимых для принятия разумных решений по сохранению личного здоровья, а также сохранению и улучшению безопасной и здоровой среды обитания.</w:t>
      </w:r>
    </w:p>
    <w:p w14:paraId="1D86F022" w14:textId="77777777" w:rsidR="001A5F1E" w:rsidRPr="001A5F1E" w:rsidRDefault="001A5F1E" w:rsidP="001A5F1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Spec="outside"/>
        <w:tblW w:w="10031" w:type="dxa"/>
        <w:tblLook w:val="04A0" w:firstRow="1" w:lastRow="0" w:firstColumn="1" w:lastColumn="0" w:noHBand="0" w:noVBand="1"/>
      </w:tblPr>
      <w:tblGrid>
        <w:gridCol w:w="1854"/>
        <w:gridCol w:w="125"/>
        <w:gridCol w:w="2756"/>
        <w:gridCol w:w="1966"/>
        <w:gridCol w:w="3330"/>
      </w:tblGrid>
      <w:tr w:rsidR="00E16039" w:rsidRPr="001151EA" w14:paraId="3636E460" w14:textId="77777777" w:rsidTr="00E16039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210C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ADEA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BADB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3D07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16039" w:rsidRPr="001151EA" w14:paraId="6D399053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E81" w14:textId="71548FDC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Сентябрь     Декадник по профилактике дорожно-транспортного травматизма (1-10.09.)</w:t>
            </w:r>
          </w:p>
          <w:p w14:paraId="2FA78D94" w14:textId="2905C7D3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Месячник по профилактике кишечными отравлениями, пищевыми отравлениями (13.08.-13.09.)</w:t>
            </w:r>
          </w:p>
          <w:p w14:paraId="49EF443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Фестиваль здоровья (7 сентября)</w:t>
            </w:r>
          </w:p>
          <w:p w14:paraId="7B1845C5" w14:textId="604C0F5D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 xml:space="preserve">Декадник по профилактике болезней системы кровообращения (19 -28.09.) Национальный день </w:t>
            </w:r>
            <w:proofErr w:type="gramStart"/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семьи(</w:t>
            </w:r>
            <w:proofErr w:type="gramEnd"/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10.09.)</w:t>
            </w:r>
          </w:p>
        </w:tc>
      </w:tr>
      <w:tr w:rsidR="00E16039" w:rsidRPr="001151EA" w14:paraId="66B1ABE5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A06F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учащимися</w:t>
            </w:r>
          </w:p>
        </w:tc>
      </w:tr>
      <w:tr w:rsidR="00E16039" w:rsidRPr="001151EA" w14:paraId="10E74251" w14:textId="77777777" w:rsidTr="00E16039">
        <w:trPr>
          <w:trHeight w:val="43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6DC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08E3" w14:textId="77777777" w:rsidR="00E16039" w:rsidRPr="001151EA" w:rsidRDefault="00E16039" w:rsidP="00115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Ежедневная зарядка «Пять минут бодрости!»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E2FF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5E7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E16039" w:rsidRPr="001151EA" w14:paraId="422D7C42" w14:textId="77777777" w:rsidTr="00E16039">
        <w:trPr>
          <w:trHeight w:val="43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E8A8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3697" w14:textId="77777777" w:rsidR="00E16039" w:rsidRPr="001151EA" w:rsidRDefault="00E16039" w:rsidP="00115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Фестиваль здоровья. Эстафета «Мама, папа, я – здоровая семья»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3C96" w14:textId="3DBFBF1E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8.09.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186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Учителя физ. Культуры,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0AB1B02D" w14:textId="77777777" w:rsidTr="00E16039">
        <w:trPr>
          <w:trHeight w:val="43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D83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9-10 классы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0FC4" w14:textId="77777777" w:rsidR="00E16039" w:rsidRPr="001151EA" w:rsidRDefault="00E16039" w:rsidP="001151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Style w:val="af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«Встречи с молодежными журналами» - 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«Подари себе здоровье</w:t>
            </w: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B9FA" w14:textId="0013C542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9.09.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9B9D" w14:textId="65703548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  <w:r w:rsidR="00D52D50" w:rsidRPr="00115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2D50" w:rsidRPr="001151EA">
              <w:rPr>
                <w:rFonts w:ascii="Times New Roman" w:hAnsi="Times New Roman"/>
                <w:sz w:val="24"/>
                <w:szCs w:val="24"/>
              </w:rPr>
              <w:t>Крыкпаева</w:t>
            </w:r>
            <w:proofErr w:type="spellEnd"/>
            <w:r w:rsidR="00D52D50" w:rsidRPr="001151EA">
              <w:rPr>
                <w:rFonts w:ascii="Times New Roman" w:hAnsi="Times New Roman"/>
                <w:sz w:val="24"/>
                <w:szCs w:val="24"/>
              </w:rPr>
              <w:t xml:space="preserve"> Ж.С.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руководители, учителя рус. языка и литературы</w:t>
            </w:r>
          </w:p>
        </w:tc>
      </w:tr>
      <w:tr w:rsidR="00E16039" w:rsidRPr="001151EA" w14:paraId="4CDD5301" w14:textId="77777777" w:rsidTr="00E16039">
        <w:trPr>
          <w:trHeight w:val="43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758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AB50" w14:textId="77777777" w:rsidR="00E16039" w:rsidRPr="001151EA" w:rsidRDefault="00E16039" w:rsidP="00115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Конкурс рисунков: «Веселый светофор»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EBC9" w14:textId="1834D443" w:rsidR="00E16039" w:rsidRPr="001151EA" w:rsidRDefault="00D52D50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20C" w14:textId="79537E99" w:rsidR="00E16039" w:rsidRPr="001151EA" w:rsidRDefault="00D52D50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Керебай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 xml:space="preserve"> М., Соловьева Е.Н.</w:t>
            </w:r>
          </w:p>
        </w:tc>
      </w:tr>
      <w:tr w:rsidR="00E16039" w:rsidRPr="001151EA" w14:paraId="134371BD" w14:textId="77777777" w:rsidTr="00E16039">
        <w:trPr>
          <w:trHeight w:val="43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35BD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1-2 классы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6E7A" w14:textId="77777777" w:rsidR="00E16039" w:rsidRPr="001151EA" w:rsidRDefault="00E16039" w:rsidP="00115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Видеопрезентации: «Улица </w:t>
            </w:r>
            <w:proofErr w:type="gramStart"/>
            <w:r w:rsidRPr="001151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полна  опасностей</w:t>
            </w:r>
            <w:proofErr w:type="gramEnd"/>
            <w:r w:rsidRPr="001151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неожиданностей»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F77E" w14:textId="118322E9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7-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8.09.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66F4" w14:textId="675C19AE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1151EA">
              <w:rPr>
                <w:rFonts w:ascii="Times New Roman" w:hAnsi="Times New Roman"/>
                <w:sz w:val="24"/>
                <w:szCs w:val="24"/>
              </w:rPr>
              <w:t>ЗОЖ</w:t>
            </w:r>
            <w:r w:rsidR="00D52D50" w:rsidRPr="00115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52D50" w:rsidRPr="001151EA">
              <w:rPr>
                <w:rFonts w:ascii="Times New Roman" w:hAnsi="Times New Roman"/>
                <w:sz w:val="24"/>
                <w:szCs w:val="24"/>
              </w:rPr>
              <w:t>Крыкпаева</w:t>
            </w:r>
            <w:proofErr w:type="spellEnd"/>
            <w:proofErr w:type="gramEnd"/>
            <w:r w:rsidR="00D52D50" w:rsidRPr="001151EA">
              <w:rPr>
                <w:rFonts w:ascii="Times New Roman" w:hAnsi="Times New Roman"/>
                <w:sz w:val="24"/>
                <w:szCs w:val="24"/>
              </w:rPr>
              <w:t xml:space="preserve"> Ж.С.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69F34D4B" w14:textId="77777777" w:rsidTr="00E16039">
        <w:trPr>
          <w:trHeight w:val="43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23FF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1-2 классы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BA4A" w14:textId="77777777" w:rsidR="00E16039" w:rsidRPr="001151EA" w:rsidRDefault="00E16039" w:rsidP="00115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Менің отбасым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7BC1" w14:textId="6EDF0562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9-11.09.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70E9" w14:textId="717F216F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1151EA">
              <w:rPr>
                <w:rFonts w:ascii="Times New Roman" w:hAnsi="Times New Roman"/>
                <w:sz w:val="24"/>
                <w:szCs w:val="24"/>
              </w:rPr>
              <w:t>ЗОЖ</w:t>
            </w:r>
            <w:r w:rsidR="00D52D50" w:rsidRPr="00115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D52D50" w:rsidRPr="001151EA">
              <w:rPr>
                <w:rFonts w:ascii="Times New Roman" w:hAnsi="Times New Roman"/>
                <w:sz w:val="24"/>
                <w:szCs w:val="24"/>
              </w:rPr>
              <w:t>Крыкпаева</w:t>
            </w:r>
            <w:proofErr w:type="spellEnd"/>
            <w:proofErr w:type="gramEnd"/>
            <w:r w:rsidR="00D52D50" w:rsidRPr="001151EA">
              <w:rPr>
                <w:rFonts w:ascii="Times New Roman" w:hAnsi="Times New Roman"/>
                <w:sz w:val="24"/>
                <w:szCs w:val="24"/>
              </w:rPr>
              <w:t xml:space="preserve"> Ж.С.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руководители, учителя ИЗО</w:t>
            </w:r>
          </w:p>
        </w:tc>
      </w:tr>
      <w:tr w:rsidR="00E16039" w:rsidRPr="001151EA" w14:paraId="75E352A9" w14:textId="77777777" w:rsidTr="00E16039">
        <w:trPr>
          <w:trHeight w:val="43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2E5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3-4 классы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47CD" w14:textId="77777777" w:rsidR="00E16039" w:rsidRPr="001151EA" w:rsidRDefault="00E16039" w:rsidP="00115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Единый урок по безопасности дорожного движения на тему «Дорога из каникул в школу»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6F25" w14:textId="7AF0576B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14-17.09.202</w:t>
            </w:r>
            <w:r w:rsidR="00D52D50" w:rsidRPr="001151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B8F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6D0DE912" w14:textId="77777777" w:rsidTr="00E16039">
        <w:trPr>
          <w:trHeight w:val="43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1E6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E6FB" w14:textId="77777777" w:rsidR="00E16039" w:rsidRPr="001151EA" w:rsidRDefault="00E16039" w:rsidP="00115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Лекция «Возможности здорового сердца»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0B8C" w14:textId="24D8738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21-23.09.202</w:t>
            </w:r>
            <w:r w:rsidR="00D52D50" w:rsidRPr="001151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9D9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мед. работник,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1C5B4528" w14:textId="77777777" w:rsidTr="00E16039">
        <w:trPr>
          <w:trHeight w:val="43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465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03C5" w14:textId="77777777" w:rsidR="00E16039" w:rsidRPr="001151EA" w:rsidRDefault="00E16039" w:rsidP="00115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1151EA">
              <w:rPr>
                <w:rFonts w:ascii="Times New Roman" w:hAnsi="Times New Roman"/>
                <w:sz w:val="24"/>
                <w:szCs w:val="24"/>
              </w:rPr>
              <w:t>дайджест:  «</w:t>
            </w:r>
            <w:proofErr w:type="gramEnd"/>
            <w:r w:rsidRPr="001151E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 ПРАВИЛ ДЛЯ ПРОФИЛАКТИКИ ОКИ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 xml:space="preserve"> и ВГА»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A04A" w14:textId="1ED4D956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5-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9.09.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1D50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мед. работник,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5787B947" w14:textId="77777777" w:rsidTr="00E16039">
        <w:trPr>
          <w:trHeight w:val="430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C0C2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педагогическим коллективом</w:t>
            </w:r>
          </w:p>
        </w:tc>
      </w:tr>
      <w:tr w:rsidR="00E16039" w:rsidRPr="001151EA" w14:paraId="71BE1EA9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BABA" w14:textId="77777777" w:rsidR="00E16039" w:rsidRPr="001151EA" w:rsidRDefault="00E16039" w:rsidP="00115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Круглый стол «Причины возникновения и профилактика ССЗ»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348E" w14:textId="60F64CBB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144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ЗОЖ, мед. работник</w:t>
            </w:r>
          </w:p>
        </w:tc>
      </w:tr>
      <w:tr w:rsidR="00E16039" w:rsidRPr="001151EA" w14:paraId="332F86F4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2ECF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</w:tr>
      <w:tr w:rsidR="00E16039" w:rsidRPr="001151EA" w14:paraId="4745D87E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A9E" w14:textId="77777777" w:rsidR="00E16039" w:rsidRPr="001151EA" w:rsidRDefault="00E16039" w:rsidP="001151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Собрание «Правила внутреннего распорядка дня в школе»; «О роли правильного питания и режиме дня»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3049" w14:textId="63EA9BFD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0EA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мед. работник,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5FDA8CC8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24DA" w14:textId="4502C100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Октябрь: Всемирный День психического здоровья (10.10.)</w:t>
            </w:r>
          </w:p>
          <w:p w14:paraId="5785992F" w14:textId="24E53D7A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 xml:space="preserve">Декадник по охране здоровья женщин (12-21.10.)          </w:t>
            </w:r>
          </w:p>
          <w:p w14:paraId="3B527FAF" w14:textId="2B56FD95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Всемирный День инсульта (28.10.)</w:t>
            </w:r>
          </w:p>
          <w:p w14:paraId="66F92DB8" w14:textId="4D7A0512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День отказа от употребления алкоголя</w:t>
            </w:r>
            <w:r w:rsidR="00D52D50" w:rsidRPr="001151E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 xml:space="preserve"> декадник (17-26.10.)</w:t>
            </w:r>
          </w:p>
          <w:p w14:paraId="005BE130" w14:textId="202EE6F0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 xml:space="preserve">Месячник по профилактике ОРВИ (26.09.- 26.10.) </w:t>
            </w:r>
          </w:p>
        </w:tc>
      </w:tr>
      <w:tr w:rsidR="00E16039" w:rsidRPr="001151EA" w14:paraId="680CD8D1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C426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учащимися</w:t>
            </w:r>
          </w:p>
        </w:tc>
      </w:tr>
      <w:tr w:rsidR="00E16039" w:rsidRPr="001151EA" w14:paraId="48BD0342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C32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gramStart"/>
            <w:r w:rsidRPr="001151EA">
              <w:rPr>
                <w:rFonts w:ascii="Times New Roman" w:hAnsi="Times New Roman"/>
                <w:sz w:val="24"/>
                <w:szCs w:val="24"/>
              </w:rPr>
              <w:t>стенда:  «</w:t>
            </w:r>
            <w:proofErr w:type="gramEnd"/>
            <w:r w:rsidRPr="001151EA">
              <w:rPr>
                <w:rFonts w:ascii="Times New Roman" w:hAnsi="Times New Roman"/>
                <w:sz w:val="24"/>
                <w:szCs w:val="24"/>
              </w:rPr>
              <w:t>10 золотых правил доктора!</w:t>
            </w:r>
          </w:p>
          <w:p w14:paraId="62D9D1B0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Психологический климат в семье!»</w:t>
            </w:r>
          </w:p>
          <w:p w14:paraId="594E25F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D364" w14:textId="2ED933CF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12-14.10</w:t>
            </w:r>
            <w:r w:rsidR="00663780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5D5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психолог школы,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44734464" w14:textId="77777777" w:rsidTr="00E16039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C71B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  <w:p w14:paraId="350D1F44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FFB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 xml:space="preserve"> «Здоровье матери – здоровье ребенка!»</w:t>
            </w:r>
          </w:p>
          <w:p w14:paraId="5424569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2FCE" w14:textId="1F23D0DA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lastRenderedPageBreak/>
              <w:t>12-16.10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A29E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мед. работник,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20951BD0" w14:textId="77777777" w:rsidTr="00E16039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84A0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  <w:p w14:paraId="28D3AEDD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2BBA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«Спрашивали - отвечаем»</w:t>
            </w:r>
            <w:proofErr w:type="gramStart"/>
            <w:r w:rsidRPr="001151EA">
              <w:rPr>
                <w:rFonts w:ascii="Times New Roman" w:hAnsi="Times New Roman"/>
                <w:sz w:val="24"/>
                <w:szCs w:val="24"/>
              </w:rPr>
              <w:t>: Что</w:t>
            </w:r>
            <w:proofErr w:type="gramEnd"/>
            <w:r w:rsidRPr="001151EA">
              <w:rPr>
                <w:rFonts w:ascii="Times New Roman" w:hAnsi="Times New Roman"/>
                <w:sz w:val="24"/>
                <w:szCs w:val="24"/>
              </w:rPr>
              <w:t xml:space="preserve"> значит хорошее настроение?!»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576F" w14:textId="361850E8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12-15.10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2780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руководители, учителя ИЗО</w:t>
            </w:r>
          </w:p>
        </w:tc>
      </w:tr>
      <w:tr w:rsidR="00E16039" w:rsidRPr="001151EA" w14:paraId="1A4B22B1" w14:textId="77777777" w:rsidTr="00E16039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AE4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  <w:p w14:paraId="506C358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D4A1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Информационный ринг: «Факторы риска инсульта»</w:t>
            </w:r>
          </w:p>
          <w:p w14:paraId="5EE30FD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4FED" w14:textId="2BFAEE4F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26-29.10.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0B3F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мед. работник,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71810AAD" w14:textId="77777777" w:rsidTr="00E16039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99F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  <w:p w14:paraId="46D840E1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C29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Информационный час «Как это было»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 xml:space="preserve"> «Скажи зависимости – нет!»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064D" w14:textId="75C9B246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19-20.10.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41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мед. работник,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0E9A997F" w14:textId="77777777" w:rsidTr="00E16039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6A8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14:paraId="16D1C5F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034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Рекламная акция «10 правил по профилактике ОРВИ»</w:t>
            </w:r>
          </w:p>
          <w:p w14:paraId="171E61E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D415" w14:textId="1CE07331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26-27.09.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D216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мед. работник,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712C06B8" w14:textId="77777777" w:rsidTr="00E16039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838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14:paraId="6B827730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6D6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Фотокамера смотрит в мир: «Алкоголизм и подросток!»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86007" w14:textId="69AFED2C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21-23.10.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F06B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ЗОЖ, мед. работник</w:t>
            </w:r>
          </w:p>
        </w:tc>
      </w:tr>
      <w:tr w:rsidR="00E16039" w:rsidRPr="001151EA" w14:paraId="53076D6A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B67B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педагогическим коллективом</w:t>
            </w:r>
          </w:p>
        </w:tc>
      </w:tr>
      <w:tr w:rsidR="00E16039" w:rsidRPr="001151EA" w14:paraId="64545273" w14:textId="77777777" w:rsidTr="00E16039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6874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080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Информационный </w:t>
            </w:r>
            <w:proofErr w:type="gramStart"/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дайджест 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1151EA">
              <w:rPr>
                <w:rFonts w:ascii="Times New Roman" w:hAnsi="Times New Roman"/>
                <w:sz w:val="24"/>
                <w:szCs w:val="24"/>
              </w:rPr>
              <w:t>Профилактика ОРВИ»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BEDF" w14:textId="1D2AB10A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26-30.09.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520B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ЗОЖ, мед. работник</w:t>
            </w:r>
          </w:p>
        </w:tc>
      </w:tr>
      <w:tr w:rsidR="00E16039" w:rsidRPr="001151EA" w14:paraId="24D11553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F98B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</w:tr>
      <w:tr w:rsidR="00E16039" w:rsidRPr="001151EA" w14:paraId="228C6FE9" w14:textId="77777777" w:rsidTr="00E16039">
        <w:trPr>
          <w:trHeight w:val="729"/>
        </w:trPr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E41A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Беседа о профилактике ОРВИ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6FD8" w14:textId="09D6905F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2-10.10.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865D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E16039" w:rsidRPr="001151EA" w14:paraId="726CBCD1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6DED" w14:textId="722CEF75" w:rsidR="001A5F1E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Ноябрь: Месячник по профилактике ВИЧ/СПИД (10.11. по 10.12)</w:t>
            </w:r>
          </w:p>
          <w:p w14:paraId="2C7AFEC3" w14:textId="67469A31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Международный день отказа от курения (19 ноября) декадник (14-23.11.)</w:t>
            </w:r>
          </w:p>
          <w:p w14:paraId="058C4CD8" w14:textId="138854F1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Всемирный день борьбы с сахарным диабетом (16 ноября)</w:t>
            </w:r>
          </w:p>
        </w:tc>
      </w:tr>
      <w:tr w:rsidR="00E16039" w:rsidRPr="001151EA" w14:paraId="6CBBE54A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84EA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учащимися</w:t>
            </w:r>
          </w:p>
        </w:tc>
      </w:tr>
      <w:tr w:rsidR="00E16039" w:rsidRPr="001151EA" w14:paraId="5012639D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3161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4CD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1EA">
              <w:rPr>
                <w:rStyle w:val="afc"/>
                <w:rFonts w:ascii="Times New Roman" w:hAnsi="Times New Roman"/>
                <w:sz w:val="24"/>
                <w:szCs w:val="24"/>
                <w:shd w:val="clear" w:color="auto" w:fill="FFFFFF"/>
              </w:rPr>
              <w:t>Информ</w:t>
            </w:r>
            <w:proofErr w:type="spellEnd"/>
            <w:r w:rsidRPr="001151EA">
              <w:rPr>
                <w:rStyle w:val="af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-дайджест: 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«Мы против СПИДа»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0F5A" w14:textId="0F23E242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24-27.11.202</w:t>
            </w:r>
            <w:r w:rsidR="00663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C68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2B760073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62D0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AB2B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Оформление стенда «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Это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 xml:space="preserve"> должен знать каждый»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4FCA" w14:textId="6EABC0A9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12.11.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B09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</w:t>
            </w:r>
          </w:p>
        </w:tc>
      </w:tr>
      <w:tr w:rsidR="00E16039" w:rsidRPr="001151EA" w14:paraId="40E4DA76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F7B8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33A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Конкурс рисунков по профилактике СПИДА: «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Это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 xml:space="preserve"> должен знать каждый»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218E" w14:textId="4E0B068F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27.11-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16C8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0CC10124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B89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7е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070D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Встреча с представителем 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ОЦПЗ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 xml:space="preserve"> «Профилактика табакокурения»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310C" w14:textId="18077CD6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11.11.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837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Иман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Меруерт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Махмутовна</w:t>
            </w:r>
            <w:proofErr w:type="spellEnd"/>
          </w:p>
        </w:tc>
      </w:tr>
      <w:tr w:rsidR="00E16039" w:rsidRPr="001151EA" w14:paraId="1E7A99BF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6930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9-10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4F98" w14:textId="138F25F0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Style w:val="afc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Беседа «за круглым столом»:</w:t>
            </w:r>
            <w:r w:rsidRPr="001151EA">
              <w:rPr>
                <w:rStyle w:val="af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«СТОП</w:t>
            </w:r>
            <w:r w:rsidR="00684032" w:rsidRPr="00115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ВИЧ</w:t>
            </w:r>
            <w:r w:rsidR="00684032" w:rsidRPr="00115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СПИД!»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6F68" w14:textId="724CCBE5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10-13.11.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C5EA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32D5EF4F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F20D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C95F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Style w:val="afc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  <w:lang w:val="kk-KZ"/>
              </w:rPr>
              <w:t xml:space="preserve">Видеорепортаж </w:t>
            </w:r>
            <w:r w:rsidRPr="001151EA">
              <w:rPr>
                <w:rStyle w:val="afc"/>
                <w:rFonts w:ascii="Times New Roman" w:hAnsi="Times New Roman"/>
                <w:b w:val="0"/>
                <w:bCs/>
                <w:sz w:val="24"/>
                <w:szCs w:val="24"/>
                <w:shd w:val="clear" w:color="auto" w:fill="FFFFFF"/>
              </w:rPr>
              <w:t>:</w:t>
            </w:r>
            <w:r w:rsidRPr="001151EA">
              <w:rPr>
                <w:rStyle w:val="afc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«Я не курю! И это мне н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ра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вится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0386" w14:textId="07370C34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16-19.11.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067E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75407450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73E1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51D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14:paraId="55EC431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«Бонусы для некурящих»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22EA" w14:textId="65DBCBAE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16-20.11.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643E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руководители, учителя ИЗО</w:t>
            </w:r>
          </w:p>
        </w:tc>
      </w:tr>
      <w:tr w:rsidR="00E16039" w:rsidRPr="001151EA" w14:paraId="69139227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2071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8-10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60C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Видеопрезентация "Победите диабет"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5277" w14:textId="3C21B32B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16-18.11.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8FB2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ЗОЖ, мед. работник</w:t>
            </w:r>
          </w:p>
        </w:tc>
      </w:tr>
      <w:tr w:rsidR="00E16039" w:rsidRPr="001151EA" w14:paraId="53B829A6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D0FD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4631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Встреча с представителем 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ОЦПЗ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 xml:space="preserve"> «СПИД – чума века»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75D5" w14:textId="73E3541B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26.11.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306A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Ахитова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</w:tr>
      <w:tr w:rsidR="00E16039" w:rsidRPr="001151EA" w14:paraId="5BAD2FB0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A8A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Декабрь: 3 декабря акция, посвященная Всемирному дню борьбы с ВИЧ/СПИД</w:t>
            </w:r>
          </w:p>
        </w:tc>
      </w:tr>
      <w:tr w:rsidR="00E16039" w:rsidRPr="001151EA" w14:paraId="348A0913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5A0B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педагогическим коллективом</w:t>
            </w:r>
          </w:p>
        </w:tc>
      </w:tr>
      <w:tr w:rsidR="00E16039" w:rsidRPr="001151EA" w14:paraId="3F2A6FAD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F6C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СПИД, причины распространения и профилактики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A761" w14:textId="731E87B1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F67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ЗОЖ, мед. работник</w:t>
            </w:r>
          </w:p>
        </w:tc>
      </w:tr>
      <w:tr w:rsidR="00E16039" w:rsidRPr="001151EA" w14:paraId="0E4AAA46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131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Круглый стол «Факторы рискованного поведения»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51FD" w14:textId="79DAEC70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16-19.11.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41AE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ЗОЖ, мед. работник</w:t>
            </w:r>
          </w:p>
        </w:tc>
      </w:tr>
      <w:tr w:rsidR="00E16039" w:rsidRPr="001151EA" w14:paraId="114246F1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EEDC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</w:tr>
      <w:tr w:rsidR="00E16039" w:rsidRPr="001151EA" w14:paraId="3B4718EA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36EF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Беседа «СПИД, причины распространения и профилактики»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4F2E" w14:textId="5EAD7D19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3-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882E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E16039" w:rsidRPr="001151EA" w14:paraId="3FB465A7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986F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Круглый стол «Курение среди школьников»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A27C" w14:textId="40A4FE06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16-17.11.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1F74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E16039" w:rsidRPr="001151EA" w14:paraId="2798BFE8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A092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Январь: Месячник по профилактике ОРВИ и гриппа. Пропаганда нетрадиционных методов оздоровления</w:t>
            </w:r>
          </w:p>
        </w:tc>
      </w:tr>
      <w:tr w:rsidR="00E16039" w:rsidRPr="001151EA" w14:paraId="664A9BE5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E9F8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учащимися</w:t>
            </w:r>
          </w:p>
        </w:tc>
      </w:tr>
      <w:tr w:rsidR="00E16039" w:rsidRPr="001151EA" w14:paraId="307A648C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80FF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AA8E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Виртуальное </w:t>
            </w:r>
            <w:proofErr w:type="gramStart"/>
            <w:r w:rsidRPr="001151EA">
              <w:rPr>
                <w:rFonts w:ascii="Times New Roman" w:hAnsi="Times New Roman"/>
                <w:sz w:val="24"/>
                <w:szCs w:val="24"/>
              </w:rPr>
              <w:t>путешествие  «</w:t>
            </w:r>
            <w:proofErr w:type="gramEnd"/>
            <w:r w:rsidRPr="001151EA">
              <w:rPr>
                <w:rFonts w:ascii="Times New Roman" w:hAnsi="Times New Roman"/>
                <w:sz w:val="24"/>
                <w:szCs w:val="24"/>
              </w:rPr>
              <w:t>Осторожно грипп 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BCFC" w14:textId="0E94C8DC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11-14.01.202</w:t>
            </w:r>
            <w:r w:rsidR="006637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009E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E16039" w:rsidRPr="001151EA" w14:paraId="319F09CD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1CB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416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Литературная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гостинная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: Выставка книг и журналов по ОРВИ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79E9" w14:textId="21DE8235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11-18.01.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BEA8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ЗОЖ, библиотекарь</w:t>
            </w:r>
          </w:p>
        </w:tc>
      </w:tr>
      <w:tr w:rsidR="00E16039" w:rsidRPr="001151EA" w14:paraId="613FEC4A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BDFD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557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Коллективное творческое дело: Конкурс 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флайеров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 xml:space="preserve"> - «Осторожно ОРВИ!»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DBA5" w14:textId="7CEA5AAA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11-15.01.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0BA2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648C67F0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B3B0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5ADB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Видеопрезентация «Здоровая пища – здоровое тело»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3708" w14:textId="45A5152F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14-16.01.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25F0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proofErr w:type="spellStart"/>
            <w:proofErr w:type="gramStart"/>
            <w:r w:rsidRPr="001151EA">
              <w:rPr>
                <w:rFonts w:ascii="Times New Roman" w:hAnsi="Times New Roman"/>
                <w:sz w:val="24"/>
                <w:szCs w:val="24"/>
              </w:rPr>
              <w:t>ЗОЖ,кл</w:t>
            </w:r>
            <w:proofErr w:type="spellEnd"/>
            <w:proofErr w:type="gram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321CBBEB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56D9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педагогическим коллективом</w:t>
            </w:r>
          </w:p>
        </w:tc>
      </w:tr>
      <w:tr w:rsidR="00E16039" w:rsidRPr="001151EA" w14:paraId="64383BFD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EE3B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Семинары – практикумы по профилактике ОРВИ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854" w14:textId="692A756D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8-15.01.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4F8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ЗОЖ, мед. работник</w:t>
            </w:r>
          </w:p>
        </w:tc>
      </w:tr>
      <w:tr w:rsidR="00E16039" w:rsidRPr="001151EA" w14:paraId="42131574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4C39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</w:tr>
      <w:tr w:rsidR="00E16039" w:rsidRPr="001151EA" w14:paraId="67DACCF1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C872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Дискуссия «О профилактике ОРВИ»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BE4B" w14:textId="1CE7D022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11-15.01.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06E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E16039" w:rsidRPr="001151EA" w14:paraId="22BFE270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318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Февраль: Декадник по профилактике онкологических заболеваний (1-10.02.2021г.)</w:t>
            </w:r>
          </w:p>
          <w:p w14:paraId="0C794104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Неделя по охране репродуктивного оздоровления</w:t>
            </w:r>
          </w:p>
        </w:tc>
      </w:tr>
      <w:tr w:rsidR="00E16039" w:rsidRPr="001151EA" w14:paraId="694891AC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AE11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учащимися</w:t>
            </w:r>
          </w:p>
        </w:tc>
      </w:tr>
      <w:tr w:rsidR="00E16039" w:rsidRPr="001151EA" w14:paraId="2FBF439F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68F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EB1B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Акция «Здоровая семья» (спортивные мероприятия)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2BB3" w14:textId="042873A9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1-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6.02.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310B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Учителя физ. культуры</w:t>
            </w:r>
          </w:p>
        </w:tc>
      </w:tr>
      <w:tr w:rsidR="00E16039" w:rsidRPr="001151EA" w14:paraId="543519A1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EF52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FE5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Встреча с интересными людьми: «Что такое красота?»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62D6" w14:textId="50D40342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8-10.02.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A90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5210E418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163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4F4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Заочное путешествие: «Что знаем про онкозаболевания?»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A7C5" w14:textId="708DD39D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9-11.02.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FAF8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1B8BC05E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4B0D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8-10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25D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Медицинская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гостинная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: «Репродуктивное здоровье подростков»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57BE" w14:textId="0BFC29AC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11-12.02.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E04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7DAAD436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9A2F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педагогическим коллективом</w:t>
            </w:r>
          </w:p>
        </w:tc>
      </w:tr>
      <w:tr w:rsidR="00E16039" w:rsidRPr="001151EA" w14:paraId="2574743C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2556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Круглый стол Профилактика онкозаболеваний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28B1" w14:textId="07F3B390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3-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5.02.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B69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1E08CE47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FB68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</w:tr>
      <w:tr w:rsidR="00E16039" w:rsidRPr="001151EA" w14:paraId="23732664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3942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Откровенный </w:t>
            </w:r>
            <w:proofErr w:type="gramStart"/>
            <w:r w:rsidRPr="001151EA">
              <w:rPr>
                <w:rFonts w:ascii="Times New Roman" w:hAnsi="Times New Roman"/>
                <w:sz w:val="24"/>
                <w:szCs w:val="24"/>
              </w:rPr>
              <w:t>разговор:  «</w:t>
            </w:r>
            <w:proofErr w:type="gramEnd"/>
            <w:r w:rsidRPr="001151EA">
              <w:rPr>
                <w:rFonts w:ascii="Times New Roman" w:hAnsi="Times New Roman"/>
                <w:sz w:val="24"/>
                <w:szCs w:val="24"/>
              </w:rPr>
              <w:t>Формирование ответственного отношения к собственному репродуктивному здоровью»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6D0C" w14:textId="42851A1E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4-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5.02.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378D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E16039" w:rsidRPr="001151EA" w14:paraId="361E9CB3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A212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Март: 24 марта – Всемирный день борьбы с туберкулёзом</w:t>
            </w:r>
          </w:p>
          <w:p w14:paraId="481A5AEA" w14:textId="140E3A83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Месячник по активизации пропаганды и мер по профилактике туберкулёза </w:t>
            </w:r>
          </w:p>
        </w:tc>
      </w:tr>
      <w:tr w:rsidR="00E16039" w:rsidRPr="001151EA" w14:paraId="54041478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42C3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Работа с учащимися</w:t>
            </w:r>
          </w:p>
        </w:tc>
      </w:tr>
      <w:tr w:rsidR="00E16039" w:rsidRPr="001151EA" w14:paraId="543AA85C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336F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FC1E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Информационный ринг: «Профилактика туберкулеза»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0017" w14:textId="4A6BE620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25.02-3.03.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2921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 xml:space="preserve">. руководители, филологи </w:t>
            </w:r>
          </w:p>
        </w:tc>
      </w:tr>
      <w:tr w:rsidR="00E16039" w:rsidRPr="001151EA" w14:paraId="0081D0D9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B54D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9-10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29AF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Аукцион идей: «Как уберечь свои легкие?!»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E8D5" w14:textId="28683BC8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E714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009E19A6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BB9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A65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Физкультурные развлечения и досуги «Мы болезней не боимся»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DFFE" w14:textId="06F4BA2D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1-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8.03.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D6D2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руководители, учителя физ. культуры</w:t>
            </w:r>
          </w:p>
        </w:tc>
      </w:tr>
      <w:tr w:rsidR="00E16039" w:rsidRPr="001151EA" w14:paraId="5D69AE1B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A33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1BE6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Фотокамера смотрит в мир:</w:t>
            </w:r>
          </w:p>
          <w:p w14:paraId="4FEC2976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 «Я за здоровый образ жизни!»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64B7" w14:textId="7596FB6E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1-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8.03.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99F2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руководители, учителя ИЗО</w:t>
            </w:r>
          </w:p>
        </w:tc>
      </w:tr>
      <w:tr w:rsidR="00E16039" w:rsidRPr="001151EA" w14:paraId="6EE5F97B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2FCE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BE31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Дебаты «Факторы рискованного поведения»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14CC" w14:textId="3C3895CF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9-12.03.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BC64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3D798515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C385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педагогическим коллективом</w:t>
            </w:r>
          </w:p>
        </w:tc>
      </w:tr>
      <w:tr w:rsidR="00E16039" w:rsidRPr="001151EA" w14:paraId="760671D0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403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Круглый стол Факторы рискованного поведения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1955" w14:textId="61D800F0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24-26.02.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90E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ЗОЖ, мед. работник</w:t>
            </w:r>
          </w:p>
        </w:tc>
      </w:tr>
      <w:tr w:rsidR="00E16039" w:rsidRPr="001151EA" w14:paraId="40E32DAE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237C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</w:tr>
      <w:tr w:rsidR="00E16039" w:rsidRPr="001151EA" w14:paraId="288860AD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39C2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для родителей о профилактике туберкулеза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C79A" w14:textId="36A8CFC1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23-26.03.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500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66590335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A1AB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Апрель: 7 апреля – Всемирный день здоровья</w:t>
            </w:r>
          </w:p>
          <w:p w14:paraId="5AD3E846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Месячник по активизации пропаганды и мер по профилактике ИППП и нравственно-половому воспитанию</w:t>
            </w:r>
          </w:p>
          <w:p w14:paraId="0E82A664" w14:textId="2403C0BF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Месячник по профилактике травматизма с 1 по 30.04.)</w:t>
            </w:r>
          </w:p>
          <w:p w14:paraId="4535FF74" w14:textId="0DCF3A56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Декадник по организации школьного питания (1-10.04.)</w:t>
            </w:r>
          </w:p>
          <w:p w14:paraId="4395D6AA" w14:textId="273B2C8D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Всемирная неделя иммунизации (24-30.04.)</w:t>
            </w:r>
          </w:p>
        </w:tc>
      </w:tr>
      <w:tr w:rsidR="00E16039" w:rsidRPr="001151EA" w14:paraId="5D18E7FE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0515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учащимися</w:t>
            </w:r>
          </w:p>
        </w:tc>
      </w:tr>
      <w:tr w:rsidR="00E16039" w:rsidRPr="001151EA" w14:paraId="440BFC3D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F4B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94A1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Спортивная эстафета «Чтобы быть здоровым»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780" w14:textId="273ECE3B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8.04.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42B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руководители, учителя физ. культуры</w:t>
            </w:r>
          </w:p>
        </w:tc>
      </w:tr>
      <w:tr w:rsidR="00E16039" w:rsidRPr="001151EA" w14:paraId="72964946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971D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8-10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FD0B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Беседа 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«Влияние половых инфекций на здоровье девушки»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D49BE" w14:textId="2F7A754B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5-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9.04.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C11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руководители, мед. работник</w:t>
            </w:r>
          </w:p>
        </w:tc>
      </w:tr>
      <w:tr w:rsidR="00E16039" w:rsidRPr="001151EA" w14:paraId="1FACBA27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EBEF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D9B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Заочное путешествие в будущее «Какой будет моя семья?»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E333" w14:textId="07F27925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7-9.04.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EB54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руководители, психолог</w:t>
            </w:r>
          </w:p>
        </w:tc>
      </w:tr>
      <w:tr w:rsidR="00E16039" w:rsidRPr="001151EA" w14:paraId="1A6CC9BB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2C54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7B44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Классный час на тему: «Береги платье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снову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, а здоровье смолоду»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6FE" w14:textId="7C1E2B13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13-16.04.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1F90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389C536C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CC6B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1BA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Оформление стенда «Правила безопасности для детей и подростков»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EBDE" w14:textId="2C675F4E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26-30.04.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9191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295202D9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37B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4D6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Медицинская страничка: «Профилактика бытового травматизма»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83A4" w14:textId="14C0004A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22-26.04.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F8A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423A8E72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130D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B9DB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Классный час «Рациональное питание-залог здоровья»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E21F" w14:textId="24D7DF44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21-2.04.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97C0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12CCE576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8241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педагогическим коллективом</w:t>
            </w:r>
          </w:p>
        </w:tc>
      </w:tr>
      <w:tr w:rsidR="00E16039" w:rsidRPr="001151EA" w14:paraId="141199ED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9E48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Круглый стол «Меры профилактики ИППП»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15C2" w14:textId="0536ED6B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5-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7.04.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9901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ЗОЖ, мед. работник</w:t>
            </w:r>
          </w:p>
        </w:tc>
      </w:tr>
      <w:tr w:rsidR="00E16039" w:rsidRPr="001151EA" w14:paraId="0BEA25D1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D56B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</w:tr>
      <w:tr w:rsidR="00E16039" w:rsidRPr="001151EA" w14:paraId="052CE63A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26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2164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Беседа «Скажите</w:t>
            </w:r>
            <w:proofErr w:type="gramStart"/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: Н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proofErr w:type="gramEnd"/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! 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инфекциям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D993" w14:textId="089CF904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21-23.04.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AF46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</w:p>
        </w:tc>
      </w:tr>
      <w:tr w:rsidR="00E16039" w:rsidRPr="001151EA" w14:paraId="4393446D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F1B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  <w:p w14:paraId="6EAE17F4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7 мая Всемирный день борьбы с АГ</w:t>
            </w:r>
          </w:p>
          <w:p w14:paraId="27D9CC00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15 мая – Международный день семьи</w:t>
            </w:r>
          </w:p>
          <w:p w14:paraId="6973E640" w14:textId="47B7A0DE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31 мая – Всемирный день борьбы с курением. Месячник по профилактике табакокурения (1-31.05.)</w:t>
            </w:r>
          </w:p>
          <w:p w14:paraId="1E5525AE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Всемирный день борьбы с бронхиальной астмой (3 мая)</w:t>
            </w:r>
          </w:p>
        </w:tc>
      </w:tr>
      <w:tr w:rsidR="00E16039" w:rsidRPr="001151EA" w14:paraId="4B9A8779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D6A1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учащимися</w:t>
            </w:r>
          </w:p>
        </w:tc>
      </w:tr>
      <w:tr w:rsidR="00E16039" w:rsidRPr="001151EA" w14:paraId="370E5C12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148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7-9-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9A1D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Медицинская страничка: «</w:t>
            </w:r>
            <w:proofErr w:type="gramStart"/>
            <w:r w:rsidRPr="001151EA">
              <w:rPr>
                <w:rFonts w:ascii="Times New Roman" w:hAnsi="Times New Roman"/>
                <w:sz w:val="24"/>
                <w:szCs w:val="24"/>
              </w:rPr>
              <w:t>Почему  повышается</w:t>
            </w:r>
            <w:proofErr w:type="gramEnd"/>
            <w:r w:rsidRPr="001151EA">
              <w:rPr>
                <w:rFonts w:ascii="Times New Roman" w:hAnsi="Times New Roman"/>
                <w:sz w:val="24"/>
                <w:szCs w:val="24"/>
              </w:rPr>
              <w:t xml:space="preserve"> давление…»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310B" w14:textId="53229C3D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4-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6.05.202</w:t>
            </w:r>
            <w:r w:rsidR="009A3DE8" w:rsidRPr="001151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29B1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ЗОЖ, мед. работник, мед. работник</w:t>
            </w:r>
          </w:p>
        </w:tc>
      </w:tr>
      <w:tr w:rsidR="00E16039" w:rsidRPr="001151EA" w14:paraId="7D0C60B3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E02D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6-8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FCAF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Заочное путешествие: «Влияние табака и алкоголя на ССС»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935A" w14:textId="71D09F48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12-14.05.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AC00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ЗОЖ, мед. работник, мед. работник</w:t>
            </w:r>
          </w:p>
        </w:tc>
      </w:tr>
      <w:tr w:rsidR="00E16039" w:rsidRPr="001151EA" w14:paraId="252B86B0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B806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A7E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Конкурс рисунков «Что может быть семьи дороже»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2E13" w14:textId="6B7B862A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156.21.05.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4A9F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руководители, учителя ИЗО</w:t>
            </w:r>
          </w:p>
        </w:tc>
      </w:tr>
      <w:tr w:rsidR="00E16039" w:rsidRPr="001151EA" w14:paraId="5147E4B5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C80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C5CD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Конкурс плакатов «Я не курю и это здорово»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117B" w14:textId="7CD6E095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13-17.05.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6484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руководители, учителя ИЗО</w:t>
            </w:r>
          </w:p>
        </w:tc>
      </w:tr>
      <w:tr w:rsidR="00E16039" w:rsidRPr="001151EA" w14:paraId="1561FF46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DBE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930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Видеолекция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: «История одной сигареты»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3255" w14:textId="5A72A08D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12-14.05.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D64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254386B3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D5DA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7-8-классы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F99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Устный журнал: «Мы за здоровый образ жизни»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F731" w14:textId="7A8614C4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17-19.05.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C46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740A110E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4E5B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7-10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BDEA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Встреча с 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интересными людьми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 xml:space="preserve"> «Болезни органов дыхания в цифрах и фактах»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B770" w14:textId="04D7915A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17-20.05.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203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руководители, мед. раб.</w:t>
            </w:r>
          </w:p>
        </w:tc>
      </w:tr>
      <w:tr w:rsidR="00E16039" w:rsidRPr="001151EA" w14:paraId="67764E5A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4B15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педагогическим коллективом</w:t>
            </w:r>
          </w:p>
        </w:tc>
      </w:tr>
      <w:tr w:rsidR="00E16039" w:rsidRPr="001151EA" w14:paraId="5DF35243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B7D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Круглый стол «Организм </w:t>
            </w:r>
          </w:p>
          <w:p w14:paraId="23A1E1EA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курильщика»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9EEF" w14:textId="0909C29B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5-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6.05.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F0E4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ЗОЖ, мед. работник</w:t>
            </w:r>
          </w:p>
        </w:tc>
      </w:tr>
      <w:tr w:rsidR="00E16039" w:rsidRPr="001151EA" w14:paraId="70EB48B0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C2DC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</w:tr>
      <w:tr w:rsidR="00E16039" w:rsidRPr="001151EA" w14:paraId="7C4C89A8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6ED1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Беседа «Астма. Факторы риска».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0A89" w14:textId="567B77F8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3-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6.05.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15F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73839EBF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E5A6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 xml:space="preserve">Июнь </w:t>
            </w:r>
          </w:p>
          <w:p w14:paraId="70FBCF45" w14:textId="3FB8C713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Месячник по профилактике наркомании (02.06.-02.07.202</w:t>
            </w:r>
            <w:r w:rsidR="009A3DE8" w:rsidRPr="001151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>г.)</w:t>
            </w:r>
          </w:p>
          <w:p w14:paraId="074B6C3A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</w:rPr>
              <w:t xml:space="preserve">Декадник по профилактике острых кишечных инфекции </w:t>
            </w:r>
          </w:p>
        </w:tc>
      </w:tr>
      <w:tr w:rsidR="00E16039" w:rsidRPr="001151EA" w14:paraId="638F0991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EFA3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учащимися</w:t>
            </w:r>
          </w:p>
        </w:tc>
      </w:tr>
      <w:tr w:rsidR="00E16039" w:rsidRPr="001151EA" w14:paraId="2D5518BC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F93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57E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Спортивно-массовые мероприятия на спортивной площадке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C144" w14:textId="791BB19E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2-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4.06.202</w:t>
            </w:r>
            <w:r w:rsidR="009A3DE8" w:rsidRPr="001151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2C7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E16039" w:rsidRPr="001151EA" w14:paraId="43642064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BFC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7-10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538A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Тренинг «Учись владеть собой»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C6F3" w14:textId="014D6F29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7-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9.06.202</w:t>
            </w:r>
            <w:r w:rsidR="009A3DE8" w:rsidRPr="001151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2EBF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руководители, психолог</w:t>
            </w:r>
          </w:p>
        </w:tc>
      </w:tr>
      <w:tr w:rsidR="00E16039" w:rsidRPr="001151EA" w14:paraId="1664F01E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6F59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1-6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8D10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Беседа «Простые правила безопасности»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6FAA" w14:textId="3F3887E2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7-10.06.202</w:t>
            </w:r>
            <w:r w:rsidR="009A3DE8" w:rsidRPr="001151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7FDC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Кл. руководители, мед. работник</w:t>
            </w:r>
          </w:p>
        </w:tc>
      </w:tr>
      <w:tr w:rsidR="00E16039" w:rsidRPr="001151EA" w14:paraId="13578D56" w14:textId="77777777" w:rsidTr="00E16039"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7688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0BC3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Лекция «Профилактика вирусных гепатитов»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EED7" w14:textId="01B560E2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7-11.06.202</w:t>
            </w:r>
            <w:r w:rsidR="009A3DE8" w:rsidRPr="001151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6E05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ЗОЖ, мед. работник</w:t>
            </w:r>
          </w:p>
        </w:tc>
      </w:tr>
      <w:tr w:rsidR="00E16039" w:rsidRPr="001151EA" w14:paraId="46748D2B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D5B7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педагогическим коллективом</w:t>
            </w:r>
          </w:p>
        </w:tc>
      </w:tr>
      <w:tr w:rsidR="00E16039" w:rsidRPr="001151EA" w14:paraId="4EDD5940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939A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Круглый стол «Факторы рискованного поведения»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A6A" w14:textId="4585794D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3-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4.06.202</w:t>
            </w:r>
            <w:r w:rsidR="009A3DE8" w:rsidRPr="001151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3971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Координатор ЗОЖ, мед. работник</w:t>
            </w:r>
          </w:p>
        </w:tc>
      </w:tr>
      <w:tr w:rsidR="00E16039" w:rsidRPr="001151EA" w14:paraId="0449745C" w14:textId="77777777" w:rsidTr="00E16039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C4BE" w14:textId="77777777" w:rsidR="00E16039" w:rsidRPr="001151EA" w:rsidRDefault="00E16039" w:rsidP="00115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Работа с родителями</w:t>
            </w:r>
          </w:p>
        </w:tc>
      </w:tr>
      <w:tr w:rsidR="00E16039" w:rsidRPr="001151EA" w14:paraId="528E87FB" w14:textId="77777777" w:rsidTr="00E16039">
        <w:tc>
          <w:tcPr>
            <w:tcW w:w="4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9DE7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>Собрание «Факторы рискованного поведения»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6E67" w14:textId="7711E9CB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2-</w:t>
            </w:r>
            <w:r w:rsidRPr="001151EA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 w:rsidRPr="001151EA">
              <w:rPr>
                <w:rFonts w:ascii="Times New Roman" w:hAnsi="Times New Roman"/>
                <w:sz w:val="24"/>
                <w:szCs w:val="24"/>
              </w:rPr>
              <w:t>4.06.202</w:t>
            </w:r>
            <w:r w:rsidR="009A3DE8" w:rsidRPr="001151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23D6" w14:textId="77777777" w:rsidR="00E16039" w:rsidRPr="001151EA" w:rsidRDefault="00E16039" w:rsidP="00115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1EA">
              <w:rPr>
                <w:rFonts w:ascii="Times New Roman" w:hAnsi="Times New Roman"/>
                <w:sz w:val="24"/>
                <w:szCs w:val="24"/>
              </w:rPr>
              <w:t xml:space="preserve">Координатор ЗОЖ, </w:t>
            </w:r>
            <w:proofErr w:type="spellStart"/>
            <w:r w:rsidRPr="001151E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151E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</w:tbl>
    <w:p w14:paraId="64429AD2" w14:textId="00E75F21" w:rsidR="00E16039" w:rsidRDefault="00E16039" w:rsidP="00E16039">
      <w:pPr>
        <w:pStyle w:val="afb"/>
        <w:rPr>
          <w:b/>
          <w:szCs w:val="28"/>
        </w:rPr>
      </w:pPr>
    </w:p>
    <w:p w14:paraId="4739168E" w14:textId="77777777" w:rsidR="00695C9E" w:rsidRPr="00E16039" w:rsidRDefault="00695C9E" w:rsidP="00E16039">
      <w:pPr>
        <w:pStyle w:val="afb"/>
        <w:rPr>
          <w:b/>
          <w:szCs w:val="28"/>
        </w:rPr>
      </w:pPr>
    </w:p>
    <w:p w14:paraId="72863A8E" w14:textId="1493A19A"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>1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.5. </w:t>
      </w:r>
      <w:proofErr w:type="gramStart"/>
      <w:r w:rsidRPr="005F3184">
        <w:rPr>
          <w:rFonts w:ascii="Times New Roman" w:hAnsi="Times New Roman"/>
          <w:b/>
          <w:sz w:val="28"/>
          <w:szCs w:val="28"/>
          <w:lang w:val="kk-KZ"/>
        </w:rPr>
        <w:t>ОТЖ  ҚТ</w:t>
      </w:r>
      <w:proofErr w:type="gramEnd"/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 және  ЖТ ережесін орындауын қамтамасыз ету</w:t>
      </w:r>
    </w:p>
    <w:p w14:paraId="228149FB" w14:textId="05B6C0EE" w:rsidR="00A35A1C" w:rsidRPr="005F3184" w:rsidRDefault="00A35A1C" w:rsidP="00E00E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1.</w:t>
      </w:r>
      <w:proofErr w:type="gramStart"/>
      <w:r w:rsidRPr="005F3184">
        <w:rPr>
          <w:rFonts w:ascii="Times New Roman" w:hAnsi="Times New Roman"/>
          <w:b/>
          <w:sz w:val="28"/>
          <w:szCs w:val="28"/>
        </w:rPr>
        <w:t>5.Обеспечение</w:t>
      </w:r>
      <w:proofErr w:type="gramEnd"/>
      <w:r w:rsidRPr="005F3184">
        <w:rPr>
          <w:rFonts w:ascii="Times New Roman" w:hAnsi="Times New Roman"/>
          <w:b/>
          <w:sz w:val="28"/>
          <w:szCs w:val="28"/>
        </w:rPr>
        <w:t xml:space="preserve"> выполнения правил ОТ и  ТБ в УВП.</w:t>
      </w:r>
    </w:p>
    <w:p w14:paraId="54FFE757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F3184">
        <w:rPr>
          <w:rFonts w:ascii="Times New Roman" w:hAnsi="Times New Roman"/>
          <w:b/>
          <w:sz w:val="24"/>
          <w:szCs w:val="24"/>
        </w:rPr>
        <w:t>Обеспечение выполнения правил ТБ в УВП</w:t>
      </w:r>
    </w:p>
    <w:p w14:paraId="785AE78B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F3184">
        <w:rPr>
          <w:rFonts w:ascii="Times New Roman" w:hAnsi="Times New Roman"/>
          <w:b/>
          <w:sz w:val="24"/>
          <w:szCs w:val="24"/>
        </w:rPr>
        <w:t>Проблема:</w:t>
      </w:r>
      <w:r w:rsidRPr="005F3184">
        <w:rPr>
          <w:rFonts w:ascii="Times New Roman" w:hAnsi="Times New Roman"/>
          <w:sz w:val="24"/>
          <w:szCs w:val="24"/>
        </w:rPr>
        <w:t xml:space="preserve"> наличие отдельных случаев нарушений условий </w:t>
      </w:r>
      <w:proofErr w:type="gramStart"/>
      <w:r w:rsidRPr="005F3184">
        <w:rPr>
          <w:rFonts w:ascii="Times New Roman" w:hAnsi="Times New Roman"/>
          <w:sz w:val="24"/>
          <w:szCs w:val="24"/>
        </w:rPr>
        <w:t>безопасности  учебно</w:t>
      </w:r>
      <w:proofErr w:type="gramEnd"/>
      <w:r w:rsidRPr="005F3184">
        <w:rPr>
          <w:rFonts w:ascii="Times New Roman" w:hAnsi="Times New Roman"/>
          <w:sz w:val="24"/>
          <w:szCs w:val="24"/>
        </w:rPr>
        <w:t xml:space="preserve">-воспитательного процесса. </w:t>
      </w:r>
    </w:p>
    <w:p w14:paraId="5271B1C3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5F3184">
        <w:rPr>
          <w:rFonts w:ascii="Times New Roman" w:hAnsi="Times New Roman"/>
          <w:b/>
          <w:sz w:val="24"/>
          <w:szCs w:val="24"/>
        </w:rPr>
        <w:t>Задачи:</w:t>
      </w:r>
    </w:p>
    <w:p w14:paraId="6EBD5FD4" w14:textId="77777777" w:rsidR="00A35A1C" w:rsidRPr="005F3184" w:rsidRDefault="00A35A1C" w:rsidP="00952BE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3184">
        <w:rPr>
          <w:rFonts w:ascii="Times New Roman" w:hAnsi="Times New Roman"/>
          <w:sz w:val="24"/>
          <w:szCs w:val="24"/>
        </w:rPr>
        <w:t>Изучение вопросов безопасности труда, организация и проведение инструктажа в учебно-воспитательном процессе.</w:t>
      </w:r>
    </w:p>
    <w:p w14:paraId="7212279F" w14:textId="77777777" w:rsidR="00A35A1C" w:rsidRPr="005F3184" w:rsidRDefault="00A35A1C" w:rsidP="00952BE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3184">
        <w:rPr>
          <w:rFonts w:ascii="Times New Roman" w:hAnsi="Times New Roman"/>
          <w:sz w:val="24"/>
          <w:szCs w:val="24"/>
        </w:rPr>
        <w:t>Осуществление общественного контроля   за соблюдением требований по охране труда и техники безопасности, закрепленных законодательными и иными нормативными актами.</w:t>
      </w:r>
    </w:p>
    <w:p w14:paraId="3D86F646" w14:textId="77777777" w:rsidR="00A35A1C" w:rsidRPr="005F3184" w:rsidRDefault="00A35A1C" w:rsidP="00A35A1C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624"/>
        <w:gridCol w:w="1598"/>
        <w:gridCol w:w="2393"/>
      </w:tblGrid>
      <w:tr w:rsidR="00A35A1C" w:rsidRPr="005F3184" w14:paraId="0E4CBDAE" w14:textId="77777777" w:rsidTr="009C159D">
        <w:tc>
          <w:tcPr>
            <w:tcW w:w="496" w:type="dxa"/>
          </w:tcPr>
          <w:p w14:paraId="7DA2AA7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57106111"/>
          </w:p>
        </w:tc>
        <w:tc>
          <w:tcPr>
            <w:tcW w:w="5624" w:type="dxa"/>
          </w:tcPr>
          <w:p w14:paraId="6472FC5C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98" w:type="dxa"/>
          </w:tcPr>
          <w:p w14:paraId="2A4840F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14:paraId="30F0507E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35A1C" w:rsidRPr="005F3184" w14:paraId="276524C2" w14:textId="77777777" w:rsidTr="009C159D">
        <w:tc>
          <w:tcPr>
            <w:tcW w:w="496" w:type="dxa"/>
          </w:tcPr>
          <w:p w14:paraId="31156FC3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4" w:type="dxa"/>
          </w:tcPr>
          <w:p w14:paraId="1E6D647B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Составление  акта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 готовности кабинетов к новому учебному году</w:t>
            </w:r>
          </w:p>
        </w:tc>
        <w:tc>
          <w:tcPr>
            <w:tcW w:w="1598" w:type="dxa"/>
          </w:tcPr>
          <w:p w14:paraId="65B497F3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14:paraId="5C363A3D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Профком школы</w:t>
            </w:r>
          </w:p>
        </w:tc>
      </w:tr>
      <w:tr w:rsidR="00A35A1C" w:rsidRPr="005F3184" w14:paraId="20DEFDDF" w14:textId="77777777" w:rsidTr="009C159D">
        <w:tc>
          <w:tcPr>
            <w:tcW w:w="496" w:type="dxa"/>
          </w:tcPr>
          <w:p w14:paraId="6E3FDDD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4" w:type="dxa"/>
          </w:tcPr>
          <w:p w14:paraId="232EB097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Назначение   ответственного по охране труда и технике безопасности (приказ)</w:t>
            </w:r>
          </w:p>
        </w:tc>
        <w:tc>
          <w:tcPr>
            <w:tcW w:w="1598" w:type="dxa"/>
          </w:tcPr>
          <w:p w14:paraId="513953E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1F5527A7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A35A1C" w:rsidRPr="005F3184" w14:paraId="73F58375" w14:textId="77777777" w:rsidTr="009C159D">
        <w:tc>
          <w:tcPr>
            <w:tcW w:w="496" w:type="dxa"/>
          </w:tcPr>
          <w:p w14:paraId="25BE237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24" w:type="dxa"/>
          </w:tcPr>
          <w:p w14:paraId="0A6247D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Паспортизация  кабинетов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с  соблюдением ТБ и охраны труда</w:t>
            </w:r>
          </w:p>
        </w:tc>
        <w:tc>
          <w:tcPr>
            <w:tcW w:w="1598" w:type="dxa"/>
          </w:tcPr>
          <w:p w14:paraId="776B003C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5EF4E4AC" w14:textId="6B2A5B0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Профком  школы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инспектор по ОТ и ТБ.</w:t>
            </w:r>
            <w:r w:rsidR="00150709">
              <w:rPr>
                <w:rFonts w:ascii="Times New Roman" w:hAnsi="Times New Roman"/>
                <w:sz w:val="24"/>
                <w:szCs w:val="24"/>
              </w:rPr>
              <w:t xml:space="preserve"> Базарбаева А.С.</w:t>
            </w:r>
          </w:p>
        </w:tc>
      </w:tr>
      <w:tr w:rsidR="00A35A1C" w:rsidRPr="005F3184" w14:paraId="3D2064F2" w14:textId="77777777" w:rsidTr="009C159D">
        <w:tc>
          <w:tcPr>
            <w:tcW w:w="496" w:type="dxa"/>
          </w:tcPr>
          <w:p w14:paraId="2CC10BB4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24" w:type="dxa"/>
          </w:tcPr>
          <w:p w14:paraId="04EAB6F6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Прохождение работниками школы медицинского осмотра</w:t>
            </w:r>
          </w:p>
        </w:tc>
        <w:tc>
          <w:tcPr>
            <w:tcW w:w="1598" w:type="dxa"/>
          </w:tcPr>
          <w:p w14:paraId="3B79A22E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14:paraId="444F9BFF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Профком школы. Медсестра.</w:t>
            </w:r>
          </w:p>
        </w:tc>
      </w:tr>
      <w:tr w:rsidR="00A35A1C" w:rsidRPr="005F3184" w14:paraId="5CDC466F" w14:textId="77777777" w:rsidTr="009C159D">
        <w:tc>
          <w:tcPr>
            <w:tcW w:w="496" w:type="dxa"/>
          </w:tcPr>
          <w:p w14:paraId="1ECD738E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24" w:type="dxa"/>
          </w:tcPr>
          <w:p w14:paraId="4AD6C7AE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Собеседование по знанию нормативно-технической документации    </w:t>
            </w: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ОТ,   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>ТБ (при приеме на работу)</w:t>
            </w:r>
          </w:p>
        </w:tc>
        <w:tc>
          <w:tcPr>
            <w:tcW w:w="1598" w:type="dxa"/>
          </w:tcPr>
          <w:p w14:paraId="2CB747C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14:paraId="0E49C13D" w14:textId="7AAD9247" w:rsidR="00A35A1C" w:rsidRPr="005F3184" w:rsidRDefault="00E00E59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Цукрова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14:paraId="3E87051F" w14:textId="107C5D47" w:rsidR="00A35A1C" w:rsidRPr="005F3184" w:rsidRDefault="00150709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Базарбаева А.С.</w:t>
            </w:r>
          </w:p>
        </w:tc>
      </w:tr>
      <w:tr w:rsidR="00A35A1C" w:rsidRPr="005F3184" w14:paraId="30497E25" w14:textId="77777777" w:rsidTr="009C159D">
        <w:tc>
          <w:tcPr>
            <w:tcW w:w="496" w:type="dxa"/>
          </w:tcPr>
          <w:p w14:paraId="0986F7CE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24" w:type="dxa"/>
          </w:tcPr>
          <w:p w14:paraId="19DD4765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Проведение  обучения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 правилам ТБ и ОТ всех категорий работников учреждения образования, учителей технологии, физики, химии</w:t>
            </w:r>
          </w:p>
        </w:tc>
        <w:tc>
          <w:tcPr>
            <w:tcW w:w="1598" w:type="dxa"/>
          </w:tcPr>
          <w:p w14:paraId="5908B1F3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3D9FA353" w14:textId="729C9EC6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Инспектор по ОТ и ТБ.</w:t>
            </w:r>
            <w:r w:rsidR="00150709">
              <w:rPr>
                <w:rFonts w:ascii="Times New Roman" w:hAnsi="Times New Roman"/>
                <w:sz w:val="24"/>
                <w:szCs w:val="24"/>
              </w:rPr>
              <w:t xml:space="preserve"> Базарбаева А.С.</w:t>
            </w:r>
          </w:p>
        </w:tc>
      </w:tr>
      <w:tr w:rsidR="00A35A1C" w:rsidRPr="005F3184" w14:paraId="7798F9C8" w14:textId="77777777" w:rsidTr="009C159D">
        <w:tc>
          <w:tcPr>
            <w:tcW w:w="496" w:type="dxa"/>
          </w:tcPr>
          <w:p w14:paraId="0E7926DD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24" w:type="dxa"/>
          </w:tcPr>
          <w:p w14:paraId="58D4A275" w14:textId="0ED5E3C5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Создание     </w:t>
            </w: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уголков,  стендов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 по  ОТ и ТБ во всех учебных кабинетах</w:t>
            </w:r>
            <w:r w:rsidR="00E00E59">
              <w:rPr>
                <w:rFonts w:ascii="Times New Roman" w:hAnsi="Times New Roman"/>
                <w:sz w:val="24"/>
                <w:szCs w:val="24"/>
              </w:rPr>
              <w:t xml:space="preserve"> в условиях </w:t>
            </w:r>
            <w:r w:rsidR="00FB6321">
              <w:rPr>
                <w:rFonts w:ascii="Times New Roman" w:hAnsi="Times New Roman"/>
                <w:sz w:val="24"/>
                <w:szCs w:val="24"/>
              </w:rPr>
              <w:t>карантина</w:t>
            </w:r>
          </w:p>
        </w:tc>
        <w:tc>
          <w:tcPr>
            <w:tcW w:w="1598" w:type="dxa"/>
          </w:tcPr>
          <w:p w14:paraId="706948D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121CD80C" w14:textId="7232D663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Инспектор по ОТ и ТБ.</w:t>
            </w:r>
            <w:r w:rsidR="00150709">
              <w:rPr>
                <w:rFonts w:ascii="Times New Roman" w:hAnsi="Times New Roman"/>
                <w:sz w:val="24"/>
                <w:szCs w:val="24"/>
              </w:rPr>
              <w:t xml:space="preserve"> Базарбаева А.С.</w:t>
            </w:r>
          </w:p>
        </w:tc>
      </w:tr>
      <w:tr w:rsidR="00A35A1C" w:rsidRPr="005F3184" w14:paraId="0FD7196F" w14:textId="77777777" w:rsidTr="009C159D">
        <w:tc>
          <w:tcPr>
            <w:tcW w:w="496" w:type="dxa"/>
          </w:tcPr>
          <w:p w14:paraId="42B35B0D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24" w:type="dxa"/>
          </w:tcPr>
          <w:p w14:paraId="75B8E30D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     благоустройством  пришкольной территории</w:t>
            </w:r>
          </w:p>
        </w:tc>
        <w:tc>
          <w:tcPr>
            <w:tcW w:w="1598" w:type="dxa"/>
          </w:tcPr>
          <w:p w14:paraId="50EB680D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14:paraId="72039E26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Администрация и профком школы.</w:t>
            </w:r>
          </w:p>
        </w:tc>
      </w:tr>
      <w:tr w:rsidR="00A35A1C" w:rsidRPr="005F3184" w14:paraId="3FB6C930" w14:textId="77777777" w:rsidTr="009C159D">
        <w:tc>
          <w:tcPr>
            <w:tcW w:w="496" w:type="dxa"/>
          </w:tcPr>
          <w:p w14:paraId="49F77417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24" w:type="dxa"/>
          </w:tcPr>
          <w:p w14:paraId="2CFF0B46" w14:textId="0C96FE96" w:rsidR="00A35A1C" w:rsidRPr="005F3184" w:rsidRDefault="00A35A1C" w:rsidP="00FB6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Ведение  журнала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 по ТБ для работников школы и для учащихся школы</w:t>
            </w:r>
            <w:r w:rsidR="00FB6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14:paraId="4F6052BF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14:paraId="3D534CD1" w14:textId="4F9B89F5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Инспектор  по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ОТ и ТБ.</w:t>
            </w:r>
            <w:r w:rsidR="00150709">
              <w:rPr>
                <w:rFonts w:ascii="Times New Roman" w:hAnsi="Times New Roman"/>
                <w:sz w:val="24"/>
                <w:szCs w:val="24"/>
              </w:rPr>
              <w:t xml:space="preserve"> Базарбаева А.С.</w:t>
            </w:r>
          </w:p>
        </w:tc>
      </w:tr>
      <w:tr w:rsidR="00A35A1C" w:rsidRPr="005F3184" w14:paraId="7F15CCD4" w14:textId="77777777" w:rsidTr="009C159D">
        <w:tc>
          <w:tcPr>
            <w:tcW w:w="496" w:type="dxa"/>
          </w:tcPr>
          <w:p w14:paraId="6251196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5624" w:type="dxa"/>
          </w:tcPr>
          <w:p w14:paraId="5C48F5B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Обеспечение  спец.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одеждой, моющими средствами технических   работников</w:t>
            </w:r>
          </w:p>
        </w:tc>
        <w:tc>
          <w:tcPr>
            <w:tcW w:w="1598" w:type="dxa"/>
          </w:tcPr>
          <w:p w14:paraId="76063647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14:paraId="675D3DB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A35A1C" w:rsidRPr="005F3184" w14:paraId="3A417FDC" w14:textId="77777777" w:rsidTr="009C159D">
        <w:tc>
          <w:tcPr>
            <w:tcW w:w="496" w:type="dxa"/>
          </w:tcPr>
          <w:p w14:paraId="025FCD11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24" w:type="dxa"/>
          </w:tcPr>
          <w:p w14:paraId="304AB5F5" w14:textId="795EBCDC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Поддерживание   </w:t>
            </w:r>
            <w:proofErr w:type="spellStart"/>
            <w:r w:rsidRPr="005F3184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гигиенического  режима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 в школе</w:t>
            </w:r>
            <w:r w:rsidR="00E00E59">
              <w:rPr>
                <w:rFonts w:ascii="Times New Roman" w:hAnsi="Times New Roman"/>
                <w:sz w:val="24"/>
                <w:szCs w:val="24"/>
              </w:rPr>
              <w:t xml:space="preserve"> в условиях 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>, проведение влажных уборок.</w:t>
            </w:r>
          </w:p>
        </w:tc>
        <w:tc>
          <w:tcPr>
            <w:tcW w:w="1598" w:type="dxa"/>
          </w:tcPr>
          <w:p w14:paraId="3D33350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14:paraId="708505EE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</w:tr>
      <w:tr w:rsidR="00A35A1C" w:rsidRPr="005F3184" w14:paraId="53E4974C" w14:textId="77777777" w:rsidTr="009C159D">
        <w:tc>
          <w:tcPr>
            <w:tcW w:w="496" w:type="dxa"/>
          </w:tcPr>
          <w:p w14:paraId="7DD2F34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24" w:type="dxa"/>
          </w:tcPr>
          <w:p w14:paraId="20CB311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Систематический  контроль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за соблюдением параметров: площадь, освещенность уровень шума </w:t>
            </w:r>
          </w:p>
        </w:tc>
        <w:tc>
          <w:tcPr>
            <w:tcW w:w="1598" w:type="dxa"/>
          </w:tcPr>
          <w:p w14:paraId="2E276B51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14:paraId="394CD718" w14:textId="52C44869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Инспектор по ОТ и ТБ.</w:t>
            </w:r>
            <w:r w:rsidR="00150709">
              <w:rPr>
                <w:rFonts w:ascii="Times New Roman" w:hAnsi="Times New Roman"/>
                <w:sz w:val="24"/>
                <w:szCs w:val="24"/>
              </w:rPr>
              <w:t xml:space="preserve"> Базарбаева А.С.</w:t>
            </w:r>
          </w:p>
        </w:tc>
      </w:tr>
      <w:tr w:rsidR="00A35A1C" w:rsidRPr="005F3184" w14:paraId="2A08003B" w14:textId="77777777" w:rsidTr="009C159D">
        <w:tc>
          <w:tcPr>
            <w:tcW w:w="496" w:type="dxa"/>
          </w:tcPr>
          <w:p w14:paraId="038D27D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24" w:type="dxa"/>
          </w:tcPr>
          <w:p w14:paraId="593D0AF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Обеспечение   </w:t>
            </w: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медицинских  аптечек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 медикаментами </w:t>
            </w:r>
          </w:p>
        </w:tc>
        <w:tc>
          <w:tcPr>
            <w:tcW w:w="1598" w:type="dxa"/>
          </w:tcPr>
          <w:p w14:paraId="15D971C1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14:paraId="51EDC76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A35A1C" w:rsidRPr="005F3184" w14:paraId="65BB4A49" w14:textId="77777777" w:rsidTr="009C159D">
        <w:tc>
          <w:tcPr>
            <w:tcW w:w="496" w:type="dxa"/>
          </w:tcPr>
          <w:p w14:paraId="0FFD9F4B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24" w:type="dxa"/>
          </w:tcPr>
          <w:p w14:paraId="0FD4BB25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Соблюдение  санитарных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 норм  ( вентиляционные  установки,  эксплуатация приборов ТС, осветительные установки) </w:t>
            </w:r>
          </w:p>
        </w:tc>
        <w:tc>
          <w:tcPr>
            <w:tcW w:w="1598" w:type="dxa"/>
          </w:tcPr>
          <w:p w14:paraId="6F1C2513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14:paraId="25C7314E" w14:textId="630E99EF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Все  работники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 и Инспектор  по ОТ и ТБ.</w:t>
            </w:r>
            <w:r w:rsidR="00150709">
              <w:rPr>
                <w:rFonts w:ascii="Times New Roman" w:hAnsi="Times New Roman"/>
                <w:sz w:val="24"/>
                <w:szCs w:val="24"/>
              </w:rPr>
              <w:t xml:space="preserve"> Базарбаева А.С.</w:t>
            </w:r>
          </w:p>
        </w:tc>
      </w:tr>
      <w:tr w:rsidR="00E00E59" w:rsidRPr="005F3184" w14:paraId="1AD71E73" w14:textId="77777777" w:rsidTr="009C159D">
        <w:tc>
          <w:tcPr>
            <w:tcW w:w="496" w:type="dxa"/>
          </w:tcPr>
          <w:p w14:paraId="65637101" w14:textId="2C910F62" w:rsidR="00E00E59" w:rsidRPr="005F3184" w:rsidRDefault="00E00E59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24" w:type="dxa"/>
          </w:tcPr>
          <w:p w14:paraId="3CC9AE84" w14:textId="77777777" w:rsidR="00E00E59" w:rsidRPr="00E00E59" w:rsidRDefault="00E00E59" w:rsidP="00E00E59">
            <w:pPr>
              <w:pStyle w:val="af9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E00E59">
              <w:rPr>
                <w:rFonts w:ascii="Times New Roman" w:hAnsi="Times New Roman"/>
                <w:kern w:val="36"/>
                <w:sz w:val="24"/>
                <w:szCs w:val="24"/>
              </w:rPr>
              <w:t>Классный час "Безопасность жизнедеятельности во время карантина по COVID-19 и в сети интернет"</w:t>
            </w:r>
          </w:p>
          <w:p w14:paraId="32F3136C" w14:textId="77777777" w:rsidR="00E00E59" w:rsidRPr="005F3184" w:rsidRDefault="00E00E59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23CEAD4" w14:textId="5C774EE4" w:rsidR="00E00E59" w:rsidRPr="005F3184" w:rsidRDefault="00E00E59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6609A3A0" w14:textId="4F952862" w:rsidR="00E00E59" w:rsidRPr="005F3184" w:rsidRDefault="00E00E59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0E59" w:rsidRPr="005F3184" w14:paraId="35A038EC" w14:textId="77777777" w:rsidTr="009C159D">
        <w:tc>
          <w:tcPr>
            <w:tcW w:w="496" w:type="dxa"/>
          </w:tcPr>
          <w:p w14:paraId="77C0EBD0" w14:textId="51565C2B" w:rsidR="00E00E59" w:rsidRDefault="00E00E59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24" w:type="dxa"/>
          </w:tcPr>
          <w:p w14:paraId="0FB26A6A" w14:textId="77777777" w:rsidR="00E00E59" w:rsidRPr="00E00E59" w:rsidRDefault="00E00E59" w:rsidP="00E00E5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E00E59">
              <w:rPr>
                <w:rFonts w:ascii="Times New Roman" w:hAnsi="Times New Roman"/>
                <w:sz w:val="24"/>
                <w:szCs w:val="24"/>
              </w:rPr>
              <w:t>Конкурс буклетов, изготовленных совместно с родителями по безопасности</w:t>
            </w:r>
          </w:p>
          <w:p w14:paraId="3F2395B4" w14:textId="77777777" w:rsidR="00E00E59" w:rsidRPr="00E00E59" w:rsidRDefault="00E00E59" w:rsidP="00E00E59">
            <w:pPr>
              <w:pStyle w:val="af9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3330011" w14:textId="6A392030" w:rsidR="00E00E59" w:rsidRPr="00E00E59" w:rsidRDefault="00E00E59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5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14:paraId="669678AB" w14:textId="1EF07D55" w:rsidR="00E00E59" w:rsidRPr="00E00E59" w:rsidRDefault="00E00E59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E5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00E59" w:rsidRPr="005F3184" w14:paraId="5DB8B531" w14:textId="77777777" w:rsidTr="009C159D">
        <w:tc>
          <w:tcPr>
            <w:tcW w:w="496" w:type="dxa"/>
          </w:tcPr>
          <w:p w14:paraId="6D9327BA" w14:textId="71C11438" w:rsidR="00E00E59" w:rsidRDefault="00E00E59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24" w:type="dxa"/>
          </w:tcPr>
          <w:p w14:paraId="61BA5738" w14:textId="77777777" w:rsidR="00FB6321" w:rsidRPr="00FB6321" w:rsidRDefault="00FB6321" w:rsidP="00FB6321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FB6321">
              <w:rPr>
                <w:rFonts w:ascii="Times New Roman" w:hAnsi="Times New Roman"/>
                <w:sz w:val="24"/>
                <w:szCs w:val="24"/>
              </w:rPr>
              <w:t>Конкурс сочинений «О личной безопасности»</w:t>
            </w:r>
          </w:p>
          <w:p w14:paraId="4167F904" w14:textId="77777777" w:rsidR="00E00E59" w:rsidRPr="00E00E59" w:rsidRDefault="00E00E59" w:rsidP="00E00E59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CC8DE67" w14:textId="380B6E5D" w:rsidR="00E00E59" w:rsidRPr="00E00E59" w:rsidRDefault="00FB6321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5108E7FD" w14:textId="715E30CD" w:rsidR="00E00E59" w:rsidRPr="00E00E59" w:rsidRDefault="00FB6321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Инспектор  по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ОТ и ТБ.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Базарбаева А.С.</w:t>
            </w:r>
          </w:p>
        </w:tc>
      </w:tr>
      <w:bookmarkEnd w:id="4"/>
    </w:tbl>
    <w:p w14:paraId="5D1DC143" w14:textId="2AC9EADE" w:rsidR="00A35A1C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1F43FFD2" w14:textId="77777777" w:rsidR="00684032" w:rsidRDefault="00684032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7F2D842A" w14:textId="77777777" w:rsidR="00FB6321" w:rsidRPr="005F3184" w:rsidRDefault="00FB6321" w:rsidP="00A35A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2AFD1340" w14:textId="6AD13C62" w:rsidR="00A35A1C" w:rsidRPr="004E5C2B" w:rsidRDefault="00A35A1C" w:rsidP="00535FE9">
      <w:pPr>
        <w:pStyle w:val="afb"/>
        <w:numPr>
          <w:ilvl w:val="0"/>
          <w:numId w:val="15"/>
        </w:numPr>
        <w:rPr>
          <w:b/>
          <w:szCs w:val="28"/>
        </w:rPr>
      </w:pPr>
      <w:bookmarkStart w:id="5" w:name="_Hlk57106402"/>
      <w:r w:rsidRPr="004E5C2B">
        <w:rPr>
          <w:b/>
          <w:szCs w:val="28"/>
          <w:lang w:val="kk-KZ"/>
        </w:rPr>
        <w:lastRenderedPageBreak/>
        <w:t>Б</w:t>
      </w:r>
      <w:proofErr w:type="spellStart"/>
      <w:r w:rsidRPr="004E5C2B">
        <w:rPr>
          <w:rFonts w:eastAsia="MS Mincho"/>
          <w:b/>
          <w:szCs w:val="28"/>
        </w:rPr>
        <w:t>өлік</w:t>
      </w:r>
      <w:proofErr w:type="spellEnd"/>
      <w:r w:rsidRPr="004E5C2B">
        <w:rPr>
          <w:rFonts w:eastAsia="MS Mincho"/>
          <w:b/>
          <w:szCs w:val="28"/>
        </w:rPr>
        <w:t xml:space="preserve"> </w:t>
      </w:r>
      <w:proofErr w:type="spellStart"/>
      <w:r w:rsidRPr="004E5C2B">
        <w:rPr>
          <w:rFonts w:eastAsia="MS Mincho"/>
          <w:b/>
          <w:szCs w:val="28"/>
        </w:rPr>
        <w:t>п</w:t>
      </w:r>
      <w:r w:rsidRPr="004E5C2B">
        <w:rPr>
          <w:b/>
          <w:szCs w:val="28"/>
        </w:rPr>
        <w:t>едагогикалық</w:t>
      </w:r>
      <w:proofErr w:type="spellEnd"/>
      <w:r w:rsidRPr="004E5C2B">
        <w:rPr>
          <w:b/>
          <w:szCs w:val="28"/>
        </w:rPr>
        <w:t xml:space="preserve"> </w:t>
      </w:r>
      <w:proofErr w:type="spellStart"/>
      <w:r w:rsidRPr="004E5C2B">
        <w:rPr>
          <w:b/>
          <w:szCs w:val="28"/>
        </w:rPr>
        <w:t>мамандармен</w:t>
      </w:r>
      <w:proofErr w:type="spellEnd"/>
      <w:r w:rsidRPr="004E5C2B">
        <w:rPr>
          <w:b/>
          <w:szCs w:val="28"/>
        </w:rPr>
        <w:t xml:space="preserve"> </w:t>
      </w:r>
      <w:proofErr w:type="spellStart"/>
      <w:r w:rsidRPr="004E5C2B">
        <w:rPr>
          <w:b/>
          <w:szCs w:val="28"/>
        </w:rPr>
        <w:t>жұмыс</w:t>
      </w:r>
      <w:proofErr w:type="spellEnd"/>
      <w:r w:rsidRPr="004E5C2B">
        <w:rPr>
          <w:b/>
          <w:szCs w:val="28"/>
        </w:rPr>
        <w:t>.</w:t>
      </w:r>
    </w:p>
    <w:p w14:paraId="49D83925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07151171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2.1. </w:t>
      </w:r>
      <w:proofErr w:type="spellStart"/>
      <w:r w:rsidRPr="005F3184">
        <w:rPr>
          <w:rFonts w:ascii="Times New Roman" w:hAnsi="Times New Roman"/>
          <w:sz w:val="28"/>
          <w:szCs w:val="28"/>
        </w:rPr>
        <w:t>Мектептің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</w:rPr>
        <w:t>әдістемелік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</w:rPr>
        <w:t>жұмысы</w:t>
      </w:r>
      <w:proofErr w:type="spellEnd"/>
      <w:r w:rsidRPr="005F3184">
        <w:rPr>
          <w:rFonts w:ascii="Times New Roman" w:hAnsi="Times New Roman"/>
          <w:sz w:val="28"/>
          <w:szCs w:val="28"/>
        </w:rPr>
        <w:t>.</w:t>
      </w:r>
    </w:p>
    <w:p w14:paraId="4E4ADD17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2.2. </w:t>
      </w:r>
      <w:proofErr w:type="spellStart"/>
      <w:r w:rsidRPr="005F3184">
        <w:rPr>
          <w:rFonts w:ascii="Times New Roman" w:hAnsi="Times New Roman"/>
          <w:sz w:val="28"/>
          <w:szCs w:val="28"/>
        </w:rPr>
        <w:t>Жоспар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</w:rPr>
        <w:t>бойынша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</w:rPr>
        <w:t>біліктілікті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</w:rPr>
        <w:t>орттыруды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 БАИ </w:t>
      </w:r>
      <w:proofErr w:type="spellStart"/>
      <w:r w:rsidRPr="005F3184">
        <w:rPr>
          <w:rFonts w:ascii="Times New Roman" w:hAnsi="Times New Roman"/>
          <w:sz w:val="28"/>
          <w:szCs w:val="28"/>
        </w:rPr>
        <w:t>арқылы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</w:rPr>
        <w:t>ұйымдастыру</w:t>
      </w:r>
      <w:proofErr w:type="spellEnd"/>
      <w:r w:rsidRPr="005F3184">
        <w:rPr>
          <w:rFonts w:ascii="Times New Roman" w:hAnsi="Times New Roman"/>
          <w:sz w:val="28"/>
          <w:szCs w:val="28"/>
        </w:rPr>
        <w:t>.</w:t>
      </w:r>
    </w:p>
    <w:p w14:paraId="2910884F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2.3. </w:t>
      </w:r>
      <w:proofErr w:type="spellStart"/>
      <w:r w:rsidRPr="005F3184">
        <w:rPr>
          <w:rFonts w:ascii="Times New Roman" w:hAnsi="Times New Roman"/>
          <w:sz w:val="28"/>
          <w:szCs w:val="28"/>
        </w:rPr>
        <w:t>Мұғалімдерді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</w:rPr>
        <w:t>аттестациялауды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</w:rPr>
        <w:t>дайындап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3184">
        <w:rPr>
          <w:rFonts w:ascii="Times New Roman" w:hAnsi="Times New Roman"/>
          <w:sz w:val="28"/>
          <w:szCs w:val="28"/>
        </w:rPr>
        <w:t>өткізу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>.</w:t>
      </w:r>
    </w:p>
    <w:p w14:paraId="7A4A0714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FE75F1" w14:textId="53481580"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2.</w:t>
      </w:r>
      <w:r w:rsidR="00150709">
        <w:rPr>
          <w:rFonts w:ascii="Times New Roman" w:hAnsi="Times New Roman"/>
          <w:b/>
          <w:sz w:val="28"/>
          <w:szCs w:val="28"/>
        </w:rPr>
        <w:t xml:space="preserve">    </w:t>
      </w:r>
      <w:r w:rsidRPr="005F3184">
        <w:rPr>
          <w:rFonts w:ascii="Times New Roman" w:hAnsi="Times New Roman"/>
          <w:b/>
          <w:sz w:val="28"/>
          <w:szCs w:val="28"/>
        </w:rPr>
        <w:t>Работа с педагогическими кадрами.</w:t>
      </w:r>
    </w:p>
    <w:p w14:paraId="30FF52C7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2.1. Плановое повышение квалификации учителей</w:t>
      </w:r>
    </w:p>
    <w:p w14:paraId="4E1766EC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2.2. Подготовка и проведение аттестации учителей</w:t>
      </w:r>
    </w:p>
    <w:p w14:paraId="72D44246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2.3. Методическая работа, экспериментальная работа</w:t>
      </w:r>
    </w:p>
    <w:p w14:paraId="53FF6FC3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>: Обеспечение прохождения курсовой переподготовки в соответствии с утвержденным планом.</w:t>
      </w:r>
    </w:p>
    <w:p w14:paraId="096F8142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15BE664B" w14:textId="77777777" w:rsidR="00A35A1C" w:rsidRPr="005F3184" w:rsidRDefault="00A35A1C" w:rsidP="00952BE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Обеспечение непрерывной профессиональной подготовки педагогических кадров в системе методической работы школы.</w:t>
      </w:r>
    </w:p>
    <w:p w14:paraId="44671041" w14:textId="77777777" w:rsidR="00A35A1C" w:rsidRPr="005F3184" w:rsidRDefault="00A35A1C" w:rsidP="00952BE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Диагностирование профессиональной компетентности, педагогических проблем учителей школы</w:t>
      </w:r>
    </w:p>
    <w:bookmarkEnd w:id="5"/>
    <w:p w14:paraId="40E7729E" w14:textId="77777777"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18"/>
        <w:gridCol w:w="2160"/>
        <w:gridCol w:w="2083"/>
        <w:gridCol w:w="1883"/>
      </w:tblGrid>
      <w:tr w:rsidR="00D93B49" w:rsidRPr="00D93B49" w14:paraId="038B8F15" w14:textId="77777777" w:rsidTr="00D93B49">
        <w:trPr>
          <w:trHeight w:val="135"/>
          <w:jc w:val="center"/>
        </w:trPr>
        <w:tc>
          <w:tcPr>
            <w:tcW w:w="10080" w:type="dxa"/>
            <w:gridSpan w:val="5"/>
            <w:shd w:val="clear" w:color="auto" w:fill="auto"/>
          </w:tcPr>
          <w:p w14:paraId="0A24EB8C" w14:textId="77777777" w:rsidR="00D93B49" w:rsidRPr="00D93B49" w:rsidRDefault="00D93B49" w:rsidP="00D93B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bookmarkStart w:id="6" w:name="_Hlk57106463"/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2.1. Повышение квалификации</w:t>
            </w:r>
          </w:p>
          <w:p w14:paraId="456D0CA9" w14:textId="77777777" w:rsidR="00D93B49" w:rsidRPr="00D93B49" w:rsidRDefault="00D93B49" w:rsidP="00D93B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Цель:</w:t>
            </w:r>
            <w:r w:rsidR="00EB53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D93B49">
              <w:rPr>
                <w:rFonts w:ascii="Times New Roman" w:hAnsi="Times New Roman"/>
                <w:bCs/>
                <w:sz w:val="28"/>
                <w:szCs w:val="28"/>
              </w:rPr>
              <w:t>Непрерывное совершенствование квалификации педагогов</w:t>
            </w:r>
          </w:p>
        </w:tc>
      </w:tr>
      <w:tr w:rsidR="00D93B49" w:rsidRPr="00D93B49" w14:paraId="0072BB28" w14:textId="77777777" w:rsidTr="00D93B49">
        <w:trPr>
          <w:jc w:val="center"/>
        </w:trPr>
        <w:tc>
          <w:tcPr>
            <w:tcW w:w="536" w:type="dxa"/>
            <w:shd w:val="clear" w:color="auto" w:fill="auto"/>
          </w:tcPr>
          <w:p w14:paraId="1BFCCA62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18" w:type="dxa"/>
            <w:shd w:val="clear" w:color="auto" w:fill="auto"/>
          </w:tcPr>
          <w:p w14:paraId="4BECDC74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Содержание работы</w:t>
            </w:r>
          </w:p>
        </w:tc>
        <w:tc>
          <w:tcPr>
            <w:tcW w:w="2160" w:type="dxa"/>
            <w:shd w:val="clear" w:color="auto" w:fill="auto"/>
          </w:tcPr>
          <w:p w14:paraId="58D23996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083" w:type="dxa"/>
            <w:shd w:val="clear" w:color="auto" w:fill="auto"/>
          </w:tcPr>
          <w:p w14:paraId="13F81B78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Исполнители</w:t>
            </w:r>
          </w:p>
        </w:tc>
        <w:tc>
          <w:tcPr>
            <w:tcW w:w="1883" w:type="dxa"/>
            <w:shd w:val="clear" w:color="auto" w:fill="auto"/>
          </w:tcPr>
          <w:p w14:paraId="30427441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Прогнозируемый результат</w:t>
            </w:r>
          </w:p>
        </w:tc>
      </w:tr>
      <w:tr w:rsidR="00D93B49" w:rsidRPr="00D93B49" w14:paraId="4EE284FB" w14:textId="77777777" w:rsidTr="00D93B49">
        <w:trPr>
          <w:jc w:val="center"/>
        </w:trPr>
        <w:tc>
          <w:tcPr>
            <w:tcW w:w="536" w:type="dxa"/>
            <w:shd w:val="clear" w:color="auto" w:fill="auto"/>
          </w:tcPr>
          <w:p w14:paraId="4C82A354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18" w:type="dxa"/>
            <w:shd w:val="clear" w:color="auto" w:fill="auto"/>
          </w:tcPr>
          <w:p w14:paraId="4AC0B764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Самообразование педагогических кадров в ходе работы по теме самообразования</w:t>
            </w:r>
          </w:p>
        </w:tc>
        <w:tc>
          <w:tcPr>
            <w:tcW w:w="2160" w:type="dxa"/>
            <w:shd w:val="clear" w:color="auto" w:fill="auto"/>
          </w:tcPr>
          <w:p w14:paraId="5E484F84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083" w:type="dxa"/>
            <w:shd w:val="clear" w:color="auto" w:fill="auto"/>
          </w:tcPr>
          <w:p w14:paraId="171F7324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Учителя школы</w:t>
            </w:r>
          </w:p>
        </w:tc>
        <w:tc>
          <w:tcPr>
            <w:tcW w:w="1883" w:type="dxa"/>
            <w:shd w:val="clear" w:color="auto" w:fill="auto"/>
          </w:tcPr>
          <w:p w14:paraId="2C90ED0B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Повышение педагогического мастерства педагогов</w:t>
            </w:r>
          </w:p>
        </w:tc>
      </w:tr>
      <w:tr w:rsidR="00D93B49" w:rsidRPr="00D93B49" w14:paraId="02DAAC09" w14:textId="77777777" w:rsidTr="00D93B49">
        <w:trPr>
          <w:jc w:val="center"/>
        </w:trPr>
        <w:tc>
          <w:tcPr>
            <w:tcW w:w="536" w:type="dxa"/>
            <w:shd w:val="clear" w:color="auto" w:fill="auto"/>
          </w:tcPr>
          <w:p w14:paraId="63145DAF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18" w:type="dxa"/>
            <w:shd w:val="clear" w:color="auto" w:fill="auto"/>
          </w:tcPr>
          <w:p w14:paraId="1F5AEDE0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bCs/>
                <w:sz w:val="28"/>
                <w:szCs w:val="28"/>
              </w:rPr>
              <w:t>Повышение квалификации педагогов школы через курсовую подготовку</w:t>
            </w:r>
          </w:p>
        </w:tc>
        <w:tc>
          <w:tcPr>
            <w:tcW w:w="2160" w:type="dxa"/>
            <w:shd w:val="clear" w:color="auto" w:fill="auto"/>
          </w:tcPr>
          <w:p w14:paraId="7E64620B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По плану</w:t>
            </w:r>
          </w:p>
        </w:tc>
        <w:tc>
          <w:tcPr>
            <w:tcW w:w="2083" w:type="dxa"/>
            <w:shd w:val="clear" w:color="auto" w:fill="auto"/>
          </w:tcPr>
          <w:p w14:paraId="6C123E9F" w14:textId="77777777" w:rsidR="00D93B49" w:rsidRPr="00D93B49" w:rsidRDefault="00D93B49" w:rsidP="000F7E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 дир по УВР </w:t>
            </w:r>
            <w:r w:rsidR="000F7E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Дюсенова Р.К.</w:t>
            </w:r>
          </w:p>
        </w:tc>
        <w:tc>
          <w:tcPr>
            <w:tcW w:w="1883" w:type="dxa"/>
            <w:shd w:val="clear" w:color="auto" w:fill="auto"/>
          </w:tcPr>
          <w:p w14:paraId="12F95911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Пройдены курсы по предметам</w:t>
            </w:r>
          </w:p>
        </w:tc>
      </w:tr>
      <w:tr w:rsidR="00D93B49" w:rsidRPr="00D93B49" w14:paraId="50849AFE" w14:textId="77777777" w:rsidTr="00D93B49">
        <w:trPr>
          <w:jc w:val="center"/>
        </w:trPr>
        <w:tc>
          <w:tcPr>
            <w:tcW w:w="536" w:type="dxa"/>
            <w:shd w:val="clear" w:color="auto" w:fill="auto"/>
          </w:tcPr>
          <w:p w14:paraId="1A0673FE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18" w:type="dxa"/>
            <w:shd w:val="clear" w:color="auto" w:fill="auto"/>
          </w:tcPr>
          <w:p w14:paraId="049C9CE3" w14:textId="52FA2D36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93B4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proofErr w:type="spellStart"/>
            <w:r w:rsidRPr="00D93B49">
              <w:rPr>
                <w:rFonts w:ascii="Times New Roman" w:hAnsi="Times New Roman"/>
                <w:bCs/>
                <w:sz w:val="28"/>
                <w:szCs w:val="28"/>
              </w:rPr>
              <w:t>овышение</w:t>
            </w:r>
            <w:proofErr w:type="spellEnd"/>
            <w:r w:rsidRPr="00D93B49">
              <w:rPr>
                <w:rFonts w:ascii="Times New Roman" w:hAnsi="Times New Roman"/>
                <w:bCs/>
                <w:sz w:val="28"/>
                <w:szCs w:val="28"/>
              </w:rPr>
              <w:t xml:space="preserve"> квалификации педагогов школы через курсовую подготовку в </w:t>
            </w:r>
            <w:r w:rsidR="00641CF2">
              <w:rPr>
                <w:rFonts w:ascii="Times New Roman" w:hAnsi="Times New Roman"/>
                <w:bCs/>
                <w:sz w:val="28"/>
                <w:szCs w:val="28"/>
              </w:rPr>
              <w:t xml:space="preserve">том числе и в </w:t>
            </w:r>
            <w:r w:rsidRPr="00D93B49">
              <w:rPr>
                <w:rFonts w:ascii="Times New Roman" w:hAnsi="Times New Roman"/>
                <w:bCs/>
                <w:sz w:val="28"/>
                <w:szCs w:val="28"/>
              </w:rPr>
              <w:t>дистанционно</w:t>
            </w:r>
            <w:r w:rsidR="00641CF2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D93B49">
              <w:rPr>
                <w:rFonts w:ascii="Times New Roman" w:hAnsi="Times New Roman"/>
                <w:bCs/>
                <w:sz w:val="28"/>
                <w:szCs w:val="28"/>
              </w:rPr>
              <w:t xml:space="preserve"> форм</w:t>
            </w:r>
            <w:r w:rsidR="00641CF2">
              <w:rPr>
                <w:rFonts w:ascii="Times New Roman" w:hAnsi="Times New Roman"/>
                <w:bCs/>
                <w:sz w:val="28"/>
                <w:szCs w:val="28"/>
              </w:rPr>
              <w:t>ате</w:t>
            </w:r>
          </w:p>
        </w:tc>
        <w:tc>
          <w:tcPr>
            <w:tcW w:w="2160" w:type="dxa"/>
            <w:shd w:val="clear" w:color="auto" w:fill="auto"/>
          </w:tcPr>
          <w:p w14:paraId="073B7122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B4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3" w:type="dxa"/>
            <w:shd w:val="clear" w:color="auto" w:fill="auto"/>
          </w:tcPr>
          <w:p w14:paraId="0E6FCF77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Учителя школы</w:t>
            </w:r>
          </w:p>
        </w:tc>
        <w:tc>
          <w:tcPr>
            <w:tcW w:w="1883" w:type="dxa"/>
            <w:shd w:val="clear" w:color="auto" w:fill="auto"/>
          </w:tcPr>
          <w:p w14:paraId="7276BEDA" w14:textId="77777777" w:rsidR="00D93B49" w:rsidRPr="00D93B49" w:rsidRDefault="00D93B49" w:rsidP="00D93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93B49">
              <w:rPr>
                <w:rFonts w:ascii="Times New Roman" w:hAnsi="Times New Roman"/>
                <w:sz w:val="28"/>
                <w:szCs w:val="28"/>
                <w:lang w:val="kk-KZ"/>
              </w:rPr>
              <w:t>Повышение педагогического мастерства педагогов в области информационных технологий</w:t>
            </w:r>
          </w:p>
        </w:tc>
      </w:tr>
      <w:bookmarkEnd w:id="6"/>
    </w:tbl>
    <w:p w14:paraId="0A3AEE66" w14:textId="77777777" w:rsidR="00A35A1C" w:rsidRPr="00D93B49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1D876A8" w14:textId="77777777" w:rsidR="00A35A1C" w:rsidRDefault="00A35A1C" w:rsidP="00952BE2">
      <w:pPr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4CB5F7" w14:textId="77777777" w:rsidR="00A35A1C" w:rsidRDefault="00A35A1C" w:rsidP="00952BE2">
      <w:pPr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EDA1A4" w14:textId="77777777" w:rsidR="00A35A1C" w:rsidRDefault="00A35A1C" w:rsidP="00D9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5EF369" w14:textId="77777777" w:rsidR="007B2529" w:rsidRDefault="007B2529" w:rsidP="00D9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ACCD1A" w14:textId="7AC1C0CE" w:rsidR="00D93B49" w:rsidRDefault="00D93B49" w:rsidP="00D9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0EA481" w14:textId="77777777" w:rsidR="00684032" w:rsidRDefault="00684032" w:rsidP="00D9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451CA3" w14:textId="77777777" w:rsidR="00D93B49" w:rsidRDefault="00D93B49" w:rsidP="00D93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B40189" w14:textId="77777777" w:rsidR="00A35A1C" w:rsidRPr="005F3184" w:rsidRDefault="00A35A1C" w:rsidP="00D93B49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Мұғалімдерді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аттестациялауды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дайындап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өткізу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>.</w:t>
      </w:r>
    </w:p>
    <w:p w14:paraId="53ABC234" w14:textId="77777777" w:rsidR="00A35A1C" w:rsidRPr="005F3184" w:rsidRDefault="00A35A1C" w:rsidP="00D93B49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Подготовка и проведение аттестации учителей.</w:t>
      </w:r>
    </w:p>
    <w:p w14:paraId="7F463222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42FE3C1C" w14:textId="77777777"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>: Организация эффективной деятельности аттестуемых учителей и качественной подготовки к повышению квалификации.</w:t>
      </w:r>
    </w:p>
    <w:p w14:paraId="2E54DE75" w14:textId="77777777"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</w:t>
      </w:r>
      <w:r w:rsidRPr="005F3184">
        <w:rPr>
          <w:rFonts w:ascii="Times New Roman" w:hAnsi="Times New Roman"/>
          <w:sz w:val="28"/>
          <w:szCs w:val="28"/>
        </w:rPr>
        <w:t>:</w:t>
      </w:r>
    </w:p>
    <w:p w14:paraId="08E6F1A5" w14:textId="77777777" w:rsidR="00A35A1C" w:rsidRPr="005F3184" w:rsidRDefault="00A35A1C" w:rsidP="00952B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Создание условий для реализации творческих идей педагогических работников в учебно-воспитательном процессе. </w:t>
      </w:r>
    </w:p>
    <w:p w14:paraId="1ED0F0D4" w14:textId="77777777" w:rsidR="00A35A1C" w:rsidRPr="005F3184" w:rsidRDefault="00A35A1C" w:rsidP="00952B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Мониторинг и изучение системы работы аттестуемых учителей в течение учебного года.</w:t>
      </w:r>
    </w:p>
    <w:p w14:paraId="50B3BD19" w14:textId="77777777" w:rsidR="00A35A1C" w:rsidRPr="005F3184" w:rsidRDefault="00A35A1C" w:rsidP="00952BE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Присвоение педагогам и другим работникам школы квалификационных категорий в соответствии с уровнем их профессионализма.</w:t>
      </w:r>
    </w:p>
    <w:p w14:paraId="1A6A37E2" w14:textId="77777777" w:rsidR="00A35A1C" w:rsidRPr="005F3184" w:rsidRDefault="00A35A1C" w:rsidP="00A35A1C">
      <w:pPr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14:paraId="1D4BB0EB" w14:textId="1C0E0264" w:rsidR="00A35A1C" w:rsidRPr="005F3184" w:rsidRDefault="00A35A1C" w:rsidP="00641CF2">
      <w:pPr>
        <w:tabs>
          <w:tab w:val="left" w:pos="7280"/>
        </w:tabs>
        <w:spacing w:after="0" w:line="240" w:lineRule="auto"/>
        <w:ind w:left="360"/>
        <w:outlineLvl w:val="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Проблема</w:t>
      </w:r>
      <w:r w:rsidRPr="005F3184">
        <w:rPr>
          <w:rFonts w:ascii="Times New Roman" w:hAnsi="Times New Roman"/>
          <w:sz w:val="28"/>
          <w:szCs w:val="28"/>
        </w:rPr>
        <w:t xml:space="preserve">: Низкая активность аттестуемых учителей в самообразовании и </w:t>
      </w:r>
      <w:proofErr w:type="gramStart"/>
      <w:r w:rsidRPr="005F3184">
        <w:rPr>
          <w:rFonts w:ascii="Times New Roman" w:hAnsi="Times New Roman"/>
          <w:sz w:val="28"/>
          <w:szCs w:val="28"/>
        </w:rPr>
        <w:t>в  распространении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своего опыта.</w:t>
      </w:r>
    </w:p>
    <w:p w14:paraId="7BCEF3CB" w14:textId="77777777"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</w:t>
      </w:r>
      <w:r w:rsidRPr="005F3184">
        <w:rPr>
          <w:rFonts w:ascii="Times New Roman" w:hAnsi="Times New Roman"/>
          <w:sz w:val="28"/>
          <w:szCs w:val="28"/>
        </w:rPr>
        <w:t>:</w:t>
      </w:r>
    </w:p>
    <w:p w14:paraId="4D6BBD70" w14:textId="239CFFF6" w:rsidR="00A35A1C" w:rsidRPr="00641CF2" w:rsidRDefault="00A35A1C" w:rsidP="00535FE9">
      <w:pPr>
        <w:pStyle w:val="afb"/>
        <w:numPr>
          <w:ilvl w:val="0"/>
          <w:numId w:val="31"/>
        </w:numPr>
        <w:jc w:val="both"/>
        <w:rPr>
          <w:szCs w:val="28"/>
        </w:rPr>
      </w:pPr>
      <w:r w:rsidRPr="00641CF2">
        <w:rPr>
          <w:szCs w:val="28"/>
        </w:rPr>
        <w:t xml:space="preserve">Создание условий для реализации творческих идей педагогических работников в учебно-воспитательном процессе. </w:t>
      </w:r>
    </w:p>
    <w:p w14:paraId="394F53EB" w14:textId="77777777" w:rsidR="00A35A1C" w:rsidRPr="005F3184" w:rsidRDefault="00A35A1C" w:rsidP="00535FE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Мониторинг и изучение системы работы аттестуемых учителей в течение учебного года.</w:t>
      </w:r>
    </w:p>
    <w:p w14:paraId="33533D3B" w14:textId="77777777" w:rsidR="00A35A1C" w:rsidRPr="005F3184" w:rsidRDefault="00A35A1C" w:rsidP="00535FE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Внедрение системы стимулирования эффективного педагогического труда.</w:t>
      </w:r>
    </w:p>
    <w:p w14:paraId="1B60D8A0" w14:textId="77777777" w:rsidR="00A35A1C" w:rsidRPr="005F3184" w:rsidRDefault="00A35A1C" w:rsidP="00A35A1C">
      <w:pPr>
        <w:spacing w:after="0" w:line="240" w:lineRule="auto"/>
        <w:ind w:left="765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5854"/>
        <w:gridCol w:w="1771"/>
        <w:gridCol w:w="1547"/>
      </w:tblGrid>
      <w:tr w:rsidR="00A35A1C" w:rsidRPr="005F3184" w14:paraId="45127DFD" w14:textId="77777777" w:rsidTr="00FB6321">
        <w:trPr>
          <w:jc w:val="center"/>
        </w:trPr>
        <w:tc>
          <w:tcPr>
            <w:tcW w:w="1093" w:type="dxa"/>
          </w:tcPr>
          <w:p w14:paraId="6D6343F2" w14:textId="6DA88F3A" w:rsidR="00A35A1C" w:rsidRPr="005F3184" w:rsidRDefault="00FB6321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854" w:type="dxa"/>
          </w:tcPr>
          <w:p w14:paraId="70BB4A94" w14:textId="08724D0C" w:rsidR="00A35A1C" w:rsidRPr="005F3184" w:rsidRDefault="00FB6321" w:rsidP="00FB6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71" w:type="dxa"/>
          </w:tcPr>
          <w:p w14:paraId="5C29099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proofErr w:type="spellStart"/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исполне</w:t>
            </w:r>
            <w:proofErr w:type="spellEnd"/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14:paraId="2D6219E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47" w:type="dxa"/>
          </w:tcPr>
          <w:p w14:paraId="2788C5A1" w14:textId="77777777" w:rsidR="00A35A1C" w:rsidRPr="005F3184" w:rsidRDefault="00A35A1C" w:rsidP="009C159D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318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 </w:t>
            </w:r>
            <w:proofErr w:type="spellStart"/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641CF2" w:rsidRPr="005F3184" w14:paraId="0C1C8651" w14:textId="77777777" w:rsidTr="00FB6321">
        <w:trPr>
          <w:jc w:val="center"/>
        </w:trPr>
        <w:tc>
          <w:tcPr>
            <w:tcW w:w="1093" w:type="dxa"/>
            <w:vMerge w:val="restart"/>
          </w:tcPr>
          <w:p w14:paraId="5F9A6514" w14:textId="2B5E69D3" w:rsidR="00641CF2" w:rsidRPr="005F3184" w:rsidRDefault="00641CF2" w:rsidP="00FB6321">
            <w:pPr>
              <w:tabs>
                <w:tab w:val="left" w:pos="728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Аттестаттаудан өтетін мұғалімдермен жұмыс.</w:t>
            </w:r>
          </w:p>
          <w:p w14:paraId="4124A501" w14:textId="77777777" w:rsidR="00641CF2" w:rsidRPr="005F3184" w:rsidRDefault="00641CF2" w:rsidP="00FB6321">
            <w:pPr>
              <w:tabs>
                <w:tab w:val="left" w:pos="728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Работа с аттестуемыми учителями.</w:t>
            </w:r>
          </w:p>
          <w:p w14:paraId="71783E34" w14:textId="3CF35F43" w:rsidR="00641CF2" w:rsidRPr="005F3184" w:rsidRDefault="00641CF2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14:paraId="2CF7554A" w14:textId="77777777" w:rsidR="00641CF2" w:rsidRPr="005F3184" w:rsidRDefault="00641CF2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Сбор заявлений от учителей, претендующих на повышение категории, собеседование с ними, ознакомление их с нормативными документами по аттестации и квалификационными требованиями заявленной категории.</w:t>
            </w:r>
          </w:p>
        </w:tc>
        <w:tc>
          <w:tcPr>
            <w:tcW w:w="1771" w:type="dxa"/>
          </w:tcPr>
          <w:p w14:paraId="278FD03A" w14:textId="3662BC39" w:rsidR="00641CF2" w:rsidRPr="005F3184" w:rsidRDefault="00641CF2" w:rsidP="000F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47" w:type="dxa"/>
          </w:tcPr>
          <w:p w14:paraId="5333FA77" w14:textId="77777777" w:rsidR="00641CF2" w:rsidRPr="005F3184" w:rsidRDefault="00641CF2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Зам. Председателя АК</w:t>
            </w:r>
          </w:p>
        </w:tc>
      </w:tr>
      <w:tr w:rsidR="00641CF2" w:rsidRPr="005F3184" w14:paraId="1183ADB0" w14:textId="77777777" w:rsidTr="00FB6321">
        <w:trPr>
          <w:jc w:val="center"/>
        </w:trPr>
        <w:tc>
          <w:tcPr>
            <w:tcW w:w="1093" w:type="dxa"/>
            <w:vMerge/>
          </w:tcPr>
          <w:p w14:paraId="3D599829" w14:textId="2C2065E3" w:rsidR="00641CF2" w:rsidRPr="005F3184" w:rsidRDefault="00641CF2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14:paraId="312F225B" w14:textId="77777777" w:rsidR="00641CF2" w:rsidRPr="005F3184" w:rsidRDefault="00641CF2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Оказание помощи аттестуемым учителям в составлении индивидуальных планов подготовки и прохождения аттестации, утверждение графика открытых уроков и внеклассных мероприятий аттестуемых учителей.</w:t>
            </w:r>
          </w:p>
        </w:tc>
        <w:tc>
          <w:tcPr>
            <w:tcW w:w="1771" w:type="dxa"/>
          </w:tcPr>
          <w:p w14:paraId="7845BF24" w14:textId="04DBA217" w:rsidR="00641CF2" w:rsidRPr="005F3184" w:rsidRDefault="00641CF2" w:rsidP="000F7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– август </w:t>
            </w:r>
          </w:p>
        </w:tc>
        <w:tc>
          <w:tcPr>
            <w:tcW w:w="1547" w:type="dxa"/>
          </w:tcPr>
          <w:p w14:paraId="26C2D03A" w14:textId="77777777" w:rsidR="00641CF2" w:rsidRPr="005F3184" w:rsidRDefault="00641CF2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14:paraId="1ABAF632" w14:textId="77777777" w:rsidR="00641CF2" w:rsidRPr="005F3184" w:rsidRDefault="00641CF2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ЗД по УЧ</w:t>
            </w:r>
          </w:p>
        </w:tc>
      </w:tr>
      <w:tr w:rsidR="00641CF2" w:rsidRPr="005F3184" w14:paraId="62164D32" w14:textId="77777777" w:rsidTr="00FB6321">
        <w:trPr>
          <w:jc w:val="center"/>
        </w:trPr>
        <w:tc>
          <w:tcPr>
            <w:tcW w:w="1093" w:type="dxa"/>
            <w:vMerge/>
          </w:tcPr>
          <w:p w14:paraId="03AB0465" w14:textId="1F99C419" w:rsidR="00641CF2" w:rsidRPr="005F3184" w:rsidRDefault="00641CF2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14:paraId="52D446CB" w14:textId="77777777" w:rsidR="00641CF2" w:rsidRPr="005F3184" w:rsidRDefault="00641CF2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Индивидуальная работа с аттестуемыми учителями, (собеседование по вопросам самообразования, обновление содержания педагогической деятельности; посещение и анализ уроков и внеклассных мероприятий по предмету).</w:t>
            </w:r>
          </w:p>
        </w:tc>
        <w:tc>
          <w:tcPr>
            <w:tcW w:w="1771" w:type="dxa"/>
          </w:tcPr>
          <w:p w14:paraId="34ACCB1D" w14:textId="77777777" w:rsidR="00641CF2" w:rsidRPr="005F3184" w:rsidRDefault="00641CF2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547" w:type="dxa"/>
          </w:tcPr>
          <w:p w14:paraId="63F8EA8E" w14:textId="77777777" w:rsidR="00641CF2" w:rsidRPr="005F3184" w:rsidRDefault="00641CF2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  <w:p w14:paraId="5F4B2D50" w14:textId="77777777" w:rsidR="00641CF2" w:rsidRPr="005F3184" w:rsidRDefault="00641CF2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CF2" w:rsidRPr="005F3184" w14:paraId="3AA3A1F0" w14:textId="77777777" w:rsidTr="00FB6321">
        <w:trPr>
          <w:jc w:val="center"/>
        </w:trPr>
        <w:tc>
          <w:tcPr>
            <w:tcW w:w="1093" w:type="dxa"/>
            <w:vMerge/>
          </w:tcPr>
          <w:p w14:paraId="0C9C7007" w14:textId="765F4C0B" w:rsidR="00641CF2" w:rsidRPr="005F3184" w:rsidRDefault="00641CF2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14:paraId="68826F7E" w14:textId="77777777" w:rsidR="00641CF2" w:rsidRPr="005F3184" w:rsidRDefault="00641CF2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Проведение заседаний аттестационной комиссии по пересмотру стажа и разряда.</w:t>
            </w:r>
          </w:p>
          <w:p w14:paraId="6EFC2264" w14:textId="77777777" w:rsidR="00641CF2" w:rsidRPr="005F3184" w:rsidRDefault="00641CF2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9C04C90" w14:textId="77777777" w:rsidR="00641CF2" w:rsidRPr="005F3184" w:rsidRDefault="00641CF2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47" w:type="dxa"/>
          </w:tcPr>
          <w:p w14:paraId="4146226E" w14:textId="77777777" w:rsidR="00641CF2" w:rsidRPr="005F3184" w:rsidRDefault="00641CF2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  <w:tr w:rsidR="00641CF2" w:rsidRPr="005F3184" w14:paraId="146FE840" w14:textId="77777777" w:rsidTr="00FB6321">
        <w:trPr>
          <w:jc w:val="center"/>
        </w:trPr>
        <w:tc>
          <w:tcPr>
            <w:tcW w:w="1093" w:type="dxa"/>
            <w:vMerge/>
          </w:tcPr>
          <w:p w14:paraId="32885512" w14:textId="251D256A" w:rsidR="00641CF2" w:rsidRPr="005F3184" w:rsidRDefault="00641CF2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14:paraId="3334680F" w14:textId="77777777" w:rsidR="00641CF2" w:rsidRPr="005F3184" w:rsidRDefault="00641CF2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Проведение рабочих заседаний аттестационной комиссии (по отдельному плану)</w:t>
            </w:r>
          </w:p>
        </w:tc>
        <w:tc>
          <w:tcPr>
            <w:tcW w:w="1771" w:type="dxa"/>
          </w:tcPr>
          <w:p w14:paraId="7C88DD17" w14:textId="77777777" w:rsidR="00641CF2" w:rsidRPr="005F3184" w:rsidRDefault="00641CF2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47" w:type="dxa"/>
          </w:tcPr>
          <w:p w14:paraId="2996ACCC" w14:textId="77777777" w:rsidR="00641CF2" w:rsidRPr="005F3184" w:rsidRDefault="00641CF2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АК.</w:t>
            </w:r>
          </w:p>
        </w:tc>
      </w:tr>
      <w:tr w:rsidR="00641CF2" w:rsidRPr="005F3184" w14:paraId="730F3098" w14:textId="77777777" w:rsidTr="00FB6321">
        <w:trPr>
          <w:jc w:val="center"/>
        </w:trPr>
        <w:tc>
          <w:tcPr>
            <w:tcW w:w="1093" w:type="dxa"/>
            <w:vMerge/>
          </w:tcPr>
          <w:p w14:paraId="242DA66F" w14:textId="57953493" w:rsidR="00641CF2" w:rsidRPr="005F3184" w:rsidRDefault="00641CF2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14:paraId="0656B93C" w14:textId="77777777" w:rsidR="00641CF2" w:rsidRPr="005F3184" w:rsidRDefault="00641CF2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Постоянное участие учителей в конкурсах, конференциях, олимпиадах, интеллектуальных марафонах.</w:t>
            </w:r>
          </w:p>
        </w:tc>
        <w:tc>
          <w:tcPr>
            <w:tcW w:w="1771" w:type="dxa"/>
          </w:tcPr>
          <w:p w14:paraId="480CDC28" w14:textId="77777777" w:rsidR="00641CF2" w:rsidRPr="005F3184" w:rsidRDefault="00641CF2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47" w:type="dxa"/>
          </w:tcPr>
          <w:p w14:paraId="3066CE90" w14:textId="77777777" w:rsidR="00641CF2" w:rsidRPr="005F3184" w:rsidRDefault="00641CF2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Аттестуемые учителя</w:t>
            </w:r>
          </w:p>
        </w:tc>
      </w:tr>
      <w:tr w:rsidR="00641CF2" w:rsidRPr="005F3184" w14:paraId="0516CABC" w14:textId="77777777" w:rsidTr="00FB6321">
        <w:trPr>
          <w:jc w:val="center"/>
        </w:trPr>
        <w:tc>
          <w:tcPr>
            <w:tcW w:w="1093" w:type="dxa"/>
            <w:vMerge/>
          </w:tcPr>
          <w:p w14:paraId="28C81F98" w14:textId="6BFA3848" w:rsidR="00641CF2" w:rsidRPr="005F3184" w:rsidRDefault="00641CF2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14:paraId="2070E51C" w14:textId="77777777" w:rsidR="00641CF2" w:rsidRPr="005F3184" w:rsidRDefault="00641CF2" w:rsidP="007B25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Выступление в средствах массовой информации (в газетах, журналах) с серией очерков о творческом опыте аттестуемых учителей.</w:t>
            </w:r>
          </w:p>
        </w:tc>
        <w:tc>
          <w:tcPr>
            <w:tcW w:w="1771" w:type="dxa"/>
          </w:tcPr>
          <w:p w14:paraId="26122350" w14:textId="77777777" w:rsidR="00641CF2" w:rsidRPr="005F3184" w:rsidRDefault="00641CF2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47" w:type="dxa"/>
          </w:tcPr>
          <w:p w14:paraId="20E17A1F" w14:textId="77777777" w:rsidR="00641CF2" w:rsidRPr="005F3184" w:rsidRDefault="00641CF2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Аттестуемые учителя</w:t>
            </w:r>
          </w:p>
        </w:tc>
      </w:tr>
      <w:tr w:rsidR="00FB6321" w:rsidRPr="005F3184" w14:paraId="3190C6A8" w14:textId="77777777" w:rsidTr="00FB6321">
        <w:trPr>
          <w:jc w:val="center"/>
        </w:trPr>
        <w:tc>
          <w:tcPr>
            <w:tcW w:w="1093" w:type="dxa"/>
            <w:vMerge w:val="restart"/>
          </w:tcPr>
          <w:p w14:paraId="566C4F1C" w14:textId="62CCAC6C" w:rsidR="00FB6321" w:rsidRPr="005F3184" w:rsidRDefault="00FB6321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14:paraId="1423C396" w14:textId="77777777" w:rsidR="00FB6321" w:rsidRPr="005F3184" w:rsidRDefault="00FB6321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Защита «Портфолио» аттестуемых учителей. </w:t>
            </w:r>
          </w:p>
          <w:p w14:paraId="3B12FFE0" w14:textId="77777777" w:rsidR="00FB6321" w:rsidRPr="005F3184" w:rsidRDefault="00FB6321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Проведение открытых уроков, мероприятий</w:t>
            </w:r>
          </w:p>
        </w:tc>
        <w:tc>
          <w:tcPr>
            <w:tcW w:w="1771" w:type="dxa"/>
          </w:tcPr>
          <w:p w14:paraId="62EEF88F" w14:textId="77777777" w:rsidR="00FB6321" w:rsidRPr="005F3184" w:rsidRDefault="00FB6321" w:rsidP="007B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По отдельному плану, </w:t>
            </w: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-декабрь </w:t>
            </w:r>
          </w:p>
        </w:tc>
        <w:tc>
          <w:tcPr>
            <w:tcW w:w="1547" w:type="dxa"/>
          </w:tcPr>
          <w:p w14:paraId="04C26B08" w14:textId="77777777" w:rsidR="00FB6321" w:rsidRPr="005F3184" w:rsidRDefault="00FB6321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Аттестуемые учителя</w:t>
            </w:r>
          </w:p>
        </w:tc>
      </w:tr>
      <w:tr w:rsidR="00FB6321" w:rsidRPr="005F3184" w14:paraId="73A0B170" w14:textId="77777777" w:rsidTr="00FB6321">
        <w:trPr>
          <w:jc w:val="center"/>
        </w:trPr>
        <w:tc>
          <w:tcPr>
            <w:tcW w:w="1093" w:type="dxa"/>
            <w:vMerge/>
          </w:tcPr>
          <w:p w14:paraId="1A21F014" w14:textId="60FFA4B1" w:rsidR="00FB6321" w:rsidRPr="005F3184" w:rsidRDefault="00FB6321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14:paraId="2303E8F6" w14:textId="77777777" w:rsidR="00FB6321" w:rsidRPr="005F3184" w:rsidRDefault="00FB6321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Написание экспертных заключений </w:t>
            </w:r>
          </w:p>
          <w:p w14:paraId="680CF9F6" w14:textId="77777777" w:rsidR="00FB6321" w:rsidRPr="005F3184" w:rsidRDefault="00FB6321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Составление характеристик на аттестуемых учителей.</w:t>
            </w:r>
          </w:p>
        </w:tc>
        <w:tc>
          <w:tcPr>
            <w:tcW w:w="1771" w:type="dxa"/>
          </w:tcPr>
          <w:p w14:paraId="54DE2EFA" w14:textId="77777777" w:rsidR="00FB6321" w:rsidRPr="005F3184" w:rsidRDefault="00FB6321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47" w:type="dxa"/>
          </w:tcPr>
          <w:p w14:paraId="6ABD1A23" w14:textId="77777777" w:rsidR="00FB6321" w:rsidRPr="005F3184" w:rsidRDefault="00FB6321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>тестационная комиссия</w:t>
            </w:r>
          </w:p>
        </w:tc>
      </w:tr>
      <w:tr w:rsidR="00FB6321" w:rsidRPr="005F3184" w14:paraId="4224E100" w14:textId="77777777" w:rsidTr="00FB6321">
        <w:trPr>
          <w:jc w:val="center"/>
        </w:trPr>
        <w:tc>
          <w:tcPr>
            <w:tcW w:w="1093" w:type="dxa"/>
            <w:vMerge/>
          </w:tcPr>
          <w:p w14:paraId="76C41822" w14:textId="4A5E0500" w:rsidR="00FB6321" w:rsidRPr="005F3184" w:rsidRDefault="00FB6321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14:paraId="5BDED9B2" w14:textId="77777777" w:rsidR="00FB6321" w:rsidRPr="005F3184" w:rsidRDefault="00FB6321" w:rsidP="009C15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Итоги деятельности аттестуемых учителей</w:t>
            </w:r>
          </w:p>
        </w:tc>
        <w:tc>
          <w:tcPr>
            <w:tcW w:w="1771" w:type="dxa"/>
          </w:tcPr>
          <w:p w14:paraId="0F52598F" w14:textId="77777777" w:rsidR="00FB6321" w:rsidRPr="005F3184" w:rsidRDefault="00FB6321" w:rsidP="007B25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Январь – февраль  </w:t>
            </w:r>
          </w:p>
        </w:tc>
        <w:tc>
          <w:tcPr>
            <w:tcW w:w="1547" w:type="dxa"/>
          </w:tcPr>
          <w:p w14:paraId="654278E5" w14:textId="77777777" w:rsidR="00FB6321" w:rsidRPr="005F3184" w:rsidRDefault="00FB6321" w:rsidP="009C15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Экспертный совет, методисты </w:t>
            </w:r>
          </w:p>
        </w:tc>
      </w:tr>
    </w:tbl>
    <w:p w14:paraId="1BD8A7DA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D6EDFD" w14:textId="77777777" w:rsidR="00A35A1C" w:rsidRPr="005F3184" w:rsidRDefault="00A35A1C" w:rsidP="00A35A1C">
      <w:pPr>
        <w:tabs>
          <w:tab w:val="left" w:pos="72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5147"/>
        <w:gridCol w:w="1607"/>
        <w:gridCol w:w="1797"/>
      </w:tblGrid>
      <w:tr w:rsidR="00641CF2" w:rsidRPr="005F3184" w14:paraId="69AC80C0" w14:textId="77777777" w:rsidTr="006434EB">
        <w:trPr>
          <w:jc w:val="center"/>
        </w:trPr>
        <w:tc>
          <w:tcPr>
            <w:tcW w:w="1662" w:type="dxa"/>
            <w:vAlign w:val="center"/>
          </w:tcPr>
          <w:p w14:paraId="20F6CB58" w14:textId="55C7A1FD" w:rsidR="006434EB" w:rsidRDefault="006434EB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FB6321">
              <w:rPr>
                <w:rFonts w:ascii="Times New Roman" w:hAnsi="Times New Roman"/>
                <w:sz w:val="24"/>
                <w:szCs w:val="24"/>
              </w:rPr>
              <w:t>аправ</w:t>
            </w:r>
            <w:proofErr w:type="spellEnd"/>
          </w:p>
          <w:p w14:paraId="33A7960C" w14:textId="62959EB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</w:p>
        </w:tc>
        <w:tc>
          <w:tcPr>
            <w:tcW w:w="5147" w:type="dxa"/>
            <w:vAlign w:val="center"/>
          </w:tcPr>
          <w:p w14:paraId="3F340F5E" w14:textId="2846A95B" w:rsidR="00FB6321" w:rsidRPr="005F3184" w:rsidRDefault="00FB6321" w:rsidP="00FB6321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607" w:type="dxa"/>
            <w:vAlign w:val="center"/>
          </w:tcPr>
          <w:p w14:paraId="4B3E6E27" w14:textId="31912558" w:rsidR="00FB6321" w:rsidRPr="005F3184" w:rsidRDefault="00641CF2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797" w:type="dxa"/>
            <w:vAlign w:val="center"/>
          </w:tcPr>
          <w:p w14:paraId="3514A250" w14:textId="2198FF31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B6321" w:rsidRPr="005F3184" w14:paraId="5F9491FE" w14:textId="77777777" w:rsidTr="006434EB">
        <w:trPr>
          <w:jc w:val="center"/>
        </w:trPr>
        <w:tc>
          <w:tcPr>
            <w:tcW w:w="1662" w:type="dxa"/>
            <w:vMerge w:val="restart"/>
            <w:vAlign w:val="center"/>
          </w:tcPr>
          <w:p w14:paraId="4C0DB19B" w14:textId="77777777" w:rsidR="00641CF2" w:rsidRDefault="00FB6321" w:rsidP="00FB6321">
            <w:pPr>
              <w:tabs>
                <w:tab w:val="left" w:pos="728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Аттестат</w:t>
            </w:r>
          </w:p>
          <w:p w14:paraId="365BA068" w14:textId="77777777" w:rsidR="00641CF2" w:rsidRDefault="00FB6321" w:rsidP="00FB6321">
            <w:pPr>
              <w:tabs>
                <w:tab w:val="left" w:pos="728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таудан өтетін мұғалімдер</w:t>
            </w:r>
          </w:p>
          <w:p w14:paraId="4261C232" w14:textId="446373BB" w:rsidR="00FB6321" w:rsidRPr="005F3184" w:rsidRDefault="00FB6321" w:rsidP="00FB6321">
            <w:pPr>
              <w:tabs>
                <w:tab w:val="left" w:pos="728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мен жұмыс</w:t>
            </w:r>
          </w:p>
          <w:p w14:paraId="5C4383A1" w14:textId="77777777" w:rsidR="00641CF2" w:rsidRDefault="00FB6321" w:rsidP="00FB6321">
            <w:pPr>
              <w:tabs>
                <w:tab w:val="left" w:pos="728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 xml:space="preserve">Работа с </w:t>
            </w:r>
            <w:proofErr w:type="spellStart"/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аттесту</w:t>
            </w:r>
            <w:proofErr w:type="spellEnd"/>
          </w:p>
          <w:p w14:paraId="3B63D886" w14:textId="74257697" w:rsidR="00FB6321" w:rsidRPr="005F3184" w:rsidRDefault="00FB6321" w:rsidP="00FB6321">
            <w:pPr>
              <w:tabs>
                <w:tab w:val="left" w:pos="7280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емыми</w:t>
            </w:r>
            <w:proofErr w:type="spellEnd"/>
            <w:r w:rsidRPr="005F3184">
              <w:rPr>
                <w:rFonts w:ascii="Times New Roman" w:hAnsi="Times New Roman"/>
                <w:b/>
                <w:sz w:val="28"/>
                <w:szCs w:val="28"/>
              </w:rPr>
              <w:t xml:space="preserve"> учителями</w:t>
            </w:r>
          </w:p>
          <w:p w14:paraId="19D4444E" w14:textId="3FBA6000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7F4D3627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Прием заявлений от аттестуемых и их регистрация.</w:t>
            </w:r>
          </w:p>
        </w:tc>
        <w:tc>
          <w:tcPr>
            <w:tcW w:w="1607" w:type="dxa"/>
            <w:vAlign w:val="center"/>
          </w:tcPr>
          <w:p w14:paraId="502383DB" w14:textId="77777777" w:rsidR="00FB6321" w:rsidRPr="005F3184" w:rsidRDefault="00FB6321" w:rsidP="007B2529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97" w:type="dxa"/>
            <w:vAlign w:val="center"/>
          </w:tcPr>
          <w:p w14:paraId="7D8654FA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Секретарь АК</w:t>
            </w:r>
          </w:p>
        </w:tc>
      </w:tr>
      <w:tr w:rsidR="00FB6321" w:rsidRPr="005F3184" w14:paraId="271EB4BF" w14:textId="77777777" w:rsidTr="006434EB">
        <w:trPr>
          <w:jc w:val="center"/>
        </w:trPr>
        <w:tc>
          <w:tcPr>
            <w:tcW w:w="1662" w:type="dxa"/>
            <w:vMerge/>
            <w:vAlign w:val="center"/>
          </w:tcPr>
          <w:p w14:paraId="61B1A99E" w14:textId="18938492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77C50543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Составление списков педагогических работников, выходящих на аттестацию по плану в текущем учебном году</w:t>
            </w:r>
          </w:p>
        </w:tc>
        <w:tc>
          <w:tcPr>
            <w:tcW w:w="1607" w:type="dxa"/>
            <w:vAlign w:val="center"/>
          </w:tcPr>
          <w:p w14:paraId="5C67C6A3" w14:textId="77777777" w:rsidR="00FB6321" w:rsidRPr="005F3184" w:rsidRDefault="00FB6321" w:rsidP="007B2529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97" w:type="dxa"/>
            <w:vAlign w:val="center"/>
          </w:tcPr>
          <w:p w14:paraId="143C3941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FB6321" w:rsidRPr="005F3184" w14:paraId="6CDC36E8" w14:textId="77777777" w:rsidTr="006434EB">
        <w:trPr>
          <w:jc w:val="center"/>
        </w:trPr>
        <w:tc>
          <w:tcPr>
            <w:tcW w:w="1662" w:type="dxa"/>
            <w:vMerge/>
            <w:vAlign w:val="center"/>
          </w:tcPr>
          <w:p w14:paraId="6008C03A" w14:textId="3D6E12FE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4AC35DCA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Составление перспективного </w:t>
            </w: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плана  прохождения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аттестации педагогическими работниками школы</w:t>
            </w:r>
          </w:p>
        </w:tc>
        <w:tc>
          <w:tcPr>
            <w:tcW w:w="1607" w:type="dxa"/>
            <w:vAlign w:val="center"/>
          </w:tcPr>
          <w:p w14:paraId="43F1FDBA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  <w:vAlign w:val="center"/>
          </w:tcPr>
          <w:p w14:paraId="359F9F43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Зам. председателя комиссии</w:t>
            </w:r>
          </w:p>
        </w:tc>
      </w:tr>
      <w:tr w:rsidR="00FB6321" w:rsidRPr="005F3184" w14:paraId="13FD7BB1" w14:textId="77777777" w:rsidTr="006434EB">
        <w:trPr>
          <w:jc w:val="center"/>
        </w:trPr>
        <w:tc>
          <w:tcPr>
            <w:tcW w:w="1662" w:type="dxa"/>
            <w:vMerge/>
            <w:vAlign w:val="center"/>
          </w:tcPr>
          <w:p w14:paraId="57334722" w14:textId="6E6E2F83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653CD012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Оформление стенда «Аттестация педагогических работников школы».</w:t>
            </w:r>
          </w:p>
        </w:tc>
        <w:tc>
          <w:tcPr>
            <w:tcW w:w="1607" w:type="dxa"/>
            <w:vAlign w:val="center"/>
          </w:tcPr>
          <w:p w14:paraId="690731E1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  <w:vAlign w:val="center"/>
          </w:tcPr>
          <w:p w14:paraId="541181CB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Зам. председателя комиссии</w:t>
            </w:r>
          </w:p>
        </w:tc>
      </w:tr>
      <w:tr w:rsidR="00FB6321" w:rsidRPr="005F3184" w14:paraId="001254B0" w14:textId="77777777" w:rsidTr="006434EB">
        <w:trPr>
          <w:jc w:val="center"/>
        </w:trPr>
        <w:tc>
          <w:tcPr>
            <w:tcW w:w="1662" w:type="dxa"/>
            <w:vMerge/>
            <w:vAlign w:val="center"/>
          </w:tcPr>
          <w:p w14:paraId="7E7EF3CA" w14:textId="0792CAFF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675B78F4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Инструктивный семинар для членов аттестационной комиссии «Нормативные документы по аттестации педагогических работников».</w:t>
            </w:r>
          </w:p>
        </w:tc>
        <w:tc>
          <w:tcPr>
            <w:tcW w:w="1607" w:type="dxa"/>
            <w:vAlign w:val="center"/>
          </w:tcPr>
          <w:p w14:paraId="3B3C0A1F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97" w:type="dxa"/>
            <w:vAlign w:val="center"/>
          </w:tcPr>
          <w:p w14:paraId="095D2D2B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АК</w:t>
            </w:r>
          </w:p>
        </w:tc>
      </w:tr>
      <w:tr w:rsidR="00FB6321" w:rsidRPr="005F3184" w14:paraId="38421021" w14:textId="77777777" w:rsidTr="006434EB">
        <w:trPr>
          <w:jc w:val="center"/>
        </w:trPr>
        <w:tc>
          <w:tcPr>
            <w:tcW w:w="1662" w:type="dxa"/>
            <w:vMerge/>
            <w:vAlign w:val="center"/>
          </w:tcPr>
          <w:p w14:paraId="5A47A1C1" w14:textId="01FA19A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09153D56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Заседания аттестационной комиссии</w:t>
            </w:r>
          </w:p>
        </w:tc>
        <w:tc>
          <w:tcPr>
            <w:tcW w:w="1607" w:type="dxa"/>
            <w:vAlign w:val="center"/>
          </w:tcPr>
          <w:p w14:paraId="0EDED3A7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797" w:type="dxa"/>
            <w:vAlign w:val="center"/>
          </w:tcPr>
          <w:p w14:paraId="156A651E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АК</w:t>
            </w:r>
          </w:p>
        </w:tc>
      </w:tr>
      <w:tr w:rsidR="00FB6321" w:rsidRPr="005F3184" w14:paraId="624811DE" w14:textId="77777777" w:rsidTr="006434EB">
        <w:trPr>
          <w:jc w:val="center"/>
        </w:trPr>
        <w:tc>
          <w:tcPr>
            <w:tcW w:w="1662" w:type="dxa"/>
            <w:vMerge/>
            <w:vAlign w:val="center"/>
          </w:tcPr>
          <w:p w14:paraId="5971A411" w14:textId="3E0862F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77B01775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Экспертиза результатов педагогической деятельности аттестуемых учителей (анализ статистических данных, проведение контрольных срезов, оценка качества подготовки учащихся, посещение открытых уроков и открытых мероприятий)</w:t>
            </w:r>
          </w:p>
        </w:tc>
        <w:tc>
          <w:tcPr>
            <w:tcW w:w="1607" w:type="dxa"/>
            <w:vAlign w:val="center"/>
          </w:tcPr>
          <w:p w14:paraId="3980EA4D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797" w:type="dxa"/>
            <w:vAlign w:val="center"/>
          </w:tcPr>
          <w:p w14:paraId="21A95D1F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FB6321" w:rsidRPr="005F3184" w14:paraId="198A6B08" w14:textId="77777777" w:rsidTr="006434EB">
        <w:trPr>
          <w:jc w:val="center"/>
        </w:trPr>
        <w:tc>
          <w:tcPr>
            <w:tcW w:w="1662" w:type="dxa"/>
            <w:vMerge/>
            <w:vAlign w:val="center"/>
          </w:tcPr>
          <w:p w14:paraId="01E26139" w14:textId="79CB2BF2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64B86693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Подготовка тестовых заданий по предметам для учащихся, учителя которых выходят на аттестацию.</w:t>
            </w:r>
          </w:p>
        </w:tc>
        <w:tc>
          <w:tcPr>
            <w:tcW w:w="1607" w:type="dxa"/>
            <w:vAlign w:val="center"/>
          </w:tcPr>
          <w:p w14:paraId="11440F51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  <w:vAlign w:val="center"/>
          </w:tcPr>
          <w:p w14:paraId="7B0C4ED8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Председатель АК</w:t>
            </w:r>
          </w:p>
        </w:tc>
      </w:tr>
      <w:tr w:rsidR="00FB6321" w:rsidRPr="005F3184" w14:paraId="24AEB590" w14:textId="77777777" w:rsidTr="006434EB">
        <w:trPr>
          <w:jc w:val="center"/>
        </w:trPr>
        <w:tc>
          <w:tcPr>
            <w:tcW w:w="1662" w:type="dxa"/>
            <w:vMerge/>
            <w:vAlign w:val="center"/>
          </w:tcPr>
          <w:p w14:paraId="6E38D27E" w14:textId="1F01F7F2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14F01BA5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Утверждение перечня материалов, необходимых для оценки уровня квалификации сотрудников ОУ и эффективность его работы</w:t>
            </w:r>
          </w:p>
        </w:tc>
        <w:tc>
          <w:tcPr>
            <w:tcW w:w="1607" w:type="dxa"/>
            <w:vAlign w:val="center"/>
          </w:tcPr>
          <w:p w14:paraId="5A6143C2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  <w:vAlign w:val="center"/>
          </w:tcPr>
          <w:p w14:paraId="607159DE" w14:textId="77777777" w:rsidR="00FB6321" w:rsidRPr="005F3184" w:rsidRDefault="00FB6321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FB6321" w:rsidRPr="005F3184" w14:paraId="39332927" w14:textId="77777777" w:rsidTr="006434EB">
        <w:trPr>
          <w:jc w:val="center"/>
        </w:trPr>
        <w:tc>
          <w:tcPr>
            <w:tcW w:w="1662" w:type="dxa"/>
            <w:vMerge/>
            <w:vAlign w:val="center"/>
          </w:tcPr>
          <w:p w14:paraId="60A7FA0D" w14:textId="001EBB5D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2730B2A5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Систематизация и обобщение результатов деятельности аттестуемого. Подготовка документации по результатам аттестации.</w:t>
            </w:r>
          </w:p>
        </w:tc>
        <w:tc>
          <w:tcPr>
            <w:tcW w:w="1607" w:type="dxa"/>
            <w:vAlign w:val="center"/>
          </w:tcPr>
          <w:p w14:paraId="12422954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  <w:vAlign w:val="center"/>
          </w:tcPr>
          <w:p w14:paraId="0F3836A3" w14:textId="77777777" w:rsidR="00FB6321" w:rsidRPr="005F3184" w:rsidRDefault="00FB6321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FB6321" w:rsidRPr="005F3184" w14:paraId="6C587C06" w14:textId="77777777" w:rsidTr="006434EB">
        <w:trPr>
          <w:jc w:val="center"/>
        </w:trPr>
        <w:tc>
          <w:tcPr>
            <w:tcW w:w="1662" w:type="dxa"/>
            <w:vMerge/>
            <w:vAlign w:val="center"/>
          </w:tcPr>
          <w:p w14:paraId="7ABE8B51" w14:textId="18607500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7AF38D92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Оформление аттестационных листов с указанием соответствия (</w:t>
            </w: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несоответствия)  заявленной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  <w:p w14:paraId="6C8B10A6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ознакомление  аттестуемого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 с заявленной категорией</w:t>
            </w:r>
          </w:p>
        </w:tc>
        <w:tc>
          <w:tcPr>
            <w:tcW w:w="1607" w:type="dxa"/>
            <w:vAlign w:val="center"/>
          </w:tcPr>
          <w:p w14:paraId="2E0A9ED3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  <w:vAlign w:val="center"/>
          </w:tcPr>
          <w:p w14:paraId="687BDB7E" w14:textId="77777777" w:rsidR="00FB6321" w:rsidRPr="005F3184" w:rsidRDefault="00FB6321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  <w:tr w:rsidR="00641CF2" w:rsidRPr="005F3184" w14:paraId="237CEB32" w14:textId="77777777" w:rsidTr="006434EB">
        <w:trPr>
          <w:jc w:val="center"/>
        </w:trPr>
        <w:tc>
          <w:tcPr>
            <w:tcW w:w="1662" w:type="dxa"/>
            <w:vAlign w:val="center"/>
          </w:tcPr>
          <w:p w14:paraId="199ADEAE" w14:textId="7BAC49AA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655D6D49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Подведение итогов работы аттестационной</w:t>
            </w:r>
          </w:p>
          <w:p w14:paraId="4C366C93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комиссии  за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607" w:type="dxa"/>
            <w:vAlign w:val="center"/>
          </w:tcPr>
          <w:p w14:paraId="5EF0222F" w14:textId="77777777" w:rsidR="00FB6321" w:rsidRPr="005F3184" w:rsidRDefault="00FB6321" w:rsidP="009C159D">
            <w:pPr>
              <w:tabs>
                <w:tab w:val="left" w:pos="6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97" w:type="dxa"/>
            <w:vAlign w:val="center"/>
          </w:tcPr>
          <w:p w14:paraId="3D5C5CA9" w14:textId="77777777" w:rsidR="00FB6321" w:rsidRPr="005F3184" w:rsidRDefault="00FB6321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Члены АК</w:t>
            </w:r>
          </w:p>
        </w:tc>
      </w:tr>
    </w:tbl>
    <w:p w14:paraId="102F9017" w14:textId="77777777" w:rsidR="007B2529" w:rsidRDefault="007B2529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BB7856B" w14:textId="7DB33248" w:rsidR="007B2529" w:rsidRDefault="007B2529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E9CF0C3" w14:textId="45CD4560" w:rsidR="00641CF2" w:rsidRDefault="00641CF2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EEB5A39" w14:textId="55F1418E" w:rsidR="00641CF2" w:rsidRDefault="00641CF2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36CC060" w14:textId="1E1CE9E9" w:rsidR="00641CF2" w:rsidRDefault="00641CF2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56464A9D" w14:textId="61A94100" w:rsidR="00641CF2" w:rsidRDefault="00641CF2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352F8048" w14:textId="7A59177B" w:rsidR="00641CF2" w:rsidRDefault="00641CF2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6FF5B5F" w14:textId="77777777" w:rsidR="00A35A1C" w:rsidRPr="005F3184" w:rsidRDefault="00A35A1C" w:rsidP="00A35A1C">
      <w:pPr>
        <w:tabs>
          <w:tab w:val="left" w:pos="728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2.3.  Әдістемелік жұмыс:</w:t>
      </w:r>
    </w:p>
    <w:p w14:paraId="2D611AF0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</w:rPr>
        <w:t>2.3. Методическая работа:</w:t>
      </w:r>
    </w:p>
    <w:p w14:paraId="333836D4" w14:textId="77777777" w:rsidR="00F55FF9" w:rsidRPr="00FC2825" w:rsidRDefault="00F55FF9" w:rsidP="00F55FF9">
      <w:pPr>
        <w:spacing w:before="201" w:after="0" w:line="240" w:lineRule="auto"/>
        <w:jc w:val="center"/>
        <w:rPr>
          <w:rFonts w:ascii="Arial" w:hAnsi="Arial" w:cs="Arial"/>
          <w:color w:val="000000"/>
        </w:rPr>
      </w:pPr>
      <w:r w:rsidRPr="00FC2825">
        <w:rPr>
          <w:rFonts w:ascii="Times New Roman" w:hAnsi="Times New Roman"/>
          <w:b/>
          <w:bCs/>
          <w:iCs/>
          <w:color w:val="000000"/>
          <w:sz w:val="28"/>
        </w:rPr>
        <w:t>ТЕМА ШКОЛЫ:</w:t>
      </w:r>
    </w:p>
    <w:p w14:paraId="0E9C4181" w14:textId="77777777" w:rsidR="00F55FF9" w:rsidRPr="008360AC" w:rsidRDefault="00F55FF9" w:rsidP="00F55FF9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</w:rPr>
      </w:pPr>
      <w:r w:rsidRPr="008360AC">
        <w:rPr>
          <w:rFonts w:ascii="Times New Roman" w:hAnsi="Times New Roman"/>
          <w:b/>
          <w:bCs/>
          <w:i/>
          <w:color w:val="000000"/>
          <w:sz w:val="28"/>
        </w:rPr>
        <w:t>«Создание инновационной среды по формированию исследовательских навыков у педагогов и учащихся школы в условиях обновленного содержания образования»</w:t>
      </w:r>
    </w:p>
    <w:p w14:paraId="1B89A737" w14:textId="77777777" w:rsidR="00F55FF9" w:rsidRDefault="00F55FF9" w:rsidP="00F55F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14:paraId="0AE0A90C" w14:textId="0EA18A6D" w:rsidR="00F55FF9" w:rsidRPr="00FC2825" w:rsidRDefault="00F55FF9" w:rsidP="00F55FF9">
      <w:pPr>
        <w:spacing w:after="0" w:line="240" w:lineRule="auto"/>
        <w:jc w:val="center"/>
        <w:rPr>
          <w:rFonts w:ascii="Arial" w:hAnsi="Arial" w:cs="Arial"/>
          <w:i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Методическая тема </w:t>
      </w:r>
      <w:proofErr w:type="gramStart"/>
      <w:r>
        <w:rPr>
          <w:rFonts w:ascii="Times New Roman" w:hAnsi="Times New Roman"/>
          <w:b/>
          <w:bCs/>
          <w:color w:val="000000"/>
          <w:sz w:val="28"/>
        </w:rPr>
        <w:t xml:space="preserve">года:  </w:t>
      </w:r>
      <w:r w:rsidRPr="00FC2825">
        <w:rPr>
          <w:rFonts w:ascii="Times New Roman" w:hAnsi="Times New Roman"/>
          <w:b/>
          <w:bCs/>
          <w:i/>
          <w:color w:val="000000"/>
          <w:sz w:val="28"/>
        </w:rPr>
        <w:t>«</w:t>
      </w:r>
      <w:proofErr w:type="gramEnd"/>
      <w:r w:rsidR="00B13AE6" w:rsidRPr="00B13AE6">
        <w:rPr>
          <w:rFonts w:ascii="Times New Roman" w:hAnsi="Times New Roman"/>
          <w:b/>
          <w:bCs/>
          <w:i/>
          <w:color w:val="000000"/>
          <w:sz w:val="28"/>
        </w:rPr>
        <w:t>Влияние професс</w:t>
      </w:r>
      <w:r w:rsidR="00B13AE6">
        <w:rPr>
          <w:rFonts w:ascii="Times New Roman" w:hAnsi="Times New Roman"/>
          <w:b/>
          <w:bCs/>
          <w:i/>
          <w:color w:val="000000"/>
          <w:sz w:val="28"/>
        </w:rPr>
        <w:t>иональной</w:t>
      </w:r>
      <w:r w:rsidR="00B13AE6" w:rsidRPr="00B13AE6">
        <w:rPr>
          <w:rFonts w:ascii="Times New Roman" w:hAnsi="Times New Roman"/>
          <w:b/>
          <w:bCs/>
          <w:i/>
          <w:color w:val="000000"/>
          <w:sz w:val="28"/>
        </w:rPr>
        <w:t xml:space="preserve"> компетентности учителей на успешность в исследовательской  деятельности школьников в условиях предпрофильного и профильного обучения</w:t>
      </w:r>
      <w:r w:rsidRPr="00FC2825">
        <w:rPr>
          <w:rFonts w:ascii="Times New Roman" w:hAnsi="Times New Roman"/>
          <w:b/>
          <w:bCs/>
          <w:i/>
          <w:color w:val="000000"/>
          <w:sz w:val="28"/>
        </w:rPr>
        <w:t>»</w:t>
      </w:r>
    </w:p>
    <w:p w14:paraId="045DB929" w14:textId="77777777" w:rsidR="00641CF2" w:rsidRDefault="00641CF2" w:rsidP="00641CF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</w:rPr>
      </w:pPr>
    </w:p>
    <w:p w14:paraId="1A94FBC4" w14:textId="1E51C086" w:rsidR="00641CF2" w:rsidRDefault="00641CF2" w:rsidP="00641CF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</w:rPr>
      </w:pPr>
      <w:r w:rsidRPr="005414C4">
        <w:rPr>
          <w:rFonts w:ascii="Times New Roman" w:hAnsi="Times New Roman"/>
          <w:b/>
          <w:bCs/>
          <w:i/>
          <w:iCs/>
          <w:color w:val="000000"/>
          <w:sz w:val="28"/>
        </w:rPr>
        <w:t>Цели, задачи методической работы на 20</w:t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>2</w:t>
      </w:r>
      <w:r w:rsidR="00663780">
        <w:rPr>
          <w:rFonts w:ascii="Times New Roman" w:hAnsi="Times New Roman"/>
          <w:b/>
          <w:bCs/>
          <w:i/>
          <w:iCs/>
          <w:color w:val="000000"/>
          <w:sz w:val="28"/>
        </w:rPr>
        <w:t>2</w:t>
      </w:r>
      <w:r w:rsidRPr="005414C4">
        <w:rPr>
          <w:rFonts w:ascii="Times New Roman" w:hAnsi="Times New Roman"/>
          <w:b/>
          <w:bCs/>
          <w:i/>
          <w:iCs/>
          <w:color w:val="000000"/>
          <w:sz w:val="28"/>
        </w:rPr>
        <w:t>-</w:t>
      </w:r>
      <w:proofErr w:type="gramStart"/>
      <w:r w:rsidRPr="005414C4">
        <w:rPr>
          <w:rFonts w:ascii="Times New Roman" w:hAnsi="Times New Roman"/>
          <w:b/>
          <w:bCs/>
          <w:i/>
          <w:iCs/>
          <w:color w:val="000000"/>
          <w:sz w:val="28"/>
        </w:rPr>
        <w:t>20</w:t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>2</w:t>
      </w:r>
      <w:r w:rsidR="00663780">
        <w:rPr>
          <w:rFonts w:ascii="Times New Roman" w:hAnsi="Times New Roman"/>
          <w:b/>
          <w:bCs/>
          <w:i/>
          <w:iCs/>
          <w:color w:val="000000"/>
          <w:sz w:val="28"/>
        </w:rPr>
        <w:t>3</w:t>
      </w:r>
      <w:r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</w:t>
      </w:r>
      <w:r w:rsidRPr="005414C4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учебный</w:t>
      </w:r>
      <w:proofErr w:type="gramEnd"/>
      <w:r w:rsidRPr="005414C4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 год</w:t>
      </w:r>
    </w:p>
    <w:p w14:paraId="59F8FB28" w14:textId="77777777" w:rsidR="00641CF2" w:rsidRDefault="00641CF2" w:rsidP="00641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5F3184">
        <w:rPr>
          <w:rFonts w:ascii="Times New Roman" w:hAnsi="Times New Roman"/>
          <w:sz w:val="28"/>
          <w:szCs w:val="28"/>
        </w:rPr>
        <w:t xml:space="preserve">создание целостной системы взаимосвязанных управленческих мер, нацеленных на обеспечение профессионального роста учителя, развитие его профессиональных компетентностей, </w:t>
      </w:r>
      <w:r>
        <w:rPr>
          <w:rFonts w:ascii="Times New Roman" w:hAnsi="Times New Roman"/>
          <w:sz w:val="28"/>
          <w:szCs w:val="28"/>
        </w:rPr>
        <w:t>творческого потенциала через:</w:t>
      </w:r>
    </w:p>
    <w:p w14:paraId="3FC816CE" w14:textId="77777777" w:rsidR="00641CF2" w:rsidRPr="005F3184" w:rsidRDefault="00641CF2" w:rsidP="00641C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A1FBE8A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Повышение и совершенствование профессионального уровня учителей посредством развития исследовательских навыков; </w:t>
      </w:r>
    </w:p>
    <w:p w14:paraId="2EDDAEF1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Внедрение новых технологий преподавания; </w:t>
      </w:r>
    </w:p>
    <w:p w14:paraId="098D224E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Создание условий для перехода на обновленные программы обучения; </w:t>
      </w:r>
    </w:p>
    <w:p w14:paraId="0669BA25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Изучение, обобщение и использование на практике передового опыта учителей. </w:t>
      </w:r>
    </w:p>
    <w:p w14:paraId="2116CC93" w14:textId="77777777" w:rsidR="00641CF2" w:rsidRPr="005F3184" w:rsidRDefault="00641CF2" w:rsidP="00641CF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2B2E08C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14:paraId="235D16BB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Обеспечивать выполнение государственных программ; </w:t>
      </w:r>
    </w:p>
    <w:p w14:paraId="453DBC6F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процесс формирования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 и систему контроля над ними для повышения качества обучения; </w:t>
      </w:r>
    </w:p>
    <w:p w14:paraId="6C72B727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Формировать положительную мотивацию к обучению; </w:t>
      </w:r>
    </w:p>
    <w:p w14:paraId="07E9424A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Внедрять в обучение современные информационные и педагогические технологии, применение персонального компьютера. </w:t>
      </w:r>
    </w:p>
    <w:p w14:paraId="1AA0D2BF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Совершенствование форм и методов по организации работы с успешными детьми;</w:t>
      </w:r>
    </w:p>
    <w:p w14:paraId="26C1B644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-Способствовать развитию исследовательских навыков у учителей и учащихся. </w:t>
      </w:r>
    </w:p>
    <w:p w14:paraId="707A101D" w14:textId="77777777" w:rsidR="00641CF2" w:rsidRDefault="00641CF2" w:rsidP="00641CF2">
      <w:pPr>
        <w:pStyle w:val="Default"/>
        <w:rPr>
          <w:b/>
          <w:bCs/>
          <w:sz w:val="28"/>
          <w:szCs w:val="28"/>
        </w:rPr>
      </w:pPr>
    </w:p>
    <w:p w14:paraId="086D12E4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Формы работы: </w:t>
      </w:r>
    </w:p>
    <w:p w14:paraId="5B7A5E30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Обсуждение открытых мероприятий, посещенных уроков; </w:t>
      </w:r>
    </w:p>
    <w:p w14:paraId="007C3B79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Коучинги, тренинги; </w:t>
      </w:r>
    </w:p>
    <w:p w14:paraId="390230E1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Подготовка учащихся к школьным олимпиадам; </w:t>
      </w:r>
    </w:p>
    <w:p w14:paraId="2419E9C1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Анализ контрольных работ; </w:t>
      </w:r>
    </w:p>
    <w:p w14:paraId="11295108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Анкетирование учащихся; </w:t>
      </w:r>
    </w:p>
    <w:p w14:paraId="7916510E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Отчет учителей по темам самообразования; </w:t>
      </w:r>
    </w:p>
    <w:p w14:paraId="68308C48" w14:textId="77777777" w:rsidR="00641CF2" w:rsidRDefault="00641CF2" w:rsidP="00641C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Подготовка выставок (дидактический материал, наглядные пособия, разработки классных и внеклассных мероприятий, творческие работы); </w:t>
      </w:r>
    </w:p>
    <w:p w14:paraId="29828C49" w14:textId="77777777" w:rsidR="00641CF2" w:rsidRPr="008360AC" w:rsidRDefault="00641CF2" w:rsidP="00641CF2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8360AC">
        <w:rPr>
          <w:rFonts w:ascii="Times New Roman" w:hAnsi="Times New Roman"/>
          <w:sz w:val="28"/>
          <w:szCs w:val="28"/>
        </w:rPr>
        <w:t>8. Индивидуальная работа с учителями-предметниками, классными руководителями, родителями.</w:t>
      </w:r>
    </w:p>
    <w:p w14:paraId="104C961A" w14:textId="77777777" w:rsidR="00641CF2" w:rsidRPr="008360AC" w:rsidRDefault="00641CF2" w:rsidP="00641CF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FF61500" w14:textId="5043B56B" w:rsidR="00641CF2" w:rsidRDefault="00641CF2" w:rsidP="00B6185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5414C4">
        <w:rPr>
          <w:rFonts w:ascii="Times New Roman" w:hAnsi="Times New Roman"/>
          <w:b/>
          <w:bCs/>
          <w:color w:val="000000"/>
          <w:sz w:val="28"/>
        </w:rPr>
        <w:t>   </w:t>
      </w:r>
    </w:p>
    <w:p w14:paraId="5093AA87" w14:textId="77777777" w:rsidR="00B13AE6" w:rsidRDefault="00B13AE6" w:rsidP="00B61855">
      <w:pPr>
        <w:spacing w:after="0" w:line="240" w:lineRule="auto"/>
        <w:jc w:val="both"/>
        <w:rPr>
          <w:rFonts w:ascii="Arial" w:hAnsi="Arial" w:cs="Arial"/>
          <w:color w:val="000000"/>
          <w:lang w:val="kk-KZ"/>
        </w:rPr>
      </w:pPr>
    </w:p>
    <w:p w14:paraId="7E90991B" w14:textId="77777777" w:rsidR="00641CF2" w:rsidRDefault="00641CF2" w:rsidP="00641CF2">
      <w:pPr>
        <w:spacing w:before="30" w:after="30" w:line="240" w:lineRule="auto"/>
        <w:ind w:left="502"/>
        <w:jc w:val="both"/>
        <w:rPr>
          <w:rFonts w:ascii="Arial" w:hAnsi="Arial" w:cs="Arial"/>
          <w:color w:val="000000"/>
          <w:lang w:val="kk-KZ"/>
        </w:rPr>
      </w:pPr>
    </w:p>
    <w:p w14:paraId="5535528B" w14:textId="77777777" w:rsidR="00A35A1C" w:rsidRPr="00641CF2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</w:p>
    <w:p w14:paraId="46A1AF2E" w14:textId="30B101F4" w:rsidR="00A35A1C" w:rsidRPr="00BF77F9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  <w:lang w:val="kk-KZ"/>
        </w:rPr>
      </w:pPr>
    </w:p>
    <w:tbl>
      <w:tblPr>
        <w:tblW w:w="10348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386"/>
        <w:gridCol w:w="1546"/>
        <w:gridCol w:w="2140"/>
      </w:tblGrid>
      <w:tr w:rsidR="00613DEF" w:rsidRPr="007F3AA7" w14:paraId="083CF773" w14:textId="77777777" w:rsidTr="0045210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474A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Основные направления деятель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ности</w:t>
            </w:r>
            <w:proofErr w:type="spellEnd"/>
          </w:p>
          <w:p w14:paraId="7F83A83D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A1B80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DFAB4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B94F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3DEF" w:rsidRPr="007F3AA7" w14:paraId="4469E838" w14:textId="77777777" w:rsidTr="00452100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DB1E6" w14:textId="77777777" w:rsidR="00613DEF" w:rsidRPr="007F3AA7" w:rsidRDefault="00613DEF" w:rsidP="00452100">
            <w:pPr>
              <w:spacing w:after="0" w:line="240" w:lineRule="auto"/>
              <w:ind w:left="65" w:hanging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Повышение квалификации</w:t>
            </w:r>
          </w:p>
          <w:p w14:paraId="2ACE8418" w14:textId="77777777" w:rsidR="00613DEF" w:rsidRPr="007F3AA7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4FAE67C2" w14:textId="77777777" w:rsidR="00613DEF" w:rsidRPr="007F3AA7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F4B8D" w14:textId="77777777" w:rsidR="00613DEF" w:rsidRPr="007F3AA7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 </w:t>
            </w:r>
            <w:r w:rsidRPr="007F3AA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  <w:p w14:paraId="5B924467" w14:textId="77777777" w:rsidR="00613DEF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Планируемый результат: </w:t>
            </w:r>
            <w:r w:rsidRPr="007F3AA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адресная помощь педагогам в повышении квалификации</w:t>
            </w:r>
          </w:p>
          <w:p w14:paraId="1556F7B7" w14:textId="77777777" w:rsidR="00613DEF" w:rsidRPr="007F3AA7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13DEF" w:rsidRPr="007F3AA7" w14:paraId="0661D844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E83C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8EE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1. Составление плана прохождения курсов повышения квалификации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5E47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8C07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Дюсенова</w:t>
            </w:r>
            <w:proofErr w:type="spellEnd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Р.К.</w:t>
            </w:r>
          </w:p>
        </w:tc>
      </w:tr>
      <w:tr w:rsidR="00613DEF" w:rsidRPr="007F3AA7" w14:paraId="090ADD91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2559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2DC4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Составление перспективного плана повышения квалификации педагогических кадров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A7CC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266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Дюсенова</w:t>
            </w:r>
            <w:proofErr w:type="spellEnd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Р.К.</w:t>
            </w:r>
          </w:p>
        </w:tc>
      </w:tr>
      <w:tr w:rsidR="00613DEF" w:rsidRPr="007F3AA7" w14:paraId="3755CAB4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2B44F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BE9C2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3. Обучение учителей школы на курсах повышения квалификации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36DA6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26B2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Дюсенова</w:t>
            </w:r>
            <w:proofErr w:type="spellEnd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Р.К.</w:t>
            </w:r>
          </w:p>
        </w:tc>
      </w:tr>
      <w:tr w:rsidR="00613DEF" w:rsidRPr="007F3AA7" w14:paraId="314853B5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E27D1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6141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Посещение конференций, методических </w:t>
            </w:r>
            <w:proofErr w:type="gramStart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семинаров,  коучингов</w:t>
            </w:r>
            <w:proofErr w:type="gramEnd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, мастер-классов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1DCD8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295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613DEF" w:rsidRPr="007F3AA7" w14:paraId="08B2E5AF" w14:textId="77777777" w:rsidTr="00452100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18A7" w14:textId="77777777" w:rsidR="00613DEF" w:rsidRPr="007F3AA7" w:rsidRDefault="00613DEF" w:rsidP="00452100">
            <w:pPr>
              <w:spacing w:after="0" w:line="240" w:lineRule="auto"/>
              <w:ind w:left="-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Аттеста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ция</w:t>
            </w:r>
            <w:proofErr w:type="spellEnd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педагоги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ческих</w:t>
            </w:r>
            <w:proofErr w:type="spellEnd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работни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8699" w14:textId="77777777" w:rsidR="00613DEF" w:rsidRPr="007F3AA7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7F3AA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определение уровня профессиональной компетентности и создание условий для повышения квалификации педагогических работников.</w:t>
            </w:r>
          </w:p>
          <w:p w14:paraId="12FE83CF" w14:textId="77777777" w:rsidR="00613DEF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Планируемые результаты:</w:t>
            </w:r>
            <w:r w:rsidRPr="007F3AA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создание условий для повышения квалификационной категории педагогов школы.</w:t>
            </w:r>
          </w:p>
          <w:p w14:paraId="49136913" w14:textId="77777777" w:rsidR="00613DEF" w:rsidRPr="007F3AA7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13DEF" w:rsidRPr="007F3AA7" w14:paraId="3CD3943E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220DA4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26B7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1. Составление и уточнение списка аттестуемых педагогов в учебном году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2806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5D9A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Дюсенова</w:t>
            </w:r>
            <w:proofErr w:type="spellEnd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Р.К.</w:t>
            </w:r>
          </w:p>
        </w:tc>
      </w:tr>
      <w:tr w:rsidR="00613DEF" w:rsidRPr="007F3AA7" w14:paraId="0D0F4D39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AEA50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C61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2. Составление перспективного плана аттестации педагогов школы.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680E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92B1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ЗДУР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Дюсенова</w:t>
            </w:r>
            <w:proofErr w:type="spellEnd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Р.К.</w:t>
            </w:r>
          </w:p>
        </w:tc>
      </w:tr>
      <w:tr w:rsidR="00613DEF" w:rsidRPr="007F3AA7" w14:paraId="64DAC672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122AAC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CD5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3. Семинар «Нормативно – правовая база и методические рекомендации по вопросам аттестации»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1800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B5A8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ЗДУ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 </w:t>
            </w:r>
            <w:proofErr w:type="spellStart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Дюсенова</w:t>
            </w:r>
            <w:proofErr w:type="spellEnd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Р.К.</w:t>
            </w:r>
          </w:p>
        </w:tc>
      </w:tr>
      <w:tr w:rsidR="00613DEF" w:rsidRPr="007F3AA7" w14:paraId="7FA9CB3A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FBEA24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420A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4. Индивидуальные   консультации по заполнению заявлений при прохождении аттестации.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C671B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C38BF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ЗДУР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Дюсенова</w:t>
            </w:r>
            <w:proofErr w:type="spellEnd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Р.К.</w:t>
            </w:r>
          </w:p>
        </w:tc>
      </w:tr>
      <w:tr w:rsidR="00613DEF" w:rsidRPr="007F3AA7" w14:paraId="1948F798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67A17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68E4F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5. Создание документальной базы по аттестации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5141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FB50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УВР </w:t>
            </w:r>
            <w:proofErr w:type="spellStart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Дюсенова</w:t>
            </w:r>
            <w:proofErr w:type="spellEnd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Р.К.</w:t>
            </w:r>
          </w:p>
        </w:tc>
      </w:tr>
      <w:tr w:rsidR="00613DEF" w:rsidRPr="007F3AA7" w14:paraId="4947EE4D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F394B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5B921" w14:textId="77777777" w:rsidR="00613DEF" w:rsidRPr="005B05A8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5B05A8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информационного</w:t>
            </w:r>
          </w:p>
          <w:p w14:paraId="1CABFA6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уголка по аттестации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161D0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24BC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 </w:t>
            </w:r>
            <w:proofErr w:type="spellStart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Дюсенова</w:t>
            </w:r>
            <w:proofErr w:type="spellEnd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Р.К.</w:t>
            </w:r>
          </w:p>
        </w:tc>
      </w:tr>
      <w:tr w:rsidR="00613DEF" w:rsidRPr="007F3AA7" w14:paraId="3E76CFAA" w14:textId="77777777" w:rsidTr="00452100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EE0A" w14:textId="77777777" w:rsidR="00613DEF" w:rsidRPr="007F3AA7" w:rsidRDefault="00613DEF" w:rsidP="00452100">
            <w:pPr>
              <w:spacing w:after="0" w:line="240" w:lineRule="auto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Система поддержки талант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ливых</w:t>
            </w:r>
            <w:proofErr w:type="spellEnd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1EF51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7F3AA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обеспечение возможности творческой   самореализации педагогов школы, изучение и внедрение передового педагогического опыта</w:t>
            </w:r>
          </w:p>
        </w:tc>
      </w:tr>
      <w:tr w:rsidR="00613DEF" w:rsidRPr="007F3AA7" w14:paraId="6F990698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099368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8F72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1. Городская   августовская педагогическая конференция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DEB62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BD722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613DEF" w:rsidRPr="007F3AA7" w14:paraId="1F7CC802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EEDDA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7AF1E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Конкурс «Учитель </w:t>
            </w:r>
            <w:proofErr w:type="gramStart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года »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5F37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Согласно плану работы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99603" w14:textId="77777777" w:rsidR="00613DEF" w:rsidRPr="008760F1" w:rsidRDefault="00613DEF" w:rsidP="0045210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ЗДУР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Кайкенова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А.А.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,Рук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613DEF" w:rsidRPr="007F3AA7" w14:paraId="1AB53D35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11C32E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7601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3. Конкурс «Талантливый учитель – одаренным детям»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EA57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Согласно плану работы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EDB0" w14:textId="77777777" w:rsidR="00613DEF" w:rsidRPr="007F3AA7" w:rsidRDefault="00613DEF" w:rsidP="0045210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Кайкенова А.А.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7D1D49DB" w14:textId="77777777" w:rsidR="00613DEF" w:rsidRPr="008760F1" w:rsidRDefault="00613DEF" w:rsidP="0045210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  <w:p w14:paraId="67A75D5A" w14:textId="77777777" w:rsidR="00613DEF" w:rsidRPr="008760F1" w:rsidRDefault="00613DEF" w:rsidP="0045210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13DEF" w:rsidRPr="007F3AA7" w14:paraId="508041C9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F9E93B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54124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4. Конкурс «Педагогические инициативы»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F192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Согласно плану работы</w:t>
            </w:r>
          </w:p>
        </w:tc>
        <w:tc>
          <w:tcPr>
            <w:tcW w:w="214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052AC" w14:textId="77777777" w:rsidR="00613DEF" w:rsidRPr="008760F1" w:rsidRDefault="00613DEF" w:rsidP="0045210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13DEF" w:rsidRPr="007F3AA7" w14:paraId="09A1F377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8A9CA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68831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5.Областной конкурс «Панорама педагогических 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идей»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A986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Согласно 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плану работы</w:t>
            </w:r>
          </w:p>
        </w:tc>
        <w:tc>
          <w:tcPr>
            <w:tcW w:w="21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B5ED5" w14:textId="77777777" w:rsidR="00613DEF" w:rsidRPr="008760F1" w:rsidRDefault="00613DEF" w:rsidP="0045210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13DEF" w:rsidRPr="007F3AA7" w14:paraId="650097A1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5C6CB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813D0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 Конкурса «Лучший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09FF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Согласно плану работы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6A02" w14:textId="77777777" w:rsidR="00613DEF" w:rsidRPr="008760F1" w:rsidRDefault="00613DEF" w:rsidP="0045210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ЗДУР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Кайкенова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А.А.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613DEF" w:rsidRPr="007F3AA7" w14:paraId="08DCAB81" w14:textId="77777777" w:rsidTr="00452100">
        <w:trPr>
          <w:trHeight w:val="469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5F19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786E" w14:textId="77777777" w:rsidR="00613DEF" w:rsidRPr="0038197E" w:rsidRDefault="00613DEF" w:rsidP="00452100">
            <w:pPr>
              <w:pStyle w:val="2"/>
              <w:spacing w:before="0" w:after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8197E">
              <w:rPr>
                <w:b w:val="0"/>
                <w:bCs w:val="0"/>
                <w:color w:val="000000"/>
                <w:sz w:val="24"/>
                <w:szCs w:val="24"/>
              </w:rPr>
              <w:t xml:space="preserve">Конкурс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8197E">
              <w:rPr>
                <w:b w:val="0"/>
                <w:bCs w:val="0"/>
                <w:color w:val="000000" w:themeColor="text1"/>
                <w:sz w:val="24"/>
                <w:szCs w:val="24"/>
              </w:rPr>
              <w:t>Лидер современного менеджмента (</w:t>
            </w:r>
            <w:proofErr w:type="spellStart"/>
            <w:r w:rsidRPr="0038197E">
              <w:rPr>
                <w:b w:val="0"/>
                <w:bCs w:val="0"/>
                <w:color w:val="000000" w:themeColor="text1"/>
                <w:sz w:val="24"/>
                <w:szCs w:val="24"/>
              </w:rPr>
              <w:t>Leadership</w:t>
            </w:r>
            <w:proofErr w:type="spellEnd"/>
            <w:r w:rsidRPr="0038197E">
              <w:rPr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  <w:r>
              <w:rPr>
                <w:b w:val="0"/>
                <w:bCs w:val="0"/>
                <w:color w:val="000000" w:themeColor="text1"/>
                <w:sz w:val="24"/>
                <w:szCs w:val="24"/>
              </w:rPr>
              <w:t>»</w:t>
            </w:r>
          </w:p>
          <w:p w14:paraId="2506009C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222AE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Согласно плану работы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96E63" w14:textId="77777777" w:rsidR="00613DEF" w:rsidRPr="007F3AA7" w:rsidRDefault="00613DEF" w:rsidP="0045210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ВР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13DEF" w:rsidRPr="007F3AA7" w14:paraId="2645A51A" w14:textId="77777777" w:rsidTr="00452100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C17AF" w14:textId="77777777" w:rsidR="00613DEF" w:rsidRDefault="00613DEF" w:rsidP="00452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  <w:p w14:paraId="2915414F" w14:textId="77777777" w:rsidR="00613DEF" w:rsidRPr="0017579E" w:rsidRDefault="00613DEF" w:rsidP="00452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57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</w:t>
            </w:r>
          </w:p>
          <w:p w14:paraId="2F773809" w14:textId="77777777" w:rsidR="00613DEF" w:rsidRPr="007F3AA7" w:rsidRDefault="00613DEF" w:rsidP="00452100">
            <w:pPr>
              <w:pStyle w:val="afb"/>
              <w:ind w:left="0"/>
              <w:rPr>
                <w:color w:val="000000"/>
                <w:sz w:val="24"/>
              </w:rPr>
            </w:pPr>
            <w:r w:rsidRPr="007F3AA7">
              <w:rPr>
                <w:b/>
                <w:bCs w:val="0"/>
                <w:color w:val="000000"/>
                <w:sz w:val="24"/>
              </w:rPr>
              <w:t>М</w:t>
            </w:r>
            <w:r w:rsidRPr="007F3AA7">
              <w:rPr>
                <w:b/>
                <w:color w:val="000000"/>
                <w:sz w:val="24"/>
              </w:rPr>
              <w:t>олоды</w:t>
            </w:r>
            <w:r>
              <w:rPr>
                <w:b/>
                <w:bCs w:val="0"/>
                <w:color w:val="000000"/>
                <w:sz w:val="24"/>
              </w:rPr>
              <w:t xml:space="preserve"> </w:t>
            </w:r>
            <w:r w:rsidRPr="007F3AA7">
              <w:rPr>
                <w:b/>
                <w:color w:val="000000"/>
                <w:sz w:val="24"/>
              </w:rPr>
              <w:t xml:space="preserve">ми </w:t>
            </w:r>
            <w:proofErr w:type="spellStart"/>
            <w:r w:rsidRPr="007F3AA7">
              <w:rPr>
                <w:b/>
                <w:color w:val="000000"/>
                <w:sz w:val="24"/>
              </w:rPr>
              <w:t>специа</w:t>
            </w:r>
            <w:proofErr w:type="spellEnd"/>
            <w:r>
              <w:rPr>
                <w:b/>
                <w:bCs w:val="0"/>
                <w:color w:val="000000"/>
                <w:sz w:val="24"/>
              </w:rPr>
              <w:t xml:space="preserve"> </w:t>
            </w:r>
            <w:r w:rsidRPr="007F3AA7">
              <w:rPr>
                <w:b/>
                <w:color w:val="000000"/>
                <w:sz w:val="24"/>
              </w:rPr>
              <w:t>листами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7DED" w14:textId="77777777" w:rsidR="00613DEF" w:rsidRDefault="00613DEF" w:rsidP="0045210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7F3AA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разработка индивидуальных мер по профессиональному становлению молодых учителей</w:t>
            </w:r>
          </w:p>
          <w:p w14:paraId="19C4999C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DEF" w:rsidRPr="007F3AA7" w14:paraId="4C5917FB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BAF7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139C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1. Организация наставничества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4E66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442F2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ЗДУВР Кайкенова А.А.</w:t>
            </w:r>
          </w:p>
        </w:tc>
      </w:tr>
      <w:tr w:rsidR="00613DEF" w:rsidRPr="007F3AA7" w14:paraId="6B8BBDAE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9CF67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66660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Инструктаж о ведении школьной документации (заполнение электронного журнала 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Күнделік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2676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0E9F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gramStart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УВР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Каирденова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Н.А.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13DEF" w:rsidRPr="007F3AA7" w14:paraId="3815370F" w14:textId="77777777" w:rsidTr="00452100">
        <w:trPr>
          <w:trHeight w:val="934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F8A6D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2580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Практикум по разработке 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индивидуальных образовательных 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рабочих программ по 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предмету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C7D8A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8C90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ЗДУР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Нурмагамбетова Г.М.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proofErr w:type="spellEnd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, учителя-предметники</w:t>
            </w:r>
          </w:p>
        </w:tc>
      </w:tr>
      <w:tr w:rsidR="00613DEF" w:rsidRPr="007F3AA7" w14:paraId="27A5CE3D" w14:textId="77777777" w:rsidTr="00452100">
        <w:trPr>
          <w:trHeight w:val="593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E1DA8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7C6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4. Изучение основных нормативных документов, регламентирующих образовательную деятельность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4D14E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9A64" w14:textId="77777777" w:rsidR="00613DEF" w:rsidRPr="007F3AA7" w:rsidRDefault="00613DEF" w:rsidP="00452100">
            <w:pPr>
              <w:spacing w:after="0" w:line="240" w:lineRule="auto"/>
              <w:ind w:left="-27" w:firstLine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 </w:t>
            </w:r>
          </w:p>
        </w:tc>
      </w:tr>
      <w:tr w:rsidR="00613DEF" w:rsidRPr="007F3AA7" w14:paraId="316DE41B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E5C0D2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F6C7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5. Выбор темы по самообразованию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21CDE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2BC4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613DEF" w:rsidRPr="007F3AA7" w14:paraId="7581FEFE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4BAD8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0E4E7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6. Посещение уроков с целью оказания методической помощи молодым специалистам.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7C76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8F2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Администрация, руководители МО</w:t>
            </w:r>
          </w:p>
        </w:tc>
      </w:tr>
      <w:tr w:rsidR="00613DEF" w:rsidRPr="007F3AA7" w14:paraId="4094F62F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0541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65C34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7. Анализ результатов посещения уроков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2807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89F63" w14:textId="77777777" w:rsidR="00613DEF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  <w:p w14:paraId="2FF762C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DEF" w:rsidRPr="007F3AA7" w14:paraId="4E4897BD" w14:textId="77777777" w:rsidTr="00452100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4204" w14:textId="77777777" w:rsidR="00613DEF" w:rsidRPr="007F3AA7" w:rsidRDefault="00613DEF" w:rsidP="00452100">
            <w:pPr>
              <w:spacing w:after="0" w:line="240" w:lineRule="auto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 Работа МО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5E3C" w14:textId="77777777" w:rsidR="00613DEF" w:rsidRDefault="00613DEF" w:rsidP="0045210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7F3AA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дальнейшее развитие и совершенствование методического обеспечения и роста профессионального мастерства педагогов</w:t>
            </w:r>
          </w:p>
          <w:p w14:paraId="5ED5E1E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DEF" w:rsidRPr="007F3AA7" w14:paraId="127E8404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F1FD4F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9CC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Приоритетные задачи МР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новом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 и отражение их в планах методических объединений.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AF3E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C58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613DEF" w:rsidRPr="007F3AA7" w14:paraId="1F25D869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9B5B4E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A8E9C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2. Темы самообразования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DD742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7B79F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МО, учителя-предметники</w:t>
            </w:r>
          </w:p>
          <w:p w14:paraId="521C34E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DEF" w:rsidRPr="007F3AA7" w14:paraId="3ADD389E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BF5DC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B7DD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Итоги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62F1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4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D803C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DEF" w:rsidRPr="007F3AA7" w14:paraId="470B97B7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D1CF6D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741F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Работа над темой самообразования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95D6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250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DEF" w:rsidRPr="007F3AA7" w14:paraId="0CC607CD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82717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06E80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5. Новинки научно-методической литературы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19D7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4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11F7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613DEF" w:rsidRPr="007F3AA7" w14:paraId="6AEB4AA1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5F97F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1558D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6. Обмен опытом по различным вопросам воспитания и обучения.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BE8F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4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8D3E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DEF" w:rsidRPr="007F3AA7" w14:paraId="102A597F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AEAC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E1B3A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7. Взаимопосещение уроков и их анализ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63B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4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A060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DEF" w:rsidRPr="007F3AA7" w14:paraId="42DEF172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80FB7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AA4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8. Подготовка экзаменационного материала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38A7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743B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DEF" w:rsidRPr="007F3AA7" w14:paraId="20034670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17F7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435B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Предметные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декады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DE24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 по плану</w:t>
            </w:r>
          </w:p>
          <w:p w14:paraId="780EC97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7D8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613DEF" w:rsidRPr="007F3AA7" w14:paraId="58E08C7B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1F87A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6263B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10. Школьные конкурсы</w:t>
            </w:r>
          </w:p>
        </w:tc>
        <w:tc>
          <w:tcPr>
            <w:tcW w:w="154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56AF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57526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МО, учителя-предметники</w:t>
            </w:r>
          </w:p>
          <w:p w14:paraId="3B0C1078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DEF" w:rsidRPr="007F3AA7" w14:paraId="123F98ED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A3010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2A670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Областные и </w:t>
            </w:r>
            <w:proofErr w:type="gramStart"/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городские  конкурсы</w:t>
            </w:r>
            <w:proofErr w:type="gramEnd"/>
          </w:p>
        </w:tc>
        <w:tc>
          <w:tcPr>
            <w:tcW w:w="154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DB3F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E172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DEF" w:rsidRPr="007F3AA7" w14:paraId="22ECBB52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A6CA7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7111E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12. Подготовка к внешнему контролю</w:t>
            </w:r>
          </w:p>
        </w:tc>
        <w:tc>
          <w:tcPr>
            <w:tcW w:w="154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88C8F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50990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DEF" w:rsidRPr="007F3AA7" w14:paraId="61A7C4B1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DB02BE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179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. Участие в международных, республиканских, областных интеллектуальных играх и конкурсах.</w:t>
            </w:r>
          </w:p>
        </w:tc>
        <w:tc>
          <w:tcPr>
            <w:tcW w:w="1546" w:type="dxa"/>
            <w:vMerge/>
            <w:tcBorders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6599D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B580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DEF" w:rsidRPr="007F3AA7" w14:paraId="5331743D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1A84B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37F7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. Результативность деятельности МО</w:t>
            </w:r>
          </w:p>
        </w:tc>
        <w:tc>
          <w:tcPr>
            <w:tcW w:w="154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9B5CE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066B8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613DEF" w:rsidRPr="007F3AA7" w14:paraId="19172761" w14:textId="77777777" w:rsidTr="00452100">
        <w:tc>
          <w:tcPr>
            <w:tcW w:w="1276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285F" w14:textId="77777777" w:rsidR="00613DEF" w:rsidRDefault="00613DEF" w:rsidP="00452100">
            <w:pPr>
              <w:spacing w:after="0" w:line="240" w:lineRule="auto"/>
              <w:ind w:left="6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  <w:p w14:paraId="172A80AF" w14:textId="77777777" w:rsidR="00613DEF" w:rsidRDefault="00613DEF" w:rsidP="00452100">
            <w:pPr>
              <w:spacing w:after="0" w:line="240" w:lineRule="auto"/>
              <w:ind w:left="6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</w:t>
            </w:r>
            <w:proofErr w:type="spellEnd"/>
          </w:p>
          <w:p w14:paraId="54976794" w14:textId="77777777" w:rsidR="00613DEF" w:rsidRDefault="00613DEF" w:rsidP="00452100">
            <w:pPr>
              <w:spacing w:after="0" w:line="240" w:lineRule="auto"/>
              <w:ind w:left="6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семи</w:t>
            </w:r>
          </w:p>
          <w:p w14:paraId="4F6D86D6" w14:textId="77777777" w:rsidR="00613DEF" w:rsidRDefault="00613DEF" w:rsidP="00452100">
            <w:pPr>
              <w:spacing w:after="0" w:line="240" w:lineRule="auto"/>
              <w:ind w:left="6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нары, </w:t>
            </w:r>
            <w:proofErr w:type="spellStart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коучин</w:t>
            </w:r>
            <w:proofErr w:type="spellEnd"/>
          </w:p>
          <w:p w14:paraId="37DA9310" w14:textId="77777777" w:rsidR="00613DEF" w:rsidRPr="007F3AA7" w:rsidRDefault="00613DEF" w:rsidP="00452100">
            <w:pPr>
              <w:spacing w:after="0" w:line="240" w:lineRule="auto"/>
              <w:ind w:left="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ги</w:t>
            </w:r>
            <w:proofErr w:type="spellEnd"/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8A60D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Цель: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F3AA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практическое изучение вопросов, являющихся проблемными для определенной группы педагогов.</w:t>
            </w:r>
          </w:p>
        </w:tc>
      </w:tr>
      <w:tr w:rsidR="00613DEF" w:rsidRPr="007F3AA7" w14:paraId="096FFD52" w14:textId="77777777" w:rsidTr="00452100"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4E61DF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733D" w14:textId="77777777" w:rsidR="00613DEF" w:rsidRPr="00687F8D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74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«Эффективный урок, его критерии и самоанализ»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D316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CA5B" w14:textId="77777777" w:rsidR="00613DEF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ШМП</w:t>
            </w:r>
          </w:p>
        </w:tc>
      </w:tr>
      <w:tr w:rsidR="00613DEF" w:rsidRPr="007F3AA7" w14:paraId="0DA7AE53" w14:textId="77777777" w:rsidTr="00452100"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855FACC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2CF2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7F8D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 для учителей по работе с детьми группы риска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E24F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B27D" w14:textId="77777777" w:rsidR="00613DEF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Кенесбаева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М.К.</w:t>
            </w:r>
          </w:p>
          <w:p w14:paraId="00C12B5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DEF" w:rsidRPr="007F3AA7" w14:paraId="2C2BD87B" w14:textId="77777777" w:rsidTr="00452100">
        <w:trPr>
          <w:trHeight w:val="695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4D76F3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22D6B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8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проблемного семинара </w:t>
            </w:r>
            <w:r w:rsidRPr="00DA275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A2755">
              <w:rPr>
                <w:rFonts w:ascii="Times New Roman" w:hAnsi="Times New Roman"/>
                <w:color w:val="181818"/>
                <w:sz w:val="24"/>
                <w:szCs w:val="24"/>
              </w:rPr>
              <w:t>Самообразование – путь повышения профессионального мастерства»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525FC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EEC4C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ЗДУР Кайкенова А.А.</w:t>
            </w:r>
          </w:p>
        </w:tc>
      </w:tr>
      <w:tr w:rsidR="00613DEF" w:rsidRPr="007F3AA7" w14:paraId="5CA959A2" w14:textId="77777777" w:rsidTr="00452100">
        <w:trPr>
          <w:trHeight w:val="70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1CBB5B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4F46" w14:textId="77777777" w:rsidR="00613DEF" w:rsidRPr="008C2A51" w:rsidRDefault="00613DEF" w:rsidP="004521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bCs/>
                <w:spacing w:val="15"/>
              </w:rPr>
              <w:t>Коучинг</w:t>
            </w:r>
            <w:r w:rsidRPr="00F76D45">
              <w:rPr>
                <w:color w:val="FF0000"/>
              </w:rPr>
              <w:t xml:space="preserve"> </w:t>
            </w:r>
            <w:r>
              <w:t xml:space="preserve">«Как создавать </w:t>
            </w:r>
            <w:proofErr w:type="spellStart"/>
            <w:r>
              <w:t>коллаборативную</w:t>
            </w:r>
            <w:proofErr w:type="spellEnd"/>
            <w:r>
              <w:t xml:space="preserve"> среду обучения в условиях эксперимента?»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19A1" w14:textId="77777777" w:rsidR="00613DEF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103A" w14:textId="77777777" w:rsidR="00613DEF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3DEF" w:rsidRPr="007F3AA7" w14:paraId="297BC94E" w14:textId="77777777" w:rsidTr="00452100">
        <w:trPr>
          <w:trHeight w:val="701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7E0908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4EAAD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A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организовать процесс менторства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баддинга</w:t>
            </w:r>
            <w:r w:rsidRPr="008C2A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условиях современной школы?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B6B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F8A6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Жумабаева Н.Т.,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серт.учитель</w:t>
            </w:r>
            <w:proofErr w:type="spellEnd"/>
            <w:proofErr w:type="gramEnd"/>
          </w:p>
        </w:tc>
      </w:tr>
      <w:tr w:rsidR="00613DEF" w:rsidRPr="007F3AA7" w14:paraId="0E53E4B0" w14:textId="77777777" w:rsidTr="00452100">
        <w:trPr>
          <w:trHeight w:val="579"/>
        </w:trPr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CE67661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80DD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Мастер – классы «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успешности в учебной деятельности каждому ученику в рамках урока</w:t>
            </w: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7466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47C5E" w14:textId="77777777" w:rsidR="00613DEF" w:rsidRPr="008760F1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Сертифицированные учителя</w:t>
            </w:r>
          </w:p>
        </w:tc>
      </w:tr>
      <w:tr w:rsidR="00613DEF" w:rsidRPr="007F3AA7" w14:paraId="5CE4C253" w14:textId="77777777" w:rsidTr="00452100"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8F2CD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78B86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Коучинг «</w:t>
            </w:r>
            <w:r w:rsidRPr="006521E2">
              <w:rPr>
                <w:rFonts w:ascii="Times New Roman" w:hAnsi="Times New Roman"/>
                <w:color w:val="000000" w:themeColor="text1"/>
                <w:spacing w:val="-15"/>
                <w:sz w:val="24"/>
                <w:szCs w:val="24"/>
              </w:rPr>
              <w:t>Оценивание — важный фактор успешного обучения</w:t>
            </w:r>
            <w:r w:rsidRPr="00652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607B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2F7E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Сагитова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Ж.С.,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серт.учитель</w:t>
            </w:r>
            <w:proofErr w:type="spellEnd"/>
            <w:proofErr w:type="gramEnd"/>
          </w:p>
        </w:tc>
      </w:tr>
      <w:tr w:rsidR="00613DEF" w:rsidRPr="007F3AA7" w14:paraId="21582F5C" w14:textId="77777777" w:rsidTr="00452100"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C3EA" w14:textId="77777777" w:rsidR="00613DEF" w:rsidRDefault="00613DEF" w:rsidP="004521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  <w:p w14:paraId="450BD91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ческие</w:t>
            </w:r>
            <w:proofErr w:type="spellEnd"/>
            <w:r w:rsidRPr="007F3A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советы</w:t>
            </w:r>
          </w:p>
        </w:tc>
        <w:tc>
          <w:tcPr>
            <w:tcW w:w="90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38B6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7F3AA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организация и координация методического обеспечения образовательного процесса, методической учебы педагогических кадров.</w:t>
            </w:r>
          </w:p>
        </w:tc>
      </w:tr>
      <w:tr w:rsidR="00613DEF" w:rsidRPr="007F3AA7" w14:paraId="54FF92B6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DABC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8C1E" w14:textId="77777777" w:rsidR="00613DEF" w:rsidRPr="006E0C66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0C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Заседание № 1</w:t>
            </w:r>
          </w:p>
          <w:p w14:paraId="603335C9" w14:textId="77777777" w:rsidR="00613DEF" w:rsidRPr="003B4B7F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Приоритетные задачи методической работы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новом</w:t>
            </w:r>
            <w:r w:rsidRPr="003B4B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учебном году</w:t>
            </w:r>
          </w:p>
          <w:p w14:paraId="27A34686" w14:textId="77777777" w:rsidR="00613DEF" w:rsidRPr="004A0865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1.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Обсуждение и утверждение плана методической работы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новый 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14:paraId="3DD548BD" w14:textId="77777777" w:rsidR="00613DEF" w:rsidRPr="004A0865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A0865">
              <w:rPr>
                <w:rFonts w:ascii="Times New Roman" w:hAnsi="Times New Roman"/>
                <w:bCs/>
                <w:spacing w:val="-3"/>
                <w:sz w:val="24"/>
                <w:szCs w:val="24"/>
                <w:lang w:val="kk-KZ"/>
              </w:rPr>
              <w:t>2.</w:t>
            </w:r>
            <w:r w:rsidRPr="004A086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Изучение нормативных документов, регламентирующих ОП в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новом</w:t>
            </w:r>
            <w:r w:rsidRPr="004A086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учебном году в условиях обновления содержания образования</w:t>
            </w:r>
          </w:p>
          <w:p w14:paraId="3A544E22" w14:textId="77777777" w:rsidR="00613DEF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08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3.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Утверждение плана работы с одаренными детьми </w:t>
            </w:r>
          </w:p>
          <w:p w14:paraId="4F462F2A" w14:textId="77777777" w:rsidR="00613DEF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плана работы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слабоуспевающими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учащимися</w:t>
            </w:r>
          </w:p>
          <w:p w14:paraId="528C3CAB" w14:textId="77777777" w:rsidR="00613DEF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Утверждение планов работы методических объединений</w:t>
            </w:r>
          </w:p>
          <w:p w14:paraId="690040DD" w14:textId="77777777" w:rsidR="00613DEF" w:rsidRPr="004A0865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6.Обсуждение экспериментальной деятельности</w:t>
            </w:r>
          </w:p>
          <w:p w14:paraId="49C548D5" w14:textId="77777777" w:rsidR="00613DEF" w:rsidRPr="004A0865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ИПО</w:t>
            </w:r>
          </w:p>
          <w:p w14:paraId="3087F875" w14:textId="77777777" w:rsidR="00613DEF" w:rsidRPr="00AC48DA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Pr="004A08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Утверждение графика проведения предметных недель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(декад)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7B9D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3170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14:paraId="0E079C30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члены МС</w:t>
            </w:r>
          </w:p>
        </w:tc>
      </w:tr>
      <w:tr w:rsidR="00613DEF" w:rsidRPr="007F3AA7" w14:paraId="473EE319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AC2F93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A03FA" w14:textId="77777777" w:rsidR="00613DEF" w:rsidRPr="006E0C66" w:rsidRDefault="00613DEF" w:rsidP="00452100">
            <w:pPr>
              <w:spacing w:after="0" w:line="240" w:lineRule="auto"/>
              <w:ind w:left="6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E0C6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Заседание №2</w:t>
            </w:r>
          </w:p>
          <w:p w14:paraId="6067651C" w14:textId="77777777" w:rsidR="00613DEF" w:rsidRPr="003B4B7F" w:rsidRDefault="00613DEF" w:rsidP="00452100">
            <w:pPr>
              <w:spacing w:after="0" w:line="240" w:lineRule="auto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«Развитие творческих способностей школьников»</w:t>
            </w:r>
          </w:p>
          <w:p w14:paraId="799ED476" w14:textId="77777777" w:rsidR="00613DEF" w:rsidRPr="003B4B7F" w:rsidRDefault="00613DEF" w:rsidP="00613DEF">
            <w:pPr>
              <w:pStyle w:val="afb"/>
              <w:numPr>
                <w:ilvl w:val="0"/>
                <w:numId w:val="38"/>
              </w:numPr>
              <w:rPr>
                <w:color w:val="000000"/>
                <w:sz w:val="24"/>
                <w:lang w:val="kk-KZ"/>
              </w:rPr>
            </w:pPr>
            <w:r w:rsidRPr="003B4B7F">
              <w:rPr>
                <w:color w:val="000000"/>
                <w:sz w:val="24"/>
              </w:rPr>
              <w:t xml:space="preserve">Организация </w:t>
            </w:r>
            <w:r>
              <w:rPr>
                <w:color w:val="000000"/>
                <w:sz w:val="24"/>
              </w:rPr>
              <w:t>и проведение конкурсов по линии Павлодар дарыны</w:t>
            </w:r>
          </w:p>
          <w:p w14:paraId="5D49A548" w14:textId="77777777" w:rsidR="00613DEF" w:rsidRPr="003B4B7F" w:rsidRDefault="00613DEF" w:rsidP="00613DEF">
            <w:pPr>
              <w:pStyle w:val="afb"/>
              <w:numPr>
                <w:ilvl w:val="0"/>
                <w:numId w:val="38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Итоги школьного тура этапа республиканской олимпиады</w:t>
            </w:r>
            <w:r w:rsidRPr="003B4B7F">
              <w:rPr>
                <w:color w:val="000000"/>
                <w:sz w:val="24"/>
              </w:rPr>
              <w:t>.</w:t>
            </w:r>
          </w:p>
          <w:p w14:paraId="6D56A314" w14:textId="77777777" w:rsidR="00613DEF" w:rsidRPr="003B4B7F" w:rsidRDefault="00613DEF" w:rsidP="00613DEF">
            <w:pPr>
              <w:pStyle w:val="afb"/>
              <w:numPr>
                <w:ilvl w:val="0"/>
                <w:numId w:val="38"/>
              </w:numPr>
              <w:rPr>
                <w:color w:val="000000"/>
                <w:sz w:val="24"/>
                <w:lang w:val="kk-KZ"/>
              </w:rPr>
            </w:pPr>
            <w:r w:rsidRPr="003B4B7F">
              <w:rPr>
                <w:color w:val="000000"/>
                <w:sz w:val="24"/>
              </w:rPr>
              <w:t xml:space="preserve">Итоги </w:t>
            </w:r>
            <w:r>
              <w:rPr>
                <w:color w:val="000000"/>
                <w:sz w:val="24"/>
              </w:rPr>
              <w:t>городского тура республиканского конкурса НИП «Зерде», научных проектов старших классов</w:t>
            </w:r>
            <w:r w:rsidRPr="003B4B7F">
              <w:rPr>
                <w:color w:val="000000"/>
                <w:sz w:val="24"/>
              </w:rPr>
              <w:t>.</w:t>
            </w:r>
          </w:p>
          <w:p w14:paraId="2FBB33FF" w14:textId="77777777" w:rsidR="00613DEF" w:rsidRPr="003B4B7F" w:rsidRDefault="00613DEF" w:rsidP="00613DEF">
            <w:pPr>
              <w:pStyle w:val="afb"/>
              <w:numPr>
                <w:ilvl w:val="0"/>
                <w:numId w:val="38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Использование образовательных платформ учителями школы в УП</w:t>
            </w:r>
            <w:r w:rsidRPr="003B4B7F">
              <w:rPr>
                <w:color w:val="000000"/>
                <w:sz w:val="24"/>
              </w:rPr>
              <w:t>.</w:t>
            </w:r>
          </w:p>
          <w:p w14:paraId="3BC68FAF" w14:textId="77777777" w:rsidR="00613DEF" w:rsidRPr="004533B2" w:rsidRDefault="00613DEF" w:rsidP="00613DEF">
            <w:pPr>
              <w:pStyle w:val="afb"/>
              <w:numPr>
                <w:ilvl w:val="0"/>
                <w:numId w:val="38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Создание ТГ по подготовке тематического педсовета «Формирование языковой компетенции в условиях ОСО»</w:t>
            </w:r>
            <w:r w:rsidRPr="003B4B7F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Реализация программы «Т</w:t>
            </w:r>
            <w:r>
              <w:rPr>
                <w:color w:val="000000"/>
                <w:sz w:val="24"/>
                <w:lang w:val="kk-KZ"/>
              </w:rPr>
              <w:t>іл дамыту».</w:t>
            </w:r>
          </w:p>
          <w:p w14:paraId="4B830271" w14:textId="77777777" w:rsidR="00613DEF" w:rsidRPr="004533B2" w:rsidRDefault="00613DEF" w:rsidP="00613DEF">
            <w:pPr>
              <w:pStyle w:val="afb"/>
              <w:numPr>
                <w:ilvl w:val="0"/>
                <w:numId w:val="38"/>
              </w:num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kk-KZ"/>
              </w:rPr>
              <w:t>Аттестаци яучителей.</w:t>
            </w:r>
          </w:p>
          <w:p w14:paraId="7C018908" w14:textId="77777777" w:rsidR="00613DEF" w:rsidRPr="00AC48DA" w:rsidRDefault="00613DEF" w:rsidP="00452100">
            <w:pPr>
              <w:spacing w:after="0" w:line="240" w:lineRule="auto"/>
              <w:ind w:left="67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Курсовая переподготовка учителей, повышение квалификации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EBE5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090ED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УВР,</w:t>
            </w:r>
          </w:p>
          <w:p w14:paraId="10D49AAF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Методсовет</w:t>
            </w:r>
          </w:p>
        </w:tc>
      </w:tr>
      <w:tr w:rsidR="00613DEF" w:rsidRPr="007F3AA7" w14:paraId="6E96C327" w14:textId="77777777" w:rsidTr="00452100">
        <w:trPr>
          <w:trHeight w:val="689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B0069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9D2E" w14:textId="77777777" w:rsidR="00613DEF" w:rsidRPr="007F3AA7" w:rsidRDefault="00613DEF" w:rsidP="00452100">
            <w:pPr>
              <w:spacing w:after="0" w:line="240" w:lineRule="auto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Заседание № 3</w:t>
            </w:r>
          </w:p>
          <w:p w14:paraId="7E79A9CD" w14:textId="77777777" w:rsidR="00613DEF" w:rsidRPr="003B4B7F" w:rsidRDefault="00613DEF" w:rsidP="00452100">
            <w:pPr>
              <w:spacing w:after="0" w:line="240" w:lineRule="auto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«Проектная и исследовательская деятельность обучающихся»</w:t>
            </w:r>
          </w:p>
          <w:p w14:paraId="1C74113D" w14:textId="77777777" w:rsidR="00613DEF" w:rsidRPr="003B4B7F" w:rsidRDefault="00613DEF" w:rsidP="00452100">
            <w:pPr>
              <w:spacing w:after="0" w:line="240" w:lineRule="auto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7F">
              <w:rPr>
                <w:rFonts w:ascii="Times New Roman" w:hAnsi="Times New Roman"/>
                <w:color w:val="000000"/>
                <w:sz w:val="24"/>
                <w:szCs w:val="24"/>
              </w:rPr>
              <w:t>1. Организация и проведение школьной научно-практической конференции учащихся.</w:t>
            </w:r>
          </w:p>
          <w:p w14:paraId="2BC61D10" w14:textId="77777777" w:rsidR="00613DEF" w:rsidRPr="004533B2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  <w:r w:rsidRPr="00453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</w:t>
            </w:r>
            <w:r w:rsidRPr="00453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тура республиканского конкурса НИП «Зерде»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A55C8B9" w14:textId="77777777" w:rsidR="00613DEF" w:rsidRPr="004533B2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B4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453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областного</w:t>
            </w:r>
            <w:r w:rsidRPr="004533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тура республиканского конкурса научных проектов старших классов.</w:t>
            </w:r>
          </w:p>
          <w:p w14:paraId="78026035" w14:textId="77777777" w:rsidR="00613DEF" w:rsidRPr="007F3AA7" w:rsidRDefault="00613DEF" w:rsidP="00452100">
            <w:pPr>
              <w:spacing w:after="0" w:line="240" w:lineRule="auto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Создание условий в школе для всестороннего развития детей с ООП</w:t>
            </w:r>
            <w:r w:rsidRPr="003B4B7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CCE4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EF37" w14:textId="77777777" w:rsidR="00613DEF" w:rsidRPr="007F3AA7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14:paraId="0B1EE727" w14:textId="77777777" w:rsidR="00613DEF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  <w:p w14:paraId="3B96724C" w14:textId="77777777" w:rsidR="00613DEF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ABB11E" w14:textId="77777777" w:rsidR="00613DEF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6B687C3" w14:textId="77777777" w:rsidR="00613DEF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834910" w14:textId="77777777" w:rsidR="00613DEF" w:rsidRPr="007F3AA7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 Варга Н.В.</w:t>
            </w:r>
          </w:p>
        </w:tc>
      </w:tr>
      <w:tr w:rsidR="00613DEF" w:rsidRPr="007F3AA7" w14:paraId="4F947627" w14:textId="77777777" w:rsidTr="00452100">
        <w:trPr>
          <w:trHeight w:val="792"/>
        </w:trPr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98EEE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F955" w14:textId="77777777" w:rsidR="00613DEF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Заседание № 4</w:t>
            </w:r>
          </w:p>
          <w:p w14:paraId="7076068C" w14:textId="77777777" w:rsidR="00613DEF" w:rsidRPr="003B4B7F" w:rsidRDefault="00613DEF" w:rsidP="00452100">
            <w:pPr>
              <w:spacing w:after="0" w:line="240" w:lineRule="auto"/>
              <w:ind w:left="67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3B4B7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kk-KZ"/>
              </w:rPr>
              <w:t>«Инновационное развитие школы»</w:t>
            </w:r>
          </w:p>
          <w:p w14:paraId="7AE60C70" w14:textId="77777777" w:rsidR="00613DEF" w:rsidRPr="003B4B7F" w:rsidRDefault="00613DEF" w:rsidP="00452100">
            <w:pPr>
              <w:spacing w:after="0" w:line="240" w:lineRule="auto"/>
              <w:jc w:val="both"/>
              <w:rPr>
                <w:rStyle w:val="c2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4B7F">
              <w:rPr>
                <w:rFonts w:ascii="Times New Roman" w:hAnsi="Times New Roman"/>
                <w:sz w:val="24"/>
                <w:szCs w:val="24"/>
              </w:rPr>
              <w:t>1. Круглый стол: «Инновационн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B4B7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методы и формы развития школы</w:t>
            </w:r>
            <w:r w:rsidRPr="003B4B7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6780DF6" w14:textId="77777777" w:rsidR="00613DEF" w:rsidRPr="00C6031E" w:rsidRDefault="00613DEF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4B7F">
              <w:rPr>
                <w:rFonts w:ascii="Times New Roman" w:hAnsi="Times New Roman"/>
                <w:sz w:val="24"/>
                <w:szCs w:val="24"/>
              </w:rPr>
              <w:t xml:space="preserve">2. Результаты работы учителей по обобщению и распространению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инновационного педагогического опыта</w:t>
            </w:r>
          </w:p>
          <w:p w14:paraId="26BC7827" w14:textId="77777777" w:rsidR="00613DEF" w:rsidRPr="003B4B7F" w:rsidRDefault="00613DEF" w:rsidP="00452100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3B4B7F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3. Работа с обучающимися, имеющими низкие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учебную мотивацию</w:t>
            </w:r>
          </w:p>
          <w:p w14:paraId="275A2538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/>
                <w:color w:val="0D0D0D" w:themeColor="text1" w:themeTint="F2"/>
                <w:sz w:val="24"/>
                <w:szCs w:val="24"/>
              </w:rPr>
              <w:t>4. Реализация П</w:t>
            </w:r>
            <w:r w:rsidRPr="003B4B7F">
              <w:rPr>
                <w:rStyle w:val="c2"/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рограммы развития школы </w:t>
            </w:r>
            <w:r>
              <w:rPr>
                <w:rStyle w:val="c2"/>
                <w:rFonts w:ascii="Times New Roman" w:hAnsi="Times New Roman"/>
                <w:color w:val="0D0D0D" w:themeColor="text1" w:themeTint="F2"/>
                <w:sz w:val="24"/>
                <w:szCs w:val="24"/>
              </w:rPr>
              <w:t>в режиме эксперимента.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9FE6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D0A21" w14:textId="77777777" w:rsidR="00613DEF" w:rsidRPr="007F3AA7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14:paraId="690A6A14" w14:textId="77777777" w:rsidR="00613DEF" w:rsidRPr="007F3AA7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613DEF" w:rsidRPr="007F3AA7" w14:paraId="4C381ABB" w14:textId="77777777" w:rsidTr="00452100"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59DCC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569A" w14:textId="77777777" w:rsidR="00613DEF" w:rsidRPr="007F3AA7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Заседание №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  <w:p w14:paraId="4D1E3453" w14:textId="77777777" w:rsidR="00613DEF" w:rsidRPr="003B4B7F" w:rsidRDefault="00613DEF" w:rsidP="00452100">
            <w:pPr>
              <w:spacing w:after="0" w:line="240" w:lineRule="auto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7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3B4B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Итоги методической работы»</w:t>
            </w:r>
          </w:p>
          <w:p w14:paraId="1ACA40F3" w14:textId="77777777" w:rsidR="00613DEF" w:rsidRPr="003B4B7F" w:rsidRDefault="00613DEF" w:rsidP="00452100">
            <w:pPr>
              <w:spacing w:after="0" w:line="240" w:lineRule="auto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7F">
              <w:rPr>
                <w:rFonts w:ascii="Times New Roman" w:hAnsi="Times New Roman"/>
                <w:color w:val="000000"/>
                <w:sz w:val="24"/>
                <w:szCs w:val="24"/>
              </w:rPr>
              <w:t>1.Итоги работы школы по программе «Одаренные дети».</w:t>
            </w:r>
          </w:p>
          <w:p w14:paraId="5C2A7A39" w14:textId="77777777" w:rsidR="00613DEF" w:rsidRPr="003B4B7F" w:rsidRDefault="00613DEF" w:rsidP="00452100">
            <w:pPr>
              <w:spacing w:after="0" w:line="240" w:lineRule="auto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7F">
              <w:rPr>
                <w:rFonts w:ascii="Times New Roman" w:hAnsi="Times New Roman"/>
                <w:color w:val="000000"/>
                <w:sz w:val="24"/>
                <w:szCs w:val="24"/>
              </w:rPr>
              <w:t>2.Итоги аттестации учителей за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3B4B7F"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B4B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  <w:p w14:paraId="649FD5A4" w14:textId="77777777" w:rsidR="00613DEF" w:rsidRPr="003B4B7F" w:rsidRDefault="00613DEF" w:rsidP="00452100">
            <w:pPr>
              <w:spacing w:after="0" w:line="240" w:lineRule="auto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4B7F">
              <w:rPr>
                <w:rFonts w:ascii="Times New Roman" w:hAnsi="Times New Roman"/>
                <w:color w:val="000000"/>
                <w:sz w:val="24"/>
                <w:szCs w:val="24"/>
              </w:rPr>
              <w:t>3.Анализ реализации Программы развития школы (Эксперимент)</w:t>
            </w:r>
          </w:p>
          <w:p w14:paraId="62D3D4DC" w14:textId="77777777" w:rsidR="00613DEF" w:rsidRPr="007F3AA7" w:rsidRDefault="00613DEF" w:rsidP="00452100">
            <w:pPr>
              <w:spacing w:after="0" w:line="240" w:lineRule="auto"/>
              <w:ind w:left="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3B4B7F">
              <w:rPr>
                <w:rFonts w:ascii="Times New Roman" w:hAnsi="Times New Roman"/>
                <w:color w:val="000000"/>
                <w:sz w:val="24"/>
                <w:szCs w:val="24"/>
              </w:rPr>
              <w:t>.Анализ методической работы за учебный год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E56B" w14:textId="77777777" w:rsidR="00613DEF" w:rsidRPr="007F3AA7" w:rsidRDefault="00613DEF" w:rsidP="004521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3307B" w14:textId="77777777" w:rsidR="00613DEF" w:rsidRPr="007F3AA7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Зам. директора по УР</w:t>
            </w:r>
          </w:p>
          <w:p w14:paraId="7F67CD33" w14:textId="77777777" w:rsidR="00613DEF" w:rsidRPr="007F3AA7" w:rsidRDefault="00613DEF" w:rsidP="00452100">
            <w:pPr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AA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</w:tbl>
    <w:p w14:paraId="11A4BFFD" w14:textId="78661849" w:rsidR="00695C9E" w:rsidRPr="00BF77F9" w:rsidRDefault="00695C9E" w:rsidP="00A35A1C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FBE9E61" w14:textId="4ECEE4CD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22C6629" w14:textId="2C581CFF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B5D1DE8" w14:textId="4E511AC2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87C5746" w14:textId="752CE740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6B085C0" w14:textId="4D07E832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363B103" w14:textId="628A9AAD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A5CCFD6" w14:textId="559E41A6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3494F5A" w14:textId="1E760591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0C0454C" w14:textId="5B2F423C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F0CD888" w14:textId="6ADB9FFD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6958ACD" w14:textId="31FA7E84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1D44F96" w14:textId="78FE3230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AD84FA7" w14:textId="67748904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CB94600" w14:textId="6ABF6F40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D1BD0D4" w14:textId="3F27220B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B51CF58" w14:textId="6C8C4A84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D13AB34" w14:textId="569BD077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299589F" w14:textId="3FE99B1C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FF068B8" w14:textId="3BBDBBB1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8D65727" w14:textId="51DA7BE9" w:rsidR="00613DEF" w:rsidRDefault="00613DEF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5D08684" w14:textId="6BC54CDE" w:rsidR="00613DEF" w:rsidRDefault="00613DEF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B22D577" w14:textId="77777777" w:rsidR="00613DEF" w:rsidRDefault="00613DEF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74FEB4D" w14:textId="20028FA3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D4D2F91" w14:textId="77777777" w:rsidR="00695C9E" w:rsidRDefault="00695C9E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3CA4663" w14:textId="50297D1D"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1FB132A" w14:textId="77777777" w:rsidR="00A35A1C" w:rsidRDefault="00A35A1C" w:rsidP="00A35A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7C81A62" w14:textId="77777777" w:rsidR="00A35A1C" w:rsidRPr="00613DEF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613DE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lastRenderedPageBreak/>
        <w:t>ЖАС МАМАН БОЙЫНША</w:t>
      </w:r>
    </w:p>
    <w:p w14:paraId="32A90435" w14:textId="77777777" w:rsidR="00A35A1C" w:rsidRPr="00613DEF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</w:pPr>
      <w:r w:rsidRPr="00613DE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МЕКТЕПТІҢ ЖҰМЫС ЖОСПАРЫ</w:t>
      </w:r>
    </w:p>
    <w:p w14:paraId="19134098" w14:textId="77777777" w:rsidR="00A35A1C" w:rsidRPr="00613DEF" w:rsidRDefault="00A35A1C" w:rsidP="00A35A1C">
      <w:pPr>
        <w:pStyle w:val="ae"/>
        <w:spacing w:before="0" w:beforeAutospacing="0" w:after="0" w:afterAutospacing="0"/>
        <w:jc w:val="center"/>
        <w:rPr>
          <w:rStyle w:val="afc"/>
          <w:bCs/>
          <w:color w:val="000000" w:themeColor="text1"/>
        </w:rPr>
      </w:pPr>
      <w:r w:rsidRPr="00613DEF">
        <w:rPr>
          <w:rStyle w:val="afc"/>
          <w:bCs/>
          <w:color w:val="000000" w:themeColor="text1"/>
        </w:rPr>
        <w:t>ПЛАН</w:t>
      </w:r>
    </w:p>
    <w:p w14:paraId="12A1CACF" w14:textId="77777777" w:rsidR="00A35A1C" w:rsidRPr="00613DEF" w:rsidRDefault="00A35A1C" w:rsidP="00A35A1C">
      <w:pPr>
        <w:pStyle w:val="ae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613DEF">
        <w:rPr>
          <w:rStyle w:val="afc"/>
          <w:bCs/>
          <w:color w:val="000000" w:themeColor="text1"/>
        </w:rPr>
        <w:t>РАБОТЫ ШКОЛЫ МОЛОДОГО СПЕЦИАЛИСТА</w:t>
      </w:r>
    </w:p>
    <w:p w14:paraId="63EE1487" w14:textId="77777777" w:rsidR="00A35A1C" w:rsidRPr="00613DEF" w:rsidRDefault="00A35A1C" w:rsidP="00A35A1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3DEF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Цель</w:t>
      </w:r>
      <w:r w:rsidRPr="00613DEF">
        <w:rPr>
          <w:rFonts w:ascii="Times New Roman" w:hAnsi="Times New Roman"/>
          <w:color w:val="000000" w:themeColor="text1"/>
          <w:sz w:val="24"/>
          <w:szCs w:val="24"/>
        </w:rPr>
        <w:t>: Создание организационно-методических условий для успешной адаптации молодых специалистов в условиях современной школы</w:t>
      </w:r>
    </w:p>
    <w:p w14:paraId="3F967B20" w14:textId="77777777" w:rsidR="00A35A1C" w:rsidRPr="00613DEF" w:rsidRDefault="00A35A1C" w:rsidP="00A35A1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AFE4CAD" w14:textId="77777777" w:rsidR="00A35A1C" w:rsidRPr="00613DEF" w:rsidRDefault="00A35A1C" w:rsidP="00A35A1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3DEF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Задачи</w:t>
      </w:r>
      <w:r w:rsidRPr="00613D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8D0385A" w14:textId="77777777" w:rsidR="00A35A1C" w:rsidRPr="00613DEF" w:rsidRDefault="00A35A1C" w:rsidP="00535FE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3DEF">
        <w:rPr>
          <w:rFonts w:ascii="Times New Roman" w:hAnsi="Times New Roman"/>
          <w:color w:val="000000" w:themeColor="text1"/>
          <w:sz w:val="24"/>
          <w:szCs w:val="24"/>
        </w:rPr>
        <w:t>помочь адаптироваться молодому учителю в коллективе;</w:t>
      </w:r>
    </w:p>
    <w:p w14:paraId="470EB4AE" w14:textId="77777777" w:rsidR="00A35A1C" w:rsidRPr="00613DEF" w:rsidRDefault="00A35A1C" w:rsidP="00535FE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3DEF">
        <w:rPr>
          <w:rFonts w:ascii="Times New Roman" w:hAnsi="Times New Roman"/>
          <w:color w:val="000000" w:themeColor="text1"/>
          <w:sz w:val="24"/>
          <w:szCs w:val="24"/>
        </w:rPr>
        <w:t>определить уровень его профессиональной подготовки;</w:t>
      </w:r>
    </w:p>
    <w:p w14:paraId="1A3644D7" w14:textId="77777777" w:rsidR="00A35A1C" w:rsidRPr="00613DEF" w:rsidRDefault="00A35A1C" w:rsidP="00535FE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3DEF">
        <w:rPr>
          <w:rFonts w:ascii="Times New Roman" w:hAnsi="Times New Roman"/>
          <w:color w:val="000000" w:themeColor="text1"/>
          <w:sz w:val="24"/>
          <w:szCs w:val="24"/>
        </w:rPr>
        <w:t>выявить затруднения в педагогической практике;</w:t>
      </w:r>
    </w:p>
    <w:p w14:paraId="2EFBA67A" w14:textId="77777777" w:rsidR="00A35A1C" w:rsidRPr="00613DEF" w:rsidRDefault="00A35A1C" w:rsidP="00535FE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3DEF">
        <w:rPr>
          <w:rFonts w:ascii="Times New Roman" w:hAnsi="Times New Roman"/>
          <w:color w:val="000000" w:themeColor="text1"/>
          <w:sz w:val="24"/>
          <w:szCs w:val="24"/>
        </w:rPr>
        <w:t>формировать творческую индивидуальность молодого учителя;</w:t>
      </w:r>
    </w:p>
    <w:p w14:paraId="072E5CE8" w14:textId="77777777" w:rsidR="00A35A1C" w:rsidRPr="00613DEF" w:rsidRDefault="00A35A1C" w:rsidP="00535FE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3DEF">
        <w:rPr>
          <w:rFonts w:ascii="Times New Roman" w:hAnsi="Times New Roman"/>
          <w:color w:val="000000" w:themeColor="text1"/>
          <w:sz w:val="24"/>
          <w:szCs w:val="24"/>
        </w:rPr>
        <w:t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14:paraId="18AEE7CE" w14:textId="7C4D09EB" w:rsidR="00A35A1C" w:rsidRPr="00613DEF" w:rsidRDefault="00A35A1C" w:rsidP="00535FE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13DEF">
        <w:rPr>
          <w:rFonts w:ascii="Times New Roman" w:hAnsi="Times New Roman"/>
          <w:color w:val="000000" w:themeColor="text1"/>
          <w:sz w:val="24"/>
          <w:szCs w:val="24"/>
        </w:rPr>
        <w:t>развивать потребности у молодых педагогов к профессиональному самосовершенствованию и работе над собой</w:t>
      </w:r>
    </w:p>
    <w:p w14:paraId="32827FF2" w14:textId="2756DC53" w:rsidR="00B24A99" w:rsidRDefault="00B24A99" w:rsidP="00B24A99">
      <w:pPr>
        <w:spacing w:after="0" w:line="240" w:lineRule="auto"/>
        <w:ind w:left="1080"/>
        <w:rPr>
          <w:rFonts w:ascii="Times New Roman" w:hAnsi="Times New Roman"/>
          <w:sz w:val="28"/>
          <w:szCs w:val="28"/>
          <w:highlight w:val="green"/>
        </w:rPr>
      </w:pPr>
    </w:p>
    <w:p w14:paraId="6EDB6565" w14:textId="77777777" w:rsidR="00613DEF" w:rsidRPr="00613DEF" w:rsidRDefault="00613DEF" w:rsidP="00613D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13DEF">
        <w:rPr>
          <w:rFonts w:ascii="Times New Roman" w:hAnsi="Times New Roman"/>
          <w:b/>
          <w:color w:val="000000"/>
          <w:sz w:val="24"/>
          <w:szCs w:val="24"/>
        </w:rPr>
        <w:t>Первый год обучения</w:t>
      </w:r>
    </w:p>
    <w:p w14:paraId="71CDBA91" w14:textId="77777777" w:rsidR="00613DEF" w:rsidRPr="00613DEF" w:rsidRDefault="00613DEF" w:rsidP="00613DE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13DEF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613DEF">
        <w:rPr>
          <w:rFonts w:ascii="Times New Roman" w:hAnsi="Times New Roman"/>
          <w:color w:val="000000"/>
          <w:sz w:val="24"/>
          <w:szCs w:val="24"/>
        </w:rPr>
        <w:t xml:space="preserve"> Профессиональные знания и умения учителя – залог творчества и успеха школьников.</w:t>
      </w:r>
    </w:p>
    <w:p w14:paraId="7C7B35A6" w14:textId="77777777" w:rsidR="00613DEF" w:rsidRPr="00613DEF" w:rsidRDefault="00613DEF" w:rsidP="00613D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EF">
        <w:rPr>
          <w:rFonts w:ascii="Times New Roman" w:hAnsi="Times New Roman"/>
          <w:b/>
          <w:color w:val="000000"/>
          <w:sz w:val="24"/>
          <w:szCs w:val="24"/>
        </w:rPr>
        <w:t>Ожидаемый результат:</w:t>
      </w:r>
      <w:r w:rsidRPr="00613DEF">
        <w:rPr>
          <w:rFonts w:ascii="Times New Roman" w:hAnsi="Times New Roman"/>
          <w:color w:val="000000"/>
          <w:sz w:val="24"/>
          <w:szCs w:val="24"/>
        </w:rPr>
        <w:t xml:space="preserve"> соответствие учебных и внеклассных занятий ситуативно-активному уровню</w:t>
      </w:r>
    </w:p>
    <w:tbl>
      <w:tblPr>
        <w:tblW w:w="10490" w:type="dxa"/>
        <w:jc w:val="center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17"/>
        <w:gridCol w:w="5529"/>
        <w:gridCol w:w="2129"/>
        <w:gridCol w:w="1415"/>
      </w:tblGrid>
      <w:tr w:rsidR="00613DEF" w:rsidRPr="00613DEF" w14:paraId="0322A490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60D94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</w:p>
          <w:p w14:paraId="5203AC60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AEE5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A8717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D7FF4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613DEF" w:rsidRPr="00613DEF" w14:paraId="62559F5D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FD185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5D7C6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3AC75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BE324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13DEF" w:rsidRPr="00613DEF" w14:paraId="67F83797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09CF90F9" w14:textId="77777777" w:rsidR="00613DEF" w:rsidRPr="00613DEF" w:rsidRDefault="00613DEF" w:rsidP="00613D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br/>
              <w:t>Организация наставничества</w:t>
            </w:r>
          </w:p>
          <w:p w14:paraId="7AF9604B" w14:textId="77777777" w:rsidR="00613DEF" w:rsidRPr="00613DEF" w:rsidRDefault="00613DEF" w:rsidP="00613D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01428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Профессиональные затруднения педагогов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2268F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E2899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613DEF" w:rsidRPr="00613DEF" w14:paraId="4B67BE1F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99D08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A1B71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диагностики.</w:t>
            </w:r>
          </w:p>
          <w:p w14:paraId="494B883B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Выбор наставника (протокол педсовета)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61287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Психолог, наставники, </w:t>
            </w:r>
          </w:p>
          <w:p w14:paraId="70F1AFBD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ЗДУР</w:t>
            </w:r>
          </w:p>
          <w:p w14:paraId="02EFD8A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Кайкенова А.А.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837CB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14:paraId="41614383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5 дней </w:t>
            </w:r>
          </w:p>
        </w:tc>
      </w:tr>
      <w:tr w:rsidR="00613DEF" w:rsidRPr="00613DEF" w14:paraId="141E8B22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59AA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BE2E0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Изучение НП базы:</w:t>
            </w:r>
          </w:p>
          <w:p w14:paraId="067B60CD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- инструктаж о ведении школьной документации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D5F81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Наставник 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B93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613DEF" w:rsidRPr="00613DEF" w14:paraId="0DCA22F2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72CC5444" w14:textId="77777777" w:rsidR="00613DEF" w:rsidRPr="00613DEF" w:rsidRDefault="00613DEF" w:rsidP="00613D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9A86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молодыми специалистами уроков учителей-наставников, изучение поурочного планирования:</w:t>
            </w:r>
          </w:p>
          <w:p w14:paraId="0A4DEF8E" w14:textId="77777777" w:rsidR="00613DEF" w:rsidRPr="00613DEF" w:rsidRDefault="00613DEF" w:rsidP="00613D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формулировка цели, постановка задач урока,</w:t>
            </w:r>
          </w:p>
          <w:p w14:paraId="6AEBCB49" w14:textId="77777777" w:rsidR="00613DEF" w:rsidRPr="00613DEF" w:rsidRDefault="00613DEF" w:rsidP="00613D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урока. Различные классификации</w:t>
            </w:r>
          </w:p>
          <w:p w14:paraId="72E2B244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типологии уроков. Типы, виды уроков.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DD98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МО, наставники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00A5B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</w:tr>
      <w:tr w:rsidR="00613DEF" w:rsidRPr="00613DEF" w14:paraId="3C1194F5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B683F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AF38F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отчета о прохождении учебной программы статистического отчета о классе. Работа со школьной документацией.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E710A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Наставники  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3806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613DEF" w:rsidRPr="00613DEF" w14:paraId="5631A6C9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54FF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573E1" w14:textId="77777777" w:rsidR="00613DEF" w:rsidRPr="00613DEF" w:rsidRDefault="00613DEF" w:rsidP="00613DEF">
            <w:pPr>
              <w:pStyle w:val="1"/>
              <w:rPr>
                <w:b/>
                <w:bCs/>
                <w:color w:val="000000"/>
                <w:sz w:val="24"/>
                <w:szCs w:val="24"/>
              </w:rPr>
            </w:pPr>
            <w:r w:rsidRPr="00613DEF">
              <w:rPr>
                <w:bCs/>
                <w:color w:val="000000"/>
                <w:sz w:val="24"/>
                <w:szCs w:val="24"/>
              </w:rPr>
              <w:t>Как начать и чем закончить урок?</w:t>
            </w:r>
          </w:p>
          <w:p w14:paraId="515B7640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Как современные технологии позволяют повысить качество обучения?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4443A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gramStart"/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ШМС,  А.А.</w:t>
            </w:r>
            <w:proofErr w:type="gramEnd"/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Серт</w:t>
            </w:r>
            <w:proofErr w:type="spellEnd"/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. учитель Бектурганова Г.Д.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A29C8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</w:tr>
      <w:tr w:rsidR="00613DEF" w:rsidRPr="00613DEF" w14:paraId="4DACC134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851A6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124F9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посещения уроков молодого учителя. </w:t>
            </w:r>
          </w:p>
          <w:p w14:paraId="2EB42BDD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Цель: выявление затруднений в учебной работе, оказание методической помощи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39B18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Наставник, курирующий ЗДУР, руководитель МО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1D17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</w:tr>
      <w:tr w:rsidR="00613DEF" w:rsidRPr="00613DEF" w14:paraId="5E2B62E8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CC9F8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D266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Методические разработки: план - характеристика класса; тематика родительских собраний; беседа с родителями. </w:t>
            </w:r>
          </w:p>
          <w:p w14:paraId="559637AC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2. Учебно-деловая игра "Воспитание и воспитанность"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2928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ЗДВР Базарбаева А.С., учитель наставник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D3FF4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</w:tr>
      <w:tr w:rsidR="00613DEF" w:rsidRPr="00613DEF" w14:paraId="1F31C31F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E545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77E2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Исследование в действии. </w:t>
            </w:r>
            <w:proofErr w:type="spellStart"/>
            <w:r w:rsidRPr="00613D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Lesson</w:t>
            </w:r>
            <w:proofErr w:type="spellEnd"/>
            <w:r w:rsidRPr="00613D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Study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070F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Сертиф.учитель</w:t>
            </w:r>
            <w:proofErr w:type="spellEnd"/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Сапаргалиева</w:t>
            </w:r>
            <w:proofErr w:type="spellEnd"/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Р.А.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BA8A6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</w:tc>
      </w:tr>
      <w:tr w:rsidR="00613DEF" w:rsidRPr="00613DEF" w14:paraId="5057430B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7356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9AD81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отчет наставника на педагогическом совете по работе с молодым специалистом (видео)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200F6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ЗДУР Кайкенова А.А.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BA1B4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</w:tr>
      <w:tr w:rsidR="00613DEF" w:rsidRPr="00613DEF" w14:paraId="19E89018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3CFD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A4D7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Факторы, влияющие на качество преподавания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9C111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ЗДУР </w:t>
            </w:r>
            <w:proofErr w:type="spellStart"/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Нурмагамбетова</w:t>
            </w:r>
            <w:proofErr w:type="spellEnd"/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Г.М.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07AEB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</w:tr>
      <w:tr w:rsidR="00613DEF" w:rsidRPr="00613DEF" w14:paraId="1B97B1B2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CB2FA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AD48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Методические разработки: формы контроля знаний, как помочь обучающимся подготовиться к экзаменам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7D8E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ЗДУР, учителя наставники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89637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</w:tr>
      <w:tr w:rsidR="00613DEF" w:rsidRPr="00613DEF" w14:paraId="160D19B1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8BADB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51816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Трудная ситуация на уроке – как выйти из нее (решение педагогических ситуаций)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9C421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ЗДУР, руководители МО, учителя наставники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6126A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  <w:proofErr w:type="gramEnd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613DEF" w:rsidRPr="00613DEF" w14:paraId="62B9AD29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 w:val="restart"/>
            <w:tcBorders>
              <w:top w:val="single" w:sz="5" w:space="0" w:color="CFCFCF"/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0F9F6316" w14:textId="77777777" w:rsidR="00613DEF" w:rsidRPr="00613DEF" w:rsidRDefault="00613DEF" w:rsidP="00613D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8F6EA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Неделя молодого учителя. Подведение итогов работы.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56A7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3246F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апреля</w:t>
            </w:r>
          </w:p>
        </w:tc>
      </w:tr>
      <w:tr w:rsidR="00613DEF" w:rsidRPr="00613DEF" w14:paraId="222B488E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4DAE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DD389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Профессиональные затруднения. Степень комфортности нахождения в коллективе.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91AE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Учителя  наставники</w:t>
            </w:r>
            <w:proofErr w:type="gramEnd"/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7ADC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</w:tr>
      <w:tr w:rsidR="00613DEF" w:rsidRPr="00613DEF" w14:paraId="450A311D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B2229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A700A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отчет наставника на методическом совете по работе с молодым специалистом (презентация работы за год)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8EDE7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ШМС</w:t>
            </w: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B6839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мая</w:t>
            </w:r>
          </w:p>
        </w:tc>
      </w:tr>
      <w:tr w:rsidR="00613DEF" w:rsidRPr="00613DEF" w14:paraId="6E3F6757" w14:textId="77777777" w:rsidTr="00452100">
        <w:trPr>
          <w:trHeight w:val="30"/>
          <w:tblCellSpacing w:w="0" w:type="auto"/>
          <w:jc w:val="center"/>
        </w:trPr>
        <w:tc>
          <w:tcPr>
            <w:tcW w:w="1417" w:type="dxa"/>
            <w:vMerge/>
            <w:tcBorders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AF2A3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2D88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</w:t>
            </w:r>
            <w:r w:rsidRPr="00613DE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работы Школы молодого учителя</w:t>
            </w:r>
          </w:p>
        </w:tc>
        <w:tc>
          <w:tcPr>
            <w:tcW w:w="21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9DD6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9F601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</w:tr>
    </w:tbl>
    <w:p w14:paraId="116C72CA" w14:textId="77777777" w:rsidR="00613DEF" w:rsidRPr="00613DEF" w:rsidRDefault="00613DEF" w:rsidP="00613D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EF">
        <w:rPr>
          <w:rFonts w:ascii="Times New Roman" w:hAnsi="Times New Roman"/>
          <w:b/>
          <w:sz w:val="24"/>
          <w:szCs w:val="24"/>
        </w:rPr>
        <w:t>Второй год обучения</w:t>
      </w:r>
    </w:p>
    <w:p w14:paraId="087C5E5E" w14:textId="77777777" w:rsidR="00613DEF" w:rsidRPr="00613DEF" w:rsidRDefault="00613DEF" w:rsidP="00613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EF">
        <w:rPr>
          <w:rFonts w:ascii="Times New Roman" w:hAnsi="Times New Roman"/>
          <w:b/>
          <w:sz w:val="24"/>
          <w:szCs w:val="24"/>
        </w:rPr>
        <w:t>Тема:</w:t>
      </w:r>
      <w:r w:rsidRPr="00613DEF">
        <w:rPr>
          <w:rFonts w:ascii="Times New Roman" w:hAnsi="Times New Roman"/>
          <w:sz w:val="24"/>
          <w:szCs w:val="24"/>
        </w:rPr>
        <w:t xml:space="preserve"> Самостоятельный творческий поиск.</w:t>
      </w:r>
    </w:p>
    <w:p w14:paraId="263CEB5B" w14:textId="77777777" w:rsidR="00613DEF" w:rsidRPr="00613DEF" w:rsidRDefault="00613DEF" w:rsidP="00613D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EF">
        <w:rPr>
          <w:rFonts w:ascii="Times New Roman" w:hAnsi="Times New Roman"/>
          <w:b/>
          <w:sz w:val="24"/>
          <w:szCs w:val="24"/>
        </w:rPr>
        <w:t>Ожидаемый результат:</w:t>
      </w:r>
      <w:r w:rsidRPr="00613DEF">
        <w:rPr>
          <w:rFonts w:ascii="Times New Roman" w:hAnsi="Times New Roman"/>
          <w:sz w:val="24"/>
          <w:szCs w:val="24"/>
        </w:rPr>
        <w:t xml:space="preserve"> соответствие занятий активному уровню; выбор темы самообразования.</w:t>
      </w:r>
    </w:p>
    <w:p w14:paraId="0A1DC62C" w14:textId="77777777" w:rsidR="00613DEF" w:rsidRPr="00613DEF" w:rsidRDefault="00613DEF" w:rsidP="00613D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468"/>
        <w:gridCol w:w="2198"/>
        <w:gridCol w:w="1411"/>
      </w:tblGrid>
      <w:tr w:rsidR="00613DEF" w:rsidRPr="00613DEF" w14:paraId="60F188B2" w14:textId="77777777" w:rsidTr="00452100">
        <w:trPr>
          <w:trHeight w:val="30"/>
          <w:jc w:val="center"/>
        </w:trPr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3DBB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</w:p>
          <w:p w14:paraId="75750E2A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D5C4B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A669C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F65D0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613DEF" w:rsidRPr="00613DEF" w14:paraId="3507F875" w14:textId="77777777" w:rsidTr="00452100">
        <w:trPr>
          <w:trHeight w:val="30"/>
          <w:jc w:val="center"/>
        </w:trPr>
        <w:tc>
          <w:tcPr>
            <w:tcW w:w="1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5EDFB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788E8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BF423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1C3F9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13DEF" w:rsidRPr="00613DEF" w14:paraId="253E2CDF" w14:textId="77777777" w:rsidTr="00452100">
        <w:trPr>
          <w:trHeight w:val="30"/>
          <w:jc w:val="center"/>
        </w:trPr>
        <w:tc>
          <w:tcPr>
            <w:tcW w:w="14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0DD3618C" w14:textId="77777777" w:rsidR="00613DEF" w:rsidRPr="00613DEF" w:rsidRDefault="00613DEF" w:rsidP="00613D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1DE74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Приоритеты творческого саморазвития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FAA29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BFAC3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сентября</w:t>
            </w:r>
          </w:p>
        </w:tc>
      </w:tr>
      <w:tr w:rsidR="00613DEF" w:rsidRPr="00613DEF" w14:paraId="02B9ED0C" w14:textId="77777777" w:rsidTr="0045210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C22A7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A50FC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1B819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E08E2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</w:tr>
      <w:tr w:rsidR="00613DEF" w:rsidRPr="00613DEF" w14:paraId="13ACA32F" w14:textId="77777777" w:rsidTr="00452100">
        <w:trPr>
          <w:trHeight w:val="43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7A367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4692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Использование современных технологий в УВП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3F47C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14:paraId="13570CAB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ШМС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8DCAE0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октября</w:t>
            </w:r>
          </w:p>
        </w:tc>
      </w:tr>
      <w:tr w:rsidR="00613DEF" w:rsidRPr="00613DEF" w14:paraId="4553B669" w14:textId="77777777" w:rsidTr="0045210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60FCF134" w14:textId="77777777" w:rsidR="00613DEF" w:rsidRPr="00613DEF" w:rsidRDefault="00613DEF" w:rsidP="00613D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E3B6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урока с целью повышения качества процесса преподавания и учения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973EC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3DEF">
              <w:rPr>
                <w:rFonts w:ascii="Times New Roman" w:hAnsi="Times New Roman"/>
                <w:sz w:val="24"/>
                <w:szCs w:val="24"/>
              </w:rPr>
              <w:t>Сертиф</w:t>
            </w:r>
            <w:proofErr w:type="spellEnd"/>
            <w:r w:rsidRPr="00613DEF">
              <w:rPr>
                <w:rFonts w:ascii="Times New Roman" w:hAnsi="Times New Roman"/>
                <w:sz w:val="24"/>
                <w:szCs w:val="24"/>
              </w:rPr>
              <w:t>. учитель Ореховская В.А.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10399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</w:tr>
      <w:tr w:rsidR="00613DEF" w:rsidRPr="00613DEF" w14:paraId="37709EF3" w14:textId="77777777" w:rsidTr="0045210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9ABF8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70A0F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Тренинг «Психологическое благополучие учителя»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9A76F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Психолог  </w:t>
            </w:r>
            <w:proofErr w:type="spellStart"/>
            <w:r w:rsidRPr="00613DEF">
              <w:rPr>
                <w:rFonts w:ascii="Times New Roman" w:hAnsi="Times New Roman"/>
                <w:sz w:val="24"/>
                <w:szCs w:val="24"/>
              </w:rPr>
              <w:t>Кенесбаева</w:t>
            </w:r>
            <w:proofErr w:type="spellEnd"/>
            <w:proofErr w:type="gramEnd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М.К. 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919D3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ноября</w:t>
            </w:r>
          </w:p>
        </w:tc>
      </w:tr>
      <w:tr w:rsidR="00613DEF" w:rsidRPr="00613DEF" w14:paraId="7FB8BE04" w14:textId="77777777" w:rsidTr="0045210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EAE4F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20B54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учащихся. Как провести исследование «Оценка уровня творческого потенциала личности»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96E74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</w:p>
          <w:p w14:paraId="734F4948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B33A3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</w:tr>
      <w:tr w:rsidR="00613DEF" w:rsidRPr="00613DEF" w14:paraId="57137C07" w14:textId="77777777" w:rsidTr="0045210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E9C6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42743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Тренинг «Современный </w:t>
            </w:r>
            <w:proofErr w:type="gramStart"/>
            <w:r w:rsidRPr="00613DEF">
              <w:rPr>
                <w:rFonts w:ascii="Times New Roman" w:hAnsi="Times New Roman"/>
                <w:sz w:val="24"/>
                <w:szCs w:val="24"/>
              </w:rPr>
              <w:t>учитель  -</w:t>
            </w:r>
            <w:proofErr w:type="gramEnd"/>
            <w:r w:rsidRPr="00613DEF">
              <w:rPr>
                <w:rFonts w:ascii="Times New Roman" w:hAnsi="Times New Roman"/>
                <w:sz w:val="24"/>
                <w:szCs w:val="24"/>
              </w:rPr>
              <w:t>друг обучающегося»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3268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Психолог  </w:t>
            </w:r>
            <w:proofErr w:type="spellStart"/>
            <w:r w:rsidRPr="00613DEF">
              <w:rPr>
                <w:rFonts w:ascii="Times New Roman" w:hAnsi="Times New Roman"/>
                <w:sz w:val="24"/>
                <w:szCs w:val="24"/>
              </w:rPr>
              <w:t>Кенесбаева</w:t>
            </w:r>
            <w:proofErr w:type="spellEnd"/>
            <w:proofErr w:type="gramEnd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6B0108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декабря</w:t>
            </w:r>
          </w:p>
        </w:tc>
      </w:tr>
      <w:tr w:rsidR="00613DEF" w:rsidRPr="00613DEF" w14:paraId="6BE10633" w14:textId="77777777" w:rsidTr="0045210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9F681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28429" w14:textId="77777777" w:rsidR="00613DEF" w:rsidRPr="00613DEF" w:rsidRDefault="00613DEF" w:rsidP="00613D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«Педагогические ситуации. Трудная ситуация на</w:t>
            </w:r>
          </w:p>
          <w:p w14:paraId="7554F5CD" w14:textId="77777777" w:rsidR="00613DEF" w:rsidRPr="00613DEF" w:rsidRDefault="00613DEF" w:rsidP="00613D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уроке и выход из нее». Совместное обсуждение</w:t>
            </w:r>
          </w:p>
          <w:p w14:paraId="5766C2AA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возникших проблем на уроке.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46E414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ЗДУР, руководитель ШМС, учителя предметники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89174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</w:tr>
      <w:tr w:rsidR="00613DEF" w:rsidRPr="00613DEF" w14:paraId="490FE6F6" w14:textId="77777777" w:rsidTr="0045210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7C46B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F71A4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Новые подходы в обучении и преподавании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90F94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13DEF">
              <w:rPr>
                <w:rFonts w:ascii="Times New Roman" w:hAnsi="Times New Roman"/>
                <w:sz w:val="24"/>
                <w:szCs w:val="24"/>
              </w:rPr>
              <w:t>Сертиф</w:t>
            </w:r>
            <w:proofErr w:type="spellEnd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.  педагог </w:t>
            </w:r>
            <w:proofErr w:type="spellStart"/>
            <w:r w:rsidRPr="00613DEF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979A86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</w:tr>
      <w:tr w:rsidR="00613DEF" w:rsidRPr="00613DEF" w14:paraId="35B7B1BB" w14:textId="77777777" w:rsidTr="0045210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C54F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F378C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Организация парной и групповой работы учащихся 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6CE186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Наставник, </w:t>
            </w:r>
          </w:p>
          <w:p w14:paraId="3214DF38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фокус-группа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445D4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</w:tr>
      <w:tr w:rsidR="00613DEF" w:rsidRPr="00613DEF" w14:paraId="0F72E892" w14:textId="77777777" w:rsidTr="0045210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A12FF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7A617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Тренинг «Работа моей мечты»</w:t>
            </w:r>
          </w:p>
          <w:p w14:paraId="6C1B97F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105B6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Психолог  </w:t>
            </w:r>
            <w:proofErr w:type="spellStart"/>
            <w:r w:rsidRPr="00613DEF">
              <w:rPr>
                <w:rFonts w:ascii="Times New Roman" w:hAnsi="Times New Roman"/>
                <w:sz w:val="24"/>
                <w:szCs w:val="24"/>
              </w:rPr>
              <w:t>Кенесбаева</w:t>
            </w:r>
            <w:proofErr w:type="spellEnd"/>
            <w:proofErr w:type="gramEnd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651F6A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марта</w:t>
            </w:r>
          </w:p>
        </w:tc>
      </w:tr>
      <w:tr w:rsidR="00613DEF" w:rsidRPr="00613DEF" w14:paraId="4C6642D7" w14:textId="77777777" w:rsidTr="0045210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0F25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CFFF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Тренинг «Учиться самому, чтобы успешно учить других»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582B3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ЗДУР Кайкенова А.А.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3D530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марта </w:t>
            </w:r>
          </w:p>
        </w:tc>
      </w:tr>
      <w:tr w:rsidR="00613DEF" w:rsidRPr="00613DEF" w14:paraId="4EDD35C4" w14:textId="77777777" w:rsidTr="00452100">
        <w:trPr>
          <w:trHeight w:val="30"/>
          <w:jc w:val="center"/>
        </w:trPr>
        <w:tc>
          <w:tcPr>
            <w:tcW w:w="141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0A1F18FC" w14:textId="77777777" w:rsidR="00613DEF" w:rsidRPr="00613DEF" w:rsidRDefault="00613DEF" w:rsidP="00613D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0E3E1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1.Неделя молодого учителя.</w:t>
            </w:r>
          </w:p>
          <w:p w14:paraId="4B7090DB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2. Подведение итогов «Какой должна быть работа с молодыми учителями»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20A9C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Руководитель ШМС, руководители МО, наставники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0DCF7A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апреля </w:t>
            </w:r>
          </w:p>
        </w:tc>
      </w:tr>
      <w:tr w:rsidR="00613DEF" w:rsidRPr="00613DEF" w14:paraId="364C7D2A" w14:textId="77777777" w:rsidTr="0045210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7646DC2" w14:textId="77777777" w:rsidR="00613DEF" w:rsidRPr="00613DEF" w:rsidRDefault="00613DEF" w:rsidP="00613D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35EE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Творческий отчёт </w:t>
            </w: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I года обучения</w:t>
            </w: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BA87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наставники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A9D490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неделя мая </w:t>
            </w:r>
          </w:p>
        </w:tc>
      </w:tr>
      <w:tr w:rsidR="00613DEF" w:rsidRPr="00613DEF" w14:paraId="7FF2BC34" w14:textId="77777777" w:rsidTr="00452100">
        <w:trPr>
          <w:trHeight w:val="30"/>
          <w:jc w:val="center"/>
        </w:trPr>
        <w:tc>
          <w:tcPr>
            <w:tcW w:w="141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72D3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3D5D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613DE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года работы Школы молодого учителя</w:t>
            </w:r>
          </w:p>
          <w:p w14:paraId="70EF034C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E8049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Руководитель ШМС</w:t>
            </w:r>
          </w:p>
        </w:tc>
        <w:tc>
          <w:tcPr>
            <w:tcW w:w="141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C25CA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</w:tr>
    </w:tbl>
    <w:p w14:paraId="15914457" w14:textId="77777777" w:rsidR="00613DEF" w:rsidRPr="00613DEF" w:rsidRDefault="00613DEF" w:rsidP="00613D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EF">
        <w:rPr>
          <w:rFonts w:ascii="Times New Roman" w:hAnsi="Times New Roman"/>
          <w:b/>
          <w:sz w:val="24"/>
          <w:szCs w:val="24"/>
        </w:rPr>
        <w:t>Третий год обучения</w:t>
      </w:r>
    </w:p>
    <w:p w14:paraId="00F771E9" w14:textId="77777777" w:rsidR="00613DEF" w:rsidRPr="00613DEF" w:rsidRDefault="00613DEF" w:rsidP="00613D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D9A2E1" w14:textId="77777777" w:rsidR="00613DEF" w:rsidRPr="00613DEF" w:rsidRDefault="00613DEF" w:rsidP="00613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EF">
        <w:rPr>
          <w:rFonts w:ascii="Times New Roman" w:hAnsi="Times New Roman"/>
          <w:b/>
          <w:sz w:val="24"/>
          <w:szCs w:val="24"/>
        </w:rPr>
        <w:t>Тема:</w:t>
      </w:r>
      <w:r w:rsidRPr="00613DEF">
        <w:rPr>
          <w:rFonts w:ascii="Times New Roman" w:hAnsi="Times New Roman"/>
          <w:sz w:val="24"/>
          <w:szCs w:val="24"/>
        </w:rPr>
        <w:t xml:space="preserve"> Выбор индивидуального стиля творческой деятельности.</w:t>
      </w:r>
    </w:p>
    <w:p w14:paraId="4B4A6429" w14:textId="77777777" w:rsidR="00613DEF" w:rsidRPr="00613DEF" w:rsidRDefault="00613DEF" w:rsidP="00613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EF">
        <w:rPr>
          <w:rFonts w:ascii="Times New Roman" w:hAnsi="Times New Roman"/>
          <w:b/>
          <w:sz w:val="24"/>
          <w:szCs w:val="24"/>
        </w:rPr>
        <w:t>Ожидаемый результат:</w:t>
      </w:r>
      <w:r w:rsidRPr="00613DEF">
        <w:rPr>
          <w:rFonts w:ascii="Times New Roman" w:hAnsi="Times New Roman"/>
          <w:sz w:val="24"/>
          <w:szCs w:val="24"/>
        </w:rPr>
        <w:t xml:space="preserve"> подготовка к прохождению аттестации на квалификационную категорию, участие в профессиональных конкурсах; программа карьерного роста.</w:t>
      </w:r>
    </w:p>
    <w:p w14:paraId="7FF156BD" w14:textId="77777777" w:rsidR="00613DEF" w:rsidRPr="00613DEF" w:rsidRDefault="00613DEF" w:rsidP="00613D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246"/>
        <w:gridCol w:w="2176"/>
        <w:gridCol w:w="1667"/>
      </w:tblGrid>
      <w:tr w:rsidR="00613DEF" w:rsidRPr="00613DEF" w14:paraId="7393D50F" w14:textId="77777777" w:rsidTr="00452100">
        <w:trPr>
          <w:trHeight w:val="30"/>
          <w:jc w:val="center"/>
        </w:trPr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99116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</w:p>
          <w:p w14:paraId="665FDFB8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670CF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27C4F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7A4A3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Сроки исполнения</w:t>
            </w:r>
          </w:p>
        </w:tc>
      </w:tr>
      <w:tr w:rsidR="00613DEF" w:rsidRPr="00613DEF" w14:paraId="39D9C26F" w14:textId="77777777" w:rsidTr="00452100">
        <w:trPr>
          <w:trHeight w:val="30"/>
          <w:jc w:val="center"/>
        </w:trPr>
        <w:tc>
          <w:tcPr>
            <w:tcW w:w="1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19B1C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841FD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3EF6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411C1" w14:textId="77777777" w:rsidR="00613DEF" w:rsidRPr="00613DEF" w:rsidRDefault="00613DEF" w:rsidP="00613DEF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13DEF" w:rsidRPr="00613DEF" w14:paraId="79F16634" w14:textId="77777777" w:rsidTr="00452100">
        <w:trPr>
          <w:trHeight w:val="30"/>
          <w:jc w:val="center"/>
        </w:trPr>
        <w:tc>
          <w:tcPr>
            <w:tcW w:w="14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7204E20F" w14:textId="77777777" w:rsidR="00613DEF" w:rsidRPr="00613DEF" w:rsidRDefault="00613DEF" w:rsidP="00613D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14EA3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Приоритеты творческого саморазвития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2A059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E6E1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613DEF" w:rsidRPr="00613DEF" w14:paraId="6D425916" w14:textId="77777777" w:rsidTr="0045210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AC58A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9014C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  <w:p w14:paraId="0FA38300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Культура педагогического общения. Стили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E547E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0D05406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84086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613DEF" w:rsidRPr="00613DEF" w14:paraId="3475564E" w14:textId="77777777" w:rsidTr="00452100">
        <w:trPr>
          <w:trHeight w:val="43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097C1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AA9D36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Требования к современному уроку. «Предоставление своевременной обратной связи»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5DC8C6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Учителя наставники, Руководитель ШМП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C61EC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613DEF" w:rsidRPr="00613DEF" w14:paraId="7D3D3EE4" w14:textId="77777777" w:rsidTr="0045210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147CB153" w14:textId="77777777" w:rsidR="00613DEF" w:rsidRPr="00613DEF" w:rsidRDefault="00613DEF" w:rsidP="00613D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B7F78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Тренинг «Успешный педагог»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5C88D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BBEA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613DEF" w:rsidRPr="00613DEF" w14:paraId="2D9269FF" w14:textId="77777777" w:rsidTr="0045210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29C34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4F359B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Занятие. </w:t>
            </w:r>
          </w:p>
          <w:p w14:paraId="67C8566B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1. Домашнее задание: как, сколько, когда.</w:t>
            </w:r>
          </w:p>
          <w:p w14:paraId="0BA84248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2. Виды и индивидуальных занятий и дифференцированных заданий учащихся.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37DDA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Учителя наставники, учителя предметники, руководитель ШМП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FE8CB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613DEF" w:rsidRPr="00613DEF" w14:paraId="2A390C50" w14:textId="77777777" w:rsidTr="0045210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92298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0FB9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Коучинг «Как через исследование урока совершенствовать практику преподавания и обучения»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05F37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Сертифицированные учителя Жумабаева Н.Т., </w:t>
            </w:r>
            <w:proofErr w:type="spellStart"/>
            <w:r w:rsidRPr="00613DEF">
              <w:rPr>
                <w:rFonts w:ascii="Times New Roman" w:hAnsi="Times New Roman"/>
                <w:sz w:val="24"/>
                <w:szCs w:val="24"/>
              </w:rPr>
              <w:t>Сагитова</w:t>
            </w:r>
            <w:proofErr w:type="spellEnd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Ж.С.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1A3E4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613DEF" w:rsidRPr="00613DEF" w14:paraId="38EE9985" w14:textId="77777777" w:rsidTr="0045210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A3286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13A3C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Тренинг «Личность педагога»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73FDCA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6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C211A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613DEF" w:rsidRPr="00613DEF" w14:paraId="4F0D4424" w14:textId="77777777" w:rsidTr="0045210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44A33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F59EC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Занятие.</w:t>
            </w:r>
          </w:p>
          <w:p w14:paraId="17C992F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1. Имидж современного учителя. </w:t>
            </w:r>
          </w:p>
          <w:p w14:paraId="2B170A1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2. Навыки коммуникации и общения в современном образовании.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EA9C00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Психолог, руководитель </w:t>
            </w:r>
          </w:p>
          <w:p w14:paraId="1C6F73B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ШМП</w:t>
            </w:r>
          </w:p>
        </w:tc>
        <w:tc>
          <w:tcPr>
            <w:tcW w:w="16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6BA1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3DEF" w:rsidRPr="00613DEF" w14:paraId="5DD4CBC3" w14:textId="77777777" w:rsidTr="0045210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BFFC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915CCD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1. Потребность в успехе. Мотив и цель достижения.</w:t>
            </w:r>
          </w:p>
          <w:p w14:paraId="23A1EB95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2.Почему школьники редко переживают на уроке чувство успеха?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7751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14:paraId="05B2E106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ШМС, наставники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F6079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613DEF" w:rsidRPr="00613DEF" w14:paraId="026551C5" w14:textId="77777777" w:rsidTr="00452100">
        <w:trPr>
          <w:trHeight w:val="30"/>
          <w:jc w:val="center"/>
        </w:trPr>
        <w:tc>
          <w:tcPr>
            <w:tcW w:w="14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4799CE75" w14:textId="77777777" w:rsidR="00613DEF" w:rsidRPr="00613DEF" w:rsidRDefault="00613DEF" w:rsidP="00613D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23771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Неделя молодого учителя</w:t>
            </w:r>
          </w:p>
          <w:p w14:paraId="6E65DB31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6CB6E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ЗДУР, учителя наставники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0712B4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13DEF" w:rsidRPr="00613DEF" w14:paraId="4A4DB730" w14:textId="77777777" w:rsidTr="0045210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14:paraId="03FEA5E5" w14:textId="77777777" w:rsidR="00613DEF" w:rsidRPr="00613DEF" w:rsidRDefault="00613DEF" w:rsidP="00613DEF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F05ED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Творческий отчёт III года обучения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34DB9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Наставники 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C98DB2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613DEF" w:rsidRPr="00613DEF" w14:paraId="4E209765" w14:textId="77777777" w:rsidTr="00452100">
        <w:trPr>
          <w:trHeight w:val="30"/>
          <w:jc w:val="center"/>
        </w:trPr>
        <w:tc>
          <w:tcPr>
            <w:tcW w:w="140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977E4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F93C4C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Анализ работы Школы молодого учителя</w:t>
            </w:r>
          </w:p>
          <w:p w14:paraId="7C8AFA9C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D2C0D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14:paraId="464FF8D1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ШМС</w:t>
            </w:r>
          </w:p>
        </w:tc>
        <w:tc>
          <w:tcPr>
            <w:tcW w:w="16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93AC7" w14:textId="77777777" w:rsidR="00613DEF" w:rsidRPr="00613DEF" w:rsidRDefault="00613DEF" w:rsidP="00613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14:paraId="535CD2E2" w14:textId="77777777" w:rsidR="00613DEF" w:rsidRPr="00613DEF" w:rsidRDefault="00613DEF" w:rsidP="00613DEF">
      <w:pPr>
        <w:pStyle w:val="af4"/>
        <w:jc w:val="right"/>
        <w:rPr>
          <w:sz w:val="24"/>
          <w:szCs w:val="24"/>
        </w:rPr>
      </w:pPr>
    </w:p>
    <w:p w14:paraId="2B131619" w14:textId="77777777" w:rsidR="00613DEF" w:rsidRPr="00613DEF" w:rsidRDefault="00613DEF" w:rsidP="00613DEF">
      <w:pPr>
        <w:pStyle w:val="af4"/>
        <w:jc w:val="right"/>
        <w:rPr>
          <w:sz w:val="24"/>
          <w:szCs w:val="24"/>
        </w:rPr>
      </w:pPr>
    </w:p>
    <w:p w14:paraId="16438970" w14:textId="77777777" w:rsidR="00613DEF" w:rsidRPr="00613DEF" w:rsidRDefault="00613DEF" w:rsidP="00613DEF">
      <w:pPr>
        <w:pStyle w:val="af4"/>
        <w:jc w:val="right"/>
        <w:rPr>
          <w:sz w:val="24"/>
          <w:szCs w:val="24"/>
        </w:rPr>
      </w:pPr>
    </w:p>
    <w:p w14:paraId="37FC44B0" w14:textId="77777777" w:rsidR="00613DEF" w:rsidRPr="00613DEF" w:rsidRDefault="00613DEF" w:rsidP="00613DEF">
      <w:pPr>
        <w:pStyle w:val="af4"/>
        <w:jc w:val="right"/>
        <w:rPr>
          <w:sz w:val="24"/>
          <w:szCs w:val="24"/>
        </w:rPr>
      </w:pPr>
    </w:p>
    <w:p w14:paraId="63E3D3D9" w14:textId="77777777" w:rsidR="00613DEF" w:rsidRPr="00613DEF" w:rsidRDefault="00613DEF" w:rsidP="00613DEF">
      <w:pPr>
        <w:pStyle w:val="af4"/>
        <w:jc w:val="right"/>
        <w:rPr>
          <w:sz w:val="24"/>
          <w:szCs w:val="24"/>
        </w:rPr>
      </w:pPr>
    </w:p>
    <w:p w14:paraId="364329B6" w14:textId="77777777" w:rsidR="00613DEF" w:rsidRPr="00613DEF" w:rsidRDefault="00613DEF" w:rsidP="00613DEF">
      <w:pPr>
        <w:pStyle w:val="af4"/>
        <w:jc w:val="right"/>
        <w:rPr>
          <w:sz w:val="24"/>
          <w:szCs w:val="24"/>
        </w:rPr>
      </w:pPr>
    </w:p>
    <w:p w14:paraId="49A40AF3" w14:textId="77777777" w:rsidR="00613DEF" w:rsidRPr="00613DEF" w:rsidRDefault="00613DEF" w:rsidP="00613DEF">
      <w:pPr>
        <w:pStyle w:val="af4"/>
        <w:jc w:val="right"/>
        <w:rPr>
          <w:sz w:val="24"/>
          <w:szCs w:val="24"/>
        </w:rPr>
      </w:pPr>
    </w:p>
    <w:p w14:paraId="3544F255" w14:textId="77777777" w:rsidR="00613DEF" w:rsidRPr="00613DEF" w:rsidRDefault="00613DEF" w:rsidP="00613DEF">
      <w:pPr>
        <w:pStyle w:val="af4"/>
        <w:jc w:val="right"/>
        <w:rPr>
          <w:sz w:val="24"/>
          <w:szCs w:val="24"/>
        </w:rPr>
      </w:pPr>
    </w:p>
    <w:p w14:paraId="3111697E" w14:textId="77777777" w:rsidR="00613DEF" w:rsidRPr="00613DEF" w:rsidRDefault="00613DEF" w:rsidP="00613D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1733DD" w14:textId="77777777" w:rsidR="00613DEF" w:rsidRPr="00613DEF" w:rsidRDefault="00613DEF" w:rsidP="00613DEF">
      <w:pPr>
        <w:spacing w:after="0" w:line="240" w:lineRule="auto"/>
        <w:ind w:left="1080"/>
        <w:rPr>
          <w:rFonts w:ascii="Times New Roman" w:hAnsi="Times New Roman"/>
          <w:sz w:val="24"/>
          <w:szCs w:val="24"/>
          <w:highlight w:val="green"/>
        </w:rPr>
      </w:pPr>
    </w:p>
    <w:p w14:paraId="0CB9786D" w14:textId="77777777" w:rsidR="00B24A99" w:rsidRPr="00CF3756" w:rsidRDefault="00B24A99" w:rsidP="00B24A99">
      <w:pPr>
        <w:pStyle w:val="af4"/>
        <w:jc w:val="right"/>
        <w:rPr>
          <w:sz w:val="24"/>
          <w:szCs w:val="24"/>
          <w:highlight w:val="green"/>
        </w:rPr>
      </w:pPr>
    </w:p>
    <w:p w14:paraId="0FEF9030" w14:textId="77777777" w:rsidR="00A35A1C" w:rsidRPr="00613DEF" w:rsidRDefault="00A35A1C" w:rsidP="00A35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13DEF">
        <w:rPr>
          <w:rFonts w:ascii="Times New Roman" w:hAnsi="Times New Roman"/>
          <w:b/>
          <w:sz w:val="28"/>
          <w:szCs w:val="28"/>
          <w:u w:val="single"/>
        </w:rPr>
        <w:t>Изучение, обобщение и пропаганда ИПО учителей</w:t>
      </w:r>
    </w:p>
    <w:p w14:paraId="747B313D" w14:textId="77777777" w:rsidR="00A35A1C" w:rsidRPr="00613DEF" w:rsidRDefault="00A35A1C" w:rsidP="00A35A1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13DEF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613DEF">
        <w:rPr>
          <w:rFonts w:ascii="Times New Roman" w:hAnsi="Times New Roman"/>
          <w:b/>
          <w:sz w:val="28"/>
          <w:szCs w:val="28"/>
        </w:rPr>
        <w:t>:</w:t>
      </w:r>
      <w:r w:rsidRPr="00613DEF">
        <w:rPr>
          <w:rFonts w:ascii="Times New Roman" w:hAnsi="Times New Roman"/>
          <w:sz w:val="28"/>
          <w:szCs w:val="28"/>
        </w:rPr>
        <w:t xml:space="preserve"> Создать</w:t>
      </w:r>
      <w:proofErr w:type="gramEnd"/>
      <w:r w:rsidRPr="00613DEF">
        <w:rPr>
          <w:rFonts w:ascii="Times New Roman" w:hAnsi="Times New Roman"/>
          <w:sz w:val="28"/>
          <w:szCs w:val="28"/>
        </w:rPr>
        <w:t xml:space="preserve"> условия для внедрения и распространения </w:t>
      </w:r>
      <w:r w:rsidR="001C02DD" w:rsidRPr="00613DEF">
        <w:rPr>
          <w:rFonts w:ascii="Times New Roman" w:hAnsi="Times New Roman"/>
          <w:sz w:val="28"/>
          <w:szCs w:val="28"/>
        </w:rPr>
        <w:t>И</w:t>
      </w:r>
      <w:r w:rsidRPr="00613DEF">
        <w:rPr>
          <w:rFonts w:ascii="Times New Roman" w:hAnsi="Times New Roman"/>
          <w:sz w:val="28"/>
          <w:szCs w:val="28"/>
        </w:rPr>
        <w:t>ПО, ППО, инноваций, опытно – экспериментальной деятельности.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4"/>
        <w:gridCol w:w="5299"/>
        <w:gridCol w:w="1560"/>
        <w:gridCol w:w="2976"/>
      </w:tblGrid>
      <w:tr w:rsidR="00A35A1C" w:rsidRPr="00613DEF" w14:paraId="370D4B6D" w14:textId="77777777" w:rsidTr="006307A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CED05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D9609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19A1B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D88B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35A1C" w:rsidRPr="00613DEF" w14:paraId="3BDBB8EA" w14:textId="77777777" w:rsidTr="006307A3">
        <w:trPr>
          <w:trHeight w:val="70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13630D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CBA404" w14:textId="00B3D7CE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Разработка программы 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изучения</w:t>
            </w:r>
            <w:r w:rsidR="00A45227" w:rsidRPr="00613DE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ПО учителей.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60136F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39D644F8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20A80C" w14:textId="1AD782D4" w:rsidR="00A35A1C" w:rsidRPr="00613DEF" w:rsidRDefault="00A35A1C" w:rsidP="0063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ЗД</w:t>
            </w:r>
            <w:r w:rsidR="00A45227" w:rsidRPr="00613DEF">
              <w:rPr>
                <w:rFonts w:ascii="Times New Roman" w:hAnsi="Times New Roman"/>
                <w:sz w:val="24"/>
                <w:szCs w:val="24"/>
              </w:rPr>
              <w:t>У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A35A1C" w:rsidRPr="00613DEF" w14:paraId="7E4BF787" w14:textId="77777777" w:rsidTr="006307A3">
        <w:trPr>
          <w:trHeight w:val="860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751B9DA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553E007" w14:textId="77777777" w:rsidR="00A35A1C" w:rsidRPr="00613DEF" w:rsidRDefault="00A35A1C" w:rsidP="00630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DEF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ИПО учителей школы по темам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C61B86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441AB93F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905C" w14:textId="44CCC954" w:rsidR="00A35A1C" w:rsidRPr="00613DEF" w:rsidRDefault="00A35A1C" w:rsidP="0063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ЗДУР</w:t>
            </w:r>
          </w:p>
        </w:tc>
      </w:tr>
      <w:tr w:rsidR="00A35A1C" w:rsidRPr="00613DEF" w14:paraId="6E0E0A29" w14:textId="77777777" w:rsidTr="00B50644">
        <w:trPr>
          <w:trHeight w:val="139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3FBA4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99752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F0F57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Проведение мастер – класс</w:t>
            </w:r>
            <w:r w:rsidR="00656F9C" w:rsidRPr="00613D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</w:t>
            </w:r>
            <w:r w:rsidRPr="00613D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14:paraId="052C3B79" w14:textId="77777777" w:rsidR="00B50644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50644" w:rsidRPr="00613DEF">
              <w:rPr>
                <w:rFonts w:ascii="Times New Roman" w:hAnsi="Times New Roman"/>
                <w:sz w:val="24"/>
                <w:szCs w:val="24"/>
              </w:rPr>
              <w:t xml:space="preserve">«Исследование урока» </w:t>
            </w:r>
          </w:p>
          <w:p w14:paraId="0CF253A6" w14:textId="77777777" w:rsidR="00A35A1C" w:rsidRPr="00613DEF" w:rsidRDefault="00B50644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-</w:t>
            </w:r>
            <w:r w:rsidR="00A35A1C"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87106"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Новые подходы в обучении</w:t>
            </w:r>
            <w:r w:rsidR="001C02DD"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: активные методы</w:t>
            </w:r>
            <w:r w:rsidR="00A35A1C"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477FADBE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- «</w:t>
            </w:r>
            <w:r w:rsidR="00664266" w:rsidRPr="00613D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Формативное оценивание на уроке</w:t>
            </w: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083932D6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FE2EF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919E3A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  <w:p w14:paraId="5F6FE1C6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14:paraId="30DC2AE7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14:paraId="0966AF32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CB62" w14:textId="77777777" w:rsidR="00A35A1C" w:rsidRPr="00613DEF" w:rsidRDefault="00A35A1C" w:rsidP="00630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964D9D" w14:textId="77777777" w:rsidR="00A35A1C" w:rsidRPr="00613DEF" w:rsidRDefault="00B50644" w:rsidP="00630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>Жумабаева Н.Т.</w:t>
            </w:r>
          </w:p>
          <w:p w14:paraId="282C3FCD" w14:textId="4469A51D" w:rsidR="00664266" w:rsidRPr="00613DEF" w:rsidRDefault="00B50644" w:rsidP="00630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Ореховская В.А. </w:t>
            </w:r>
          </w:p>
          <w:p w14:paraId="23F02207" w14:textId="344510BE" w:rsidR="00E24C2F" w:rsidRPr="00613DEF" w:rsidRDefault="00E24C2F" w:rsidP="00630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13DE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АхметзяноваЕ.Р.</w:t>
            </w:r>
          </w:p>
          <w:p w14:paraId="5D24F669" w14:textId="77777777" w:rsidR="00A35A1C" w:rsidRPr="00613DEF" w:rsidRDefault="00A35A1C" w:rsidP="009A3D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5A1C" w:rsidRPr="00613DEF" w14:paraId="174F82E4" w14:textId="77777777" w:rsidTr="006307A3">
        <w:trPr>
          <w:trHeight w:val="84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8B5F1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589986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65B49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b/>
                <w:sz w:val="24"/>
                <w:szCs w:val="24"/>
              </w:rPr>
              <w:t>Открытые уроки учителей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AE8BC70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молодых;   </w:t>
            </w:r>
            <w:proofErr w:type="gramEnd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  - экспериментаторов;</w:t>
            </w:r>
          </w:p>
          <w:p w14:paraId="0D91F905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- аттестуемых </w:t>
            </w:r>
            <w:proofErr w:type="gramStart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учителей;   </w:t>
            </w:r>
            <w:proofErr w:type="gramEnd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613DEF">
              <w:rPr>
                <w:rFonts w:ascii="Times New Roman" w:hAnsi="Times New Roman"/>
                <w:sz w:val="24"/>
                <w:szCs w:val="24"/>
              </w:rPr>
              <w:t>стажистов</w:t>
            </w:r>
            <w:proofErr w:type="spellEnd"/>
            <w:r w:rsidRPr="00613D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AF09C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BD6891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Сентябрь - 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38A0" w14:textId="77777777" w:rsidR="00A35A1C" w:rsidRPr="00613DEF" w:rsidRDefault="00A35A1C" w:rsidP="006307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C62392" w14:textId="646969C6" w:rsidR="00A35A1C" w:rsidRPr="00613DEF" w:rsidRDefault="00A35A1C" w:rsidP="006307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ЗДУР</w:t>
            </w:r>
          </w:p>
        </w:tc>
      </w:tr>
      <w:tr w:rsidR="00A35A1C" w:rsidRPr="00613DEF" w14:paraId="315A50AD" w14:textId="77777777" w:rsidTr="006307A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D190D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96F8B6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05B06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3DEF">
              <w:rPr>
                <w:rFonts w:ascii="Times New Roman" w:hAnsi="Times New Roman"/>
                <w:b/>
                <w:sz w:val="24"/>
                <w:szCs w:val="24"/>
              </w:rPr>
              <w:t>Участие в конкурсах:</w:t>
            </w:r>
          </w:p>
          <w:p w14:paraId="4440C73A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- учитель года школы        - урок года</w:t>
            </w:r>
          </w:p>
          <w:p w14:paraId="0427D1F1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- самый классный </w:t>
            </w:r>
            <w:proofErr w:type="spellStart"/>
            <w:r w:rsidRPr="00613DEF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 w:rsidR="001C02DD" w:rsidRPr="00613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ADC42D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- лучший кабинет   </w:t>
            </w:r>
          </w:p>
          <w:p w14:paraId="534B999C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- методических</w:t>
            </w:r>
            <w:r w:rsidR="00664266" w:rsidRPr="00613DE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электронных пособий;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0D668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3E1A5D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07863FAD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73D0" w14:textId="77777777" w:rsidR="00A35A1C" w:rsidRPr="00613DEF" w:rsidRDefault="00A35A1C" w:rsidP="006307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78D398" w14:textId="4D51EED2" w:rsidR="00A35A1C" w:rsidRPr="00613DEF" w:rsidRDefault="00A35A1C" w:rsidP="006307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ЗДУР</w:t>
            </w:r>
          </w:p>
        </w:tc>
      </w:tr>
      <w:tr w:rsidR="00A35A1C" w:rsidRPr="00613DEF" w14:paraId="6B0A11C5" w14:textId="77777777" w:rsidTr="006307A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5CA3F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BCC514" w14:textId="77777777" w:rsidR="00A35A1C" w:rsidRPr="00613DEF" w:rsidRDefault="00A35A1C" w:rsidP="009C159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16336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b/>
                <w:sz w:val="24"/>
                <w:szCs w:val="24"/>
              </w:rPr>
              <w:t>Участие учителей школы</w:t>
            </w:r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в работе на уровне города, области</w:t>
            </w:r>
          </w:p>
          <w:p w14:paraId="29A7EB61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- ТГ, ИПКПК;</w:t>
            </w:r>
          </w:p>
          <w:p w14:paraId="29FDBD22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613DEF">
              <w:rPr>
                <w:rFonts w:ascii="Times New Roman" w:hAnsi="Times New Roman"/>
                <w:sz w:val="24"/>
                <w:szCs w:val="24"/>
              </w:rPr>
              <w:t>Творческие  группы</w:t>
            </w:r>
            <w:proofErr w:type="gramEnd"/>
            <w:r w:rsidRPr="00613DEF">
              <w:rPr>
                <w:rFonts w:ascii="Times New Roman" w:hAnsi="Times New Roman"/>
                <w:sz w:val="24"/>
                <w:szCs w:val="24"/>
              </w:rPr>
              <w:t xml:space="preserve"> города, области.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D937A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1F65CA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F89B" w14:textId="5B43BEB0" w:rsidR="00A35A1C" w:rsidRPr="00613DEF" w:rsidRDefault="00A35A1C" w:rsidP="006307A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ЗДУР</w:t>
            </w:r>
          </w:p>
          <w:p w14:paraId="789E46AB" w14:textId="77777777" w:rsidR="00A35A1C" w:rsidRPr="00613DEF" w:rsidRDefault="00A35A1C" w:rsidP="006307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EF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</w:tr>
    </w:tbl>
    <w:p w14:paraId="7C5891F2" w14:textId="77777777" w:rsidR="00B50644" w:rsidRPr="00613DEF" w:rsidRDefault="00B50644" w:rsidP="00A35A1C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E3F9F5" w14:textId="77777777" w:rsidR="00A35A1C" w:rsidRPr="00613DEF" w:rsidRDefault="00A35A1C" w:rsidP="00A35A1C">
      <w:pPr>
        <w:tabs>
          <w:tab w:val="left" w:pos="810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13DEF">
        <w:rPr>
          <w:rFonts w:ascii="Times New Roman" w:hAnsi="Times New Roman"/>
          <w:b/>
          <w:sz w:val="28"/>
          <w:szCs w:val="28"/>
        </w:rPr>
        <w:t>2.</w:t>
      </w:r>
      <w:proofErr w:type="gramStart"/>
      <w:r w:rsidRPr="00613DEF">
        <w:rPr>
          <w:rFonts w:ascii="Times New Roman" w:hAnsi="Times New Roman"/>
          <w:b/>
          <w:sz w:val="28"/>
          <w:szCs w:val="28"/>
        </w:rPr>
        <w:t>4.Стимулирование</w:t>
      </w:r>
      <w:proofErr w:type="gramEnd"/>
      <w:r w:rsidRPr="00613DEF">
        <w:rPr>
          <w:rFonts w:ascii="Times New Roman" w:hAnsi="Times New Roman"/>
          <w:b/>
          <w:sz w:val="28"/>
          <w:szCs w:val="28"/>
        </w:rPr>
        <w:t xml:space="preserve"> педагогической деятельности учителей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33"/>
        <w:gridCol w:w="7179"/>
      </w:tblGrid>
      <w:tr w:rsidR="00A35A1C" w:rsidRPr="00613DEF" w14:paraId="2230A2E1" w14:textId="77777777" w:rsidTr="00B50644">
        <w:trPr>
          <w:tblCellSpacing w:w="7" w:type="dxa"/>
        </w:trPr>
        <w:tc>
          <w:tcPr>
            <w:tcW w:w="0" w:type="auto"/>
            <w:vAlign w:val="center"/>
          </w:tcPr>
          <w:p w14:paraId="00F90E64" w14:textId="2E34E31B" w:rsidR="00A35A1C" w:rsidRPr="00613DEF" w:rsidRDefault="00A35A1C" w:rsidP="00EE3338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613DEF">
              <w:rPr>
                <w:rFonts w:ascii="Times New Roman" w:hAnsi="Times New Roman"/>
                <w:szCs w:val="28"/>
              </w:rPr>
              <w:t>Мотивы к труду</w:t>
            </w:r>
          </w:p>
        </w:tc>
        <w:tc>
          <w:tcPr>
            <w:tcW w:w="0" w:type="auto"/>
            <w:vAlign w:val="center"/>
          </w:tcPr>
          <w:p w14:paraId="6DA9B278" w14:textId="77777777" w:rsidR="00A35A1C" w:rsidRPr="00613DEF" w:rsidRDefault="00A35A1C" w:rsidP="00EE3338">
            <w:pPr>
              <w:spacing w:after="0" w:line="240" w:lineRule="auto"/>
              <w:rPr>
                <w:rFonts w:ascii="Times New Roman" w:hAnsi="Times New Roman"/>
                <w:b/>
                <w:bCs/>
                <w:szCs w:val="28"/>
              </w:rPr>
            </w:pPr>
            <w:r w:rsidRPr="00613DEF">
              <w:rPr>
                <w:rFonts w:ascii="Times New Roman" w:hAnsi="Times New Roman"/>
                <w:szCs w:val="28"/>
              </w:rPr>
              <w:t>Вознаграждения</w:t>
            </w:r>
          </w:p>
        </w:tc>
      </w:tr>
      <w:tr w:rsidR="00A35A1C" w:rsidRPr="00613DEF" w14:paraId="55A82E27" w14:textId="77777777" w:rsidTr="00B50644">
        <w:trPr>
          <w:tblCellSpacing w:w="7" w:type="dxa"/>
        </w:trPr>
        <w:tc>
          <w:tcPr>
            <w:tcW w:w="0" w:type="auto"/>
            <w:vAlign w:val="center"/>
          </w:tcPr>
          <w:p w14:paraId="3EE5455D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13DEF">
              <w:rPr>
                <w:rFonts w:ascii="Times New Roman" w:hAnsi="Times New Roman"/>
                <w:szCs w:val="28"/>
              </w:rPr>
              <w:t xml:space="preserve">Мотив самостоятельности, реализации себя в творческой педагогической деятельности </w:t>
            </w:r>
          </w:p>
        </w:tc>
        <w:tc>
          <w:tcPr>
            <w:tcW w:w="0" w:type="auto"/>
            <w:vAlign w:val="center"/>
          </w:tcPr>
          <w:p w14:paraId="7CA2E064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13DEF">
              <w:rPr>
                <w:rFonts w:ascii="Times New Roman" w:hAnsi="Times New Roman"/>
                <w:szCs w:val="28"/>
              </w:rPr>
              <w:t xml:space="preserve">Открытие собственного мастер-класса для педагогов города и области. </w:t>
            </w:r>
          </w:p>
          <w:p w14:paraId="0F8753D8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13DEF">
              <w:rPr>
                <w:rFonts w:ascii="Times New Roman" w:hAnsi="Times New Roman"/>
                <w:szCs w:val="28"/>
              </w:rPr>
              <w:t xml:space="preserve">Повышение самостоятельности педагога: возможность работать по </w:t>
            </w:r>
            <w:proofErr w:type="gramStart"/>
            <w:r w:rsidRPr="00613DEF">
              <w:rPr>
                <w:rFonts w:ascii="Times New Roman" w:hAnsi="Times New Roman"/>
                <w:szCs w:val="28"/>
              </w:rPr>
              <w:t>интересующей  образовательной</w:t>
            </w:r>
            <w:proofErr w:type="gramEnd"/>
            <w:r w:rsidRPr="00613DEF">
              <w:rPr>
                <w:rFonts w:ascii="Times New Roman" w:hAnsi="Times New Roman"/>
                <w:szCs w:val="28"/>
              </w:rPr>
              <w:t xml:space="preserve"> технологии, программе, выбирать  группу. Содействие в разработке и утверждении собственной авторской программы, ее распространении </w:t>
            </w:r>
            <w:proofErr w:type="gramStart"/>
            <w:r w:rsidRPr="00613DEF">
              <w:rPr>
                <w:rFonts w:ascii="Times New Roman" w:hAnsi="Times New Roman"/>
                <w:szCs w:val="28"/>
              </w:rPr>
              <w:t>в  городе</w:t>
            </w:r>
            <w:proofErr w:type="gramEnd"/>
            <w:r w:rsidRPr="00613DEF">
              <w:rPr>
                <w:rFonts w:ascii="Times New Roman" w:hAnsi="Times New Roman"/>
                <w:szCs w:val="28"/>
              </w:rPr>
              <w:t xml:space="preserve">, области. </w:t>
            </w:r>
          </w:p>
        </w:tc>
      </w:tr>
      <w:tr w:rsidR="00A35A1C" w:rsidRPr="00613DEF" w14:paraId="5B7C4B21" w14:textId="77777777" w:rsidTr="00B50644">
        <w:trPr>
          <w:tblCellSpacing w:w="7" w:type="dxa"/>
        </w:trPr>
        <w:tc>
          <w:tcPr>
            <w:tcW w:w="0" w:type="auto"/>
            <w:vAlign w:val="center"/>
          </w:tcPr>
          <w:p w14:paraId="2FFF8036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13DEF">
              <w:rPr>
                <w:rFonts w:ascii="Times New Roman" w:hAnsi="Times New Roman"/>
                <w:szCs w:val="28"/>
              </w:rPr>
              <w:t xml:space="preserve">Мотив личного развития, приобретения новой информации </w:t>
            </w:r>
          </w:p>
        </w:tc>
        <w:tc>
          <w:tcPr>
            <w:tcW w:w="0" w:type="auto"/>
            <w:vAlign w:val="center"/>
          </w:tcPr>
          <w:p w14:paraId="77E65CA0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13DEF">
              <w:rPr>
                <w:rFonts w:ascii="Times New Roman" w:hAnsi="Times New Roman"/>
                <w:szCs w:val="28"/>
              </w:rPr>
              <w:t xml:space="preserve">Направление на стажировку, курсы. Предоставление времени на методическую работу (работа на дому). Творческий отпуск в каникулярное время. </w:t>
            </w:r>
          </w:p>
        </w:tc>
      </w:tr>
      <w:tr w:rsidR="00A35A1C" w:rsidRPr="00613DEF" w14:paraId="699321A2" w14:textId="77777777" w:rsidTr="00B50644">
        <w:trPr>
          <w:tblCellSpacing w:w="7" w:type="dxa"/>
        </w:trPr>
        <w:tc>
          <w:tcPr>
            <w:tcW w:w="0" w:type="auto"/>
            <w:vAlign w:val="center"/>
          </w:tcPr>
          <w:p w14:paraId="4A5B0522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13DEF">
              <w:rPr>
                <w:rFonts w:ascii="Times New Roman" w:hAnsi="Times New Roman"/>
                <w:szCs w:val="28"/>
              </w:rPr>
              <w:t xml:space="preserve">Мотив самоутверждения, достижения социального успеха </w:t>
            </w:r>
          </w:p>
        </w:tc>
        <w:tc>
          <w:tcPr>
            <w:tcW w:w="0" w:type="auto"/>
            <w:vAlign w:val="center"/>
          </w:tcPr>
          <w:p w14:paraId="20E0C285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13DEF">
              <w:rPr>
                <w:rFonts w:ascii="Times New Roman" w:hAnsi="Times New Roman"/>
                <w:szCs w:val="28"/>
              </w:rPr>
              <w:t>Направление на различные проблемные конференции, семинары для выступления и обмена опытом. Содействие в обобщении опыта, подготовке собственных публикаций и пособий к печати. Привлечение к руководству проблемных групп. Получение права на проведение семинаров, курсов, лекций для своих коллег.</w:t>
            </w:r>
          </w:p>
        </w:tc>
      </w:tr>
      <w:tr w:rsidR="00A35A1C" w:rsidRPr="00613DEF" w14:paraId="4154CE62" w14:textId="77777777" w:rsidTr="00B50644">
        <w:trPr>
          <w:tblCellSpacing w:w="7" w:type="dxa"/>
        </w:trPr>
        <w:tc>
          <w:tcPr>
            <w:tcW w:w="0" w:type="auto"/>
            <w:vAlign w:val="center"/>
          </w:tcPr>
          <w:p w14:paraId="4C7E4255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13DEF">
              <w:rPr>
                <w:rFonts w:ascii="Times New Roman" w:hAnsi="Times New Roman"/>
                <w:szCs w:val="28"/>
              </w:rPr>
              <w:t xml:space="preserve">Потребность в причастности к делам коллектива </w:t>
            </w:r>
          </w:p>
        </w:tc>
        <w:tc>
          <w:tcPr>
            <w:tcW w:w="0" w:type="auto"/>
            <w:vAlign w:val="center"/>
          </w:tcPr>
          <w:p w14:paraId="22C381BC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13DEF">
              <w:rPr>
                <w:rFonts w:ascii="Times New Roman" w:hAnsi="Times New Roman"/>
                <w:szCs w:val="28"/>
              </w:rPr>
              <w:t>Вхождение в состав различных органов, решающих важные проблемы жизни школы.</w:t>
            </w:r>
          </w:p>
        </w:tc>
      </w:tr>
      <w:tr w:rsidR="00A35A1C" w:rsidRPr="00613DEF" w14:paraId="368F3B1E" w14:textId="77777777" w:rsidTr="00B50644">
        <w:trPr>
          <w:tblCellSpacing w:w="7" w:type="dxa"/>
        </w:trPr>
        <w:tc>
          <w:tcPr>
            <w:tcW w:w="0" w:type="auto"/>
            <w:vAlign w:val="center"/>
          </w:tcPr>
          <w:p w14:paraId="6D7E4B35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13DEF">
              <w:rPr>
                <w:rFonts w:ascii="Times New Roman" w:hAnsi="Times New Roman"/>
                <w:szCs w:val="28"/>
              </w:rPr>
              <w:t xml:space="preserve">Мотив стабильности, защищенности </w:t>
            </w:r>
          </w:p>
        </w:tc>
        <w:tc>
          <w:tcPr>
            <w:tcW w:w="0" w:type="auto"/>
            <w:vAlign w:val="center"/>
          </w:tcPr>
          <w:p w14:paraId="211826A5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13DEF">
              <w:rPr>
                <w:rFonts w:ascii="Times New Roman" w:hAnsi="Times New Roman"/>
                <w:szCs w:val="28"/>
              </w:rPr>
              <w:t xml:space="preserve">Гарантия имеющегося статусного положения в коллективе. </w:t>
            </w:r>
          </w:p>
        </w:tc>
      </w:tr>
      <w:tr w:rsidR="00A35A1C" w:rsidRPr="005F3184" w14:paraId="3D64BBE1" w14:textId="77777777" w:rsidTr="00B50644">
        <w:trPr>
          <w:tblCellSpacing w:w="7" w:type="dxa"/>
        </w:trPr>
        <w:tc>
          <w:tcPr>
            <w:tcW w:w="0" w:type="auto"/>
            <w:vAlign w:val="center"/>
          </w:tcPr>
          <w:p w14:paraId="2FDBCA10" w14:textId="77777777" w:rsidR="00A35A1C" w:rsidRPr="00613DEF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13DEF">
              <w:rPr>
                <w:rFonts w:ascii="Times New Roman" w:hAnsi="Times New Roman"/>
                <w:szCs w:val="28"/>
              </w:rPr>
              <w:t xml:space="preserve">Мотив состязательности </w:t>
            </w:r>
          </w:p>
        </w:tc>
        <w:tc>
          <w:tcPr>
            <w:tcW w:w="0" w:type="auto"/>
            <w:vAlign w:val="center"/>
          </w:tcPr>
          <w:p w14:paraId="1DE38B53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613DEF">
              <w:rPr>
                <w:rFonts w:ascii="Times New Roman" w:hAnsi="Times New Roman"/>
                <w:szCs w:val="28"/>
              </w:rPr>
              <w:t>Содействие в выдвижении на престижные конкурсы. Присвоение звания победителя конкурса профессионального мастерства в школе.</w:t>
            </w:r>
            <w:r w:rsidRPr="005F3184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14:paraId="5C888093" w14:textId="77777777" w:rsidR="00A35A1C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BB97F6F" w14:textId="288CE2B5" w:rsidR="00A35A1C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FE21458" w14:textId="5F333E99" w:rsidR="00684032" w:rsidRDefault="00684032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BF54A20" w14:textId="1C297F99" w:rsidR="00684032" w:rsidRDefault="00684032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F10DF7A" w14:textId="455A55CA" w:rsidR="00684032" w:rsidRDefault="00684032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3599F3A3" w14:textId="77777777" w:rsidR="00684032" w:rsidRDefault="00684032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65AC514" w14:textId="77777777" w:rsidR="00A35A1C" w:rsidRPr="005F3184" w:rsidRDefault="00A35A1C" w:rsidP="00A35A1C">
      <w:pPr>
        <w:spacing w:after="0" w:line="240" w:lineRule="auto"/>
        <w:ind w:left="360"/>
        <w:jc w:val="center"/>
        <w:rPr>
          <w:rFonts w:ascii="Times New Roman" w:eastAsia="MS Mincho" w:hAnsi="Times New Roman"/>
          <w:b/>
          <w:i/>
          <w:sz w:val="28"/>
          <w:szCs w:val="28"/>
          <w:u w:val="single"/>
        </w:rPr>
      </w:pPr>
      <w:r w:rsidRPr="005F3184">
        <w:rPr>
          <w:rFonts w:ascii="Times New Roman" w:hAnsi="Times New Roman"/>
          <w:b/>
          <w:i/>
          <w:sz w:val="28"/>
          <w:szCs w:val="28"/>
          <w:u w:val="single"/>
        </w:rPr>
        <w:t xml:space="preserve">3 </w:t>
      </w:r>
      <w:proofErr w:type="spellStart"/>
      <w:r w:rsidRPr="005F3184">
        <w:rPr>
          <w:rFonts w:ascii="Times New Roman" w:hAnsi="Times New Roman"/>
          <w:b/>
          <w:i/>
          <w:sz w:val="28"/>
          <w:szCs w:val="28"/>
          <w:u w:val="single"/>
        </w:rPr>
        <w:t>б</w:t>
      </w:r>
      <w:r w:rsidRPr="005F3184">
        <w:rPr>
          <w:rFonts w:ascii="Times New Roman" w:eastAsia="MS Mincho" w:hAnsi="Times New Roman"/>
          <w:b/>
          <w:i/>
          <w:sz w:val="28"/>
          <w:szCs w:val="28"/>
          <w:u w:val="single"/>
        </w:rPr>
        <w:t>өлік</w:t>
      </w:r>
      <w:proofErr w:type="spellEnd"/>
    </w:p>
    <w:p w14:paraId="33475E91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Мектеп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ұжымының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мемлекеттік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білім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стандарттарының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орындалуында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және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оқу-</w:t>
      </w:r>
      <w:proofErr w:type="gramStart"/>
      <w:r w:rsidRPr="005F3184">
        <w:rPr>
          <w:rFonts w:ascii="Times New Roman" w:hAnsi="Times New Roman"/>
          <w:b/>
          <w:sz w:val="28"/>
          <w:szCs w:val="28"/>
        </w:rPr>
        <w:t>тәрбие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процессін</w:t>
      </w:r>
      <w:proofErr w:type="spellEnd"/>
      <w:proofErr w:type="gramEnd"/>
      <w:r w:rsidRPr="005F31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әбден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жетілдіруде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іс-әрекетті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b/>
          <w:sz w:val="28"/>
          <w:szCs w:val="28"/>
        </w:rPr>
        <w:t>ұйымдастыруы</w:t>
      </w:r>
      <w:proofErr w:type="spellEnd"/>
      <w:r w:rsidRPr="005F3184">
        <w:rPr>
          <w:rFonts w:ascii="Times New Roman" w:hAnsi="Times New Roman"/>
          <w:b/>
          <w:sz w:val="28"/>
          <w:szCs w:val="28"/>
        </w:rPr>
        <w:t>.</w:t>
      </w:r>
    </w:p>
    <w:p w14:paraId="5403B365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2D0617EA" w14:textId="77777777"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</w:t>
      </w:r>
      <w:proofErr w:type="gramStart"/>
      <w:r w:rsidRPr="005F3184">
        <w:rPr>
          <w:rFonts w:ascii="Times New Roman" w:hAnsi="Times New Roman"/>
          <w:sz w:val="28"/>
          <w:szCs w:val="28"/>
        </w:rPr>
        <w:t>1.Мектептің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</w:rPr>
        <w:t>оқу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</w:rPr>
        <w:t>жұмыс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</w:rPr>
        <w:t>жоспары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</w:rPr>
        <w:t>және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</w:rPr>
        <w:t>оның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</w:rPr>
        <w:t>әдістемелік</w:t>
      </w:r>
      <w:proofErr w:type="spellEnd"/>
      <w:r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</w:rPr>
        <w:t>қамтамасыздығы</w:t>
      </w:r>
      <w:proofErr w:type="spellEnd"/>
      <w:r w:rsidRPr="005F3184">
        <w:rPr>
          <w:rFonts w:ascii="Times New Roman" w:hAnsi="Times New Roman"/>
          <w:sz w:val="28"/>
          <w:szCs w:val="28"/>
        </w:rPr>
        <w:t>.</w:t>
      </w:r>
    </w:p>
    <w:p w14:paraId="5DD026E6" w14:textId="77777777" w:rsidR="000F0C3F" w:rsidRPr="000F0C3F" w:rsidRDefault="00A35A1C" w:rsidP="000F0C3F">
      <w:pPr>
        <w:pStyle w:val="HTML"/>
        <w:shd w:val="clear" w:color="auto" w:fill="FFFFFF"/>
        <w:rPr>
          <w:rFonts w:ascii="inherit" w:hAnsi="inherit" w:cs="Courier New"/>
          <w:color w:val="212121"/>
          <w:sz w:val="20"/>
          <w:szCs w:val="20"/>
        </w:rPr>
      </w:pPr>
      <w:r w:rsidRPr="005F3184">
        <w:rPr>
          <w:rFonts w:ascii="Times New Roman" w:hAnsi="Times New Roman"/>
          <w:sz w:val="28"/>
          <w:szCs w:val="28"/>
        </w:rPr>
        <w:t>3.</w:t>
      </w:r>
      <w:proofErr w:type="gramStart"/>
      <w:r w:rsidRPr="005F3184">
        <w:rPr>
          <w:rFonts w:ascii="Times New Roman" w:hAnsi="Times New Roman"/>
          <w:sz w:val="28"/>
          <w:szCs w:val="28"/>
        </w:rPr>
        <w:t>2.</w:t>
      </w:r>
      <w:r w:rsidR="000F0C3F">
        <w:rPr>
          <w:rFonts w:ascii="Times New Roman" w:hAnsi="Times New Roman"/>
          <w:color w:val="212121"/>
          <w:sz w:val="28"/>
          <w:szCs w:val="28"/>
          <w:lang w:val="kk-KZ"/>
        </w:rPr>
        <w:t>А</w:t>
      </w:r>
      <w:r w:rsidR="000F0C3F" w:rsidRPr="000F0C3F">
        <w:rPr>
          <w:rFonts w:ascii="Times New Roman" w:hAnsi="Times New Roman"/>
          <w:color w:val="212121"/>
          <w:sz w:val="28"/>
          <w:szCs w:val="28"/>
          <w:lang w:val="kk-KZ"/>
        </w:rPr>
        <w:t>лдын</w:t>
      </w:r>
      <w:proofErr w:type="gramEnd"/>
      <w:r w:rsidR="000F0C3F" w:rsidRPr="000F0C3F">
        <w:rPr>
          <w:rFonts w:ascii="Times New Roman" w:hAnsi="Times New Roman"/>
          <w:color w:val="212121"/>
          <w:sz w:val="28"/>
          <w:szCs w:val="28"/>
          <w:lang w:val="kk-KZ"/>
        </w:rPr>
        <w:t xml:space="preserve"> ала және мамандандырылған білім дайындау</w:t>
      </w:r>
    </w:p>
    <w:p w14:paraId="15713CEB" w14:textId="77777777" w:rsidR="001F678C" w:rsidRPr="005F3184" w:rsidRDefault="00A35A1C" w:rsidP="001F678C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</w:t>
      </w:r>
      <w:proofErr w:type="gramStart"/>
      <w:r w:rsidRPr="005F3184">
        <w:rPr>
          <w:rFonts w:ascii="Times New Roman" w:hAnsi="Times New Roman"/>
          <w:sz w:val="28"/>
          <w:szCs w:val="28"/>
        </w:rPr>
        <w:t>3.</w:t>
      </w:r>
      <w:r w:rsidR="001F678C" w:rsidRPr="005F3184">
        <w:rPr>
          <w:rFonts w:ascii="Times New Roman" w:hAnsi="Times New Roman"/>
          <w:sz w:val="28"/>
          <w:szCs w:val="28"/>
        </w:rPr>
        <w:t>Балалар</w:t>
      </w:r>
      <w:proofErr w:type="gram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дарындылығын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дамыту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бойынша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жұмыс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>.</w:t>
      </w:r>
    </w:p>
    <w:p w14:paraId="343AC469" w14:textId="77777777" w:rsidR="001F678C" w:rsidRPr="005F3184" w:rsidRDefault="00A35A1C" w:rsidP="001F678C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</w:t>
      </w:r>
      <w:proofErr w:type="gramStart"/>
      <w:r w:rsidRPr="005F3184">
        <w:rPr>
          <w:rFonts w:ascii="Times New Roman" w:hAnsi="Times New Roman"/>
          <w:sz w:val="28"/>
          <w:szCs w:val="28"/>
        </w:rPr>
        <w:t>4.</w:t>
      </w:r>
      <w:r w:rsidR="001F678C" w:rsidRPr="005F3184">
        <w:rPr>
          <w:rFonts w:ascii="Times New Roman" w:hAnsi="Times New Roman"/>
          <w:sz w:val="28"/>
          <w:szCs w:val="28"/>
        </w:rPr>
        <w:t>Пәндер</w:t>
      </w:r>
      <w:proofErr w:type="gram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бойынша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сыныптан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тыс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жұмыс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>.</w:t>
      </w:r>
    </w:p>
    <w:p w14:paraId="4D8DBD18" w14:textId="77777777" w:rsidR="001F678C" w:rsidRPr="005F3184" w:rsidRDefault="00A35A1C" w:rsidP="001F678C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</w:t>
      </w:r>
      <w:proofErr w:type="gramStart"/>
      <w:r w:rsidRPr="005F3184">
        <w:rPr>
          <w:rFonts w:ascii="Times New Roman" w:hAnsi="Times New Roman"/>
          <w:sz w:val="28"/>
          <w:szCs w:val="28"/>
        </w:rPr>
        <w:t>5.</w:t>
      </w:r>
      <w:r w:rsidR="001F678C" w:rsidRPr="005F3184">
        <w:rPr>
          <w:rFonts w:ascii="Times New Roman" w:hAnsi="Times New Roman"/>
          <w:sz w:val="28"/>
          <w:szCs w:val="28"/>
        </w:rPr>
        <w:t>Сыныпқа</w:t>
      </w:r>
      <w:proofErr w:type="gram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көшіру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емтихандарына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және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АМБ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дайындалу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және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өткізу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>.</w:t>
      </w:r>
    </w:p>
    <w:p w14:paraId="519C3076" w14:textId="77777777" w:rsidR="001F678C" w:rsidRPr="005F3184" w:rsidRDefault="00A35A1C" w:rsidP="001F678C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</w:t>
      </w:r>
      <w:proofErr w:type="gramStart"/>
      <w:r w:rsidRPr="005F3184">
        <w:rPr>
          <w:rFonts w:ascii="Times New Roman" w:hAnsi="Times New Roman"/>
          <w:sz w:val="28"/>
          <w:szCs w:val="28"/>
        </w:rPr>
        <w:t>6.</w:t>
      </w:r>
      <w:r w:rsidR="001F678C" w:rsidRPr="005F3184">
        <w:rPr>
          <w:rFonts w:ascii="Times New Roman" w:hAnsi="Times New Roman"/>
          <w:sz w:val="28"/>
          <w:szCs w:val="28"/>
        </w:rPr>
        <w:t>Мектепті</w:t>
      </w:r>
      <w:proofErr w:type="gram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бітіру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емтиханына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және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ҰБТ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дайындалу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және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78C" w:rsidRPr="005F3184">
        <w:rPr>
          <w:rFonts w:ascii="Times New Roman" w:hAnsi="Times New Roman"/>
          <w:sz w:val="28"/>
          <w:szCs w:val="28"/>
        </w:rPr>
        <w:t>өткізу</w:t>
      </w:r>
      <w:proofErr w:type="spellEnd"/>
      <w:r w:rsidR="001F678C" w:rsidRPr="005F3184">
        <w:rPr>
          <w:rFonts w:ascii="Times New Roman" w:hAnsi="Times New Roman"/>
          <w:sz w:val="28"/>
          <w:szCs w:val="28"/>
        </w:rPr>
        <w:t>.</w:t>
      </w:r>
    </w:p>
    <w:p w14:paraId="6FFC0A89" w14:textId="77777777" w:rsidR="00A35A1C" w:rsidRPr="005F3184" w:rsidRDefault="001F678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proofErr w:type="spellStart"/>
      <w:r w:rsidR="00A35A1C" w:rsidRPr="005F3184">
        <w:rPr>
          <w:rFonts w:ascii="Times New Roman" w:hAnsi="Times New Roman"/>
          <w:sz w:val="28"/>
          <w:szCs w:val="28"/>
        </w:rPr>
        <w:t>Үлгермейтін</w:t>
      </w:r>
      <w:proofErr w:type="spellEnd"/>
      <w:r w:rsidR="00A35A1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A1C" w:rsidRPr="005F3184">
        <w:rPr>
          <w:rFonts w:ascii="Times New Roman" w:hAnsi="Times New Roman"/>
          <w:sz w:val="28"/>
          <w:szCs w:val="28"/>
        </w:rPr>
        <w:t>және</w:t>
      </w:r>
      <w:proofErr w:type="spellEnd"/>
      <w:r w:rsidR="00A35A1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A1C" w:rsidRPr="005F3184">
        <w:rPr>
          <w:rFonts w:ascii="Times New Roman" w:hAnsi="Times New Roman"/>
          <w:sz w:val="28"/>
          <w:szCs w:val="28"/>
        </w:rPr>
        <w:t>нашар</w:t>
      </w:r>
      <w:proofErr w:type="spellEnd"/>
      <w:r w:rsidR="00A35A1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A1C" w:rsidRPr="005F3184">
        <w:rPr>
          <w:rFonts w:ascii="Times New Roman" w:hAnsi="Times New Roman"/>
          <w:sz w:val="28"/>
          <w:szCs w:val="28"/>
        </w:rPr>
        <w:t>үлгеруші</w:t>
      </w:r>
      <w:proofErr w:type="spellEnd"/>
      <w:r w:rsidR="00A35A1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A1C" w:rsidRPr="005F3184">
        <w:rPr>
          <w:rFonts w:ascii="Times New Roman" w:hAnsi="Times New Roman"/>
          <w:sz w:val="28"/>
          <w:szCs w:val="28"/>
        </w:rPr>
        <w:t>оқушылармен</w:t>
      </w:r>
      <w:proofErr w:type="spellEnd"/>
      <w:r w:rsidR="00A35A1C" w:rsidRPr="005F31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A1C" w:rsidRPr="005F3184">
        <w:rPr>
          <w:rFonts w:ascii="Times New Roman" w:hAnsi="Times New Roman"/>
          <w:sz w:val="28"/>
          <w:szCs w:val="28"/>
        </w:rPr>
        <w:t>жұмыс</w:t>
      </w:r>
      <w:proofErr w:type="spellEnd"/>
      <w:r w:rsidR="00A35A1C" w:rsidRPr="005F3184">
        <w:rPr>
          <w:rFonts w:ascii="Times New Roman" w:hAnsi="Times New Roman"/>
          <w:sz w:val="28"/>
          <w:szCs w:val="28"/>
        </w:rPr>
        <w:t>.</w:t>
      </w:r>
    </w:p>
    <w:p w14:paraId="332D2AA6" w14:textId="77777777"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C9E5F7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3.Организация деятельности школьного коллектива на выполнение государственных      </w:t>
      </w:r>
      <w:proofErr w:type="gramStart"/>
      <w:r w:rsidRPr="005F3184">
        <w:rPr>
          <w:rFonts w:ascii="Times New Roman" w:hAnsi="Times New Roman"/>
          <w:b/>
          <w:sz w:val="28"/>
          <w:szCs w:val="28"/>
        </w:rPr>
        <w:t>стандартов  образования</w:t>
      </w:r>
      <w:proofErr w:type="gramEnd"/>
      <w:r w:rsidRPr="005F3184">
        <w:rPr>
          <w:rFonts w:ascii="Times New Roman" w:hAnsi="Times New Roman"/>
          <w:b/>
          <w:sz w:val="28"/>
          <w:szCs w:val="28"/>
        </w:rPr>
        <w:t xml:space="preserve"> и совершенствование учебно-воспитательного процесса.</w:t>
      </w:r>
    </w:p>
    <w:p w14:paraId="6A880F64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C3674B" w14:textId="77777777"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</w:t>
      </w:r>
      <w:proofErr w:type="gramStart"/>
      <w:r w:rsidRPr="005F3184">
        <w:rPr>
          <w:rFonts w:ascii="Times New Roman" w:hAnsi="Times New Roman"/>
          <w:sz w:val="28"/>
          <w:szCs w:val="28"/>
        </w:rPr>
        <w:t>1.Рабочий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учебный план школы и его методическое обеспечение.</w:t>
      </w:r>
    </w:p>
    <w:p w14:paraId="635E544D" w14:textId="77777777"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3.2 Предпрофильная подготовка и профильное обучение</w:t>
      </w:r>
    </w:p>
    <w:p w14:paraId="34D506AF" w14:textId="77777777"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</w:t>
      </w:r>
      <w:proofErr w:type="gramStart"/>
      <w:r w:rsidRPr="005F3184">
        <w:rPr>
          <w:rFonts w:ascii="Times New Roman" w:hAnsi="Times New Roman"/>
          <w:sz w:val="28"/>
          <w:szCs w:val="28"/>
        </w:rPr>
        <w:t>3.Внеклассная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работа по предметам.</w:t>
      </w:r>
    </w:p>
    <w:p w14:paraId="6B6E3E6A" w14:textId="77777777"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</w:t>
      </w:r>
      <w:proofErr w:type="gramStart"/>
      <w:r w:rsidRPr="005F3184">
        <w:rPr>
          <w:rFonts w:ascii="Times New Roman" w:hAnsi="Times New Roman"/>
          <w:sz w:val="28"/>
          <w:szCs w:val="28"/>
        </w:rPr>
        <w:t>4.Работа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по развитию детской одаренности.</w:t>
      </w:r>
    </w:p>
    <w:p w14:paraId="7F5D5659" w14:textId="77777777"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</w:t>
      </w:r>
      <w:proofErr w:type="gramStart"/>
      <w:r w:rsidRPr="005F3184">
        <w:rPr>
          <w:rFonts w:ascii="Times New Roman" w:hAnsi="Times New Roman"/>
          <w:sz w:val="28"/>
          <w:szCs w:val="28"/>
        </w:rPr>
        <w:t>5.Подготовка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и проведение выпускных экзаменов и ВОУД.</w:t>
      </w:r>
    </w:p>
    <w:p w14:paraId="3AC69FA0" w14:textId="4691E032"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</w:t>
      </w:r>
      <w:proofErr w:type="gramStart"/>
      <w:r w:rsidRPr="005F3184">
        <w:rPr>
          <w:rFonts w:ascii="Times New Roman" w:hAnsi="Times New Roman"/>
          <w:sz w:val="28"/>
          <w:szCs w:val="28"/>
        </w:rPr>
        <w:t>6.Подготовка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и проведение выпускных экзаменов.</w:t>
      </w:r>
    </w:p>
    <w:p w14:paraId="70E68A60" w14:textId="77777777"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</w:t>
      </w:r>
      <w:proofErr w:type="gramStart"/>
      <w:r w:rsidRPr="005F3184">
        <w:rPr>
          <w:rFonts w:ascii="Times New Roman" w:hAnsi="Times New Roman"/>
          <w:sz w:val="28"/>
          <w:szCs w:val="28"/>
        </w:rPr>
        <w:t>7.Работа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по преодолению неуспеваемости.</w:t>
      </w:r>
    </w:p>
    <w:p w14:paraId="57576921" w14:textId="77777777" w:rsidR="00A35A1C" w:rsidRPr="005F3184" w:rsidRDefault="00A35A1C" w:rsidP="00A35A1C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14:paraId="4F68F253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3.1 Рабочий учебный план школы и его методическое обеспечение.</w:t>
      </w:r>
    </w:p>
    <w:p w14:paraId="0825441B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Цель: </w:t>
      </w:r>
      <w:r w:rsidRPr="005F3184">
        <w:rPr>
          <w:rFonts w:ascii="Times New Roman" w:hAnsi="Times New Roman"/>
          <w:sz w:val="28"/>
          <w:szCs w:val="28"/>
        </w:rPr>
        <w:t>Организация УВП в условиях предпрофильного и профильного образования, организация УВП в гимназических классах.</w:t>
      </w:r>
    </w:p>
    <w:p w14:paraId="18B26D25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Задачи:</w:t>
      </w:r>
    </w:p>
    <w:p w14:paraId="1011D3CD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1. Разработать систему диагностирования интересов и потребностей учащихся школы.</w:t>
      </w:r>
    </w:p>
    <w:p w14:paraId="16F70B29" w14:textId="6CA5049E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2. Обеспечить единство УВП и внеклассной работы в условиях предпрофильной и профильной подготовки (модули классных часов 2-11 классов, </w:t>
      </w:r>
      <w:r w:rsidR="00613DEF">
        <w:rPr>
          <w:rFonts w:ascii="Times New Roman" w:hAnsi="Times New Roman"/>
          <w:sz w:val="28"/>
          <w:szCs w:val="28"/>
        </w:rPr>
        <w:t>спецкурсы</w:t>
      </w:r>
      <w:r w:rsidRPr="005F3184">
        <w:rPr>
          <w:rFonts w:ascii="Times New Roman" w:hAnsi="Times New Roman"/>
          <w:sz w:val="28"/>
          <w:szCs w:val="28"/>
        </w:rPr>
        <w:t>) и т.д.</w:t>
      </w:r>
    </w:p>
    <w:p w14:paraId="1E73D367" w14:textId="77777777" w:rsidR="00A35A1C" w:rsidRPr="005F3184" w:rsidRDefault="00A35A1C" w:rsidP="00A35A1C">
      <w:pPr>
        <w:tabs>
          <w:tab w:val="left" w:pos="9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     3. Организовать курсы гимназического и развивающего компонентов для </w:t>
      </w:r>
      <w:proofErr w:type="gramStart"/>
      <w:r w:rsidRPr="005F3184">
        <w:rPr>
          <w:rFonts w:ascii="Times New Roman" w:hAnsi="Times New Roman"/>
          <w:sz w:val="28"/>
          <w:szCs w:val="28"/>
        </w:rPr>
        <w:t>учащихся  гимназических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классов.</w:t>
      </w:r>
    </w:p>
    <w:p w14:paraId="5C81D009" w14:textId="77777777" w:rsidR="00A35A1C" w:rsidRPr="005F3184" w:rsidRDefault="00A35A1C" w:rsidP="00A35A1C">
      <w:pPr>
        <w:tabs>
          <w:tab w:val="left" w:pos="924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5F3184">
        <w:rPr>
          <w:rFonts w:ascii="Times New Roman" w:hAnsi="Times New Roman"/>
          <w:b/>
          <w:sz w:val="18"/>
          <w:szCs w:val="18"/>
        </w:rPr>
        <w:tab/>
      </w:r>
    </w:p>
    <w:p w14:paraId="5E2862C1" w14:textId="6000CFF3" w:rsidR="00A9254E" w:rsidRDefault="00A9254E" w:rsidP="00837A02">
      <w:pPr>
        <w:numPr>
          <w:ilvl w:val="2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="00B61855">
        <w:rPr>
          <w:rFonts w:ascii="Times New Roman" w:hAnsi="Times New Roman"/>
          <w:b/>
          <w:sz w:val="28"/>
          <w:szCs w:val="28"/>
        </w:rPr>
        <w:t>Рабочие учебные планы</w:t>
      </w:r>
    </w:p>
    <w:p w14:paraId="1A3678EB" w14:textId="36C98878" w:rsidR="00837A02" w:rsidRDefault="00837A02" w:rsidP="00837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8526CD" w14:textId="4B2E840D" w:rsidR="00837A02" w:rsidRDefault="00837A02" w:rsidP="00837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8CD10C" w14:textId="7F3C8987" w:rsidR="00837A02" w:rsidRDefault="00837A02" w:rsidP="00837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750DE2" w14:textId="35A26B19" w:rsidR="00837A02" w:rsidRDefault="00837A02" w:rsidP="00837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2F36950" w14:textId="3F1BE3A0" w:rsidR="00837A02" w:rsidRDefault="00837A02" w:rsidP="00837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F8487E" w14:textId="6F01DBAB" w:rsidR="00837A02" w:rsidRDefault="00837A02" w:rsidP="00837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551D6B" w14:textId="1D5653BC" w:rsidR="00837A02" w:rsidRDefault="00837A02" w:rsidP="00837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3D7202D" w14:textId="3EFA1FC3" w:rsidR="00837A02" w:rsidRDefault="00837A02" w:rsidP="00837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A14546" w14:textId="71EB4234" w:rsidR="00837A02" w:rsidRDefault="00837A02" w:rsidP="00837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57B26F" w14:textId="64653BBE" w:rsidR="00837A02" w:rsidRDefault="00837A02" w:rsidP="00837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B1C5B0" w14:textId="77777777" w:rsidR="00837A02" w:rsidRDefault="00837A02" w:rsidP="00837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305E125" w14:textId="77777777" w:rsidR="00B61855" w:rsidRPr="00B61855" w:rsidRDefault="00B61855" w:rsidP="00B61855">
      <w:pPr>
        <w:pStyle w:val="western"/>
        <w:spacing w:before="0" w:beforeAutospacing="0" w:after="0"/>
        <w:jc w:val="center"/>
        <w:rPr>
          <w:b/>
          <w:bCs/>
          <w:color w:val="C00000"/>
        </w:rPr>
      </w:pPr>
    </w:p>
    <w:p w14:paraId="64BD089A" w14:textId="77777777" w:rsidR="00A35A1C" w:rsidRPr="005F3184" w:rsidRDefault="00A35A1C" w:rsidP="00952BE2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>3.2          Предпрофильная подготовка и профильное обучение</w:t>
      </w:r>
    </w:p>
    <w:p w14:paraId="42FFF8A0" w14:textId="77777777" w:rsidR="00A35A1C" w:rsidRPr="005F3184" w:rsidRDefault="00A35A1C" w:rsidP="00A35A1C">
      <w:pPr>
        <w:shd w:val="clear" w:color="auto" w:fill="FFFFFF"/>
        <w:spacing w:after="0" w:line="240" w:lineRule="auto"/>
        <w:ind w:left="4471" w:hanging="4329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pacing w:val="-1"/>
          <w:sz w:val="28"/>
          <w:szCs w:val="28"/>
        </w:rPr>
        <w:t>План</w:t>
      </w:r>
    </w:p>
    <w:p w14:paraId="70F1F58D" w14:textId="77777777" w:rsidR="00A35A1C" w:rsidRPr="005F3184" w:rsidRDefault="00A35A1C" w:rsidP="00A35A1C">
      <w:pPr>
        <w:shd w:val="clear" w:color="auto" w:fill="FFFFFF"/>
        <w:spacing w:after="0" w:line="240" w:lineRule="auto"/>
        <w:ind w:left="4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t>мероприятий по реализации</w:t>
      </w:r>
    </w:p>
    <w:p w14:paraId="0D6623DA" w14:textId="77777777" w:rsidR="00A35A1C" w:rsidRPr="005F3184" w:rsidRDefault="00A35A1C" w:rsidP="00A35A1C">
      <w:pPr>
        <w:shd w:val="clear" w:color="auto" w:fill="FFFFFF"/>
        <w:spacing w:after="0" w:line="240" w:lineRule="auto"/>
        <w:ind w:left="468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профильной и предпрофильной подготовки</w:t>
      </w:r>
    </w:p>
    <w:p w14:paraId="227A1EF7" w14:textId="77777777" w:rsidR="00A35A1C" w:rsidRPr="005F3184" w:rsidRDefault="00A35A1C" w:rsidP="00A35A1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91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690"/>
        <w:gridCol w:w="1985"/>
        <w:gridCol w:w="1701"/>
      </w:tblGrid>
      <w:tr w:rsidR="00A35A1C" w:rsidRPr="005F3184" w14:paraId="68BCBDA3" w14:textId="77777777" w:rsidTr="00664266">
        <w:trPr>
          <w:trHeight w:hRule="exact" w:val="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02A91F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left="22" w:firstLine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№ </w:t>
            </w:r>
            <w:r w:rsidRPr="005F3184">
              <w:rPr>
                <w:rFonts w:ascii="Times New Roman" w:hAnsi="Times New Roman"/>
                <w:color w:val="000000"/>
                <w:spacing w:val="-9"/>
              </w:rPr>
              <w:t>п/п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1ED75C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left="110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8E11A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left="173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085E0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Ответственный</w:t>
            </w:r>
          </w:p>
        </w:tc>
      </w:tr>
      <w:tr w:rsidR="00A35A1C" w:rsidRPr="005F3184" w14:paraId="2C2A6C75" w14:textId="77777777" w:rsidTr="00B61855">
        <w:trPr>
          <w:trHeight w:hRule="exact" w:val="8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3F932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BCAFC" w14:textId="0B861946" w:rsidR="00A35A1C" w:rsidRPr="005F3184" w:rsidRDefault="00A35A1C" w:rsidP="009C159D">
            <w:pPr>
              <w:shd w:val="clear" w:color="auto" w:fill="FFFFFF"/>
              <w:spacing w:after="0" w:line="240" w:lineRule="auto"/>
              <w:ind w:left="244" w:right="259" w:hanging="244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2"/>
              </w:rPr>
              <w:t>Совещание при директоре по утверждению рабочих программ,</w:t>
            </w:r>
            <w:r w:rsidR="00B61855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proofErr w:type="gramStart"/>
            <w:r w:rsidRPr="005F3184">
              <w:rPr>
                <w:rFonts w:ascii="Times New Roman" w:hAnsi="Times New Roman"/>
                <w:color w:val="000000"/>
                <w:spacing w:val="2"/>
              </w:rPr>
              <w:t>прикладных  и</w:t>
            </w:r>
            <w:proofErr w:type="gramEnd"/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 факультативных курсов и учебных  рабочих </w:t>
            </w:r>
            <w:r w:rsidRPr="005F3184">
              <w:rPr>
                <w:rFonts w:ascii="Times New Roman" w:hAnsi="Times New Roman"/>
                <w:color w:val="000000"/>
                <w:spacing w:val="-2"/>
              </w:rPr>
              <w:t>планов.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E6D487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Август </w:t>
            </w:r>
          </w:p>
          <w:p w14:paraId="5A74149C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78F25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hanging="296"/>
              <w:jc w:val="both"/>
              <w:rPr>
                <w:rFonts w:ascii="Times New Roman" w:hAnsi="Times New Roman"/>
              </w:rPr>
            </w:pPr>
          </w:p>
          <w:p w14:paraId="7E4B5C8C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14:paraId="27D9073E" w14:textId="77777777" w:rsidTr="00664266">
        <w:trPr>
          <w:trHeight w:hRule="exact" w:val="7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F993F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6F070" w14:textId="77608AA9" w:rsidR="00A35A1C" w:rsidRPr="005F3184" w:rsidRDefault="00A35A1C" w:rsidP="00664266">
            <w:pPr>
              <w:shd w:val="clear" w:color="auto" w:fill="FFFFFF"/>
              <w:spacing w:after="0" w:line="240" w:lineRule="auto"/>
              <w:ind w:right="14" w:firstLine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Родительские собрания в </w:t>
            </w:r>
            <w:r w:rsidR="00B61855">
              <w:rPr>
                <w:rFonts w:ascii="Times New Roman" w:hAnsi="Times New Roman"/>
                <w:color w:val="000000"/>
              </w:rPr>
              <w:t>10</w:t>
            </w:r>
            <w:r w:rsidRPr="005F3184">
              <w:rPr>
                <w:rFonts w:ascii="Times New Roman" w:hAnsi="Times New Roman"/>
                <w:color w:val="000000"/>
              </w:rPr>
              <w:t xml:space="preserve">-х классах «Знакомство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>с учебными планами и курсами 20</w:t>
            </w:r>
            <w:r w:rsidR="00B61855">
              <w:rPr>
                <w:rFonts w:ascii="Times New Roman" w:hAnsi="Times New Roman"/>
                <w:color w:val="000000"/>
                <w:spacing w:val="2"/>
              </w:rPr>
              <w:t>2</w:t>
            </w:r>
            <w:r w:rsidR="00534792">
              <w:rPr>
                <w:rFonts w:ascii="Times New Roman" w:hAnsi="Times New Roman"/>
                <w:color w:val="000000"/>
                <w:spacing w:val="2"/>
              </w:rPr>
              <w:t>2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 – 20</w:t>
            </w:r>
            <w:r w:rsidR="00664266">
              <w:rPr>
                <w:rFonts w:ascii="Times New Roman" w:hAnsi="Times New Roman"/>
                <w:color w:val="000000"/>
                <w:spacing w:val="2"/>
                <w:lang w:val="kk-KZ"/>
              </w:rPr>
              <w:t>2</w:t>
            </w:r>
            <w:r w:rsidR="00534792">
              <w:rPr>
                <w:rFonts w:ascii="Times New Roman" w:hAnsi="Times New Roman"/>
                <w:color w:val="000000"/>
                <w:spacing w:val="2"/>
                <w:lang w:val="kk-KZ"/>
              </w:rPr>
              <w:t>3</w:t>
            </w:r>
            <w:r w:rsidR="00664266"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>учебного года».</w:t>
            </w:r>
            <w:r w:rsidR="00B61855">
              <w:rPr>
                <w:rFonts w:ascii="Times New Roman" w:hAnsi="Times New Roman"/>
                <w:color w:val="000000"/>
                <w:spacing w:val="1"/>
              </w:rPr>
              <w:t xml:space="preserve"> Выбор профиля обучения.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2B78D" w14:textId="433D24D4"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 </w:t>
            </w:r>
            <w:r w:rsidR="00B61855">
              <w:rPr>
                <w:rFonts w:ascii="Times New Roman" w:hAnsi="Times New Roman"/>
                <w:color w:val="000000"/>
              </w:rPr>
              <w:t>август</w:t>
            </w:r>
          </w:p>
          <w:p w14:paraId="08F88547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D9B3B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right="115" w:firstLine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35A1C" w:rsidRPr="005F3184" w14:paraId="716B2755" w14:textId="77777777" w:rsidTr="00664266">
        <w:trPr>
          <w:trHeight w:hRule="exact" w:val="5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7A313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7E9AA" w14:textId="4DB47166" w:rsidR="00A35A1C" w:rsidRPr="005F3184" w:rsidRDefault="00A35A1C" w:rsidP="009C159D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Собрание с учащимися </w:t>
            </w:r>
            <w:r w:rsidR="00B61855">
              <w:rPr>
                <w:rFonts w:ascii="Times New Roman" w:hAnsi="Times New Roman"/>
                <w:color w:val="000000"/>
              </w:rPr>
              <w:t>10</w:t>
            </w:r>
            <w:r w:rsidRPr="005F3184">
              <w:rPr>
                <w:rFonts w:ascii="Times New Roman" w:hAnsi="Times New Roman"/>
                <w:color w:val="000000"/>
              </w:rPr>
              <w:t xml:space="preserve">-х классов «Знакомство с учебными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>планами и курсами»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0C0FD3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 сентябрь</w:t>
            </w:r>
          </w:p>
          <w:p w14:paraId="1BC7EF3E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1CBFA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right="122" w:firstLine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A35A1C" w:rsidRPr="005F3184" w14:paraId="6FAAC74D" w14:textId="77777777" w:rsidTr="002C096D">
        <w:trPr>
          <w:trHeight w:hRule="exact" w:val="9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0EF33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5532B" w14:textId="77777777" w:rsidR="00A35A1C" w:rsidRPr="002C096D" w:rsidRDefault="00A35A1C" w:rsidP="00664266">
            <w:pPr>
              <w:shd w:val="clear" w:color="auto" w:fill="FFFFFF"/>
              <w:spacing w:after="0" w:line="240" w:lineRule="auto"/>
              <w:ind w:right="569" w:hanging="7"/>
              <w:jc w:val="both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Подведение итогов работы по реализации мероприятий за полугодие по профильному </w:t>
            </w:r>
            <w:proofErr w:type="gramStart"/>
            <w:r w:rsidRPr="005F3184">
              <w:rPr>
                <w:rFonts w:ascii="Times New Roman" w:hAnsi="Times New Roman"/>
                <w:color w:val="000000"/>
                <w:spacing w:val="3"/>
              </w:rPr>
              <w:t>обучению</w:t>
            </w:r>
            <w:r w:rsidR="00664266">
              <w:rPr>
                <w:rFonts w:ascii="Times New Roman" w:hAnsi="Times New Roman"/>
                <w:color w:val="000000"/>
                <w:spacing w:val="3"/>
                <w:lang w:val="kk-KZ"/>
              </w:rPr>
              <w:t xml:space="preserve">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 курсам</w:t>
            </w:r>
            <w:proofErr w:type="gramEnd"/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  на заседаниях научно – методического совета за </w:t>
            </w:r>
            <w:r w:rsidRPr="005F3184">
              <w:rPr>
                <w:rFonts w:ascii="Times New Roman" w:hAnsi="Times New Roman"/>
                <w:color w:val="000000"/>
              </w:rPr>
              <w:t>полугодие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451B8" w14:textId="77777777" w:rsidR="00A35A1C" w:rsidRPr="005F3184" w:rsidRDefault="00A35A1C" w:rsidP="006307A3">
            <w:pPr>
              <w:shd w:val="clear" w:color="auto" w:fill="FFFFFF"/>
              <w:spacing w:after="0" w:line="240" w:lineRule="auto"/>
              <w:ind w:right="533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>декабрь, апрель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FC30D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14:paraId="4E7CE25A" w14:textId="77777777" w:rsidTr="00664266">
        <w:trPr>
          <w:trHeight w:hRule="exact"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CBF4D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396DB" w14:textId="77777777" w:rsidR="00A35A1C" w:rsidRPr="002C096D" w:rsidRDefault="00A35A1C" w:rsidP="009C159D">
            <w:pPr>
              <w:shd w:val="clear" w:color="auto" w:fill="FFFFFF"/>
              <w:spacing w:after="0" w:line="240" w:lineRule="auto"/>
              <w:ind w:right="108" w:hanging="7"/>
              <w:jc w:val="both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  <w:color w:val="000000"/>
              </w:rPr>
              <w:t>Презентация курсов по их окончанию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F3E02" w14:textId="77777777" w:rsidR="00A35A1C" w:rsidRPr="002C096D" w:rsidRDefault="002C096D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val="kk-KZ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апрель-май</w:t>
            </w:r>
          </w:p>
          <w:p w14:paraId="746A7C29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A1BE5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14:paraId="69E2B7F9" w14:textId="77777777" w:rsidTr="00664266">
        <w:trPr>
          <w:trHeight w:hRule="exact" w:val="10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47F72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9A0FB4" w14:textId="77777777" w:rsidR="00A35A1C" w:rsidRPr="002C096D" w:rsidRDefault="00A35A1C" w:rsidP="009C159D">
            <w:pPr>
              <w:shd w:val="clear" w:color="auto" w:fill="FFFFFF"/>
              <w:spacing w:after="0" w:line="240" w:lineRule="auto"/>
              <w:ind w:right="238" w:hanging="14"/>
              <w:jc w:val="both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Мониторинги интересов и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склонностей </w:t>
            </w:r>
            <w:proofErr w:type="gramStart"/>
            <w:r w:rsidRPr="005F3184">
              <w:rPr>
                <w:rFonts w:ascii="Times New Roman" w:hAnsi="Times New Roman"/>
                <w:color w:val="000000"/>
                <w:spacing w:val="1"/>
              </w:rPr>
              <w:t>учащихся  8</w:t>
            </w:r>
            <w:proofErr w:type="gramEnd"/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х - 9х классов </w:t>
            </w: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«Выбор будущего профиля» для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>каждого ученика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95DAE" w14:textId="77777777" w:rsidR="00A35A1C" w:rsidRPr="005F3184" w:rsidRDefault="00A35A1C" w:rsidP="006307A3">
            <w:pPr>
              <w:shd w:val="clear" w:color="auto" w:fill="FFFFFF"/>
              <w:spacing w:after="0" w:line="240" w:lineRule="auto"/>
              <w:ind w:right="403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Ноябрь -декабрь, </w:t>
            </w:r>
            <w:r w:rsidRPr="005F3184">
              <w:rPr>
                <w:rFonts w:ascii="Times New Roman" w:hAnsi="Times New Roman"/>
                <w:color w:val="000000"/>
              </w:rPr>
              <w:t>ф</w:t>
            </w:r>
            <w:r w:rsidR="006307A3">
              <w:rPr>
                <w:rFonts w:ascii="Times New Roman" w:hAnsi="Times New Roman"/>
                <w:color w:val="000000"/>
              </w:rPr>
              <w:t>евраль - апрель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BCEA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14:paraId="24D0184B" w14:textId="77777777" w:rsidTr="00664266">
        <w:trPr>
          <w:trHeight w:hRule="exact" w:val="5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8C238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7.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FB45C" w14:textId="77777777" w:rsidR="00A35A1C" w:rsidRPr="002C096D" w:rsidRDefault="00A35A1C" w:rsidP="009C159D">
            <w:pPr>
              <w:shd w:val="clear" w:color="auto" w:fill="FFFFFF"/>
              <w:spacing w:after="0" w:line="240" w:lineRule="auto"/>
              <w:ind w:right="22" w:hanging="7"/>
              <w:jc w:val="both"/>
              <w:rPr>
                <w:rFonts w:ascii="Times New Roman" w:hAnsi="Times New Roman"/>
                <w:color w:val="000000"/>
                <w:spacing w:val="2"/>
                <w:lang w:val="kk-KZ"/>
              </w:rPr>
            </w:pPr>
            <w:r w:rsidRPr="005F3184">
              <w:rPr>
                <w:rFonts w:ascii="Times New Roman" w:hAnsi="Times New Roman"/>
                <w:color w:val="000000"/>
              </w:rPr>
              <w:t xml:space="preserve">Встреча с представителями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колледжей и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в течение года по </w:t>
            </w:r>
            <w:r w:rsidR="002C096D">
              <w:rPr>
                <w:rFonts w:ascii="Times New Roman" w:hAnsi="Times New Roman"/>
                <w:color w:val="000000"/>
                <w:spacing w:val="2"/>
              </w:rPr>
              <w:t>плану, экскурсии на предприятия</w:t>
            </w:r>
          </w:p>
          <w:p w14:paraId="0FB71B58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right="22" w:hanging="7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0C46C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>в течение   уч. года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C720B" w14:textId="77777777" w:rsidR="00A35A1C" w:rsidRPr="002C096D" w:rsidRDefault="002C096D" w:rsidP="009C159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>ЗДВР</w:t>
            </w:r>
          </w:p>
        </w:tc>
      </w:tr>
      <w:tr w:rsidR="00A35A1C" w:rsidRPr="005F3184" w14:paraId="4552595B" w14:textId="77777777" w:rsidTr="00664266">
        <w:trPr>
          <w:trHeight w:hRule="exact" w:val="5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0B84E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8.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B77FA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right="94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Собрание с родителями 9-х классов: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знакомство с </w:t>
            </w: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условиями приема в профильные </w:t>
            </w:r>
            <w:r w:rsidRPr="005F3184">
              <w:rPr>
                <w:rFonts w:ascii="Times New Roman" w:hAnsi="Times New Roman"/>
                <w:color w:val="000000"/>
              </w:rPr>
              <w:t>классы, колледжи.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6A463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D3977" w14:textId="77777777" w:rsidR="00A35A1C" w:rsidRPr="002C096D" w:rsidRDefault="00A35A1C" w:rsidP="009C159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</w:rPr>
              <w:t>ЗДУВР</w:t>
            </w:r>
            <w:r w:rsidR="002C096D">
              <w:rPr>
                <w:rFonts w:ascii="Times New Roman" w:hAnsi="Times New Roman"/>
                <w:lang w:val="kk-KZ"/>
              </w:rPr>
              <w:t>, ЗДВР</w:t>
            </w:r>
          </w:p>
        </w:tc>
      </w:tr>
      <w:tr w:rsidR="00A35A1C" w:rsidRPr="005F3184" w14:paraId="34AEB0DB" w14:textId="77777777" w:rsidTr="00664266">
        <w:trPr>
          <w:trHeight w:hRule="exact" w:val="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ACAB5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9.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F42A5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right="158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Итоговая аттестация и работа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приемной комиссии в профильные </w:t>
            </w:r>
            <w:r w:rsidRPr="005F3184">
              <w:rPr>
                <w:rFonts w:ascii="Times New Roman" w:hAnsi="Times New Roman"/>
                <w:color w:val="000000"/>
                <w:spacing w:val="-1"/>
              </w:rPr>
              <w:t>классы.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C72F6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-1"/>
              </w:rPr>
              <w:t>июнь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3089F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14:paraId="027B53A4" w14:textId="77777777" w:rsidTr="00664266">
        <w:trPr>
          <w:trHeight w:hRule="exact" w:val="6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C39F98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10.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E627B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right="36" w:hanging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Родительские собрания с </w:t>
            </w:r>
            <w:r w:rsidRPr="005F3184">
              <w:rPr>
                <w:rFonts w:ascii="Times New Roman" w:hAnsi="Times New Roman"/>
                <w:color w:val="000000"/>
              </w:rPr>
              <w:t>учащимися 10</w:t>
            </w:r>
            <w:r w:rsidR="002C096D">
              <w:rPr>
                <w:rFonts w:ascii="Times New Roman" w:hAnsi="Times New Roman"/>
                <w:color w:val="000000"/>
                <w:lang w:val="kk-KZ"/>
              </w:rPr>
              <w:t>-</w:t>
            </w:r>
            <w:r w:rsidRPr="005F3184">
              <w:rPr>
                <w:rFonts w:ascii="Times New Roman" w:hAnsi="Times New Roman"/>
                <w:color w:val="000000"/>
              </w:rPr>
              <w:t xml:space="preserve">х классов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«Знакомство с учебными планами и </w:t>
            </w:r>
            <w:r w:rsidRPr="005F3184">
              <w:rPr>
                <w:rFonts w:ascii="Times New Roman" w:hAnsi="Times New Roman"/>
                <w:color w:val="000000"/>
                <w:spacing w:val="3"/>
              </w:rPr>
              <w:t>условиями обучения учащихся»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507D6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A7FF3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14:paraId="344D7C8A" w14:textId="77777777" w:rsidTr="00664266">
        <w:trPr>
          <w:trHeight w:hRule="exact" w:val="5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445D32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11.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81DDB" w14:textId="77777777" w:rsidR="00A35A1C" w:rsidRPr="002C096D" w:rsidRDefault="00A35A1C" w:rsidP="009C159D">
            <w:pPr>
              <w:shd w:val="clear" w:color="auto" w:fill="FFFFFF"/>
              <w:spacing w:after="0" w:line="240" w:lineRule="auto"/>
              <w:ind w:right="353" w:hanging="7"/>
              <w:jc w:val="both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Мониторинг «Качество знаний и </w:t>
            </w:r>
            <w:r w:rsidRPr="005F3184">
              <w:rPr>
                <w:rFonts w:ascii="Times New Roman" w:hAnsi="Times New Roman"/>
                <w:color w:val="000000"/>
                <w:spacing w:val="6"/>
              </w:rPr>
              <w:t xml:space="preserve">успешности учащихся 10х, 11х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>профильных классов»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E5178" w14:textId="77777777" w:rsidR="00A35A1C" w:rsidRPr="005F3184" w:rsidRDefault="00A35A1C" w:rsidP="006307A3">
            <w:pPr>
              <w:shd w:val="clear" w:color="auto" w:fill="FFFFFF"/>
              <w:spacing w:after="0" w:line="240" w:lineRule="auto"/>
              <w:ind w:right="410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2"/>
              </w:rPr>
              <w:t>ноябрь,</w:t>
            </w:r>
            <w:r w:rsidR="002C096D">
              <w:rPr>
                <w:rFonts w:ascii="Times New Roman" w:hAnsi="Times New Roman"/>
                <w:color w:val="000000"/>
                <w:spacing w:val="2"/>
                <w:lang w:val="kk-KZ"/>
              </w:rPr>
              <w:t xml:space="preserve"> </w:t>
            </w:r>
            <w:r w:rsidR="006307A3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84C8C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A35A1C" w:rsidRPr="005F3184" w14:paraId="5AC21221" w14:textId="77777777" w:rsidTr="00664266">
        <w:trPr>
          <w:trHeight w:hRule="exact" w:val="5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F8045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12.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D88B24" w14:textId="77777777" w:rsidR="00A35A1C" w:rsidRPr="005F3184" w:rsidRDefault="00A35A1C" w:rsidP="009C159D">
            <w:pPr>
              <w:shd w:val="clear" w:color="auto" w:fill="FFFFFF"/>
              <w:spacing w:after="0" w:line="240" w:lineRule="auto"/>
              <w:ind w:right="245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Выполнение учебных планов и </w:t>
            </w:r>
            <w:r w:rsidRPr="005F3184">
              <w:rPr>
                <w:rFonts w:ascii="Times New Roman" w:hAnsi="Times New Roman"/>
                <w:color w:val="000000"/>
                <w:spacing w:val="5"/>
              </w:rPr>
              <w:t xml:space="preserve">программ в 10-х, 11-х профильных </w:t>
            </w:r>
            <w:r w:rsidRPr="005F3184">
              <w:rPr>
                <w:rFonts w:ascii="Times New Roman" w:hAnsi="Times New Roman"/>
                <w:color w:val="000000"/>
                <w:spacing w:val="-1"/>
              </w:rPr>
              <w:t>классов.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EC723" w14:textId="77777777" w:rsidR="00A35A1C" w:rsidRPr="005F3184" w:rsidRDefault="006307A3" w:rsidP="009C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Декабрь,</w:t>
            </w:r>
          </w:p>
          <w:p w14:paraId="4B0A4223" w14:textId="77777777" w:rsidR="00A35A1C" w:rsidRPr="005F3184" w:rsidRDefault="00A35A1C" w:rsidP="006307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июнь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809EF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2C096D" w:rsidRPr="005F3184" w14:paraId="4018D6E6" w14:textId="77777777" w:rsidTr="00664266">
        <w:trPr>
          <w:trHeight w:hRule="exact" w:val="7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E62F0" w14:textId="77777777" w:rsidR="002C096D" w:rsidRPr="005F3184" w:rsidRDefault="002C096D" w:rsidP="009C159D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13.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6810F" w14:textId="77777777" w:rsidR="002C096D" w:rsidRPr="005F3184" w:rsidRDefault="002C096D" w:rsidP="00656F9C">
            <w:pPr>
              <w:shd w:val="clear" w:color="auto" w:fill="FFFFFF"/>
              <w:spacing w:after="0" w:line="240" w:lineRule="auto"/>
              <w:ind w:right="670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Ознакомление учащихся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8-х классов с планом </w:t>
            </w:r>
            <w:r w:rsidRPr="005F3184">
              <w:rPr>
                <w:rFonts w:ascii="Times New Roman" w:hAnsi="Times New Roman"/>
                <w:color w:val="000000"/>
              </w:rPr>
              <w:t>предпрофильной подготовки, презентация элективных курсов.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1D732" w14:textId="77777777" w:rsidR="002C096D" w:rsidRPr="005F3184" w:rsidRDefault="002C096D" w:rsidP="00656F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4"/>
              </w:rPr>
            </w:pPr>
            <w:r>
              <w:rPr>
                <w:rFonts w:ascii="Times New Roman" w:hAnsi="Times New Roman"/>
                <w:color w:val="000000"/>
                <w:spacing w:val="4"/>
              </w:rPr>
              <w:t>март - апрель</w:t>
            </w:r>
          </w:p>
          <w:p w14:paraId="63595C39" w14:textId="77777777" w:rsidR="002C096D" w:rsidRPr="005F3184" w:rsidRDefault="002C096D" w:rsidP="00656F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3E659" w14:textId="77777777" w:rsidR="002C096D" w:rsidRPr="005F3184" w:rsidRDefault="002C096D" w:rsidP="00656F9C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2C096D" w:rsidRPr="005F3184" w14:paraId="56C3507E" w14:textId="77777777" w:rsidTr="00664266">
        <w:trPr>
          <w:trHeight w:hRule="exact" w:val="8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9050E" w14:textId="77777777" w:rsidR="002C096D" w:rsidRPr="005F3184" w:rsidRDefault="002C096D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43B936" w14:textId="77777777" w:rsidR="002C096D" w:rsidRPr="005F3184" w:rsidRDefault="002C096D" w:rsidP="00656F9C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Родительские собрания в 8-х классах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>по теме: «</w:t>
            </w:r>
            <w:proofErr w:type="gramStart"/>
            <w:r w:rsidRPr="005F3184">
              <w:rPr>
                <w:rFonts w:ascii="Times New Roman" w:hAnsi="Times New Roman"/>
                <w:color w:val="000000"/>
                <w:spacing w:val="2"/>
              </w:rPr>
              <w:t>Предпрофильная  и</w:t>
            </w:r>
            <w:proofErr w:type="gramEnd"/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 профильная подготовка в школе».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51F43" w14:textId="77777777" w:rsidR="002C096D" w:rsidRPr="005F3184" w:rsidRDefault="002C096D" w:rsidP="00656F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D3497" w14:textId="77777777" w:rsidR="002C096D" w:rsidRPr="005F3184" w:rsidRDefault="002C096D" w:rsidP="00656F9C">
            <w:pPr>
              <w:shd w:val="clear" w:color="auto" w:fill="FFFFFF"/>
              <w:spacing w:after="0" w:line="240" w:lineRule="auto"/>
              <w:ind w:right="115" w:firstLine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Классные рук. </w:t>
            </w:r>
          </w:p>
          <w:p w14:paraId="28476A3C" w14:textId="77777777" w:rsidR="002C096D" w:rsidRPr="005F3184" w:rsidRDefault="002C096D" w:rsidP="00656F9C">
            <w:pPr>
              <w:shd w:val="clear" w:color="auto" w:fill="FFFFFF"/>
              <w:spacing w:after="0" w:line="240" w:lineRule="auto"/>
              <w:ind w:right="115" w:firstLine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2C096D" w:rsidRPr="005F3184" w14:paraId="2B86A652" w14:textId="77777777" w:rsidTr="00664266">
        <w:trPr>
          <w:trHeight w:hRule="exact"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3E3AB" w14:textId="77777777" w:rsidR="002C096D" w:rsidRPr="005F3184" w:rsidRDefault="002C096D" w:rsidP="009C159D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1CE32" w14:textId="77777777" w:rsidR="002C096D" w:rsidRPr="005F3184" w:rsidRDefault="002C096D" w:rsidP="00656F9C">
            <w:pPr>
              <w:shd w:val="clear" w:color="auto" w:fill="FFFFFF"/>
              <w:spacing w:after="0" w:line="240" w:lineRule="auto"/>
              <w:ind w:right="86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Работа с педагогами по написанию </w:t>
            </w:r>
            <w:r w:rsidRPr="005F3184">
              <w:rPr>
                <w:rFonts w:ascii="Times New Roman" w:hAnsi="Times New Roman"/>
                <w:color w:val="000000"/>
                <w:spacing w:val="2"/>
              </w:rPr>
              <w:t xml:space="preserve">и выбору программ </w:t>
            </w:r>
            <w:r w:rsidRPr="005F3184">
              <w:rPr>
                <w:rFonts w:ascii="Times New Roman" w:hAnsi="Times New Roman"/>
                <w:color w:val="000000"/>
              </w:rPr>
              <w:t>курсов на следующий учебный год.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01B0D" w14:textId="77777777" w:rsidR="002C096D" w:rsidRPr="005F3184" w:rsidRDefault="002C096D" w:rsidP="00656F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3184">
              <w:rPr>
                <w:rFonts w:ascii="Times New Roman" w:hAnsi="Times New Roman"/>
                <w:color w:val="000000"/>
              </w:rPr>
              <w:t>март – апрель</w:t>
            </w:r>
          </w:p>
          <w:p w14:paraId="341A6EC1" w14:textId="77777777" w:rsidR="002C096D" w:rsidRPr="005F3184" w:rsidRDefault="002C096D" w:rsidP="00656F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7C251" w14:textId="77777777" w:rsidR="002C096D" w:rsidRPr="005F3184" w:rsidRDefault="002C096D" w:rsidP="00656F9C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2C096D" w:rsidRPr="005F3184" w14:paraId="5E234792" w14:textId="77777777" w:rsidTr="00664266">
        <w:trPr>
          <w:trHeight w:hRule="exact" w:val="7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76C3B" w14:textId="77777777" w:rsidR="002C096D" w:rsidRPr="005F3184" w:rsidRDefault="002C096D" w:rsidP="009C159D">
            <w:pPr>
              <w:shd w:val="clear" w:color="auto" w:fill="FFFFFF"/>
              <w:spacing w:after="0" w:line="240" w:lineRule="auto"/>
              <w:ind w:left="22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00879" w14:textId="77777777" w:rsidR="002C096D" w:rsidRPr="002C096D" w:rsidRDefault="002C096D" w:rsidP="00656F9C">
            <w:pPr>
              <w:shd w:val="clear" w:color="auto" w:fill="FFFFFF"/>
              <w:spacing w:after="0" w:line="240" w:lineRule="auto"/>
              <w:ind w:right="72"/>
              <w:jc w:val="both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  <w:color w:val="000000"/>
                <w:spacing w:val="3"/>
              </w:rPr>
              <w:t xml:space="preserve">Корректирование по предпрофильному и профильному 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>обучению по итогам учебного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1D928" w14:textId="77777777" w:rsidR="002C096D" w:rsidRPr="005F3184" w:rsidRDefault="002C096D" w:rsidP="002C09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color w:val="000000"/>
                <w:spacing w:val="1"/>
              </w:rPr>
              <w:t>август, 201</w:t>
            </w:r>
            <w:r>
              <w:rPr>
                <w:rFonts w:ascii="Times New Roman" w:hAnsi="Times New Roman"/>
                <w:color w:val="000000"/>
                <w:spacing w:val="1"/>
                <w:lang w:val="kk-KZ"/>
              </w:rPr>
              <w:t>9</w:t>
            </w:r>
            <w:r w:rsidRPr="005F3184">
              <w:rPr>
                <w:rFonts w:ascii="Times New Roman" w:hAnsi="Times New Roman"/>
                <w:color w:val="000000"/>
                <w:spacing w:val="1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4AD25" w14:textId="77777777" w:rsidR="002C096D" w:rsidRPr="005F3184" w:rsidRDefault="002C096D" w:rsidP="00656F9C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ЗДУВР</w:t>
            </w:r>
          </w:p>
        </w:tc>
      </w:tr>
      <w:tr w:rsidR="002C096D" w:rsidRPr="005F3184" w14:paraId="21B9F357" w14:textId="77777777" w:rsidTr="00664266">
        <w:trPr>
          <w:trHeight w:hRule="exact" w:val="6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D91DF" w14:textId="77777777" w:rsidR="002C096D" w:rsidRPr="005F3184" w:rsidRDefault="002C096D" w:rsidP="009C159D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bCs/>
                <w:color w:val="000000"/>
              </w:rPr>
              <w:t>17.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1C5B9" w14:textId="77777777" w:rsidR="002C096D" w:rsidRPr="005F3184" w:rsidRDefault="002C096D" w:rsidP="00656F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Участие в административных советах по теме: «Профильное и предпрофильное обучение в школе»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AF60A" w14:textId="77777777" w:rsidR="002C096D" w:rsidRPr="005F3184" w:rsidRDefault="002C096D" w:rsidP="00656F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</w:t>
            </w:r>
          </w:p>
          <w:p w14:paraId="0F5DC171" w14:textId="77777777" w:rsidR="002C096D" w:rsidRPr="005F3184" w:rsidRDefault="002C096D" w:rsidP="00656F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2BD6E" w14:textId="77777777" w:rsidR="002C096D" w:rsidRPr="005F3184" w:rsidRDefault="002C096D" w:rsidP="00656F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по НМР</w:t>
            </w:r>
          </w:p>
        </w:tc>
      </w:tr>
    </w:tbl>
    <w:p w14:paraId="75B903EE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14:paraId="55D8AB8F" w14:textId="77777777" w:rsidR="00B5064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14:paraId="743A6E94" w14:textId="30F9A65D" w:rsidR="002C096D" w:rsidRDefault="002C096D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47004D0" w14:textId="0875A743" w:rsidR="00837A02" w:rsidRDefault="00837A02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49E6705" w14:textId="77777777" w:rsidR="00837A02" w:rsidRDefault="00837A02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0B1179C" w14:textId="77777777" w:rsidR="002C096D" w:rsidRDefault="002C096D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741280DF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 xml:space="preserve">      3.3. Внеклассная работа по предметам.</w:t>
      </w:r>
    </w:p>
    <w:p w14:paraId="04E6DEEE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>: Создание условий для проявления учащимися познавательной активности и самостоятельности в условиях внеклассной работы.</w:t>
      </w:r>
    </w:p>
    <w:p w14:paraId="280303F0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Задачи:</w:t>
      </w:r>
    </w:p>
    <w:p w14:paraId="16BADFDD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1. Вести целенаправленную работу во внеурочное время по предметам. </w:t>
      </w:r>
    </w:p>
    <w:p w14:paraId="1A2AD450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2. Формирование творческой, разносторонней личности. 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  <w:gridCol w:w="3362"/>
      </w:tblGrid>
      <w:tr w:rsidR="00A35A1C" w:rsidRPr="005F3184" w14:paraId="53044AA1" w14:textId="77777777" w:rsidTr="006307A3">
        <w:tc>
          <w:tcPr>
            <w:tcW w:w="3528" w:type="dxa"/>
          </w:tcPr>
          <w:p w14:paraId="781FCF4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3420" w:type="dxa"/>
          </w:tcPr>
          <w:p w14:paraId="776015A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3362" w:type="dxa"/>
          </w:tcPr>
          <w:p w14:paraId="3C2ADA45" w14:textId="77777777" w:rsidR="00A35A1C" w:rsidRPr="005F3184" w:rsidRDefault="00A35A1C" w:rsidP="009C159D">
            <w:pPr>
              <w:tabs>
                <w:tab w:val="left" w:pos="32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Ноябрь</w:t>
            </w:r>
          </w:p>
        </w:tc>
      </w:tr>
      <w:tr w:rsidR="00A35A1C" w:rsidRPr="005F3184" w14:paraId="70DA1015" w14:textId="77777777" w:rsidTr="006307A3">
        <w:tc>
          <w:tcPr>
            <w:tcW w:w="3528" w:type="dxa"/>
          </w:tcPr>
          <w:p w14:paraId="66AFD9DA" w14:textId="240225FE" w:rsidR="00B61855" w:rsidRPr="005F3184" w:rsidRDefault="00A35A1C" w:rsidP="00B61855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1. Ме</w:t>
            </w:r>
            <w:r w:rsidR="00B61855">
              <w:rPr>
                <w:rFonts w:ascii="Times New Roman" w:hAnsi="Times New Roman"/>
              </w:rPr>
              <w:t>сячник языков</w:t>
            </w:r>
          </w:p>
          <w:p w14:paraId="03457876" w14:textId="1C7278B6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1B2AE87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1. Конкурс научных проектов (городской).</w:t>
            </w:r>
          </w:p>
          <w:p w14:paraId="5823D28D" w14:textId="4D8E7387" w:rsidR="00A35A1C" w:rsidRPr="005F3184" w:rsidRDefault="00B61855" w:rsidP="009C15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35A1C" w:rsidRPr="005F3184">
              <w:rPr>
                <w:rFonts w:ascii="Times New Roman" w:hAnsi="Times New Roman"/>
              </w:rPr>
              <w:t xml:space="preserve">. </w:t>
            </w:r>
            <w:r w:rsidR="00837A02">
              <w:rPr>
                <w:rFonts w:ascii="Times New Roman" w:hAnsi="Times New Roman"/>
              </w:rPr>
              <w:t>Юниорская олимпиада</w:t>
            </w:r>
          </w:p>
          <w:p w14:paraId="71514F1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2" w:type="dxa"/>
          </w:tcPr>
          <w:p w14:paraId="57547727" w14:textId="13BEAD32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1 </w:t>
            </w:r>
            <w:r w:rsidR="00B61855">
              <w:rPr>
                <w:rFonts w:ascii="Times New Roman" w:hAnsi="Times New Roman"/>
              </w:rPr>
              <w:t>Ш</w:t>
            </w:r>
            <w:r w:rsidRPr="005F3184">
              <w:rPr>
                <w:rFonts w:ascii="Times New Roman" w:hAnsi="Times New Roman"/>
              </w:rPr>
              <w:t>кольн</w:t>
            </w:r>
            <w:r w:rsidR="00B61855">
              <w:rPr>
                <w:rFonts w:ascii="Times New Roman" w:hAnsi="Times New Roman"/>
              </w:rPr>
              <w:t xml:space="preserve">ый тур предметной </w:t>
            </w:r>
            <w:r w:rsidRPr="005F3184">
              <w:rPr>
                <w:rFonts w:ascii="Times New Roman" w:hAnsi="Times New Roman"/>
              </w:rPr>
              <w:t>олимпиады</w:t>
            </w:r>
            <w:proofErr w:type="gramStart"/>
            <w:r w:rsidRPr="005F3184">
              <w:rPr>
                <w:rFonts w:ascii="Times New Roman" w:hAnsi="Times New Roman"/>
              </w:rPr>
              <w:t xml:space="preserve">   (</w:t>
            </w:r>
            <w:proofErr w:type="gramEnd"/>
            <w:r w:rsidRPr="005F3184">
              <w:rPr>
                <w:rFonts w:ascii="Times New Roman" w:hAnsi="Times New Roman"/>
              </w:rPr>
              <w:t xml:space="preserve">5-11 классы). </w:t>
            </w:r>
          </w:p>
          <w:p w14:paraId="5E6C03C9" w14:textId="7E354855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2.Участие в областном </w:t>
            </w:r>
            <w:proofErr w:type="gramStart"/>
            <w:r w:rsidRPr="005F3184">
              <w:rPr>
                <w:rFonts w:ascii="Times New Roman" w:hAnsi="Times New Roman"/>
              </w:rPr>
              <w:t>конкурсе  «</w:t>
            </w:r>
            <w:proofErr w:type="gramEnd"/>
            <w:r w:rsidRPr="005F3184">
              <w:rPr>
                <w:rFonts w:ascii="Times New Roman" w:hAnsi="Times New Roman"/>
              </w:rPr>
              <w:t>Зерде»,</w:t>
            </w:r>
            <w:r w:rsidR="00B61855">
              <w:rPr>
                <w:rFonts w:ascii="Times New Roman" w:hAnsi="Times New Roman"/>
              </w:rPr>
              <w:t xml:space="preserve"> </w:t>
            </w:r>
            <w:r w:rsidRPr="005F3184">
              <w:rPr>
                <w:rFonts w:ascii="Times New Roman" w:hAnsi="Times New Roman"/>
              </w:rPr>
              <w:t>международном конкурсе «Русский медвежонок»</w:t>
            </w:r>
          </w:p>
        </w:tc>
      </w:tr>
      <w:tr w:rsidR="00A35A1C" w:rsidRPr="005F3184" w14:paraId="0A68952E" w14:textId="77777777" w:rsidTr="006307A3">
        <w:tc>
          <w:tcPr>
            <w:tcW w:w="3528" w:type="dxa"/>
          </w:tcPr>
          <w:p w14:paraId="78A7DC34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3420" w:type="dxa"/>
          </w:tcPr>
          <w:p w14:paraId="5AB7AA5B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3362" w:type="dxa"/>
          </w:tcPr>
          <w:p w14:paraId="530F3B73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A35A1C" w:rsidRPr="005F3184" w14:paraId="6ECBF41D" w14:textId="77777777" w:rsidTr="006307A3">
        <w:tc>
          <w:tcPr>
            <w:tcW w:w="3528" w:type="dxa"/>
          </w:tcPr>
          <w:p w14:paraId="692FB67D" w14:textId="14EBE6C2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1. </w:t>
            </w:r>
            <w:r w:rsidR="00B61855">
              <w:rPr>
                <w:rFonts w:ascii="Times New Roman" w:hAnsi="Times New Roman"/>
              </w:rPr>
              <w:t>Городская</w:t>
            </w:r>
            <w:r w:rsidRPr="005F3184">
              <w:rPr>
                <w:rFonts w:ascii="Times New Roman" w:hAnsi="Times New Roman"/>
              </w:rPr>
              <w:t xml:space="preserve"> олимпиада старшего звена (8-11 классы). </w:t>
            </w:r>
          </w:p>
          <w:p w14:paraId="6678BCC3" w14:textId="74229EA0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2. </w:t>
            </w:r>
            <w:r w:rsidR="00837A02">
              <w:rPr>
                <w:rFonts w:ascii="Times New Roman" w:hAnsi="Times New Roman"/>
              </w:rPr>
              <w:t>Конкурс научных проектов старших классов</w:t>
            </w:r>
            <w:r w:rsidRPr="005F318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0" w:type="dxa"/>
          </w:tcPr>
          <w:p w14:paraId="40EE7F7F" w14:textId="519A35A8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1.</w:t>
            </w:r>
            <w:r w:rsidR="00B61855">
              <w:rPr>
                <w:rFonts w:ascii="Times New Roman" w:hAnsi="Times New Roman"/>
              </w:rPr>
              <w:t>Областная</w:t>
            </w:r>
            <w:r w:rsidRPr="005F3184">
              <w:rPr>
                <w:rFonts w:ascii="Times New Roman" w:hAnsi="Times New Roman"/>
              </w:rPr>
              <w:t xml:space="preserve"> предметная олимпиада (8-11 классы). </w:t>
            </w:r>
          </w:p>
          <w:p w14:paraId="189E123E" w14:textId="6F2C5E60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2" w:type="dxa"/>
          </w:tcPr>
          <w:p w14:paraId="5EF81860" w14:textId="142D8BA1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5A1C" w:rsidRPr="005F3184" w14:paraId="6632D1ED" w14:textId="77777777" w:rsidTr="006307A3">
        <w:tc>
          <w:tcPr>
            <w:tcW w:w="3528" w:type="dxa"/>
          </w:tcPr>
          <w:p w14:paraId="2160E33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3420" w:type="dxa"/>
          </w:tcPr>
          <w:p w14:paraId="1CF87C96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3362" w:type="dxa"/>
          </w:tcPr>
          <w:p w14:paraId="03D0394C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Май</w:t>
            </w:r>
          </w:p>
        </w:tc>
      </w:tr>
      <w:tr w:rsidR="00A35A1C" w:rsidRPr="005F3184" w14:paraId="669EBAEB" w14:textId="77777777" w:rsidTr="006307A3">
        <w:tc>
          <w:tcPr>
            <w:tcW w:w="3528" w:type="dxa"/>
          </w:tcPr>
          <w:p w14:paraId="46AC6F94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1.Внутришкольная олимпиада начального звена. </w:t>
            </w:r>
          </w:p>
          <w:p w14:paraId="60414B9E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2. </w:t>
            </w:r>
            <w:proofErr w:type="gramStart"/>
            <w:r w:rsidRPr="005F3184">
              <w:rPr>
                <w:rFonts w:ascii="Times New Roman" w:hAnsi="Times New Roman"/>
              </w:rPr>
              <w:t>Конкурс  научных</w:t>
            </w:r>
            <w:proofErr w:type="gramEnd"/>
            <w:r w:rsidRPr="005F3184">
              <w:rPr>
                <w:rFonts w:ascii="Times New Roman" w:hAnsi="Times New Roman"/>
              </w:rPr>
              <w:t xml:space="preserve"> проектов младших школьников </w:t>
            </w:r>
          </w:p>
          <w:p w14:paraId="43FED7D8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14:paraId="22AB6571" w14:textId="77777777" w:rsidR="00A35A1C" w:rsidRPr="002C096D" w:rsidRDefault="00A35A1C" w:rsidP="009C159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</w:rPr>
              <w:t>1. Конкурс «</w:t>
            </w:r>
            <w:proofErr w:type="spellStart"/>
            <w:r w:rsidRPr="005F3184">
              <w:rPr>
                <w:rFonts w:ascii="Times New Roman" w:hAnsi="Times New Roman"/>
              </w:rPr>
              <w:t>Абаевские</w:t>
            </w:r>
            <w:proofErr w:type="spellEnd"/>
            <w:r w:rsidRPr="005F3184">
              <w:rPr>
                <w:rFonts w:ascii="Times New Roman" w:hAnsi="Times New Roman"/>
              </w:rPr>
              <w:t xml:space="preserve"> чтения».</w:t>
            </w:r>
          </w:p>
          <w:p w14:paraId="245F7014" w14:textId="77777777" w:rsidR="00A35A1C" w:rsidRDefault="00A35A1C" w:rsidP="009C159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3184">
              <w:rPr>
                <w:rFonts w:ascii="Times New Roman" w:hAnsi="Times New Roman"/>
              </w:rPr>
              <w:t>2. Неделя наук.</w:t>
            </w:r>
          </w:p>
          <w:p w14:paraId="7C5B6270" w14:textId="6DF8E4B5" w:rsidR="002C096D" w:rsidRPr="002C096D" w:rsidRDefault="002C096D" w:rsidP="009C159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3. </w:t>
            </w:r>
            <w:r w:rsidR="00837A02">
              <w:rPr>
                <w:rFonts w:ascii="Times New Roman" w:hAnsi="Times New Roman"/>
                <w:lang w:val="kk-KZ"/>
              </w:rPr>
              <w:t>Школьная НПК</w:t>
            </w:r>
          </w:p>
          <w:p w14:paraId="58DC6536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23B2A5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2" w:type="dxa"/>
          </w:tcPr>
          <w:p w14:paraId="6689183D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1.Конкурс «Юных инспекторов движения».</w:t>
            </w:r>
          </w:p>
          <w:p w14:paraId="5A9D7BAE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3.Спортивные соревнования «Я чемпион»</w:t>
            </w:r>
          </w:p>
        </w:tc>
      </w:tr>
    </w:tbl>
    <w:p w14:paraId="7275BB1C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bookmarkStart w:id="7" w:name="_Hlk116473198"/>
      <w:r w:rsidRPr="005F3184">
        <w:rPr>
          <w:rFonts w:ascii="Times New Roman" w:hAnsi="Times New Roman"/>
          <w:b/>
          <w:sz w:val="28"/>
          <w:szCs w:val="28"/>
        </w:rPr>
        <w:t xml:space="preserve">                      3.4. Работа по развитию детской одаренности.</w:t>
      </w:r>
    </w:p>
    <w:p w14:paraId="29981709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r w:rsidRPr="005F3184">
        <w:rPr>
          <w:rFonts w:ascii="Times New Roman" w:hAnsi="Times New Roman"/>
          <w:sz w:val="28"/>
          <w:szCs w:val="28"/>
        </w:rPr>
        <w:t xml:space="preserve">: Создание условий для реализации способностей одарённых и талантливых     детей </w:t>
      </w:r>
    </w:p>
    <w:p w14:paraId="4AB88378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23986C36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1. Создание системы управления и координации </w:t>
      </w:r>
      <w:proofErr w:type="gramStart"/>
      <w:r w:rsidRPr="005F3184">
        <w:rPr>
          <w:rFonts w:ascii="Times New Roman" w:hAnsi="Times New Roman"/>
          <w:sz w:val="28"/>
          <w:szCs w:val="28"/>
        </w:rPr>
        <w:t>деятельности  с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одарёнными детьми в школе.</w:t>
      </w:r>
    </w:p>
    <w:p w14:paraId="297C1063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 Включение в научно-исследовательскую деятельность одарённых детей.</w:t>
      </w:r>
    </w:p>
    <w:p w14:paraId="178D655B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 3. Создание в школе системы выявления, отбора и поддержки одарённых детей.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701"/>
        <w:gridCol w:w="3294"/>
      </w:tblGrid>
      <w:tr w:rsidR="00A35A1C" w:rsidRPr="005F3184" w14:paraId="563C8E9F" w14:textId="77777777" w:rsidTr="002C096D">
        <w:tc>
          <w:tcPr>
            <w:tcW w:w="5495" w:type="dxa"/>
          </w:tcPr>
          <w:p w14:paraId="26762129" w14:textId="293D5F87" w:rsidR="00A35A1C" w:rsidRPr="005F3184" w:rsidRDefault="00B61855" w:rsidP="00B61855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1CE2F837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Сроки</w:t>
            </w:r>
          </w:p>
        </w:tc>
        <w:tc>
          <w:tcPr>
            <w:tcW w:w="3294" w:type="dxa"/>
          </w:tcPr>
          <w:p w14:paraId="4A59130C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Ответственные</w:t>
            </w:r>
          </w:p>
        </w:tc>
      </w:tr>
      <w:tr w:rsidR="00A35A1C" w:rsidRPr="005F3184" w14:paraId="46E4ECD7" w14:textId="77777777" w:rsidTr="002C096D">
        <w:trPr>
          <w:cantSplit/>
        </w:trPr>
        <w:tc>
          <w:tcPr>
            <w:tcW w:w="10490" w:type="dxa"/>
            <w:gridSpan w:val="3"/>
          </w:tcPr>
          <w:p w14:paraId="6C384CBD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  <w:lang w:val="en-US"/>
              </w:rPr>
              <w:t>I</w:t>
            </w:r>
            <w:r w:rsidRPr="005F3184">
              <w:rPr>
                <w:rFonts w:ascii="Times New Roman" w:hAnsi="Times New Roman"/>
                <w:b/>
              </w:rPr>
              <w:t>. Организационное и функциональное обеспечение программы</w:t>
            </w:r>
          </w:p>
        </w:tc>
      </w:tr>
      <w:tr w:rsidR="00A35A1C" w:rsidRPr="005F3184" w14:paraId="2ABFFA22" w14:textId="77777777" w:rsidTr="002C096D">
        <w:trPr>
          <w:trHeight w:val="3557"/>
        </w:trPr>
        <w:tc>
          <w:tcPr>
            <w:tcW w:w="5495" w:type="dxa"/>
          </w:tcPr>
          <w:p w14:paraId="575EC973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1. Организация работы над программой "Одаренные дети". Создание банка данных по одаренным детям.</w:t>
            </w:r>
          </w:p>
          <w:p w14:paraId="6A631658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2. Обсуждение проекта программы "Одаренные дети" на заседаниях:</w:t>
            </w:r>
          </w:p>
          <w:p w14:paraId="765D1870" w14:textId="77777777" w:rsidR="00A35A1C" w:rsidRPr="005F3184" w:rsidRDefault="00A35A1C" w:rsidP="00952BE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Методического Совета;</w:t>
            </w:r>
          </w:p>
          <w:p w14:paraId="6C7F8529" w14:textId="77777777" w:rsidR="00A35A1C" w:rsidRPr="005F3184" w:rsidRDefault="002C096D" w:rsidP="00952BE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="00A35A1C" w:rsidRPr="005F3184">
              <w:rPr>
                <w:rFonts w:ascii="Times New Roman" w:hAnsi="Times New Roman"/>
                <w:sz w:val="24"/>
                <w:szCs w:val="24"/>
              </w:rPr>
              <w:t>едсовета</w:t>
            </w:r>
            <w:proofErr w:type="spellEnd"/>
            <w:r w:rsidR="00A35A1C" w:rsidRPr="005F31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245520" w14:textId="77777777" w:rsidR="00A35A1C" w:rsidRPr="005F3184" w:rsidRDefault="002C096D" w:rsidP="00952BE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proofErr w:type="spellStart"/>
            <w:r w:rsidR="00A35A1C" w:rsidRPr="005F3184">
              <w:rPr>
                <w:rFonts w:ascii="Times New Roman" w:hAnsi="Times New Roman"/>
                <w:sz w:val="24"/>
                <w:szCs w:val="24"/>
              </w:rPr>
              <w:t>етодических</w:t>
            </w:r>
            <w:proofErr w:type="spellEnd"/>
            <w:r w:rsidR="00A35A1C" w:rsidRPr="005F3184">
              <w:rPr>
                <w:rFonts w:ascii="Times New Roman" w:hAnsi="Times New Roman"/>
                <w:sz w:val="24"/>
                <w:szCs w:val="24"/>
              </w:rPr>
              <w:t xml:space="preserve"> объединений.</w:t>
            </w:r>
          </w:p>
          <w:p w14:paraId="53E2A7BB" w14:textId="77777777" w:rsidR="00A35A1C" w:rsidRPr="002C096D" w:rsidRDefault="002C096D" w:rsidP="002C096D">
            <w:pPr>
              <w:rPr>
                <w:rFonts w:ascii="Times New Roman" w:hAnsi="Times New Roman"/>
                <w:sz w:val="24"/>
              </w:rPr>
            </w:pPr>
            <w:r w:rsidRPr="002C096D">
              <w:rPr>
                <w:rFonts w:ascii="Times New Roman" w:hAnsi="Times New Roman"/>
                <w:sz w:val="24"/>
                <w:lang w:val="kk-KZ"/>
              </w:rPr>
              <w:t>3.</w:t>
            </w:r>
            <w:r w:rsidR="00A35A1C" w:rsidRPr="002C096D">
              <w:rPr>
                <w:rFonts w:ascii="Times New Roman" w:hAnsi="Times New Roman"/>
                <w:sz w:val="24"/>
              </w:rPr>
              <w:t>Обеспечение условий для систематического повышения мастерства учителей, работающих с одаренными детьми через проблемные и обучающие семинары.</w:t>
            </w:r>
          </w:p>
        </w:tc>
        <w:tc>
          <w:tcPr>
            <w:tcW w:w="1701" w:type="dxa"/>
          </w:tcPr>
          <w:p w14:paraId="39499B8F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E182A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14:paraId="015D57D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FFCEE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B0B701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5A696CF7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62423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25157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B5BD18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23F80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3CEF8BEC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D7B2F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09F9FD49" w14:textId="02108A88" w:rsidR="00A35A1C" w:rsidRPr="002C096D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ЗДУВР</w:t>
            </w:r>
            <w:r w:rsidR="002C09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  <w:r w:rsidR="002C096D">
              <w:rPr>
                <w:rFonts w:ascii="Times New Roman" w:hAnsi="Times New Roman"/>
                <w:sz w:val="24"/>
                <w:szCs w:val="24"/>
                <w:lang w:val="kk-KZ"/>
              </w:rPr>
              <w:t>Кенесбаева М.К.</w:t>
            </w:r>
          </w:p>
          <w:p w14:paraId="5676928A" w14:textId="77777777" w:rsidR="002C096D" w:rsidRDefault="002C096D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DE09ABE" w14:textId="77777777" w:rsidR="002C096D" w:rsidRDefault="002C096D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C9D1FFF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ЗДУВР </w:t>
            </w:r>
          </w:p>
          <w:p w14:paraId="42E16396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  <w:p w14:paraId="5BB6453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891827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708893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346BB6" w14:textId="77777777" w:rsidR="00A35A1C" w:rsidRPr="002C096D" w:rsidRDefault="002C096D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ЗДУВР</w:t>
            </w:r>
          </w:p>
          <w:p w14:paraId="4614E5C8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1C" w:rsidRPr="005F3184" w14:paraId="678B5A41" w14:textId="77777777" w:rsidTr="002C096D">
        <w:trPr>
          <w:cantSplit/>
        </w:trPr>
        <w:tc>
          <w:tcPr>
            <w:tcW w:w="10490" w:type="dxa"/>
            <w:gridSpan w:val="3"/>
          </w:tcPr>
          <w:p w14:paraId="21EBA0F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. Организация и содержание учебного процесса в аспекте реализации программы</w:t>
            </w:r>
          </w:p>
        </w:tc>
      </w:tr>
      <w:tr w:rsidR="00A35A1C" w:rsidRPr="005F3184" w14:paraId="18AB0545" w14:textId="77777777" w:rsidTr="002C096D">
        <w:tc>
          <w:tcPr>
            <w:tcW w:w="5495" w:type="dxa"/>
          </w:tcPr>
          <w:p w14:paraId="68125BBC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1. Корректировка программ предпрофильных курсов, переориентирование их на работу с одаренными детьми.</w:t>
            </w:r>
          </w:p>
          <w:p w14:paraId="2356194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2. Организация обмена опытом по работе с одаренными детьми.</w:t>
            </w:r>
          </w:p>
          <w:p w14:paraId="3913CA46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5. Участие членов учащихся </w:t>
            </w: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школы  в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научно-практических конференциях.</w:t>
            </w:r>
          </w:p>
          <w:p w14:paraId="4743BC57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6. Привлечение преподавателей ВУЗов к работе с одаренными детьми в </w:t>
            </w: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рамках  работы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  <w:p w14:paraId="0C9D387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7.  Осуществить педагогический отбор методик, педагогических технологий, личностно развивающих методик по предметам, отвечающим организационным формам и задачам обучения одаренных детей.</w:t>
            </w:r>
          </w:p>
        </w:tc>
        <w:tc>
          <w:tcPr>
            <w:tcW w:w="1701" w:type="dxa"/>
          </w:tcPr>
          <w:p w14:paraId="068AEA9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октябрь-ноябрь </w:t>
            </w:r>
          </w:p>
          <w:p w14:paraId="1A559A44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610BD128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63DD0D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23F652" w14:textId="77777777" w:rsidR="00A35A1C" w:rsidRPr="005F3184" w:rsidRDefault="006307A3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4DAD5CE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D24E88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351B82DC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780863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14:paraId="46E6AF55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E122F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079528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F1EC2F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E99F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2864AEB5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</w:p>
          <w:p w14:paraId="398F2EC5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020D5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руководители МО,</w:t>
            </w:r>
          </w:p>
          <w:p w14:paraId="7AC5966B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14:paraId="09287758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7710CE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руководители МО,</w:t>
            </w:r>
          </w:p>
          <w:p w14:paraId="22CCA4A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14:paraId="1FD4564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FEDEED" w14:textId="77777777" w:rsidR="002C096D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ЗДУВР </w:t>
            </w:r>
          </w:p>
          <w:p w14:paraId="5FBAEA9C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руководители МО</w:t>
            </w:r>
          </w:p>
          <w:p w14:paraId="20C74B93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1C" w:rsidRPr="005F3184" w14:paraId="3C3BBAEA" w14:textId="77777777" w:rsidTr="002C096D">
        <w:trPr>
          <w:cantSplit/>
        </w:trPr>
        <w:tc>
          <w:tcPr>
            <w:tcW w:w="10490" w:type="dxa"/>
            <w:gridSpan w:val="3"/>
          </w:tcPr>
          <w:p w14:paraId="73F5EAC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. Организация и содержание воспитательной работы в рамках программы</w:t>
            </w:r>
          </w:p>
        </w:tc>
      </w:tr>
      <w:tr w:rsidR="00A35A1C" w:rsidRPr="005F3184" w14:paraId="2FB9296B" w14:textId="77777777" w:rsidTr="002C096D">
        <w:tc>
          <w:tcPr>
            <w:tcW w:w="5495" w:type="dxa"/>
          </w:tcPr>
          <w:p w14:paraId="5A7E83E4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1. Проведение </w:t>
            </w: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школьных  олимпиад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96965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2. Участие в </w:t>
            </w: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городской  предметной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олимпиаде</w:t>
            </w:r>
          </w:p>
          <w:p w14:paraId="2612A9F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3. Участие в </w:t>
            </w: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интеллектуальных  играх</w:t>
            </w:r>
            <w:proofErr w:type="gramEnd"/>
          </w:p>
          <w:p w14:paraId="350FA6E6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829F8B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ноябрь Декабрь -</w:t>
            </w:r>
          </w:p>
          <w:p w14:paraId="122F771C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14:paraId="41F917F5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14:paraId="0C18E0FB" w14:textId="77777777" w:rsidR="002C096D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ЗДУВР </w:t>
            </w:r>
          </w:p>
          <w:p w14:paraId="317BC1E5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Учителя-предметники </w:t>
            </w:r>
          </w:p>
          <w:p w14:paraId="73CA375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A1C" w:rsidRPr="005F3184" w14:paraId="0087E66A" w14:textId="77777777" w:rsidTr="002C096D">
        <w:trPr>
          <w:cantSplit/>
        </w:trPr>
        <w:tc>
          <w:tcPr>
            <w:tcW w:w="10490" w:type="dxa"/>
            <w:gridSpan w:val="3"/>
          </w:tcPr>
          <w:p w14:paraId="6D76C59C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. Социально-психологическое обеспечение реализации программы</w:t>
            </w:r>
          </w:p>
        </w:tc>
      </w:tr>
      <w:tr w:rsidR="00A35A1C" w:rsidRPr="005F3184" w14:paraId="4694F6AC" w14:textId="77777777" w:rsidTr="002C096D">
        <w:tc>
          <w:tcPr>
            <w:tcW w:w="5495" w:type="dxa"/>
          </w:tcPr>
          <w:p w14:paraId="789F23FB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1. Формирование банка диагностических методик индивидуального развития одаренного ребенка, его познавательных возможностей, способностей.</w:t>
            </w:r>
          </w:p>
          <w:p w14:paraId="0C344C3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2. Разработка алгоритмов, памяток для одаренных детей по</w:t>
            </w:r>
            <w:r w:rsidR="002C09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>НОТ, способам ведения самостоятельной научно-исследовательской деятельности.</w:t>
            </w:r>
          </w:p>
          <w:p w14:paraId="4D5CE546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3. Организация работы по выявлению профессиональных наклонностей одаренных детей – учащихся 9-11 классов.</w:t>
            </w:r>
          </w:p>
          <w:p w14:paraId="7FD47B9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4. Организация занятий с одаренными детьми по обучению их навыкам поддержания психологической стабильности и </w:t>
            </w:r>
            <w:proofErr w:type="spellStart"/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психорегуляции</w:t>
            </w:r>
            <w:proofErr w:type="spell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 творческого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саморазвития.</w:t>
            </w:r>
          </w:p>
          <w:p w14:paraId="1596C699" w14:textId="77777777" w:rsidR="00A35A1C" w:rsidRPr="002C096D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5. Организация постоянно действующего семинара для учителей, работающих с одаренными детьми, направленного на повышение уровня их психо</w:t>
            </w:r>
            <w:r w:rsidR="002C096D">
              <w:rPr>
                <w:rFonts w:ascii="Times New Roman" w:hAnsi="Times New Roman"/>
                <w:sz w:val="24"/>
                <w:szCs w:val="24"/>
              </w:rPr>
              <w:t xml:space="preserve">лого-педагогической подготовки </w:t>
            </w:r>
          </w:p>
        </w:tc>
        <w:tc>
          <w:tcPr>
            <w:tcW w:w="1701" w:type="dxa"/>
          </w:tcPr>
          <w:p w14:paraId="544D949A" w14:textId="77777777" w:rsidR="00A35A1C" w:rsidRPr="005F3184" w:rsidRDefault="002C096D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ение </w:t>
            </w:r>
            <w:r w:rsidR="00A35A1C" w:rsidRPr="005F318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  <w:p w14:paraId="3F4ABA8D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E38E9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E0EDE6" w14:textId="77777777" w:rsidR="00A35A1C" w:rsidRPr="005F3184" w:rsidRDefault="002C096D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ение</w:t>
            </w:r>
            <w:r w:rsidR="00A35A1C" w:rsidRPr="005F318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6413643F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F9C0F8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6CBC24" w14:textId="77777777" w:rsidR="00A35A1C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7A86F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14:paraId="7B97D1E5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5C322F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FDEF7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94" w:type="dxa"/>
          </w:tcPr>
          <w:p w14:paraId="61D7AEFF" w14:textId="77777777" w:rsidR="00A35A1C" w:rsidRPr="005F3184" w:rsidRDefault="00A35A1C" w:rsidP="00B5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14:paraId="2A614A86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74C102" w14:textId="77777777" w:rsidR="00B50644" w:rsidRDefault="00B50644" w:rsidP="00B5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1D4AC3" w14:textId="77777777" w:rsidR="00A35A1C" w:rsidRPr="005F3184" w:rsidRDefault="00A35A1C" w:rsidP="00B50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Психолог </w:t>
            </w:r>
          </w:p>
          <w:p w14:paraId="29C9D70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4A3C1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F052C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4E2B4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7B99ECA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17C324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A6103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32C933DF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7D1B1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9471C7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ЗД</w:t>
            </w:r>
            <w:r w:rsidR="002C096D">
              <w:rPr>
                <w:rFonts w:ascii="Times New Roman" w:hAnsi="Times New Roman"/>
                <w:sz w:val="24"/>
                <w:szCs w:val="24"/>
                <w:lang w:val="kk-KZ"/>
              </w:rPr>
              <w:t>УВР</w:t>
            </w:r>
            <w:r w:rsidRPr="005F31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6DDD08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A35A1C" w:rsidRPr="005F3184" w14:paraId="2A1B9C95" w14:textId="77777777" w:rsidTr="002C096D">
        <w:trPr>
          <w:cantSplit/>
        </w:trPr>
        <w:tc>
          <w:tcPr>
            <w:tcW w:w="10490" w:type="dxa"/>
            <w:gridSpan w:val="3"/>
          </w:tcPr>
          <w:p w14:paraId="5BC81074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. Темы педсоветов в рамках реализации программы</w:t>
            </w:r>
          </w:p>
          <w:p w14:paraId="252C2887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(рассматривается вторым вопросом)</w:t>
            </w:r>
          </w:p>
        </w:tc>
      </w:tr>
      <w:tr w:rsidR="00A35A1C" w:rsidRPr="005F3184" w14:paraId="768A06B5" w14:textId="77777777" w:rsidTr="002C096D">
        <w:tc>
          <w:tcPr>
            <w:tcW w:w="5495" w:type="dxa"/>
            <w:tcBorders>
              <w:bottom w:val="nil"/>
            </w:tcBorders>
          </w:tcPr>
          <w:p w14:paraId="0052DC4B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1. Психологические аспекты развития творческих способностей одаренных детей.</w:t>
            </w:r>
          </w:p>
          <w:p w14:paraId="05D9ECC3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2. Обновление содержания образования с учетом </w:t>
            </w: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индивидуальных  и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общественных потребностей и современные формы организации учебно-познавательной деятельности.</w:t>
            </w:r>
          </w:p>
        </w:tc>
        <w:tc>
          <w:tcPr>
            <w:tcW w:w="1701" w:type="dxa"/>
            <w:tcBorders>
              <w:bottom w:val="nil"/>
            </w:tcBorders>
          </w:tcPr>
          <w:p w14:paraId="145C9B35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nil"/>
            </w:tcBorders>
          </w:tcPr>
          <w:p w14:paraId="3FBB021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14:paraId="044C7BCC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3602E6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0419F777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3755C3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E2094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14:paraId="283056E0" w14:textId="77777777" w:rsidR="00A35A1C" w:rsidRPr="005F3184" w:rsidRDefault="00A35A1C" w:rsidP="00A35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018"/>
        <w:gridCol w:w="3652"/>
      </w:tblGrid>
      <w:tr w:rsidR="00A35A1C" w:rsidRPr="005F3184" w14:paraId="42DB9BF8" w14:textId="77777777" w:rsidTr="00E304D0">
        <w:tc>
          <w:tcPr>
            <w:tcW w:w="10490" w:type="dxa"/>
            <w:gridSpan w:val="3"/>
          </w:tcPr>
          <w:p w14:paraId="6181926F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184">
              <w:rPr>
                <w:rFonts w:ascii="Times New Roman" w:hAnsi="Times New Roman"/>
                <w:b/>
                <w:sz w:val="24"/>
                <w:szCs w:val="24"/>
              </w:rPr>
              <w:t>Работа с одаренными детьми</w:t>
            </w:r>
          </w:p>
        </w:tc>
      </w:tr>
      <w:tr w:rsidR="00A35A1C" w:rsidRPr="005F3184" w14:paraId="5B9C8D5D" w14:textId="77777777" w:rsidTr="00E304D0">
        <w:tc>
          <w:tcPr>
            <w:tcW w:w="4820" w:type="dxa"/>
          </w:tcPr>
          <w:p w14:paraId="7DFB454B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18" w:type="dxa"/>
          </w:tcPr>
          <w:p w14:paraId="2B9E440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652" w:type="dxa"/>
          </w:tcPr>
          <w:p w14:paraId="71A4D56C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A35A1C" w:rsidRPr="005F3184" w14:paraId="26196C6A" w14:textId="77777777" w:rsidTr="00E304D0">
        <w:tc>
          <w:tcPr>
            <w:tcW w:w="4820" w:type="dxa"/>
          </w:tcPr>
          <w:p w14:paraId="1FE80FD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Проводить работу в системе с </w:t>
            </w:r>
            <w:proofErr w:type="spellStart"/>
            <w:r w:rsidRPr="005F3184">
              <w:rPr>
                <w:rFonts w:ascii="Times New Roman" w:hAnsi="Times New Roman"/>
                <w:sz w:val="24"/>
                <w:szCs w:val="24"/>
              </w:rPr>
              <w:t>олимпиадниками</w:t>
            </w:r>
            <w:proofErr w:type="spellEnd"/>
          </w:p>
        </w:tc>
        <w:tc>
          <w:tcPr>
            <w:tcW w:w="2018" w:type="dxa"/>
          </w:tcPr>
          <w:p w14:paraId="24B36F0A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3652" w:type="dxa"/>
          </w:tcPr>
          <w:p w14:paraId="12B7894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Качественная подготовка к участию в олимпиадах, соревнованиях научных проектов.</w:t>
            </w:r>
          </w:p>
        </w:tc>
      </w:tr>
      <w:tr w:rsidR="00A35A1C" w:rsidRPr="005F3184" w14:paraId="19A8BD7D" w14:textId="77777777" w:rsidTr="00E304D0">
        <w:tc>
          <w:tcPr>
            <w:tcW w:w="4820" w:type="dxa"/>
          </w:tcPr>
          <w:p w14:paraId="3860E444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Принимать участие в городском, областном </w:t>
            </w:r>
          </w:p>
          <w:p w14:paraId="7821E2A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интеллектуальном </w:t>
            </w:r>
            <w:proofErr w:type="gramStart"/>
            <w:r w:rsidRPr="005F3184">
              <w:rPr>
                <w:rFonts w:ascii="Times New Roman" w:hAnsi="Times New Roman"/>
                <w:sz w:val="24"/>
                <w:szCs w:val="24"/>
              </w:rPr>
              <w:t>марафоне  для</w:t>
            </w:r>
            <w:proofErr w:type="gramEnd"/>
            <w:r w:rsidRPr="005F3184">
              <w:rPr>
                <w:rFonts w:ascii="Times New Roman" w:hAnsi="Times New Roman"/>
                <w:sz w:val="24"/>
                <w:szCs w:val="24"/>
              </w:rPr>
              <w:t xml:space="preserve"> учащихся.</w:t>
            </w:r>
          </w:p>
          <w:p w14:paraId="4701650E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Принимать участие в международных конкурсах:</w:t>
            </w:r>
          </w:p>
          <w:p w14:paraId="1B8EA713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- математическом конкурсе «Кенгуру»,</w:t>
            </w:r>
          </w:p>
          <w:p w14:paraId="4AAC4756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-«Русский медвежонок»</w:t>
            </w:r>
          </w:p>
          <w:p w14:paraId="4E399A5D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2E3BFC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Ежегодно (март)</w:t>
            </w:r>
          </w:p>
        </w:tc>
        <w:tc>
          <w:tcPr>
            <w:tcW w:w="3652" w:type="dxa"/>
          </w:tcPr>
          <w:p w14:paraId="463FD3AF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Выявление способных детей, проявляющие интерес к научно-исследовательской деятельности и олимпийскому движению на более раннем этапе (4-8 </w:t>
            </w:r>
            <w:proofErr w:type="spellStart"/>
            <w:r w:rsidRPr="005F31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F318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35A1C" w:rsidRPr="005F3184" w14:paraId="781D631B" w14:textId="77777777" w:rsidTr="00E304D0">
        <w:tc>
          <w:tcPr>
            <w:tcW w:w="4820" w:type="dxa"/>
          </w:tcPr>
          <w:p w14:paraId="797A20E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Проведение внутришкольных олимпиад для, среднего, старшего звена.</w:t>
            </w:r>
          </w:p>
        </w:tc>
        <w:tc>
          <w:tcPr>
            <w:tcW w:w="2018" w:type="dxa"/>
          </w:tcPr>
          <w:p w14:paraId="5D4C219E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Ноябрь, декабрь, март </w:t>
            </w:r>
          </w:p>
        </w:tc>
        <w:tc>
          <w:tcPr>
            <w:tcW w:w="3652" w:type="dxa"/>
          </w:tcPr>
          <w:p w14:paraId="4CB28822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Выявление и дальнейшее развитие способностей учащихся, ориентирование на углубленное изучение данного профиля</w:t>
            </w:r>
          </w:p>
        </w:tc>
      </w:tr>
      <w:tr w:rsidR="00A35A1C" w:rsidRPr="005F3184" w14:paraId="07E7DA71" w14:textId="77777777" w:rsidTr="00E304D0">
        <w:tc>
          <w:tcPr>
            <w:tcW w:w="4820" w:type="dxa"/>
          </w:tcPr>
          <w:p w14:paraId="1A6FEC16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Участие в областных соревнованиях </w:t>
            </w: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научных проектов школьников. </w:t>
            </w:r>
          </w:p>
        </w:tc>
        <w:tc>
          <w:tcPr>
            <w:tcW w:w="2018" w:type="dxa"/>
          </w:tcPr>
          <w:p w14:paraId="52C0C369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  <w:p w14:paraId="48156E8F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(октябрь-ноябрь)</w:t>
            </w:r>
          </w:p>
        </w:tc>
        <w:tc>
          <w:tcPr>
            <w:tcW w:w="3652" w:type="dxa"/>
          </w:tcPr>
          <w:p w14:paraId="793F2E80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способных детей, </w:t>
            </w: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проявляющие интерес к научно-исследовательской деятельности. </w:t>
            </w:r>
          </w:p>
        </w:tc>
      </w:tr>
      <w:tr w:rsidR="00A35A1C" w:rsidRPr="005F3184" w14:paraId="2CAFD081" w14:textId="77777777" w:rsidTr="00E304D0">
        <w:tc>
          <w:tcPr>
            <w:tcW w:w="4820" w:type="dxa"/>
          </w:tcPr>
          <w:p w14:paraId="64B3D0EE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lastRenderedPageBreak/>
              <w:t>Участие в районных олимпиадах по школьным предметам для младших школьников, среднего и старшего звена.</w:t>
            </w:r>
          </w:p>
        </w:tc>
        <w:tc>
          <w:tcPr>
            <w:tcW w:w="2018" w:type="dxa"/>
          </w:tcPr>
          <w:p w14:paraId="616316EC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 xml:space="preserve">Ноябрь, январь, март </w:t>
            </w:r>
          </w:p>
        </w:tc>
        <w:tc>
          <w:tcPr>
            <w:tcW w:w="3652" w:type="dxa"/>
          </w:tcPr>
          <w:p w14:paraId="31733B1F" w14:textId="77777777" w:rsidR="00A35A1C" w:rsidRPr="005F3184" w:rsidRDefault="00A35A1C" w:rsidP="009C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184">
              <w:rPr>
                <w:rFonts w:ascii="Times New Roman" w:hAnsi="Times New Roman"/>
                <w:sz w:val="24"/>
                <w:szCs w:val="24"/>
              </w:rPr>
              <w:t>Выявление и дальнейшее развитие способностей учащихся, ориентирование на углубленное изучение данного профиля</w:t>
            </w:r>
          </w:p>
        </w:tc>
      </w:tr>
    </w:tbl>
    <w:p w14:paraId="6FDEC033" w14:textId="77777777" w:rsidR="00A35A1C" w:rsidRPr="005F3184" w:rsidRDefault="00A35A1C" w:rsidP="00A35A1C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804E7A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bookmarkEnd w:id="7"/>
    <w:p w14:paraId="084F722B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DB98E9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8612D1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8C8C42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ED7986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E5BD056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545819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C47D4A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07614B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2C32D2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A65B15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0128B2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82F601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52446D4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BDEAEA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E9D9D1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955F35A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65A807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3EBD056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A44B23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1E333AA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41D234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29FFBD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44D03F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F5F1E2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4D1B47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1C6B21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469FE2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70AB92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972CD4A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43A7423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863DE7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01A2ED" w14:textId="77777777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D46066" w14:textId="77777777" w:rsidR="00B50644" w:rsidRDefault="00B50644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982FE19" w14:textId="77777777" w:rsidR="00B50644" w:rsidRDefault="00B50644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5AE523" w14:textId="77777777" w:rsidR="00B50644" w:rsidRDefault="00B50644" w:rsidP="00A35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156AAB" w14:textId="65D48DB0" w:rsidR="003E4611" w:rsidRDefault="003E4611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64C7D0B" w14:textId="5F65DC3F" w:rsidR="00933298" w:rsidRDefault="00933298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1BF4124" w14:textId="1E6F4793" w:rsidR="00933298" w:rsidRDefault="00933298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E198CFF" w14:textId="2542EE20" w:rsidR="00534792" w:rsidRDefault="00534792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13B61326" w14:textId="77777777" w:rsidR="00534792" w:rsidRDefault="00534792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BAA2519" w14:textId="77777777" w:rsidR="00E304D0" w:rsidRPr="00E304D0" w:rsidRDefault="00E304D0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3C156BA" w14:textId="77777777" w:rsidR="00A35A1C" w:rsidRPr="00684032" w:rsidRDefault="00A35A1C" w:rsidP="00A35A1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84032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3.5. Сыныпқа көшіру емтихандарына және АМБ дайындалу және өткізу</w:t>
      </w:r>
    </w:p>
    <w:p w14:paraId="4B28DA1D" w14:textId="34C4BBBA" w:rsidR="00A35A1C" w:rsidRPr="005F3184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8403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F3184">
        <w:rPr>
          <w:rFonts w:ascii="Times New Roman" w:hAnsi="Times New Roman"/>
          <w:b/>
          <w:sz w:val="28"/>
          <w:szCs w:val="28"/>
        </w:rPr>
        <w:t xml:space="preserve">Подготовка </w:t>
      </w:r>
      <w:r w:rsidR="00E304D0">
        <w:rPr>
          <w:rFonts w:ascii="Times New Roman" w:hAnsi="Times New Roman"/>
          <w:b/>
          <w:sz w:val="28"/>
          <w:szCs w:val="28"/>
          <w:lang w:val="kk-KZ"/>
        </w:rPr>
        <w:t xml:space="preserve">к </w:t>
      </w:r>
      <w:r w:rsidR="00663780">
        <w:rPr>
          <w:rFonts w:ascii="Times New Roman" w:hAnsi="Times New Roman"/>
          <w:b/>
          <w:sz w:val="28"/>
          <w:szCs w:val="28"/>
          <w:lang w:val="kk-KZ"/>
        </w:rPr>
        <w:t xml:space="preserve">МОДО </w:t>
      </w:r>
      <w:r w:rsidRPr="005F3184">
        <w:rPr>
          <w:rFonts w:ascii="Times New Roman" w:hAnsi="Times New Roman"/>
          <w:b/>
          <w:sz w:val="28"/>
          <w:szCs w:val="28"/>
        </w:rPr>
        <w:t>и проведение переводных экзаменов</w:t>
      </w:r>
    </w:p>
    <w:p w14:paraId="79445B61" w14:textId="77777777" w:rsidR="00A35A1C" w:rsidRPr="005F3184" w:rsidRDefault="00A35A1C" w:rsidP="00A35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E729811" w14:textId="7D5065A2" w:rsidR="00A35A1C" w:rsidRPr="005F3184" w:rsidRDefault="00A35A1C" w:rsidP="00A35A1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5F3184">
        <w:rPr>
          <w:rFonts w:ascii="Times New Roman" w:hAnsi="Times New Roman"/>
          <w:b/>
          <w:sz w:val="28"/>
          <w:szCs w:val="28"/>
        </w:rPr>
        <w:t>:</w:t>
      </w:r>
      <w:r w:rsidRPr="005F3184">
        <w:rPr>
          <w:rFonts w:ascii="Times New Roman" w:hAnsi="Times New Roman"/>
          <w:sz w:val="28"/>
          <w:szCs w:val="28"/>
        </w:rPr>
        <w:t xml:space="preserve"> Обеспечить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выполнение ГОСО учащимися школы, обеспечить хорошее качество подготовки и результатов </w:t>
      </w:r>
      <w:r w:rsidR="00E24C2F">
        <w:rPr>
          <w:rFonts w:ascii="Times New Roman" w:hAnsi="Times New Roman"/>
          <w:sz w:val="28"/>
          <w:szCs w:val="28"/>
        </w:rPr>
        <w:t>МОДО</w:t>
      </w:r>
      <w:r w:rsidRPr="005F3184">
        <w:rPr>
          <w:rFonts w:ascii="Times New Roman" w:hAnsi="Times New Roman"/>
          <w:sz w:val="28"/>
          <w:szCs w:val="28"/>
        </w:rPr>
        <w:t xml:space="preserve">. </w:t>
      </w:r>
    </w:p>
    <w:p w14:paraId="1D409986" w14:textId="77777777" w:rsidR="00A35A1C" w:rsidRPr="005F3184" w:rsidRDefault="00A35A1C" w:rsidP="00A35A1C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</w:t>
      </w:r>
      <w:r w:rsidRPr="005F3184">
        <w:rPr>
          <w:rFonts w:ascii="Times New Roman" w:hAnsi="Times New Roman"/>
          <w:sz w:val="28"/>
          <w:szCs w:val="28"/>
        </w:rPr>
        <w:t>:</w:t>
      </w:r>
    </w:p>
    <w:p w14:paraId="524E58E2" w14:textId="7B482E04" w:rsidR="00A35A1C" w:rsidRPr="005F3184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1. Осуществить глубокий анализ результатов выполнения ГОСО учащимися, результатов </w:t>
      </w:r>
      <w:r w:rsidR="00E24C2F">
        <w:rPr>
          <w:rFonts w:ascii="Times New Roman" w:hAnsi="Times New Roman"/>
          <w:sz w:val="28"/>
          <w:szCs w:val="28"/>
        </w:rPr>
        <w:t>МОДО</w:t>
      </w:r>
      <w:r w:rsidRPr="005F3184">
        <w:rPr>
          <w:rFonts w:ascii="Times New Roman" w:hAnsi="Times New Roman"/>
          <w:sz w:val="28"/>
          <w:szCs w:val="28"/>
        </w:rPr>
        <w:t>.</w:t>
      </w:r>
    </w:p>
    <w:p w14:paraId="22B4C094" w14:textId="2438DFF2" w:rsidR="00A35A1C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 Создать условия для подготовки учащихся 9 классов к внешнему контролю.</w:t>
      </w:r>
    </w:p>
    <w:p w14:paraId="11D63D9A" w14:textId="77777777" w:rsidR="009A7E7A" w:rsidRPr="009A7E7A" w:rsidRDefault="009A7E7A" w:rsidP="009A7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8" w:name="_Hlk116473250"/>
      <w:r w:rsidRPr="009A7E7A">
        <w:rPr>
          <w:rFonts w:ascii="Times New Roman" w:hAnsi="Times New Roman"/>
          <w:b/>
          <w:sz w:val="28"/>
          <w:szCs w:val="28"/>
        </w:rPr>
        <w:t>План мероприятий по подготовке учащихся</w:t>
      </w:r>
    </w:p>
    <w:p w14:paraId="6306004E" w14:textId="77777777" w:rsidR="009A7E7A" w:rsidRPr="009A7E7A" w:rsidRDefault="009A7E7A" w:rsidP="009A7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E7A">
        <w:rPr>
          <w:rFonts w:ascii="Times New Roman" w:hAnsi="Times New Roman"/>
          <w:b/>
          <w:sz w:val="28"/>
          <w:szCs w:val="28"/>
        </w:rPr>
        <w:t>4 и 9 классов к МОДО</w:t>
      </w:r>
    </w:p>
    <w:p w14:paraId="46E1BE7E" w14:textId="577AD2E2" w:rsidR="009A7E7A" w:rsidRPr="009A7E7A" w:rsidRDefault="009A7E7A" w:rsidP="009A7E7A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pPr w:leftFromText="180" w:rightFromText="180" w:vertAnchor="text" w:horzAnchor="margin" w:tblpXSpec="center" w:tblpY="21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39"/>
        <w:gridCol w:w="2714"/>
        <w:gridCol w:w="2579"/>
      </w:tblGrid>
      <w:tr w:rsidR="009A7E7A" w:rsidRPr="009A7E7A" w14:paraId="003A4556" w14:textId="77777777" w:rsidTr="00F37A01">
        <w:trPr>
          <w:trHeight w:val="699"/>
        </w:trPr>
        <w:tc>
          <w:tcPr>
            <w:tcW w:w="675" w:type="dxa"/>
          </w:tcPr>
          <w:p w14:paraId="5D55B8C5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E7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39" w:type="dxa"/>
          </w:tcPr>
          <w:p w14:paraId="3C9E44F8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E7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14" w:type="dxa"/>
          </w:tcPr>
          <w:p w14:paraId="1EC8AB0C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E7A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79" w:type="dxa"/>
          </w:tcPr>
          <w:p w14:paraId="1356B3BE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7E7A">
              <w:rPr>
                <w:rFonts w:ascii="Times New Roman" w:hAnsi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9A7E7A" w:rsidRPr="009A7E7A" w14:paraId="7FEDAF37" w14:textId="77777777" w:rsidTr="00F37A01">
        <w:trPr>
          <w:trHeight w:val="893"/>
        </w:trPr>
        <w:tc>
          <w:tcPr>
            <w:tcW w:w="675" w:type="dxa"/>
          </w:tcPr>
          <w:p w14:paraId="5682A864" w14:textId="77777777" w:rsidR="009A7E7A" w:rsidRPr="009A7E7A" w:rsidRDefault="009A7E7A" w:rsidP="009A7E7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39" w:type="dxa"/>
          </w:tcPr>
          <w:p w14:paraId="6D82EE5A" w14:textId="77777777" w:rsidR="009A7E7A" w:rsidRPr="009A7E7A" w:rsidRDefault="009A7E7A" w:rsidP="009A7E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Ознакомление с нормативно – правовой базой по проведению процедуры МОДО</w:t>
            </w:r>
          </w:p>
        </w:tc>
        <w:tc>
          <w:tcPr>
            <w:tcW w:w="2714" w:type="dxa"/>
          </w:tcPr>
          <w:p w14:paraId="52FEDBBE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579" w:type="dxa"/>
          </w:tcPr>
          <w:p w14:paraId="1640FB57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Кунгозина Д</w:t>
            </w:r>
            <w:r w:rsidRPr="009A7E7A">
              <w:rPr>
                <w:rFonts w:ascii="Times New Roman" w:hAnsi="Times New Roman"/>
                <w:sz w:val="28"/>
                <w:szCs w:val="28"/>
              </w:rPr>
              <w:t>.</w:t>
            </w: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9A7E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5F700FC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9A7E7A" w:rsidRPr="009A7E7A" w14:paraId="37479164" w14:textId="77777777" w:rsidTr="00F37A01">
        <w:trPr>
          <w:trHeight w:val="709"/>
        </w:trPr>
        <w:tc>
          <w:tcPr>
            <w:tcW w:w="675" w:type="dxa"/>
          </w:tcPr>
          <w:p w14:paraId="5C67D1DB" w14:textId="77777777" w:rsidR="009A7E7A" w:rsidRPr="009A7E7A" w:rsidRDefault="009A7E7A" w:rsidP="009A7E7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39" w:type="dxa"/>
          </w:tcPr>
          <w:p w14:paraId="15EAA896" w14:textId="77777777" w:rsidR="009A7E7A" w:rsidRPr="009A7E7A" w:rsidRDefault="009A7E7A" w:rsidP="009A7E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9A7E7A">
              <w:rPr>
                <w:rFonts w:ascii="Times New Roman" w:hAnsi="Times New Roman"/>
                <w:sz w:val="28"/>
                <w:szCs w:val="28"/>
              </w:rPr>
              <w:t>учащихся  с</w:t>
            </w:r>
            <w:proofErr w:type="gramEnd"/>
            <w:r w:rsidRPr="009A7E7A">
              <w:rPr>
                <w:rFonts w:ascii="Times New Roman" w:hAnsi="Times New Roman"/>
                <w:sz w:val="28"/>
                <w:szCs w:val="28"/>
              </w:rPr>
              <w:t xml:space="preserve"> правилами проведения </w:t>
            </w: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ВОУД</w:t>
            </w:r>
            <w:r w:rsidRPr="009A7E7A">
              <w:rPr>
                <w:rFonts w:ascii="Times New Roman" w:hAnsi="Times New Roman"/>
                <w:sz w:val="28"/>
                <w:szCs w:val="28"/>
              </w:rPr>
              <w:t>, поступившими изменениями на классных часах</w:t>
            </w:r>
          </w:p>
        </w:tc>
        <w:tc>
          <w:tcPr>
            <w:tcW w:w="2714" w:type="dxa"/>
          </w:tcPr>
          <w:p w14:paraId="665236CA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579" w:type="dxa"/>
          </w:tcPr>
          <w:p w14:paraId="7B0CDB57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9A7E7A" w:rsidRPr="009A7E7A" w14:paraId="7E35A161" w14:textId="77777777" w:rsidTr="00F37A01">
        <w:trPr>
          <w:trHeight w:val="865"/>
        </w:trPr>
        <w:tc>
          <w:tcPr>
            <w:tcW w:w="675" w:type="dxa"/>
          </w:tcPr>
          <w:p w14:paraId="4FA17BAC" w14:textId="77777777" w:rsidR="009A7E7A" w:rsidRPr="009A7E7A" w:rsidRDefault="009A7E7A" w:rsidP="009A7E7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39" w:type="dxa"/>
          </w:tcPr>
          <w:p w14:paraId="0112673B" w14:textId="77777777" w:rsidR="009A7E7A" w:rsidRPr="009A7E7A" w:rsidRDefault="009A7E7A" w:rsidP="009A7E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программ по индивидуальному обучению учащихся в 4-х и 9-х классах. Издание приказа по школе. </w:t>
            </w:r>
          </w:p>
        </w:tc>
        <w:tc>
          <w:tcPr>
            <w:tcW w:w="2714" w:type="dxa"/>
          </w:tcPr>
          <w:p w14:paraId="3A0EEB92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579" w:type="dxa"/>
          </w:tcPr>
          <w:p w14:paraId="69700F2A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Кунгозина  Д.К.</w:t>
            </w:r>
          </w:p>
          <w:p w14:paraId="0B029C5F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9A7E7A" w:rsidRPr="009A7E7A" w14:paraId="39DC9BE6" w14:textId="77777777" w:rsidTr="00F37A01">
        <w:tc>
          <w:tcPr>
            <w:tcW w:w="675" w:type="dxa"/>
          </w:tcPr>
          <w:p w14:paraId="6A7D0145" w14:textId="77777777" w:rsidR="009A7E7A" w:rsidRPr="009A7E7A" w:rsidRDefault="009A7E7A" w:rsidP="009A7E7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39" w:type="dxa"/>
          </w:tcPr>
          <w:p w14:paraId="58A697CB" w14:textId="77777777" w:rsidR="009A7E7A" w:rsidRPr="009A7E7A" w:rsidRDefault="009A7E7A" w:rsidP="009A7E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 xml:space="preserve">Ознакомление </w:t>
            </w:r>
            <w:proofErr w:type="gramStart"/>
            <w:r w:rsidRPr="009A7E7A">
              <w:rPr>
                <w:rFonts w:ascii="Times New Roman" w:hAnsi="Times New Roman"/>
                <w:sz w:val="28"/>
                <w:szCs w:val="28"/>
              </w:rPr>
              <w:t>родителей  с</w:t>
            </w:r>
            <w:proofErr w:type="gramEnd"/>
            <w:r w:rsidRPr="009A7E7A">
              <w:rPr>
                <w:rFonts w:ascii="Times New Roman" w:hAnsi="Times New Roman"/>
                <w:sz w:val="28"/>
                <w:szCs w:val="28"/>
              </w:rPr>
              <w:t xml:space="preserve"> инструкцией по проведению процедуры</w:t>
            </w:r>
          </w:p>
        </w:tc>
        <w:tc>
          <w:tcPr>
            <w:tcW w:w="2714" w:type="dxa"/>
          </w:tcPr>
          <w:p w14:paraId="0A1A3DE3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579" w:type="dxa"/>
          </w:tcPr>
          <w:p w14:paraId="2BC4D999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Классные руководители 9 классов</w:t>
            </w:r>
          </w:p>
        </w:tc>
      </w:tr>
      <w:tr w:rsidR="009A7E7A" w:rsidRPr="009A7E7A" w14:paraId="76473799" w14:textId="77777777" w:rsidTr="00F37A01">
        <w:trPr>
          <w:trHeight w:val="362"/>
        </w:trPr>
        <w:tc>
          <w:tcPr>
            <w:tcW w:w="675" w:type="dxa"/>
          </w:tcPr>
          <w:p w14:paraId="5F558DCF" w14:textId="77777777" w:rsidR="009A7E7A" w:rsidRPr="009A7E7A" w:rsidRDefault="009A7E7A" w:rsidP="009A7E7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39" w:type="dxa"/>
          </w:tcPr>
          <w:p w14:paraId="702E346F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Составление графика тестирований</w:t>
            </w:r>
          </w:p>
        </w:tc>
        <w:tc>
          <w:tcPr>
            <w:tcW w:w="2714" w:type="dxa"/>
          </w:tcPr>
          <w:p w14:paraId="379E784A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79" w:type="dxa"/>
          </w:tcPr>
          <w:p w14:paraId="5579935C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Кунгозина Д</w:t>
            </w:r>
            <w:r w:rsidRPr="009A7E7A">
              <w:rPr>
                <w:rFonts w:ascii="Times New Roman" w:hAnsi="Times New Roman"/>
                <w:sz w:val="28"/>
                <w:szCs w:val="28"/>
              </w:rPr>
              <w:t>.</w:t>
            </w: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9A7E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172084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E7A" w:rsidRPr="009A7E7A" w14:paraId="04E40712" w14:textId="77777777" w:rsidTr="00F37A01">
        <w:tc>
          <w:tcPr>
            <w:tcW w:w="675" w:type="dxa"/>
          </w:tcPr>
          <w:p w14:paraId="252CEC02" w14:textId="77777777" w:rsidR="009A7E7A" w:rsidRPr="009A7E7A" w:rsidRDefault="009A7E7A" w:rsidP="009A7E7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39" w:type="dxa"/>
          </w:tcPr>
          <w:p w14:paraId="4766D348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Разработка плана подготовки к МОДО по предметам</w:t>
            </w:r>
          </w:p>
        </w:tc>
        <w:tc>
          <w:tcPr>
            <w:tcW w:w="2714" w:type="dxa"/>
          </w:tcPr>
          <w:p w14:paraId="4EC440BB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79" w:type="dxa"/>
          </w:tcPr>
          <w:p w14:paraId="59F41C06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9A7E7A" w:rsidRPr="009A7E7A" w14:paraId="00B51C7F" w14:textId="77777777" w:rsidTr="00F37A01">
        <w:tc>
          <w:tcPr>
            <w:tcW w:w="675" w:type="dxa"/>
          </w:tcPr>
          <w:p w14:paraId="3AEFFECD" w14:textId="77777777" w:rsidR="009A7E7A" w:rsidRPr="009A7E7A" w:rsidRDefault="009A7E7A" w:rsidP="009A7E7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39" w:type="dxa"/>
          </w:tcPr>
          <w:p w14:paraId="240EE055" w14:textId="77777777" w:rsidR="009A7E7A" w:rsidRPr="009A7E7A" w:rsidRDefault="009A7E7A" w:rsidP="009A7E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Коррекционная индивидуальная работа с учащимися. Издание приказа.</w:t>
            </w:r>
          </w:p>
        </w:tc>
        <w:tc>
          <w:tcPr>
            <w:tcW w:w="2714" w:type="dxa"/>
          </w:tcPr>
          <w:p w14:paraId="69C0D8E5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В течение учебного года по результатам успеваемости в четвертях</w:t>
            </w:r>
          </w:p>
        </w:tc>
        <w:tc>
          <w:tcPr>
            <w:tcW w:w="2579" w:type="dxa"/>
          </w:tcPr>
          <w:p w14:paraId="264DB5FD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Кунгозина  Д.К.</w:t>
            </w:r>
          </w:p>
          <w:p w14:paraId="0E4B7ADD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учителя 4-9- х классов, учителя-предметники</w:t>
            </w:r>
          </w:p>
        </w:tc>
      </w:tr>
      <w:tr w:rsidR="009A7E7A" w:rsidRPr="009A7E7A" w14:paraId="38A01655" w14:textId="77777777" w:rsidTr="00F37A01">
        <w:tc>
          <w:tcPr>
            <w:tcW w:w="675" w:type="dxa"/>
          </w:tcPr>
          <w:p w14:paraId="3F12EE0F" w14:textId="77777777" w:rsidR="009A7E7A" w:rsidRPr="009A7E7A" w:rsidRDefault="009A7E7A" w:rsidP="009A7E7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39" w:type="dxa"/>
          </w:tcPr>
          <w:p w14:paraId="54437896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 xml:space="preserve">Проведение пробных </w:t>
            </w:r>
            <w:proofErr w:type="gramStart"/>
            <w:r w:rsidRPr="009A7E7A">
              <w:rPr>
                <w:rFonts w:ascii="Times New Roman" w:hAnsi="Times New Roman"/>
                <w:sz w:val="28"/>
                <w:szCs w:val="28"/>
              </w:rPr>
              <w:t>тестирований  в</w:t>
            </w:r>
            <w:proofErr w:type="gramEnd"/>
            <w:r w:rsidRPr="009A7E7A">
              <w:rPr>
                <w:rFonts w:ascii="Times New Roman" w:hAnsi="Times New Roman"/>
                <w:sz w:val="28"/>
                <w:szCs w:val="28"/>
              </w:rPr>
              <w:t xml:space="preserve"> 4, 9-х классах </w:t>
            </w:r>
          </w:p>
        </w:tc>
        <w:tc>
          <w:tcPr>
            <w:tcW w:w="2714" w:type="dxa"/>
          </w:tcPr>
          <w:p w14:paraId="3B75EE34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01-0</w:t>
            </w: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9A7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  <w:p w14:paraId="36402752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0</w:t>
            </w: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1 -</w:t>
            </w:r>
            <w:r w:rsidRPr="009A7E7A">
              <w:rPr>
                <w:rFonts w:ascii="Times New Roman" w:hAnsi="Times New Roman"/>
                <w:sz w:val="28"/>
                <w:szCs w:val="28"/>
              </w:rPr>
              <w:t>0</w:t>
            </w: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9A7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февраль по Ссылки</w:t>
            </w:r>
          </w:p>
        </w:tc>
        <w:tc>
          <w:tcPr>
            <w:tcW w:w="2579" w:type="dxa"/>
          </w:tcPr>
          <w:p w14:paraId="563133E1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Учителя 4-9- х классов</w:t>
            </w:r>
          </w:p>
        </w:tc>
      </w:tr>
      <w:tr w:rsidR="009A7E7A" w:rsidRPr="009A7E7A" w14:paraId="1681F8B8" w14:textId="77777777" w:rsidTr="00F37A01">
        <w:tc>
          <w:tcPr>
            <w:tcW w:w="675" w:type="dxa"/>
          </w:tcPr>
          <w:p w14:paraId="70857B51" w14:textId="77777777" w:rsidR="009A7E7A" w:rsidRPr="009A7E7A" w:rsidRDefault="009A7E7A" w:rsidP="009A7E7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39" w:type="dxa"/>
          </w:tcPr>
          <w:p w14:paraId="4BD8B45B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Оформление стенда с правилами по</w:t>
            </w: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МОДО, </w:t>
            </w:r>
            <w:r w:rsidRPr="009A7E7A">
              <w:rPr>
                <w:rFonts w:ascii="Times New Roman" w:hAnsi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714" w:type="dxa"/>
          </w:tcPr>
          <w:p w14:paraId="538BF07B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79" w:type="dxa"/>
          </w:tcPr>
          <w:p w14:paraId="3A958E54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9A7E7A" w:rsidRPr="009A7E7A" w14:paraId="248D1A48" w14:textId="77777777" w:rsidTr="00F37A01">
        <w:tc>
          <w:tcPr>
            <w:tcW w:w="675" w:type="dxa"/>
          </w:tcPr>
          <w:p w14:paraId="132F7A45" w14:textId="77777777" w:rsidR="009A7E7A" w:rsidRPr="009A7E7A" w:rsidRDefault="009A7E7A" w:rsidP="009A7E7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39" w:type="dxa"/>
          </w:tcPr>
          <w:p w14:paraId="1F72713A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 xml:space="preserve">Приказ по школе о графике проведения консультаций по предметам к </w:t>
            </w: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МОДО</w:t>
            </w:r>
          </w:p>
        </w:tc>
        <w:tc>
          <w:tcPr>
            <w:tcW w:w="2714" w:type="dxa"/>
          </w:tcPr>
          <w:p w14:paraId="046E6E7A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579" w:type="dxa"/>
          </w:tcPr>
          <w:p w14:paraId="1B90FED6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Кунгозина Д.К.</w:t>
            </w:r>
          </w:p>
        </w:tc>
      </w:tr>
      <w:tr w:rsidR="009A7E7A" w:rsidRPr="009A7E7A" w14:paraId="7887000A" w14:textId="77777777" w:rsidTr="00F37A01">
        <w:tc>
          <w:tcPr>
            <w:tcW w:w="675" w:type="dxa"/>
          </w:tcPr>
          <w:p w14:paraId="5435FB05" w14:textId="77777777" w:rsidR="009A7E7A" w:rsidRPr="009A7E7A" w:rsidRDefault="009A7E7A" w:rsidP="009A7E7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39" w:type="dxa"/>
          </w:tcPr>
          <w:p w14:paraId="35EBD7DE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Психолого-педагогические консультации и тренинги в 9-х классах</w:t>
            </w:r>
          </w:p>
        </w:tc>
        <w:tc>
          <w:tcPr>
            <w:tcW w:w="2714" w:type="dxa"/>
          </w:tcPr>
          <w:p w14:paraId="33C52C73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79" w:type="dxa"/>
          </w:tcPr>
          <w:p w14:paraId="2E471896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A7E7A">
              <w:rPr>
                <w:rFonts w:ascii="Times New Roman" w:hAnsi="Times New Roman"/>
                <w:sz w:val="28"/>
                <w:szCs w:val="28"/>
                <w:lang w:val="kk-KZ"/>
              </w:rPr>
              <w:t>Кенесбаева  М.К.</w:t>
            </w:r>
          </w:p>
        </w:tc>
      </w:tr>
      <w:tr w:rsidR="009A7E7A" w:rsidRPr="009A7E7A" w14:paraId="2992F956" w14:textId="77777777" w:rsidTr="00F37A01">
        <w:tc>
          <w:tcPr>
            <w:tcW w:w="675" w:type="dxa"/>
          </w:tcPr>
          <w:p w14:paraId="6E197FC2" w14:textId="77777777" w:rsidR="009A7E7A" w:rsidRPr="009A7E7A" w:rsidRDefault="009A7E7A" w:rsidP="009A7E7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39" w:type="dxa"/>
          </w:tcPr>
          <w:p w14:paraId="634726B1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Осуществление контроля за проведением консультаций и посещением консультаций учащимися</w:t>
            </w:r>
          </w:p>
        </w:tc>
        <w:tc>
          <w:tcPr>
            <w:tcW w:w="2714" w:type="dxa"/>
          </w:tcPr>
          <w:p w14:paraId="3BA43FD3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 xml:space="preserve">Январь-апрель </w:t>
            </w:r>
          </w:p>
        </w:tc>
        <w:tc>
          <w:tcPr>
            <w:tcW w:w="2579" w:type="dxa"/>
          </w:tcPr>
          <w:p w14:paraId="27314E3B" w14:textId="77777777" w:rsidR="009A7E7A" w:rsidRPr="009A7E7A" w:rsidRDefault="009A7E7A" w:rsidP="009A7E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</w:tbl>
    <w:p w14:paraId="7F870944" w14:textId="3D789993" w:rsidR="00A35A1C" w:rsidRPr="00C64808" w:rsidRDefault="00A35A1C" w:rsidP="00A35A1C">
      <w:pPr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bookmarkStart w:id="9" w:name="_Hlk116473322"/>
      <w:bookmarkEnd w:id="8"/>
      <w:r w:rsidRPr="00C64808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 xml:space="preserve">3.6. </w:t>
      </w:r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20</w:t>
      </w:r>
      <w:r w:rsidR="00B6185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2</w:t>
      </w:r>
      <w:r w:rsidR="009A3DE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1</w:t>
      </w:r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-20</w:t>
      </w:r>
      <w:r w:rsidR="00E304D0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kk-KZ"/>
        </w:rPr>
        <w:t>2</w:t>
      </w:r>
      <w:r w:rsidR="009A3DE8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kk-KZ"/>
        </w:rPr>
        <w:t>2</w:t>
      </w:r>
      <w:r w:rsidR="003E4611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оқу</w:t>
      </w:r>
      <w:proofErr w:type="spellEnd"/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жылындағы</w:t>
      </w:r>
      <w:proofErr w:type="spellEnd"/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656F9C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kk-KZ"/>
        </w:rPr>
        <w:t>қорытынды аттестацияға</w:t>
      </w:r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дайындық</w:t>
      </w:r>
      <w:proofErr w:type="spellEnd"/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жұмысын</w:t>
      </w:r>
      <w:proofErr w:type="spellEnd"/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ұйымдастыру</w:t>
      </w:r>
      <w:proofErr w:type="spellEnd"/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жоспары</w:t>
      </w:r>
      <w:proofErr w:type="spellEnd"/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ПЛАН организации подготовки к </w:t>
      </w:r>
      <w:r w:rsidR="00656F9C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kk-KZ"/>
        </w:rPr>
        <w:t>итоговой аттестации</w:t>
      </w:r>
      <w:r w:rsidRPr="00C64808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                                      </w:t>
      </w:r>
    </w:p>
    <w:p w14:paraId="7A7B7D52" w14:textId="77777777" w:rsidR="00A35A1C" w:rsidRPr="00C64808" w:rsidRDefault="00A35A1C" w:rsidP="00A35A1C">
      <w:pPr>
        <w:spacing w:after="0" w:line="240" w:lineRule="auto"/>
        <w:ind w:firstLine="540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lang w:val="kk-KZ"/>
        </w:rPr>
      </w:pPr>
    </w:p>
    <w:p w14:paraId="6E83AA4C" w14:textId="77777777" w:rsidR="00A35A1C" w:rsidRPr="00C64808" w:rsidRDefault="00A35A1C" w:rsidP="00A35A1C">
      <w:pPr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b/>
          <w:color w:val="0D0D0D" w:themeColor="text1" w:themeTint="F2"/>
          <w:sz w:val="28"/>
          <w:szCs w:val="28"/>
        </w:rPr>
        <w:t>Цель</w:t>
      </w:r>
      <w:proofErr w:type="gramStart"/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>: Обеспечить</w:t>
      </w:r>
      <w:proofErr w:type="gramEnd"/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выполнение ГОСО учащимися школы и действенность всех запланированных мероприятий участниками образовательного процесса.</w:t>
      </w:r>
    </w:p>
    <w:p w14:paraId="4C291B06" w14:textId="77777777" w:rsidR="00A35A1C" w:rsidRPr="00C64808" w:rsidRDefault="00A35A1C" w:rsidP="00A35A1C">
      <w:pPr>
        <w:spacing w:after="0" w:line="240" w:lineRule="auto"/>
        <w:ind w:firstLine="54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b/>
          <w:color w:val="0D0D0D" w:themeColor="text1" w:themeTint="F2"/>
          <w:sz w:val="28"/>
          <w:szCs w:val="28"/>
        </w:rPr>
        <w:t>Задачи</w:t>
      </w:r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</w:p>
    <w:p w14:paraId="5FFE80EE" w14:textId="77777777" w:rsidR="00A35A1C" w:rsidRPr="00C64808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>1. Осуществление анализа результатов выполнения ГОСО учащимися за 3 года.</w:t>
      </w:r>
    </w:p>
    <w:p w14:paraId="41A51CCD" w14:textId="77777777" w:rsidR="00A35A1C" w:rsidRPr="00C64808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2. Совершенствование управленческой функции администрации и педагогической деятельности учителя по подготовке учащихся к итоговой аттестации. </w:t>
      </w:r>
    </w:p>
    <w:p w14:paraId="764EC55A" w14:textId="77777777" w:rsidR="00A35A1C" w:rsidRPr="00C64808" w:rsidRDefault="00A35A1C" w:rsidP="00A35A1C">
      <w:pPr>
        <w:spacing w:after="0" w:line="240" w:lineRule="auto"/>
        <w:ind w:left="36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64808">
        <w:rPr>
          <w:rFonts w:ascii="Times New Roman" w:hAnsi="Times New Roman"/>
          <w:color w:val="0D0D0D" w:themeColor="text1" w:themeTint="F2"/>
          <w:sz w:val="28"/>
          <w:szCs w:val="28"/>
        </w:rPr>
        <w:t xml:space="preserve">3. Создание условий для качественной подготовки учащихся к итоговой аттестации. </w:t>
      </w:r>
    </w:p>
    <w:p w14:paraId="161A9F4D" w14:textId="77777777" w:rsidR="003E4611" w:rsidRDefault="003E4611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165E1B6D" w14:textId="77777777" w:rsidR="00A35A1C" w:rsidRPr="00C64808" w:rsidRDefault="00A35A1C" w:rsidP="00A35A1C">
      <w:pPr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>План</w:t>
      </w:r>
      <w:r w:rsidR="00E304D0">
        <w:rPr>
          <w:rFonts w:ascii="Times New Roman" w:hAnsi="Times New Roman"/>
          <w:b/>
          <w:color w:val="0D0D0D" w:themeColor="text1" w:themeTint="F2"/>
          <w:sz w:val="24"/>
          <w:szCs w:val="24"/>
          <w:lang w:val="kk-KZ"/>
        </w:rPr>
        <w:t xml:space="preserve"> </w:t>
      </w: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мероприятий по проведению переводных и государственных экзаменов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5740"/>
        <w:gridCol w:w="1128"/>
        <w:gridCol w:w="2659"/>
      </w:tblGrid>
      <w:tr w:rsidR="00A35A1C" w:rsidRPr="001560C0" w14:paraId="6BAEE9C9" w14:textId="77777777" w:rsidTr="009C159D">
        <w:trPr>
          <w:jc w:val="center"/>
        </w:trPr>
        <w:tc>
          <w:tcPr>
            <w:tcW w:w="503" w:type="dxa"/>
          </w:tcPr>
          <w:p w14:paraId="334EDEE5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№</w:t>
            </w:r>
          </w:p>
        </w:tc>
        <w:tc>
          <w:tcPr>
            <w:tcW w:w="5740" w:type="dxa"/>
          </w:tcPr>
          <w:p w14:paraId="73C9B6CD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Мероприятие</w:t>
            </w:r>
          </w:p>
        </w:tc>
        <w:tc>
          <w:tcPr>
            <w:tcW w:w="1128" w:type="dxa"/>
          </w:tcPr>
          <w:p w14:paraId="1C76DED8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Сроки</w:t>
            </w:r>
          </w:p>
        </w:tc>
        <w:tc>
          <w:tcPr>
            <w:tcW w:w="2659" w:type="dxa"/>
          </w:tcPr>
          <w:p w14:paraId="174FCE6D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Ответственные</w:t>
            </w:r>
          </w:p>
        </w:tc>
      </w:tr>
      <w:tr w:rsidR="00A35A1C" w:rsidRPr="001560C0" w14:paraId="0B72502E" w14:textId="77777777" w:rsidTr="009C159D">
        <w:trPr>
          <w:jc w:val="center"/>
        </w:trPr>
        <w:tc>
          <w:tcPr>
            <w:tcW w:w="503" w:type="dxa"/>
          </w:tcPr>
          <w:p w14:paraId="304BBB15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5740" w:type="dxa"/>
          </w:tcPr>
          <w:p w14:paraId="6454E03B" w14:textId="205354D7" w:rsidR="00A35A1C" w:rsidRPr="001560C0" w:rsidRDefault="00A35A1C" w:rsidP="00656F9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Проведение инструктивного совещания с учителями, классными руководителями по ознакомлению с приказом отдела образования г. Павлодара «О завершении учебного года и проведении экзаменов, «Типовыми правилами текущего контроля успеваемости, промежуточной и итоговой аттестации обучающихся», Правилами организации и проведения </w:t>
            </w:r>
            <w:r w:rsidR="00656F9C" w:rsidRPr="001560C0">
              <w:rPr>
                <w:rFonts w:ascii="Times New Roman" w:hAnsi="Times New Roman"/>
                <w:color w:val="0D0D0D" w:themeColor="text1" w:themeTint="F2"/>
              </w:rPr>
              <w:t>ИА</w:t>
            </w:r>
            <w:r w:rsidRPr="001560C0">
              <w:rPr>
                <w:rFonts w:ascii="Times New Roman" w:hAnsi="Times New Roman"/>
                <w:color w:val="0D0D0D" w:themeColor="text1" w:themeTint="F2"/>
              </w:rPr>
              <w:t>.</w:t>
            </w:r>
          </w:p>
        </w:tc>
        <w:tc>
          <w:tcPr>
            <w:tcW w:w="1128" w:type="dxa"/>
          </w:tcPr>
          <w:p w14:paraId="272B1BD7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21</w:t>
            </w:r>
          </w:p>
          <w:p w14:paraId="3BD7C9DE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апреля</w:t>
            </w:r>
          </w:p>
        </w:tc>
        <w:tc>
          <w:tcPr>
            <w:tcW w:w="2659" w:type="dxa"/>
          </w:tcPr>
          <w:p w14:paraId="60681D6B" w14:textId="77777777" w:rsidR="00A35A1C" w:rsidRPr="001560C0" w:rsidRDefault="00B50644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proofErr w:type="spellStart"/>
            <w:r w:rsidRPr="001560C0">
              <w:rPr>
                <w:rFonts w:ascii="Times New Roman" w:hAnsi="Times New Roman"/>
                <w:color w:val="0D0D0D" w:themeColor="text1" w:themeTint="F2"/>
              </w:rPr>
              <w:t>Дирек</w:t>
            </w:r>
            <w:proofErr w:type="spellEnd"/>
            <w:r w:rsidR="00E304D0" w:rsidRPr="001560C0">
              <w:rPr>
                <w:rFonts w:ascii="Times New Roman" w:hAnsi="Times New Roman"/>
                <w:color w:val="0D0D0D" w:themeColor="text1" w:themeTint="F2"/>
                <w:lang w:val="kk-KZ"/>
              </w:rPr>
              <w:t>т</w:t>
            </w:r>
            <w:r w:rsidRPr="001560C0">
              <w:rPr>
                <w:rFonts w:ascii="Times New Roman" w:hAnsi="Times New Roman"/>
                <w:color w:val="0D0D0D" w:themeColor="text1" w:themeTint="F2"/>
              </w:rPr>
              <w:t>ор школы</w:t>
            </w:r>
          </w:p>
          <w:p w14:paraId="153D6E8F" w14:textId="77777777" w:rsidR="00E304D0" w:rsidRPr="001560C0" w:rsidRDefault="00E304D0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  <w:lang w:val="kk-KZ"/>
              </w:rPr>
              <w:t>Цукрова И.Ю.,</w:t>
            </w:r>
          </w:p>
          <w:p w14:paraId="70C731DF" w14:textId="77777777" w:rsidR="00E304D0" w:rsidRPr="001560C0" w:rsidRDefault="00E304D0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ЗДУВР</w:t>
            </w:r>
          </w:p>
          <w:p w14:paraId="24D1349F" w14:textId="7778ABB8" w:rsidR="00A35A1C" w:rsidRPr="001560C0" w:rsidRDefault="00452660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/>
                <w:color w:val="0D0D0D" w:themeColor="text1" w:themeTint="F2"/>
              </w:rPr>
              <w:t>Нурмагамбетова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</w:rPr>
              <w:t xml:space="preserve"> Г.М.</w:t>
            </w:r>
          </w:p>
          <w:p w14:paraId="08DC6DF0" w14:textId="56A870D9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A35A1C" w:rsidRPr="001560C0" w14:paraId="791787AE" w14:textId="77777777" w:rsidTr="009C159D">
        <w:trPr>
          <w:jc w:val="center"/>
        </w:trPr>
        <w:tc>
          <w:tcPr>
            <w:tcW w:w="503" w:type="dxa"/>
          </w:tcPr>
          <w:p w14:paraId="3B7AACD5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2</w:t>
            </w:r>
          </w:p>
        </w:tc>
        <w:tc>
          <w:tcPr>
            <w:tcW w:w="5740" w:type="dxa"/>
          </w:tcPr>
          <w:p w14:paraId="6C454317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Подготовка приказа по завершению учебного года</w:t>
            </w:r>
          </w:p>
        </w:tc>
        <w:tc>
          <w:tcPr>
            <w:tcW w:w="1128" w:type="dxa"/>
          </w:tcPr>
          <w:p w14:paraId="382BAFC9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22 апреля</w:t>
            </w:r>
          </w:p>
        </w:tc>
        <w:tc>
          <w:tcPr>
            <w:tcW w:w="2659" w:type="dxa"/>
          </w:tcPr>
          <w:p w14:paraId="7F03712E" w14:textId="77777777" w:rsidR="00A35A1C" w:rsidRPr="001560C0" w:rsidRDefault="00B50644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Директор</w:t>
            </w:r>
            <w:r w:rsidR="00E304D0" w:rsidRPr="001560C0">
              <w:rPr>
                <w:rFonts w:ascii="Times New Roman" w:hAnsi="Times New Roman"/>
                <w:color w:val="0D0D0D" w:themeColor="text1" w:themeTint="F2"/>
                <w:lang w:val="kk-KZ"/>
              </w:rPr>
              <w:t>, ЗДУВР</w:t>
            </w:r>
          </w:p>
          <w:p w14:paraId="4219F6A2" w14:textId="16FE1A83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A35A1C" w:rsidRPr="001560C0" w14:paraId="0F8BCC97" w14:textId="77777777" w:rsidTr="009C159D">
        <w:trPr>
          <w:jc w:val="center"/>
        </w:trPr>
        <w:tc>
          <w:tcPr>
            <w:tcW w:w="503" w:type="dxa"/>
          </w:tcPr>
          <w:p w14:paraId="16BD0E75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3</w:t>
            </w:r>
          </w:p>
        </w:tc>
        <w:tc>
          <w:tcPr>
            <w:tcW w:w="5740" w:type="dxa"/>
          </w:tcPr>
          <w:p w14:paraId="6DE055E0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Подготовка экзаменационного материала</w:t>
            </w:r>
          </w:p>
        </w:tc>
        <w:tc>
          <w:tcPr>
            <w:tcW w:w="1128" w:type="dxa"/>
          </w:tcPr>
          <w:p w14:paraId="524B5521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20</w:t>
            </w:r>
          </w:p>
          <w:p w14:paraId="2F0DBC6A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апреля</w:t>
            </w:r>
          </w:p>
        </w:tc>
        <w:tc>
          <w:tcPr>
            <w:tcW w:w="2659" w:type="dxa"/>
          </w:tcPr>
          <w:p w14:paraId="3D01F7CA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Учителя (совместно с методическим кабинетом городского отдела образования)</w:t>
            </w:r>
          </w:p>
        </w:tc>
      </w:tr>
      <w:tr w:rsidR="00A35A1C" w:rsidRPr="001560C0" w14:paraId="04BB54FA" w14:textId="77777777" w:rsidTr="009C159D">
        <w:trPr>
          <w:jc w:val="center"/>
        </w:trPr>
        <w:tc>
          <w:tcPr>
            <w:tcW w:w="503" w:type="dxa"/>
          </w:tcPr>
          <w:p w14:paraId="013465EC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5740" w:type="dxa"/>
          </w:tcPr>
          <w:p w14:paraId="5236B087" w14:textId="77777777" w:rsidR="00A35A1C" w:rsidRPr="001560C0" w:rsidRDefault="00A35A1C" w:rsidP="008A3E3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Проведение родительских собраний с целью ознакомления с инструкцией о переводных и выпускных экзаменах, правилами проведения </w:t>
            </w:r>
            <w:r w:rsidR="008A3E32" w:rsidRPr="001560C0">
              <w:rPr>
                <w:rFonts w:ascii="Times New Roman" w:hAnsi="Times New Roman"/>
                <w:color w:val="0D0D0D" w:themeColor="text1" w:themeTint="F2"/>
                <w:lang w:val="kk-KZ"/>
              </w:rPr>
              <w:t>ИА</w:t>
            </w:r>
          </w:p>
        </w:tc>
        <w:tc>
          <w:tcPr>
            <w:tcW w:w="1128" w:type="dxa"/>
          </w:tcPr>
          <w:p w14:paraId="171F01D0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До 15 апреля</w:t>
            </w:r>
          </w:p>
        </w:tc>
        <w:tc>
          <w:tcPr>
            <w:tcW w:w="2659" w:type="dxa"/>
          </w:tcPr>
          <w:p w14:paraId="745F6D59" w14:textId="77777777" w:rsidR="00452660" w:rsidRPr="001560C0" w:rsidRDefault="00452660" w:rsidP="0045266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/>
                <w:color w:val="0D0D0D" w:themeColor="text1" w:themeTint="F2"/>
              </w:rPr>
              <w:t>Нурмагамбетова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</w:rPr>
              <w:t xml:space="preserve"> Г.М.</w:t>
            </w:r>
          </w:p>
          <w:p w14:paraId="4AD91304" w14:textId="2D4BD9B9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proofErr w:type="spellStart"/>
            <w:proofErr w:type="gramStart"/>
            <w:r w:rsidRPr="001560C0">
              <w:rPr>
                <w:rFonts w:ascii="Times New Roman" w:hAnsi="Times New Roman"/>
                <w:color w:val="0D0D0D" w:themeColor="text1" w:themeTint="F2"/>
              </w:rPr>
              <w:t>Кл.руководители</w:t>
            </w:r>
            <w:proofErr w:type="spellEnd"/>
            <w:proofErr w:type="gramEnd"/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 9,11 </w:t>
            </w:r>
            <w:proofErr w:type="spellStart"/>
            <w:r w:rsidRPr="001560C0">
              <w:rPr>
                <w:rFonts w:ascii="Times New Roman" w:hAnsi="Times New Roman"/>
                <w:color w:val="0D0D0D" w:themeColor="text1" w:themeTint="F2"/>
              </w:rPr>
              <w:t>кл</w:t>
            </w:r>
            <w:proofErr w:type="spellEnd"/>
            <w:r w:rsidRPr="001560C0">
              <w:rPr>
                <w:rFonts w:ascii="Times New Roman" w:hAnsi="Times New Roman"/>
                <w:color w:val="0D0D0D" w:themeColor="text1" w:themeTint="F2"/>
              </w:rPr>
              <w:t>.</w:t>
            </w:r>
          </w:p>
        </w:tc>
      </w:tr>
      <w:tr w:rsidR="00A35A1C" w:rsidRPr="001560C0" w14:paraId="6555A4E3" w14:textId="77777777" w:rsidTr="009C159D">
        <w:trPr>
          <w:jc w:val="center"/>
        </w:trPr>
        <w:tc>
          <w:tcPr>
            <w:tcW w:w="503" w:type="dxa"/>
          </w:tcPr>
          <w:p w14:paraId="21B7AA1A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5</w:t>
            </w:r>
          </w:p>
        </w:tc>
        <w:tc>
          <w:tcPr>
            <w:tcW w:w="5740" w:type="dxa"/>
          </w:tcPr>
          <w:p w14:paraId="1E057287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Наглядно-информационная оснащенность подготовительного этапа к промежуточной и итоговой аттестации </w:t>
            </w:r>
          </w:p>
        </w:tc>
        <w:tc>
          <w:tcPr>
            <w:tcW w:w="1128" w:type="dxa"/>
          </w:tcPr>
          <w:p w14:paraId="520758AB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До 20 апреля</w:t>
            </w:r>
          </w:p>
        </w:tc>
        <w:tc>
          <w:tcPr>
            <w:tcW w:w="2659" w:type="dxa"/>
          </w:tcPr>
          <w:p w14:paraId="7EE177BA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Классные руководители</w:t>
            </w:r>
          </w:p>
          <w:p w14:paraId="0BF2F3BC" w14:textId="77777777" w:rsidR="00452660" w:rsidRPr="001560C0" w:rsidRDefault="00452660" w:rsidP="0045266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/>
                <w:color w:val="0D0D0D" w:themeColor="text1" w:themeTint="F2"/>
              </w:rPr>
              <w:t>Нурмагамбетова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</w:rPr>
              <w:t xml:space="preserve"> Г.М.</w:t>
            </w:r>
          </w:p>
          <w:p w14:paraId="65B17EAD" w14:textId="51EC68A5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A35A1C" w:rsidRPr="001560C0" w14:paraId="361B3753" w14:textId="77777777" w:rsidTr="009C159D">
        <w:trPr>
          <w:jc w:val="center"/>
        </w:trPr>
        <w:tc>
          <w:tcPr>
            <w:tcW w:w="503" w:type="dxa"/>
          </w:tcPr>
          <w:p w14:paraId="21A383D7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6</w:t>
            </w:r>
          </w:p>
        </w:tc>
        <w:tc>
          <w:tcPr>
            <w:tcW w:w="5740" w:type="dxa"/>
          </w:tcPr>
          <w:p w14:paraId="19058DC0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Проведение инструктивного совещания с </w:t>
            </w:r>
            <w:proofErr w:type="gramStart"/>
            <w:r w:rsidRPr="001560C0">
              <w:rPr>
                <w:rFonts w:ascii="Times New Roman" w:hAnsi="Times New Roman"/>
                <w:color w:val="0D0D0D" w:themeColor="text1" w:themeTint="F2"/>
              </w:rPr>
              <w:t>учителями  и</w:t>
            </w:r>
            <w:proofErr w:type="gramEnd"/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 классными руководителями по вопросу оформления документов строгой отчетности</w:t>
            </w:r>
          </w:p>
        </w:tc>
        <w:tc>
          <w:tcPr>
            <w:tcW w:w="1128" w:type="dxa"/>
          </w:tcPr>
          <w:p w14:paraId="051BAC89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20 мая</w:t>
            </w:r>
          </w:p>
        </w:tc>
        <w:tc>
          <w:tcPr>
            <w:tcW w:w="2659" w:type="dxa"/>
          </w:tcPr>
          <w:p w14:paraId="027D2547" w14:textId="77777777" w:rsidR="00452660" w:rsidRPr="001560C0" w:rsidRDefault="00452660" w:rsidP="0045266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/>
                <w:color w:val="0D0D0D" w:themeColor="text1" w:themeTint="F2"/>
              </w:rPr>
              <w:t>Нурмагамбетова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</w:rPr>
              <w:t xml:space="preserve"> Г.М.</w:t>
            </w:r>
          </w:p>
          <w:p w14:paraId="2986DEB9" w14:textId="757764FE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A35A1C" w:rsidRPr="001560C0" w14:paraId="6460E607" w14:textId="77777777" w:rsidTr="009C159D">
        <w:trPr>
          <w:jc w:val="center"/>
        </w:trPr>
        <w:tc>
          <w:tcPr>
            <w:tcW w:w="503" w:type="dxa"/>
          </w:tcPr>
          <w:p w14:paraId="4D263601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  <w:tc>
          <w:tcPr>
            <w:tcW w:w="5740" w:type="dxa"/>
          </w:tcPr>
          <w:p w14:paraId="4DF2AFCF" w14:textId="1876E5B6" w:rsidR="00A35A1C" w:rsidRPr="001560C0" w:rsidRDefault="00A35A1C" w:rsidP="008A3E3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Ознакомление учащихся 9,11 классов с основными положениями Типовых правил текущего контроля успеваемости, промежуточной и итоговой аттестации обучающихся, Правилами организации и проведения </w:t>
            </w:r>
            <w:r w:rsidR="001560C0" w:rsidRPr="001560C0">
              <w:rPr>
                <w:rFonts w:ascii="Times New Roman" w:hAnsi="Times New Roman"/>
                <w:color w:val="0D0D0D" w:themeColor="text1" w:themeTint="F2"/>
                <w:lang w:val="kk-KZ"/>
              </w:rPr>
              <w:t>МОДО,</w:t>
            </w:r>
            <w:r w:rsidR="008A3E32" w:rsidRPr="001560C0">
              <w:rPr>
                <w:rFonts w:ascii="Times New Roman" w:hAnsi="Times New Roman"/>
                <w:color w:val="0D0D0D" w:themeColor="text1" w:themeTint="F2"/>
                <w:lang w:val="kk-KZ"/>
              </w:rPr>
              <w:t xml:space="preserve"> ИА</w:t>
            </w:r>
          </w:p>
        </w:tc>
        <w:tc>
          <w:tcPr>
            <w:tcW w:w="1128" w:type="dxa"/>
          </w:tcPr>
          <w:p w14:paraId="724F842B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До 25</w:t>
            </w:r>
          </w:p>
          <w:p w14:paraId="6F8E5C01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апреля</w:t>
            </w:r>
          </w:p>
        </w:tc>
        <w:tc>
          <w:tcPr>
            <w:tcW w:w="2659" w:type="dxa"/>
          </w:tcPr>
          <w:p w14:paraId="436C9244" w14:textId="556BB6DE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proofErr w:type="spellStart"/>
            <w:r w:rsidRPr="001560C0">
              <w:rPr>
                <w:rFonts w:ascii="Times New Roman" w:hAnsi="Times New Roman"/>
                <w:color w:val="0D0D0D" w:themeColor="text1" w:themeTint="F2"/>
              </w:rPr>
              <w:t>Кунгозина</w:t>
            </w:r>
            <w:proofErr w:type="spellEnd"/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 Д.К.</w:t>
            </w:r>
            <w:r w:rsidR="001560C0" w:rsidRPr="001560C0">
              <w:rPr>
                <w:rFonts w:ascii="Times New Roman" w:hAnsi="Times New Roman"/>
                <w:color w:val="0D0D0D" w:themeColor="text1" w:themeTint="F2"/>
              </w:rPr>
              <w:t xml:space="preserve">, </w:t>
            </w:r>
            <w:proofErr w:type="spellStart"/>
            <w:r w:rsidR="001560C0" w:rsidRPr="001560C0">
              <w:rPr>
                <w:rFonts w:ascii="Times New Roman" w:hAnsi="Times New Roman"/>
                <w:color w:val="0D0D0D" w:themeColor="text1" w:themeTint="F2"/>
              </w:rPr>
              <w:t>Нурмагамбетова</w:t>
            </w:r>
            <w:proofErr w:type="spellEnd"/>
            <w:r w:rsidR="001560C0" w:rsidRPr="001560C0">
              <w:rPr>
                <w:rFonts w:ascii="Times New Roman" w:hAnsi="Times New Roman"/>
                <w:color w:val="0D0D0D" w:themeColor="text1" w:themeTint="F2"/>
              </w:rPr>
              <w:t xml:space="preserve"> Г.М.</w:t>
            </w:r>
          </w:p>
          <w:p w14:paraId="373416F1" w14:textId="006A696D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A35A1C" w:rsidRPr="001560C0" w14:paraId="336BDEA2" w14:textId="77777777" w:rsidTr="009C159D">
        <w:trPr>
          <w:jc w:val="center"/>
        </w:trPr>
        <w:tc>
          <w:tcPr>
            <w:tcW w:w="503" w:type="dxa"/>
          </w:tcPr>
          <w:p w14:paraId="74658982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8</w:t>
            </w:r>
          </w:p>
        </w:tc>
        <w:tc>
          <w:tcPr>
            <w:tcW w:w="5740" w:type="dxa"/>
          </w:tcPr>
          <w:p w14:paraId="765940CD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Утверждение экзаменационного материала на МО</w:t>
            </w:r>
          </w:p>
        </w:tc>
        <w:tc>
          <w:tcPr>
            <w:tcW w:w="1128" w:type="dxa"/>
          </w:tcPr>
          <w:p w14:paraId="5917ECFC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25 апреля</w:t>
            </w:r>
          </w:p>
        </w:tc>
        <w:tc>
          <w:tcPr>
            <w:tcW w:w="2659" w:type="dxa"/>
          </w:tcPr>
          <w:p w14:paraId="05EB6AC6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Руководители МО</w:t>
            </w:r>
          </w:p>
        </w:tc>
      </w:tr>
      <w:tr w:rsidR="00A35A1C" w:rsidRPr="001560C0" w14:paraId="5F14C4C8" w14:textId="77777777" w:rsidTr="009C159D">
        <w:trPr>
          <w:jc w:val="center"/>
        </w:trPr>
        <w:tc>
          <w:tcPr>
            <w:tcW w:w="503" w:type="dxa"/>
          </w:tcPr>
          <w:p w14:paraId="4C48C93D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9</w:t>
            </w:r>
          </w:p>
        </w:tc>
        <w:tc>
          <w:tcPr>
            <w:tcW w:w="5740" w:type="dxa"/>
          </w:tcPr>
          <w:p w14:paraId="1F5D0194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Организационная работа по </w:t>
            </w:r>
            <w:r w:rsidR="008A3E32" w:rsidRPr="001560C0">
              <w:rPr>
                <w:rFonts w:ascii="Times New Roman" w:hAnsi="Times New Roman"/>
                <w:color w:val="0D0D0D" w:themeColor="text1" w:themeTint="F2"/>
              </w:rPr>
              <w:t xml:space="preserve">сбору </w:t>
            </w:r>
            <w:proofErr w:type="gramStart"/>
            <w:r w:rsidR="008A3E32" w:rsidRPr="001560C0">
              <w:rPr>
                <w:rFonts w:ascii="Times New Roman" w:hAnsi="Times New Roman"/>
                <w:color w:val="0D0D0D" w:themeColor="text1" w:themeTint="F2"/>
              </w:rPr>
              <w:t>документов  выпускников</w:t>
            </w:r>
            <w:proofErr w:type="gramEnd"/>
            <w:r w:rsidR="008A3E32" w:rsidRPr="001560C0">
              <w:rPr>
                <w:rFonts w:ascii="Times New Roman" w:hAnsi="Times New Roman"/>
                <w:color w:val="0D0D0D" w:themeColor="text1" w:themeTint="F2"/>
              </w:rPr>
              <w:t xml:space="preserve"> (</w:t>
            </w:r>
            <w:r w:rsidRPr="001560C0">
              <w:rPr>
                <w:rFonts w:ascii="Times New Roman" w:hAnsi="Times New Roman"/>
                <w:color w:val="0D0D0D" w:themeColor="text1" w:themeTint="F2"/>
              </w:rPr>
              <w:t>заявлений о сдаче ЕНТ, копий удостоверений личности)</w:t>
            </w:r>
          </w:p>
        </w:tc>
        <w:tc>
          <w:tcPr>
            <w:tcW w:w="1128" w:type="dxa"/>
          </w:tcPr>
          <w:p w14:paraId="4E124B21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20</w:t>
            </w:r>
          </w:p>
          <w:p w14:paraId="2ED90BF4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апреля</w:t>
            </w:r>
          </w:p>
        </w:tc>
        <w:tc>
          <w:tcPr>
            <w:tcW w:w="2659" w:type="dxa"/>
          </w:tcPr>
          <w:p w14:paraId="160BCE31" w14:textId="77777777" w:rsidR="00452660" w:rsidRPr="001560C0" w:rsidRDefault="00452660" w:rsidP="0045266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/>
                <w:color w:val="0D0D0D" w:themeColor="text1" w:themeTint="F2"/>
              </w:rPr>
              <w:t>Нурмагамбетова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</w:rPr>
              <w:t xml:space="preserve"> Г.М.</w:t>
            </w:r>
          </w:p>
          <w:p w14:paraId="0988C5B1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A35A1C" w:rsidRPr="001560C0" w14:paraId="62D2EAB8" w14:textId="77777777" w:rsidTr="009C159D">
        <w:trPr>
          <w:jc w:val="center"/>
        </w:trPr>
        <w:tc>
          <w:tcPr>
            <w:tcW w:w="503" w:type="dxa"/>
          </w:tcPr>
          <w:p w14:paraId="3ACE1050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5740" w:type="dxa"/>
          </w:tcPr>
          <w:p w14:paraId="0E5496DF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Пробное тестирование учащихся 11 классов </w:t>
            </w:r>
          </w:p>
        </w:tc>
        <w:tc>
          <w:tcPr>
            <w:tcW w:w="1128" w:type="dxa"/>
          </w:tcPr>
          <w:p w14:paraId="5E2C9944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Окт</w:t>
            </w:r>
            <w:r w:rsidR="001F678C" w:rsidRPr="001560C0">
              <w:rPr>
                <w:rFonts w:ascii="Times New Roman" w:hAnsi="Times New Roman"/>
                <w:color w:val="0D0D0D" w:themeColor="text1" w:themeTint="F2"/>
              </w:rPr>
              <w:t xml:space="preserve">ябрь </w:t>
            </w:r>
            <w:r w:rsidRPr="001560C0">
              <w:rPr>
                <w:rFonts w:ascii="Times New Roman" w:hAnsi="Times New Roman"/>
                <w:color w:val="0D0D0D" w:themeColor="text1" w:themeTint="F2"/>
              </w:rPr>
              <w:t>-май</w:t>
            </w:r>
          </w:p>
        </w:tc>
        <w:tc>
          <w:tcPr>
            <w:tcW w:w="2659" w:type="dxa"/>
          </w:tcPr>
          <w:p w14:paraId="2425806B" w14:textId="77777777" w:rsidR="00452660" w:rsidRPr="001560C0" w:rsidRDefault="00452660" w:rsidP="0045266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/>
                <w:color w:val="0D0D0D" w:themeColor="text1" w:themeTint="F2"/>
              </w:rPr>
              <w:t>Нурмагамбетова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</w:rPr>
              <w:t xml:space="preserve"> Г.М.</w:t>
            </w:r>
          </w:p>
          <w:p w14:paraId="70009EA4" w14:textId="5DF1E686" w:rsidR="00A35A1C" w:rsidRPr="001560C0" w:rsidRDefault="00A35A1C" w:rsidP="001F678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A35A1C" w:rsidRPr="001560C0" w14:paraId="0D0339B5" w14:textId="77777777" w:rsidTr="009C159D">
        <w:trPr>
          <w:jc w:val="center"/>
        </w:trPr>
        <w:tc>
          <w:tcPr>
            <w:tcW w:w="503" w:type="dxa"/>
          </w:tcPr>
          <w:p w14:paraId="50837979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11</w:t>
            </w:r>
          </w:p>
        </w:tc>
        <w:tc>
          <w:tcPr>
            <w:tcW w:w="5740" w:type="dxa"/>
          </w:tcPr>
          <w:p w14:paraId="5ED7EE9F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Составление расписания </w:t>
            </w:r>
            <w:proofErr w:type="gramStart"/>
            <w:r w:rsidRPr="001560C0">
              <w:rPr>
                <w:rFonts w:ascii="Times New Roman" w:hAnsi="Times New Roman"/>
                <w:color w:val="0D0D0D" w:themeColor="text1" w:themeTint="F2"/>
              </w:rPr>
              <w:t>консультаций  переводных</w:t>
            </w:r>
            <w:proofErr w:type="gramEnd"/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 и выпускных экзаменов</w:t>
            </w:r>
          </w:p>
        </w:tc>
        <w:tc>
          <w:tcPr>
            <w:tcW w:w="1128" w:type="dxa"/>
          </w:tcPr>
          <w:p w14:paraId="1CEA3789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20 апреля</w:t>
            </w:r>
          </w:p>
        </w:tc>
        <w:tc>
          <w:tcPr>
            <w:tcW w:w="2659" w:type="dxa"/>
          </w:tcPr>
          <w:p w14:paraId="60613A37" w14:textId="63535740" w:rsidR="00A35A1C" w:rsidRPr="001560C0" w:rsidRDefault="009A3DE8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менеджер</w:t>
            </w:r>
          </w:p>
        </w:tc>
      </w:tr>
      <w:tr w:rsidR="00A35A1C" w:rsidRPr="001560C0" w14:paraId="6F6B6396" w14:textId="77777777" w:rsidTr="009C159D">
        <w:trPr>
          <w:jc w:val="center"/>
        </w:trPr>
        <w:tc>
          <w:tcPr>
            <w:tcW w:w="503" w:type="dxa"/>
          </w:tcPr>
          <w:p w14:paraId="4FC9938B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12</w:t>
            </w:r>
          </w:p>
        </w:tc>
        <w:tc>
          <w:tcPr>
            <w:tcW w:w="5740" w:type="dxa"/>
          </w:tcPr>
          <w:p w14:paraId="032E1D95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Создание экзаменационных комиссий по итоговому контролю и выпускным экзаменам </w:t>
            </w:r>
          </w:p>
        </w:tc>
        <w:tc>
          <w:tcPr>
            <w:tcW w:w="1128" w:type="dxa"/>
          </w:tcPr>
          <w:p w14:paraId="1B3187B1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25</w:t>
            </w:r>
            <w:r w:rsidR="00B50644" w:rsidRPr="001560C0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1560C0">
              <w:rPr>
                <w:rFonts w:ascii="Times New Roman" w:hAnsi="Times New Roman"/>
                <w:color w:val="0D0D0D" w:themeColor="text1" w:themeTint="F2"/>
              </w:rPr>
              <w:t>апреля</w:t>
            </w:r>
          </w:p>
        </w:tc>
        <w:tc>
          <w:tcPr>
            <w:tcW w:w="2659" w:type="dxa"/>
          </w:tcPr>
          <w:p w14:paraId="562F4B5F" w14:textId="77777777" w:rsidR="00A35A1C" w:rsidRPr="001560C0" w:rsidRDefault="00B50644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Директор школы</w:t>
            </w:r>
          </w:p>
        </w:tc>
      </w:tr>
      <w:tr w:rsidR="00A35A1C" w:rsidRPr="001560C0" w14:paraId="2BD01B62" w14:textId="77777777" w:rsidTr="009C159D">
        <w:trPr>
          <w:jc w:val="center"/>
        </w:trPr>
        <w:tc>
          <w:tcPr>
            <w:tcW w:w="503" w:type="dxa"/>
          </w:tcPr>
          <w:p w14:paraId="05D856CD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13</w:t>
            </w:r>
          </w:p>
        </w:tc>
        <w:tc>
          <w:tcPr>
            <w:tcW w:w="5740" w:type="dxa"/>
          </w:tcPr>
          <w:p w14:paraId="578699C3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Организация итогового повторения программного материала</w:t>
            </w:r>
          </w:p>
        </w:tc>
        <w:tc>
          <w:tcPr>
            <w:tcW w:w="1128" w:type="dxa"/>
          </w:tcPr>
          <w:p w14:paraId="61C5BCE2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Апрель-май</w:t>
            </w:r>
          </w:p>
        </w:tc>
        <w:tc>
          <w:tcPr>
            <w:tcW w:w="2659" w:type="dxa"/>
          </w:tcPr>
          <w:p w14:paraId="79EC0B48" w14:textId="77AD7F44" w:rsidR="00A35A1C" w:rsidRPr="001560C0" w:rsidRDefault="00452660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ЗДУР</w:t>
            </w:r>
          </w:p>
          <w:p w14:paraId="6F79B98C" w14:textId="0F4717C8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учителя-предметники</w:t>
            </w:r>
          </w:p>
        </w:tc>
      </w:tr>
      <w:tr w:rsidR="00A35A1C" w:rsidRPr="001560C0" w14:paraId="03A4E903" w14:textId="77777777" w:rsidTr="009C159D">
        <w:trPr>
          <w:jc w:val="center"/>
        </w:trPr>
        <w:tc>
          <w:tcPr>
            <w:tcW w:w="503" w:type="dxa"/>
          </w:tcPr>
          <w:p w14:paraId="69B74B40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14</w:t>
            </w:r>
          </w:p>
        </w:tc>
        <w:tc>
          <w:tcPr>
            <w:tcW w:w="5740" w:type="dxa"/>
          </w:tcPr>
          <w:p w14:paraId="37CECF7C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Составление расписания переводных и выпускных экзаменов</w:t>
            </w:r>
          </w:p>
        </w:tc>
        <w:tc>
          <w:tcPr>
            <w:tcW w:w="1128" w:type="dxa"/>
          </w:tcPr>
          <w:p w14:paraId="13FA9DD8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25 апреля</w:t>
            </w:r>
          </w:p>
        </w:tc>
        <w:tc>
          <w:tcPr>
            <w:tcW w:w="2659" w:type="dxa"/>
          </w:tcPr>
          <w:p w14:paraId="10861A20" w14:textId="68C32CEF" w:rsidR="00A35A1C" w:rsidRPr="001560C0" w:rsidRDefault="009A3DE8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менеджер</w:t>
            </w:r>
          </w:p>
        </w:tc>
      </w:tr>
      <w:tr w:rsidR="00A35A1C" w:rsidRPr="001560C0" w14:paraId="1894A31B" w14:textId="77777777" w:rsidTr="009C159D">
        <w:trPr>
          <w:jc w:val="center"/>
        </w:trPr>
        <w:tc>
          <w:tcPr>
            <w:tcW w:w="503" w:type="dxa"/>
          </w:tcPr>
          <w:p w14:paraId="688BD215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15</w:t>
            </w:r>
          </w:p>
        </w:tc>
        <w:tc>
          <w:tcPr>
            <w:tcW w:w="5740" w:type="dxa"/>
          </w:tcPr>
          <w:p w14:paraId="57076018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Оформление документов на освобождение от экзаменов учащихся по справкам ВКК</w:t>
            </w:r>
          </w:p>
          <w:p w14:paraId="50FE6B35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8" w:type="dxa"/>
          </w:tcPr>
          <w:p w14:paraId="4B63BF13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lastRenderedPageBreak/>
              <w:t>5 мая</w:t>
            </w:r>
          </w:p>
        </w:tc>
        <w:tc>
          <w:tcPr>
            <w:tcW w:w="2659" w:type="dxa"/>
          </w:tcPr>
          <w:p w14:paraId="4CA6082E" w14:textId="25625C86" w:rsidR="00A35A1C" w:rsidRPr="001560C0" w:rsidRDefault="009A3DE8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proofErr w:type="spellStart"/>
            <w:r w:rsidRPr="001560C0">
              <w:rPr>
                <w:rFonts w:ascii="Times New Roman" w:hAnsi="Times New Roman"/>
                <w:color w:val="0D0D0D" w:themeColor="text1" w:themeTint="F2"/>
              </w:rPr>
              <w:t>Нурмагамбетова</w:t>
            </w:r>
            <w:proofErr w:type="spellEnd"/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 Г.М.</w:t>
            </w:r>
          </w:p>
        </w:tc>
      </w:tr>
      <w:tr w:rsidR="00A35A1C" w:rsidRPr="001560C0" w14:paraId="47BFABD8" w14:textId="77777777" w:rsidTr="009C159D">
        <w:trPr>
          <w:jc w:val="center"/>
        </w:trPr>
        <w:tc>
          <w:tcPr>
            <w:tcW w:w="503" w:type="dxa"/>
          </w:tcPr>
          <w:p w14:paraId="194206D9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16</w:t>
            </w:r>
          </w:p>
        </w:tc>
        <w:tc>
          <w:tcPr>
            <w:tcW w:w="5740" w:type="dxa"/>
          </w:tcPr>
          <w:p w14:paraId="150D639D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Составление графика дежурства учителей на время проведения экзаменов и итогового контроля</w:t>
            </w:r>
          </w:p>
        </w:tc>
        <w:tc>
          <w:tcPr>
            <w:tcW w:w="1128" w:type="dxa"/>
          </w:tcPr>
          <w:p w14:paraId="3DB33B07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10 мая</w:t>
            </w:r>
          </w:p>
        </w:tc>
        <w:tc>
          <w:tcPr>
            <w:tcW w:w="2659" w:type="dxa"/>
          </w:tcPr>
          <w:p w14:paraId="1FEC4FD7" w14:textId="26E893C1" w:rsidR="00A35A1C" w:rsidRPr="001560C0" w:rsidRDefault="009A3DE8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менеджер</w:t>
            </w:r>
          </w:p>
        </w:tc>
      </w:tr>
      <w:tr w:rsidR="00A35A1C" w:rsidRPr="001560C0" w14:paraId="2F317363" w14:textId="77777777" w:rsidTr="009C159D">
        <w:trPr>
          <w:jc w:val="center"/>
        </w:trPr>
        <w:tc>
          <w:tcPr>
            <w:tcW w:w="503" w:type="dxa"/>
          </w:tcPr>
          <w:p w14:paraId="1F3054EA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17</w:t>
            </w:r>
          </w:p>
        </w:tc>
        <w:tc>
          <w:tcPr>
            <w:tcW w:w="5740" w:type="dxa"/>
          </w:tcPr>
          <w:p w14:paraId="1C364783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Проведение торжественных линеек, посвященных празднику «Последний звонок»</w:t>
            </w:r>
          </w:p>
        </w:tc>
        <w:tc>
          <w:tcPr>
            <w:tcW w:w="1128" w:type="dxa"/>
          </w:tcPr>
          <w:p w14:paraId="69623066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25 мая</w:t>
            </w:r>
          </w:p>
        </w:tc>
        <w:tc>
          <w:tcPr>
            <w:tcW w:w="2659" w:type="dxa"/>
          </w:tcPr>
          <w:p w14:paraId="76E7A1A7" w14:textId="43311B7C" w:rsidR="00A35A1C" w:rsidRPr="001560C0" w:rsidRDefault="00452660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Классные руководители 11-х классов</w:t>
            </w:r>
          </w:p>
        </w:tc>
      </w:tr>
      <w:tr w:rsidR="00A35A1C" w:rsidRPr="001560C0" w14:paraId="2A80A3D7" w14:textId="77777777" w:rsidTr="009C159D">
        <w:trPr>
          <w:jc w:val="center"/>
        </w:trPr>
        <w:tc>
          <w:tcPr>
            <w:tcW w:w="503" w:type="dxa"/>
          </w:tcPr>
          <w:p w14:paraId="17247037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18</w:t>
            </w:r>
          </w:p>
        </w:tc>
        <w:tc>
          <w:tcPr>
            <w:tcW w:w="5740" w:type="dxa"/>
          </w:tcPr>
          <w:p w14:paraId="6BF199E3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Организация работы комиссии по установлению соответствия итоговых оценок в журналах, табелях, документах строгой отчетности</w:t>
            </w:r>
          </w:p>
        </w:tc>
        <w:tc>
          <w:tcPr>
            <w:tcW w:w="1128" w:type="dxa"/>
          </w:tcPr>
          <w:p w14:paraId="2EA9843D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 Июнь</w:t>
            </w:r>
          </w:p>
        </w:tc>
        <w:tc>
          <w:tcPr>
            <w:tcW w:w="2659" w:type="dxa"/>
          </w:tcPr>
          <w:p w14:paraId="3842EBDB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proofErr w:type="spellStart"/>
            <w:r w:rsidRPr="001560C0">
              <w:rPr>
                <w:rFonts w:ascii="Times New Roman" w:hAnsi="Times New Roman"/>
                <w:color w:val="0D0D0D" w:themeColor="text1" w:themeTint="F2"/>
              </w:rPr>
              <w:t>Кунгозина</w:t>
            </w:r>
            <w:proofErr w:type="spellEnd"/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 Д.К.</w:t>
            </w:r>
          </w:p>
          <w:p w14:paraId="7A5F0646" w14:textId="43792D8D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A35A1C" w:rsidRPr="001560C0" w14:paraId="68F99DE8" w14:textId="77777777" w:rsidTr="009C159D">
        <w:trPr>
          <w:jc w:val="center"/>
        </w:trPr>
        <w:tc>
          <w:tcPr>
            <w:tcW w:w="503" w:type="dxa"/>
          </w:tcPr>
          <w:p w14:paraId="241A450D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19</w:t>
            </w:r>
          </w:p>
        </w:tc>
        <w:tc>
          <w:tcPr>
            <w:tcW w:w="5740" w:type="dxa"/>
          </w:tcPr>
          <w:p w14:paraId="1ED7C450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Мониторинг результатов экзаменов </w:t>
            </w:r>
          </w:p>
        </w:tc>
        <w:tc>
          <w:tcPr>
            <w:tcW w:w="1128" w:type="dxa"/>
          </w:tcPr>
          <w:p w14:paraId="5692FA91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20 июня</w:t>
            </w:r>
          </w:p>
        </w:tc>
        <w:tc>
          <w:tcPr>
            <w:tcW w:w="2659" w:type="dxa"/>
          </w:tcPr>
          <w:p w14:paraId="4DF8374B" w14:textId="77777777" w:rsidR="00452660" w:rsidRPr="001560C0" w:rsidRDefault="00452660" w:rsidP="00452660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proofErr w:type="spellStart"/>
            <w:r>
              <w:rPr>
                <w:rFonts w:ascii="Times New Roman" w:hAnsi="Times New Roman"/>
                <w:color w:val="0D0D0D" w:themeColor="text1" w:themeTint="F2"/>
              </w:rPr>
              <w:t>Нурмагамбетова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</w:rPr>
              <w:t xml:space="preserve"> Г.М.</w:t>
            </w:r>
          </w:p>
          <w:p w14:paraId="1BB77B15" w14:textId="1AD55D48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A35A1C" w:rsidRPr="001560C0" w14:paraId="75EAD7C6" w14:textId="77777777" w:rsidTr="009C159D">
        <w:trPr>
          <w:jc w:val="center"/>
        </w:trPr>
        <w:tc>
          <w:tcPr>
            <w:tcW w:w="503" w:type="dxa"/>
          </w:tcPr>
          <w:p w14:paraId="4B2BBFD9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20</w:t>
            </w:r>
          </w:p>
        </w:tc>
        <w:tc>
          <w:tcPr>
            <w:tcW w:w="5740" w:type="dxa"/>
          </w:tcPr>
          <w:p w14:paraId="686BB741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Контроль за соблюдением санитарно-гигиенических требований в период подготовки и проведения экзаменов и итогового контроля</w:t>
            </w:r>
          </w:p>
        </w:tc>
        <w:tc>
          <w:tcPr>
            <w:tcW w:w="1128" w:type="dxa"/>
          </w:tcPr>
          <w:p w14:paraId="07622723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Май-июнь</w:t>
            </w:r>
          </w:p>
        </w:tc>
        <w:tc>
          <w:tcPr>
            <w:tcW w:w="2659" w:type="dxa"/>
          </w:tcPr>
          <w:p w14:paraId="5B841A1E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 xml:space="preserve">Администрация </w:t>
            </w:r>
          </w:p>
        </w:tc>
      </w:tr>
      <w:tr w:rsidR="00A35A1C" w:rsidRPr="001560C0" w14:paraId="0CC5FF95" w14:textId="77777777" w:rsidTr="009C159D">
        <w:trPr>
          <w:jc w:val="center"/>
        </w:trPr>
        <w:tc>
          <w:tcPr>
            <w:tcW w:w="503" w:type="dxa"/>
          </w:tcPr>
          <w:p w14:paraId="4D64AFD4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21</w:t>
            </w:r>
          </w:p>
        </w:tc>
        <w:tc>
          <w:tcPr>
            <w:tcW w:w="5740" w:type="dxa"/>
          </w:tcPr>
          <w:p w14:paraId="2ABA3D3F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Проведение педсоветов по итогам переводных и выпускных экзаменов</w:t>
            </w:r>
          </w:p>
          <w:p w14:paraId="45CC5C93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1128" w:type="dxa"/>
          </w:tcPr>
          <w:p w14:paraId="4C084034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Май, июнь</w:t>
            </w:r>
          </w:p>
        </w:tc>
        <w:tc>
          <w:tcPr>
            <w:tcW w:w="2659" w:type="dxa"/>
          </w:tcPr>
          <w:p w14:paraId="7393EBB2" w14:textId="77777777" w:rsidR="00A35A1C" w:rsidRPr="001560C0" w:rsidRDefault="00A35A1C" w:rsidP="009C159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</w:rPr>
            </w:pPr>
            <w:r w:rsidRPr="001560C0">
              <w:rPr>
                <w:rFonts w:ascii="Times New Roman" w:hAnsi="Times New Roman"/>
                <w:color w:val="0D0D0D" w:themeColor="text1" w:themeTint="F2"/>
              </w:rPr>
              <w:t>Администрация</w:t>
            </w:r>
          </w:p>
        </w:tc>
      </w:tr>
    </w:tbl>
    <w:p w14:paraId="22EAAA9B" w14:textId="77777777" w:rsidR="00A35A1C" w:rsidRPr="00C64808" w:rsidRDefault="00A35A1C" w:rsidP="00A35A1C">
      <w:pPr>
        <w:spacing w:after="0" w:line="240" w:lineRule="auto"/>
        <w:jc w:val="center"/>
        <w:rPr>
          <w:rFonts w:ascii="Times New Roman" w:hAnsi="Times New Roman"/>
          <w:b/>
          <w:bCs/>
          <w:color w:val="0D0D0D" w:themeColor="text1" w:themeTint="F2"/>
        </w:rPr>
      </w:pPr>
    </w:p>
    <w:p w14:paraId="30005E86" w14:textId="77777777" w:rsidR="00A35A1C" w:rsidRPr="00C64808" w:rsidRDefault="00A35A1C" w:rsidP="00952BE2">
      <w:pPr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3.7. Работа с неуспевающими и слабоуспевающими учащимися.</w:t>
      </w:r>
    </w:p>
    <w:p w14:paraId="1936F8CC" w14:textId="77777777" w:rsidR="00A35A1C" w:rsidRPr="00C64808" w:rsidRDefault="00A35A1C" w:rsidP="008A3E32">
      <w:pPr>
        <w:shd w:val="clear" w:color="auto" w:fill="FFFFFF"/>
        <w:spacing w:after="0" w:line="240" w:lineRule="auto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</w:t>
      </w:r>
      <w:r w:rsidR="008A3E3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                    </w:t>
      </w: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План работы с учащимися,</w:t>
      </w:r>
      <w:r w:rsidR="008A3E32">
        <w:rPr>
          <w:rFonts w:ascii="Times New Roman" w:hAnsi="Times New Roman"/>
          <w:b/>
          <w:color w:val="0D0D0D" w:themeColor="text1" w:themeTint="F2"/>
          <w:sz w:val="24"/>
          <w:szCs w:val="24"/>
          <w:lang w:val="kk-KZ"/>
        </w:rPr>
        <w:t xml:space="preserve"> </w:t>
      </w: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>имеющими низкую учебную мотивацию</w:t>
      </w:r>
    </w:p>
    <w:p w14:paraId="6CF373D6" w14:textId="77777777" w:rsidR="00A35A1C" w:rsidRPr="00C64808" w:rsidRDefault="00A35A1C" w:rsidP="00A35A1C">
      <w:p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gramStart"/>
      <w:r w:rsidRPr="00C64808">
        <w:rPr>
          <w:rFonts w:ascii="Times New Roman" w:hAnsi="Times New Roman"/>
          <w:b/>
          <w:bCs/>
          <w:i/>
          <w:iCs/>
          <w:color w:val="0D0D0D" w:themeColor="text1" w:themeTint="F2"/>
          <w:sz w:val="24"/>
          <w:szCs w:val="24"/>
        </w:rPr>
        <w:t>Цель :</w:t>
      </w:r>
      <w:r w:rsidRPr="00C64808">
        <w:rPr>
          <w:rFonts w:ascii="Times New Roman" w:hAnsi="Times New Roman"/>
          <w:color w:val="0D0D0D" w:themeColor="text1" w:themeTint="F2"/>
          <w:sz w:val="24"/>
          <w:szCs w:val="24"/>
        </w:rPr>
        <w:t>организовать</w:t>
      </w:r>
      <w:proofErr w:type="gramEnd"/>
      <w:r w:rsidRPr="00C64808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работу педагогического коллектива школы, направив на ее обеспечение успешного усвоения образования учащимися, имеющими низкую учебную мотивацию.</w:t>
      </w:r>
    </w:p>
    <w:p w14:paraId="52AFCEC1" w14:textId="77777777" w:rsidR="00A35A1C" w:rsidRPr="00C64808" w:rsidRDefault="00A35A1C" w:rsidP="00A35A1C">
      <w:pPr>
        <w:shd w:val="clear" w:color="auto" w:fill="FFFFFF"/>
        <w:spacing w:after="0" w:line="240" w:lineRule="auto"/>
        <w:ind w:left="1080" w:hanging="72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color w:val="0D0D0D" w:themeColor="text1" w:themeTint="F2"/>
          <w:sz w:val="24"/>
          <w:szCs w:val="24"/>
        </w:rPr>
        <w:t>I.  Информационно-аналитическая деятельность.</w:t>
      </w:r>
    </w:p>
    <w:p w14:paraId="3D9B9F40" w14:textId="77777777" w:rsidR="00A35A1C" w:rsidRPr="00C64808" w:rsidRDefault="00A35A1C" w:rsidP="00A35A1C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color w:val="0D0D0D" w:themeColor="text1" w:themeTint="F2"/>
          <w:sz w:val="24"/>
          <w:szCs w:val="24"/>
        </w:rPr>
        <w:t>Организационная деятельность:</w:t>
      </w:r>
    </w:p>
    <w:p w14:paraId="16392BA0" w14:textId="77777777" w:rsidR="00A35A1C" w:rsidRPr="00C64808" w:rsidRDefault="00A35A1C" w:rsidP="00A35A1C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64808">
        <w:rPr>
          <w:rFonts w:ascii="Times New Roman" w:hAnsi="Times New Roman"/>
          <w:b/>
          <w:bCs/>
          <w:i/>
          <w:iCs/>
          <w:color w:val="0D0D0D" w:themeColor="text1" w:themeTint="F2"/>
          <w:sz w:val="24"/>
          <w:szCs w:val="24"/>
        </w:rPr>
        <w:t>Задачи:</w:t>
      </w:r>
    </w:p>
    <w:p w14:paraId="2A4B56A5" w14:textId="77777777" w:rsidR="00A35A1C" w:rsidRPr="00C64808" w:rsidRDefault="00D75664" w:rsidP="00A35A1C">
      <w:p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*</w:t>
      </w:r>
      <w:r w:rsidR="00A35A1C" w:rsidRPr="00C64808">
        <w:rPr>
          <w:rFonts w:ascii="Times New Roman" w:hAnsi="Times New Roman"/>
          <w:color w:val="0D0D0D" w:themeColor="text1" w:themeTint="F2"/>
          <w:sz w:val="24"/>
          <w:szCs w:val="24"/>
        </w:rPr>
        <w:t>Выявить учащихся, составляющих «группу риска» на текущий учебный год;</w:t>
      </w:r>
    </w:p>
    <w:p w14:paraId="2747B04A" w14:textId="77777777" w:rsidR="00A35A1C" w:rsidRPr="00C64808" w:rsidRDefault="00D75664" w:rsidP="00A35A1C">
      <w:pPr>
        <w:shd w:val="clear" w:color="auto" w:fill="FFFFFF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*</w:t>
      </w:r>
      <w:r w:rsidR="00A35A1C" w:rsidRPr="00C64808">
        <w:rPr>
          <w:rFonts w:ascii="Times New Roman" w:hAnsi="Times New Roman"/>
          <w:color w:val="0D0D0D" w:themeColor="text1" w:themeTint="F2"/>
          <w:sz w:val="24"/>
          <w:szCs w:val="24"/>
        </w:rPr>
        <w:t>Создать комфортные условия для работы учащихся, имеющих низкую мотивацию.</w:t>
      </w:r>
    </w:p>
    <w:p w14:paraId="125E05C8" w14:textId="1760EB4D" w:rsidR="00A35A1C" w:rsidRPr="00EC06D8" w:rsidRDefault="00A35A1C" w:rsidP="001560C0">
      <w:pPr>
        <w:shd w:val="clear" w:color="auto" w:fill="FFFFFF"/>
        <w:spacing w:after="0" w:line="240" w:lineRule="auto"/>
        <w:ind w:left="18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64808">
        <w:rPr>
          <w:rFonts w:ascii="Times New Roman" w:hAnsi="Times New Roman"/>
          <w:b/>
          <w:color w:val="0D0D0D" w:themeColor="text1" w:themeTint="F2"/>
          <w:sz w:val="24"/>
          <w:szCs w:val="24"/>
        </w:rPr>
        <w:t>План работы</w:t>
      </w:r>
    </w:p>
    <w:p w14:paraId="3C1089DF" w14:textId="77777777" w:rsidR="00A35A1C" w:rsidRPr="00EC06D8" w:rsidRDefault="00A35A1C" w:rsidP="00A35A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C06D8">
        <w:rPr>
          <w:rFonts w:ascii="Times New Roman" w:hAnsi="Times New Roman"/>
          <w:b/>
          <w:color w:val="000000"/>
          <w:sz w:val="24"/>
          <w:szCs w:val="24"/>
        </w:rPr>
        <w:t xml:space="preserve">со слабоуспевающими и неуспевающими учащимися </w:t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6521"/>
        <w:gridCol w:w="1276"/>
        <w:gridCol w:w="1786"/>
      </w:tblGrid>
      <w:tr w:rsidR="00B61855" w:rsidRPr="001560C0" w14:paraId="3FE96487" w14:textId="77777777" w:rsidTr="000B2BC0">
        <w:trPr>
          <w:jc w:val="center"/>
        </w:trPr>
        <w:tc>
          <w:tcPr>
            <w:tcW w:w="513" w:type="dxa"/>
          </w:tcPr>
          <w:p w14:paraId="6C4937FB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21" w:type="dxa"/>
          </w:tcPr>
          <w:p w14:paraId="4FF57FBC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1276" w:type="dxa"/>
          </w:tcPr>
          <w:p w14:paraId="18322A56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 xml:space="preserve">Сроки </w:t>
            </w:r>
          </w:p>
        </w:tc>
        <w:tc>
          <w:tcPr>
            <w:tcW w:w="1786" w:type="dxa"/>
          </w:tcPr>
          <w:p w14:paraId="578EF351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 xml:space="preserve">Ответственные </w:t>
            </w:r>
          </w:p>
        </w:tc>
      </w:tr>
      <w:tr w:rsidR="00B61855" w:rsidRPr="001560C0" w14:paraId="596A94CA" w14:textId="77777777" w:rsidTr="000B2BC0">
        <w:trPr>
          <w:jc w:val="center"/>
        </w:trPr>
        <w:tc>
          <w:tcPr>
            <w:tcW w:w="513" w:type="dxa"/>
          </w:tcPr>
          <w:p w14:paraId="3EA07F49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21" w:type="dxa"/>
          </w:tcPr>
          <w:p w14:paraId="2E3FE8DD" w14:textId="10B9212B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контрольные, самостоятельные работы). </w:t>
            </w:r>
          </w:p>
        </w:tc>
        <w:tc>
          <w:tcPr>
            <w:tcW w:w="1276" w:type="dxa"/>
          </w:tcPr>
          <w:p w14:paraId="64D53BDA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br/>
              <w:t>Октябрь - май</w:t>
            </w:r>
          </w:p>
        </w:tc>
        <w:tc>
          <w:tcPr>
            <w:tcW w:w="1786" w:type="dxa"/>
          </w:tcPr>
          <w:p w14:paraId="636604AB" w14:textId="0C19B928" w:rsidR="00B61855" w:rsidRPr="001560C0" w:rsidRDefault="009A3DE8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ЗДУВР</w:t>
            </w:r>
          </w:p>
          <w:p w14:paraId="5BCDF23B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61855" w:rsidRPr="001560C0" w14:paraId="3AF81CE4" w14:textId="77777777" w:rsidTr="000B2BC0">
        <w:trPr>
          <w:jc w:val="center"/>
        </w:trPr>
        <w:tc>
          <w:tcPr>
            <w:tcW w:w="513" w:type="dxa"/>
          </w:tcPr>
          <w:p w14:paraId="68DAECF6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521" w:type="dxa"/>
          </w:tcPr>
          <w:p w14:paraId="31C18291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Установление причин отставания слабоуспевающих учащихся через беседы со школьными специалистами: классным руководителем, психологом, социальным педагогом, встречи с отдельными родителями и, обязательно, в ходе беседы с самим ребенком.</w:t>
            </w:r>
          </w:p>
        </w:tc>
        <w:tc>
          <w:tcPr>
            <w:tcW w:w="1276" w:type="dxa"/>
          </w:tcPr>
          <w:p w14:paraId="67BACF69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Октябрь - май</w:t>
            </w:r>
          </w:p>
        </w:tc>
        <w:tc>
          <w:tcPr>
            <w:tcW w:w="1786" w:type="dxa"/>
          </w:tcPr>
          <w:p w14:paraId="04B3EE14" w14:textId="67D36C08" w:rsidR="00B61855" w:rsidRPr="001560C0" w:rsidRDefault="009A3DE8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ЗДУВР</w:t>
            </w:r>
          </w:p>
          <w:p w14:paraId="05C11D35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учителя - предметники</w:t>
            </w:r>
          </w:p>
        </w:tc>
      </w:tr>
      <w:tr w:rsidR="00B61855" w:rsidRPr="001560C0" w14:paraId="0B1456ED" w14:textId="77777777" w:rsidTr="000B2BC0">
        <w:trPr>
          <w:jc w:val="center"/>
        </w:trPr>
        <w:tc>
          <w:tcPr>
            <w:tcW w:w="513" w:type="dxa"/>
          </w:tcPr>
          <w:p w14:paraId="5B793815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521" w:type="dxa"/>
          </w:tcPr>
          <w:p w14:paraId="546974FD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276" w:type="dxa"/>
          </w:tcPr>
          <w:p w14:paraId="6CB9F54F" w14:textId="6946D27A" w:rsidR="00B61855" w:rsidRPr="001560C0" w:rsidRDefault="00534792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итогам четверти</w:t>
            </w:r>
            <w:r w:rsidR="00B61855" w:rsidRPr="001560C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86" w:type="dxa"/>
          </w:tcPr>
          <w:p w14:paraId="3504CB04" w14:textId="5D0594C5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Учителя – предметники</w:t>
            </w:r>
          </w:p>
        </w:tc>
      </w:tr>
      <w:tr w:rsidR="00B61855" w:rsidRPr="001560C0" w14:paraId="5135BC66" w14:textId="77777777" w:rsidTr="000B2BC0">
        <w:trPr>
          <w:jc w:val="center"/>
        </w:trPr>
        <w:tc>
          <w:tcPr>
            <w:tcW w:w="513" w:type="dxa"/>
          </w:tcPr>
          <w:p w14:paraId="26577221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521" w:type="dxa"/>
          </w:tcPr>
          <w:p w14:paraId="03C22007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Используя дифференцированный подход при организации самостоятельной работы на уроке, включать посильные индивидуальные</w:t>
            </w:r>
          </w:p>
        </w:tc>
        <w:tc>
          <w:tcPr>
            <w:tcW w:w="1276" w:type="dxa"/>
          </w:tcPr>
          <w:p w14:paraId="49535D52" w14:textId="2AF238D6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 xml:space="preserve">В течение </w:t>
            </w:r>
            <w:proofErr w:type="spellStart"/>
            <w:proofErr w:type="gramStart"/>
            <w:r w:rsidRPr="001560C0">
              <w:rPr>
                <w:rFonts w:ascii="Times New Roman" w:hAnsi="Times New Roman"/>
                <w:color w:val="000000"/>
              </w:rPr>
              <w:t>уч</w:t>
            </w:r>
            <w:r w:rsidR="00534792">
              <w:rPr>
                <w:rFonts w:ascii="Times New Roman" w:hAnsi="Times New Roman"/>
                <w:color w:val="000000"/>
              </w:rPr>
              <w:t>.</w:t>
            </w:r>
            <w:r w:rsidRPr="001560C0">
              <w:rPr>
                <w:rFonts w:ascii="Times New Roman" w:hAnsi="Times New Roman"/>
                <w:color w:val="000000"/>
              </w:rPr>
              <w:t>года</w:t>
            </w:r>
            <w:proofErr w:type="spellEnd"/>
            <w:proofErr w:type="gramEnd"/>
          </w:p>
        </w:tc>
        <w:tc>
          <w:tcPr>
            <w:tcW w:w="1786" w:type="dxa"/>
          </w:tcPr>
          <w:p w14:paraId="1E2FF625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br/>
              <w:t>Учителя – предметники</w:t>
            </w:r>
          </w:p>
        </w:tc>
      </w:tr>
      <w:tr w:rsidR="00B61855" w:rsidRPr="001560C0" w14:paraId="32E56E01" w14:textId="77777777" w:rsidTr="000B2BC0">
        <w:trPr>
          <w:jc w:val="center"/>
        </w:trPr>
        <w:tc>
          <w:tcPr>
            <w:tcW w:w="513" w:type="dxa"/>
          </w:tcPr>
          <w:p w14:paraId="15896C80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521" w:type="dxa"/>
          </w:tcPr>
          <w:p w14:paraId="54141D00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Вести обязательный тематический учет знаний слабоуспевающих учащихся</w:t>
            </w:r>
          </w:p>
        </w:tc>
        <w:tc>
          <w:tcPr>
            <w:tcW w:w="1276" w:type="dxa"/>
          </w:tcPr>
          <w:p w14:paraId="22A9732D" w14:textId="3B2875F4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В течение уч</w:t>
            </w:r>
            <w:r w:rsidR="00534792">
              <w:rPr>
                <w:rFonts w:ascii="Times New Roman" w:hAnsi="Times New Roman"/>
                <w:color w:val="000000"/>
              </w:rPr>
              <w:t>.</w:t>
            </w:r>
            <w:r w:rsidRPr="001560C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  <w:tc>
          <w:tcPr>
            <w:tcW w:w="1786" w:type="dxa"/>
          </w:tcPr>
          <w:p w14:paraId="59B44795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Учителя – предметники</w:t>
            </w:r>
          </w:p>
        </w:tc>
      </w:tr>
      <w:tr w:rsidR="00B61855" w:rsidRPr="001560C0" w14:paraId="06F8E51D" w14:textId="77777777" w:rsidTr="000B2BC0">
        <w:trPr>
          <w:jc w:val="center"/>
        </w:trPr>
        <w:tc>
          <w:tcPr>
            <w:tcW w:w="513" w:type="dxa"/>
          </w:tcPr>
          <w:p w14:paraId="26B9E7D1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521" w:type="dxa"/>
          </w:tcPr>
          <w:p w14:paraId="44FF1365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276" w:type="dxa"/>
          </w:tcPr>
          <w:p w14:paraId="0897D4B3" w14:textId="2B7E3D5C" w:rsidR="00B61855" w:rsidRPr="001560C0" w:rsidRDefault="0045266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Постоянно </w:t>
            </w:r>
          </w:p>
        </w:tc>
        <w:tc>
          <w:tcPr>
            <w:tcW w:w="1786" w:type="dxa"/>
          </w:tcPr>
          <w:p w14:paraId="43C783AF" w14:textId="40852165" w:rsidR="00B61855" w:rsidRPr="001560C0" w:rsidRDefault="00452660" w:rsidP="004526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D0D0D" w:themeColor="text1" w:themeTint="F2"/>
              </w:rPr>
              <w:t>Нурмагамбетова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</w:rPr>
              <w:t xml:space="preserve"> Г.М.</w:t>
            </w:r>
          </w:p>
        </w:tc>
      </w:tr>
      <w:tr w:rsidR="00B61855" w:rsidRPr="001560C0" w14:paraId="04915315" w14:textId="77777777" w:rsidTr="000B2BC0">
        <w:trPr>
          <w:jc w:val="center"/>
        </w:trPr>
        <w:tc>
          <w:tcPr>
            <w:tcW w:w="513" w:type="dxa"/>
          </w:tcPr>
          <w:p w14:paraId="4F2221F2" w14:textId="0DFDA1F5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521" w:type="dxa"/>
          </w:tcPr>
          <w:p w14:paraId="6B7D10C9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Разработка руководителем предметного ШМО методических рекомендаций по ликвидации пробелов в знаниях учащихся.</w:t>
            </w:r>
          </w:p>
        </w:tc>
        <w:tc>
          <w:tcPr>
            <w:tcW w:w="1276" w:type="dxa"/>
          </w:tcPr>
          <w:p w14:paraId="37F9E0FC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br/>
              <w:t>Сентябрь</w:t>
            </w:r>
          </w:p>
        </w:tc>
        <w:tc>
          <w:tcPr>
            <w:tcW w:w="1786" w:type="dxa"/>
          </w:tcPr>
          <w:p w14:paraId="08390808" w14:textId="4A68A776" w:rsidR="00B61855" w:rsidRPr="001560C0" w:rsidRDefault="0045266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МО</w:t>
            </w:r>
          </w:p>
        </w:tc>
      </w:tr>
      <w:tr w:rsidR="00B61855" w:rsidRPr="001560C0" w14:paraId="64D14186" w14:textId="77777777" w:rsidTr="000B2BC0">
        <w:trPr>
          <w:jc w:val="center"/>
        </w:trPr>
        <w:tc>
          <w:tcPr>
            <w:tcW w:w="513" w:type="dxa"/>
          </w:tcPr>
          <w:p w14:paraId="562D0353" w14:textId="2C03148A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521" w:type="dxa"/>
          </w:tcPr>
          <w:p w14:paraId="17E577EC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Составление плана мероприятий ШМО по организации индивидуальной работы с учащимися.</w:t>
            </w:r>
          </w:p>
          <w:p w14:paraId="59365A5F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14:paraId="1535CCD9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Сентябрь</w:t>
            </w:r>
          </w:p>
        </w:tc>
        <w:tc>
          <w:tcPr>
            <w:tcW w:w="1786" w:type="dxa"/>
          </w:tcPr>
          <w:p w14:paraId="4C006E9B" w14:textId="472769F1" w:rsidR="00B61855" w:rsidRPr="001560C0" w:rsidRDefault="0045266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Руководители МО</w:t>
            </w:r>
          </w:p>
        </w:tc>
      </w:tr>
      <w:tr w:rsidR="00EC73CA" w:rsidRPr="001560C0" w14:paraId="377EEF0A" w14:textId="77777777" w:rsidTr="000B2BC0">
        <w:trPr>
          <w:jc w:val="center"/>
        </w:trPr>
        <w:tc>
          <w:tcPr>
            <w:tcW w:w="513" w:type="dxa"/>
          </w:tcPr>
          <w:p w14:paraId="4ACB9050" w14:textId="2E629A9C" w:rsidR="00EC73CA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521" w:type="dxa"/>
          </w:tcPr>
          <w:p w14:paraId="7E6C36B5" w14:textId="77777777" w:rsidR="00EC73CA" w:rsidRPr="001560C0" w:rsidRDefault="00EC73CA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Выявление причин неуспеваемости</w:t>
            </w:r>
            <w:r w:rsidRPr="001560C0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276" w:type="dxa"/>
          </w:tcPr>
          <w:p w14:paraId="187BC24E" w14:textId="77777777" w:rsidR="00EC73CA" w:rsidRPr="001560C0" w:rsidRDefault="00EC73CA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По факту</w:t>
            </w:r>
          </w:p>
        </w:tc>
        <w:tc>
          <w:tcPr>
            <w:tcW w:w="1786" w:type="dxa"/>
            <w:vMerge w:val="restart"/>
          </w:tcPr>
          <w:p w14:paraId="64EA348E" w14:textId="77777777" w:rsidR="00EC73CA" w:rsidRPr="001560C0" w:rsidRDefault="00EC73CA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Учитель-предметник</w:t>
            </w:r>
          </w:p>
          <w:p w14:paraId="5ED9EA40" w14:textId="1ECF1CA3" w:rsidR="00EC73CA" w:rsidRPr="001560C0" w:rsidRDefault="00EC73CA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C73CA" w:rsidRPr="001560C0" w14:paraId="01C3C6AE" w14:textId="77777777" w:rsidTr="000B2BC0">
        <w:trPr>
          <w:jc w:val="center"/>
        </w:trPr>
        <w:tc>
          <w:tcPr>
            <w:tcW w:w="513" w:type="dxa"/>
          </w:tcPr>
          <w:p w14:paraId="1BA51253" w14:textId="17CD484B" w:rsidR="00EC73CA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521" w:type="dxa"/>
          </w:tcPr>
          <w:p w14:paraId="26BCBCC4" w14:textId="77777777" w:rsidR="00EC73CA" w:rsidRPr="001560C0" w:rsidRDefault="00EC73CA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Осуществление диагностики знаний учащегося.</w:t>
            </w:r>
          </w:p>
        </w:tc>
        <w:tc>
          <w:tcPr>
            <w:tcW w:w="1276" w:type="dxa"/>
          </w:tcPr>
          <w:p w14:paraId="31A2710A" w14:textId="77777777" w:rsidR="00EC73CA" w:rsidRPr="001560C0" w:rsidRDefault="00EC73CA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 xml:space="preserve">Постоянно </w:t>
            </w:r>
          </w:p>
        </w:tc>
        <w:tc>
          <w:tcPr>
            <w:tcW w:w="1786" w:type="dxa"/>
            <w:vMerge/>
          </w:tcPr>
          <w:p w14:paraId="3FD74B33" w14:textId="1F38E65D" w:rsidR="00EC73CA" w:rsidRPr="001560C0" w:rsidRDefault="00EC73CA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C73CA" w:rsidRPr="001560C0" w14:paraId="6A76BE5C" w14:textId="77777777" w:rsidTr="000B2BC0">
        <w:trPr>
          <w:jc w:val="center"/>
        </w:trPr>
        <w:tc>
          <w:tcPr>
            <w:tcW w:w="513" w:type="dxa"/>
          </w:tcPr>
          <w:p w14:paraId="4EA9BA28" w14:textId="19E86011" w:rsidR="00EC73CA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521" w:type="dxa"/>
          </w:tcPr>
          <w:p w14:paraId="60576C2B" w14:textId="77777777" w:rsidR="00EC73CA" w:rsidRPr="001560C0" w:rsidRDefault="00EC73CA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Составление индивидуальных диагностических карт и планов работы</w:t>
            </w:r>
          </w:p>
        </w:tc>
        <w:tc>
          <w:tcPr>
            <w:tcW w:w="1276" w:type="dxa"/>
          </w:tcPr>
          <w:p w14:paraId="14DDA416" w14:textId="77777777" w:rsidR="00EC73CA" w:rsidRPr="001560C0" w:rsidRDefault="00EC73CA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86" w:type="dxa"/>
            <w:vMerge/>
          </w:tcPr>
          <w:p w14:paraId="15EC9A24" w14:textId="45C98420" w:rsidR="00EC73CA" w:rsidRPr="001560C0" w:rsidRDefault="00EC73CA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61855" w:rsidRPr="001560C0" w14:paraId="078B10CB" w14:textId="77777777" w:rsidTr="000B2BC0">
        <w:trPr>
          <w:jc w:val="center"/>
        </w:trPr>
        <w:tc>
          <w:tcPr>
            <w:tcW w:w="513" w:type="dxa"/>
          </w:tcPr>
          <w:p w14:paraId="6871BEFD" w14:textId="18638119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521" w:type="dxa"/>
          </w:tcPr>
          <w:p w14:paraId="6EB8DB81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Подбор дидактического материала.</w:t>
            </w:r>
          </w:p>
        </w:tc>
        <w:tc>
          <w:tcPr>
            <w:tcW w:w="1276" w:type="dxa"/>
          </w:tcPr>
          <w:p w14:paraId="44C9DDC6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86" w:type="dxa"/>
          </w:tcPr>
          <w:p w14:paraId="0F4DBCCA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Учитель-предметник</w:t>
            </w:r>
          </w:p>
        </w:tc>
      </w:tr>
      <w:tr w:rsidR="00B61855" w:rsidRPr="001560C0" w14:paraId="1E21E70C" w14:textId="77777777" w:rsidTr="000B2BC0">
        <w:trPr>
          <w:jc w:val="center"/>
        </w:trPr>
        <w:tc>
          <w:tcPr>
            <w:tcW w:w="513" w:type="dxa"/>
          </w:tcPr>
          <w:p w14:paraId="7D0FFCC8" w14:textId="1AFFBA02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521" w:type="dxa"/>
          </w:tcPr>
          <w:p w14:paraId="696177F8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 xml:space="preserve">Организация индивидуальной работы с неуспевающим учеником </w:t>
            </w:r>
            <w:r w:rsidRPr="001560C0">
              <w:rPr>
                <w:rFonts w:ascii="Times New Roman" w:hAnsi="Times New Roman"/>
                <w:color w:val="000000"/>
              </w:rPr>
              <w:lastRenderedPageBreak/>
              <w:t>в урочное и внеурочное время.</w:t>
            </w:r>
          </w:p>
        </w:tc>
        <w:tc>
          <w:tcPr>
            <w:tcW w:w="1276" w:type="dxa"/>
          </w:tcPr>
          <w:p w14:paraId="5B4453E9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lastRenderedPageBreak/>
              <w:t>Постоянно</w:t>
            </w:r>
          </w:p>
        </w:tc>
        <w:tc>
          <w:tcPr>
            <w:tcW w:w="1786" w:type="dxa"/>
          </w:tcPr>
          <w:p w14:paraId="67540448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Учитель-</w:t>
            </w:r>
            <w:r w:rsidRPr="001560C0">
              <w:rPr>
                <w:rFonts w:ascii="Times New Roman" w:hAnsi="Times New Roman"/>
                <w:color w:val="000000"/>
              </w:rPr>
              <w:lastRenderedPageBreak/>
              <w:t>предметник</w:t>
            </w:r>
          </w:p>
        </w:tc>
      </w:tr>
      <w:tr w:rsidR="00B61855" w:rsidRPr="001560C0" w14:paraId="1ABB9C7E" w14:textId="77777777" w:rsidTr="000B2BC0">
        <w:trPr>
          <w:jc w:val="center"/>
        </w:trPr>
        <w:tc>
          <w:tcPr>
            <w:tcW w:w="513" w:type="dxa"/>
          </w:tcPr>
          <w:p w14:paraId="15A96824" w14:textId="7750BCDF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6521" w:type="dxa"/>
          </w:tcPr>
          <w:p w14:paraId="1F0CEA12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276" w:type="dxa"/>
          </w:tcPr>
          <w:p w14:paraId="4D7C88D5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86" w:type="dxa"/>
          </w:tcPr>
          <w:p w14:paraId="3D9A3A7B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Классный руководитель, учитель-предметник</w:t>
            </w:r>
          </w:p>
        </w:tc>
      </w:tr>
      <w:tr w:rsidR="00B61855" w:rsidRPr="001560C0" w14:paraId="1ADB56DC" w14:textId="77777777" w:rsidTr="000B2BC0">
        <w:trPr>
          <w:jc w:val="center"/>
        </w:trPr>
        <w:tc>
          <w:tcPr>
            <w:tcW w:w="513" w:type="dxa"/>
          </w:tcPr>
          <w:p w14:paraId="2A6F5196" w14:textId="2469CACE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521" w:type="dxa"/>
          </w:tcPr>
          <w:p w14:paraId="0B99A9BB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 xml:space="preserve">Отчёт учителя-предметника по работе со слабоуспевающими учащимися </w:t>
            </w:r>
          </w:p>
        </w:tc>
        <w:tc>
          <w:tcPr>
            <w:tcW w:w="1276" w:type="dxa"/>
          </w:tcPr>
          <w:p w14:paraId="2111344A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 xml:space="preserve">Ежемесячно </w:t>
            </w:r>
          </w:p>
        </w:tc>
        <w:tc>
          <w:tcPr>
            <w:tcW w:w="1786" w:type="dxa"/>
          </w:tcPr>
          <w:p w14:paraId="2C0FCE0E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Руководитель ШМО, учитель-предметник</w:t>
            </w:r>
          </w:p>
        </w:tc>
      </w:tr>
      <w:tr w:rsidR="00534792" w:rsidRPr="001560C0" w14:paraId="56056522" w14:textId="77777777" w:rsidTr="000B2BC0">
        <w:trPr>
          <w:jc w:val="center"/>
        </w:trPr>
        <w:tc>
          <w:tcPr>
            <w:tcW w:w="513" w:type="dxa"/>
          </w:tcPr>
          <w:p w14:paraId="2B6C7DC1" w14:textId="122CB691" w:rsidR="00534792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521" w:type="dxa"/>
          </w:tcPr>
          <w:p w14:paraId="7C211061" w14:textId="77777777" w:rsidR="00534792" w:rsidRPr="001560C0" w:rsidRDefault="00534792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Выявление причины неуспеваемости учащегося через индивидуальные беседы.</w:t>
            </w:r>
          </w:p>
        </w:tc>
        <w:tc>
          <w:tcPr>
            <w:tcW w:w="1276" w:type="dxa"/>
          </w:tcPr>
          <w:p w14:paraId="1B7E4D14" w14:textId="77777777" w:rsidR="00534792" w:rsidRPr="001560C0" w:rsidRDefault="00534792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Октябрь</w:t>
            </w:r>
          </w:p>
        </w:tc>
        <w:tc>
          <w:tcPr>
            <w:tcW w:w="1786" w:type="dxa"/>
            <w:vMerge w:val="restart"/>
          </w:tcPr>
          <w:p w14:paraId="523B8F5F" w14:textId="2CB7EFED" w:rsidR="00534792" w:rsidRPr="001560C0" w:rsidRDefault="00534792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  <w:p w14:paraId="575FCB36" w14:textId="7EFF8C57" w:rsidR="00534792" w:rsidRPr="001560C0" w:rsidRDefault="00534792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4792" w:rsidRPr="001560C0" w14:paraId="2621EDF0" w14:textId="77777777" w:rsidTr="000B2BC0">
        <w:trPr>
          <w:jc w:val="center"/>
        </w:trPr>
        <w:tc>
          <w:tcPr>
            <w:tcW w:w="513" w:type="dxa"/>
          </w:tcPr>
          <w:p w14:paraId="28059B7A" w14:textId="1F2487BF" w:rsidR="00534792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521" w:type="dxa"/>
          </w:tcPr>
          <w:p w14:paraId="7A2A4DCA" w14:textId="77777777" w:rsidR="00534792" w:rsidRPr="001560C0" w:rsidRDefault="00534792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Посещения семьи слабоуспевающего учащегося.</w:t>
            </w:r>
          </w:p>
        </w:tc>
        <w:tc>
          <w:tcPr>
            <w:tcW w:w="1276" w:type="dxa"/>
          </w:tcPr>
          <w:p w14:paraId="43F7409C" w14:textId="77777777" w:rsidR="00534792" w:rsidRPr="001560C0" w:rsidRDefault="00534792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786" w:type="dxa"/>
            <w:vMerge/>
          </w:tcPr>
          <w:p w14:paraId="7F766ED2" w14:textId="14531439" w:rsidR="00534792" w:rsidRPr="001560C0" w:rsidRDefault="00534792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61855" w:rsidRPr="001560C0" w14:paraId="7003B40B" w14:textId="77777777" w:rsidTr="000B2BC0">
        <w:trPr>
          <w:jc w:val="center"/>
        </w:trPr>
        <w:tc>
          <w:tcPr>
            <w:tcW w:w="513" w:type="dxa"/>
          </w:tcPr>
          <w:p w14:paraId="7EB1D857" w14:textId="1FB3CD9A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521" w:type="dxa"/>
          </w:tcPr>
          <w:p w14:paraId="07C57EBD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Работа с учителями-предметниками по проблемам слабоуспевающих учащихся</w:t>
            </w:r>
          </w:p>
        </w:tc>
        <w:tc>
          <w:tcPr>
            <w:tcW w:w="1276" w:type="dxa"/>
          </w:tcPr>
          <w:p w14:paraId="3E9BD953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Постоянно</w:t>
            </w:r>
          </w:p>
        </w:tc>
        <w:tc>
          <w:tcPr>
            <w:tcW w:w="1786" w:type="dxa"/>
          </w:tcPr>
          <w:p w14:paraId="7BED159F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Классные руководители, учителя-предметники </w:t>
            </w:r>
          </w:p>
        </w:tc>
      </w:tr>
      <w:tr w:rsidR="00B61855" w:rsidRPr="001560C0" w14:paraId="0E5AFD77" w14:textId="77777777" w:rsidTr="000B2BC0">
        <w:trPr>
          <w:jc w:val="center"/>
        </w:trPr>
        <w:tc>
          <w:tcPr>
            <w:tcW w:w="513" w:type="dxa"/>
          </w:tcPr>
          <w:p w14:paraId="591EFD16" w14:textId="3CABBAA8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6521" w:type="dxa"/>
          </w:tcPr>
          <w:p w14:paraId="14E00ED6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Отчет классного руководителя по работе со слабоуспевающими учащимися.</w:t>
            </w:r>
          </w:p>
        </w:tc>
        <w:tc>
          <w:tcPr>
            <w:tcW w:w="1276" w:type="dxa"/>
          </w:tcPr>
          <w:p w14:paraId="72A5D30C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 xml:space="preserve">Ежемесячно </w:t>
            </w:r>
          </w:p>
        </w:tc>
        <w:tc>
          <w:tcPr>
            <w:tcW w:w="1786" w:type="dxa"/>
          </w:tcPr>
          <w:p w14:paraId="5E9E731C" w14:textId="343FA235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Классные руководители</w:t>
            </w:r>
          </w:p>
        </w:tc>
      </w:tr>
      <w:tr w:rsidR="00B61855" w:rsidRPr="001560C0" w14:paraId="597A1769" w14:textId="77777777" w:rsidTr="000B2BC0">
        <w:trPr>
          <w:jc w:val="center"/>
        </w:trPr>
        <w:tc>
          <w:tcPr>
            <w:tcW w:w="513" w:type="dxa"/>
          </w:tcPr>
          <w:p w14:paraId="4305F73F" w14:textId="073A4AC3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6521" w:type="dxa"/>
          </w:tcPr>
          <w:p w14:paraId="56EB1349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 xml:space="preserve">Проведение индивидуальных бесед </w:t>
            </w:r>
            <w:proofErr w:type="gramStart"/>
            <w:r w:rsidRPr="001560C0">
              <w:rPr>
                <w:rFonts w:ascii="Times New Roman" w:hAnsi="Times New Roman"/>
                <w:color w:val="000000"/>
              </w:rPr>
              <w:t>с учащимся</w:t>
            </w:r>
            <w:proofErr w:type="gramEnd"/>
            <w:r w:rsidRPr="001560C0">
              <w:rPr>
                <w:rFonts w:ascii="Times New Roman" w:hAnsi="Times New Roman"/>
                <w:color w:val="000000"/>
              </w:rPr>
              <w:t xml:space="preserve"> с целью выявления социальных проблем учащегося</w:t>
            </w:r>
          </w:p>
        </w:tc>
        <w:tc>
          <w:tcPr>
            <w:tcW w:w="1276" w:type="dxa"/>
          </w:tcPr>
          <w:p w14:paraId="134FCAD6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786" w:type="dxa"/>
          </w:tcPr>
          <w:p w14:paraId="77253C1F" w14:textId="2F453EBB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560C0">
              <w:rPr>
                <w:rFonts w:ascii="Times New Roman" w:hAnsi="Times New Roman"/>
                <w:color w:val="000000"/>
              </w:rPr>
              <w:t>соцпед</w:t>
            </w:r>
            <w:r w:rsidR="00534792">
              <w:rPr>
                <w:rFonts w:ascii="Times New Roman" w:hAnsi="Times New Roman"/>
                <w:color w:val="000000"/>
              </w:rPr>
              <w:t>агог</w:t>
            </w:r>
            <w:proofErr w:type="spellEnd"/>
          </w:p>
        </w:tc>
      </w:tr>
      <w:tr w:rsidR="00B61855" w:rsidRPr="001560C0" w14:paraId="284AE065" w14:textId="77777777" w:rsidTr="000B2BC0">
        <w:trPr>
          <w:jc w:val="center"/>
        </w:trPr>
        <w:tc>
          <w:tcPr>
            <w:tcW w:w="513" w:type="dxa"/>
          </w:tcPr>
          <w:p w14:paraId="3BE10823" w14:textId="6252D535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B61855" w:rsidRPr="001560C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521" w:type="dxa"/>
          </w:tcPr>
          <w:p w14:paraId="4301FD42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Посещение ученика на дому, составление акта обследования.</w:t>
            </w:r>
          </w:p>
        </w:tc>
        <w:tc>
          <w:tcPr>
            <w:tcW w:w="1276" w:type="dxa"/>
          </w:tcPr>
          <w:p w14:paraId="3E5D9EF3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 xml:space="preserve">По мере </w:t>
            </w:r>
            <w:proofErr w:type="spellStart"/>
            <w:r w:rsidRPr="001560C0">
              <w:rPr>
                <w:rFonts w:ascii="Times New Roman" w:hAnsi="Times New Roman"/>
                <w:color w:val="000000"/>
              </w:rPr>
              <w:t>необхо-димости</w:t>
            </w:r>
            <w:proofErr w:type="spellEnd"/>
            <w:r w:rsidRPr="001560C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786" w:type="dxa"/>
          </w:tcPr>
          <w:p w14:paraId="28A79F2E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Кл. Руководители</w:t>
            </w:r>
          </w:p>
        </w:tc>
      </w:tr>
      <w:tr w:rsidR="00B61855" w:rsidRPr="001560C0" w14:paraId="587902F5" w14:textId="77777777" w:rsidTr="000B2BC0">
        <w:trPr>
          <w:jc w:val="center"/>
        </w:trPr>
        <w:tc>
          <w:tcPr>
            <w:tcW w:w="513" w:type="dxa"/>
          </w:tcPr>
          <w:p w14:paraId="5B8F4095" w14:textId="7B2A5DD5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521" w:type="dxa"/>
          </w:tcPr>
          <w:p w14:paraId="21AD6F52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Контроль посещения уроков слабоуспевающими учащимися (в случае систематических пропусков без уважительной причины постановка на внутришкольный контроль)</w:t>
            </w:r>
          </w:p>
        </w:tc>
        <w:tc>
          <w:tcPr>
            <w:tcW w:w="1276" w:type="dxa"/>
          </w:tcPr>
          <w:p w14:paraId="15945271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br/>
              <w:t>Ежедневно </w:t>
            </w:r>
          </w:p>
        </w:tc>
        <w:tc>
          <w:tcPr>
            <w:tcW w:w="1786" w:type="dxa"/>
          </w:tcPr>
          <w:p w14:paraId="762B6E9F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ЗДВР</w:t>
            </w:r>
          </w:p>
        </w:tc>
      </w:tr>
      <w:tr w:rsidR="00B61855" w:rsidRPr="001560C0" w14:paraId="5F93D2F4" w14:textId="77777777" w:rsidTr="000B2BC0">
        <w:trPr>
          <w:jc w:val="center"/>
        </w:trPr>
        <w:tc>
          <w:tcPr>
            <w:tcW w:w="513" w:type="dxa"/>
          </w:tcPr>
          <w:p w14:paraId="357357BB" w14:textId="0517EC3E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6521" w:type="dxa"/>
          </w:tcPr>
          <w:p w14:paraId="24F97BE6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Разработка системы методик, определяющих причины низкой успеваемости ученика.</w:t>
            </w:r>
          </w:p>
        </w:tc>
        <w:tc>
          <w:tcPr>
            <w:tcW w:w="1276" w:type="dxa"/>
          </w:tcPr>
          <w:p w14:paraId="1212EDAA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br/>
              <w:t>Сентябрь </w:t>
            </w:r>
          </w:p>
        </w:tc>
        <w:tc>
          <w:tcPr>
            <w:tcW w:w="1786" w:type="dxa"/>
          </w:tcPr>
          <w:p w14:paraId="7B3454B1" w14:textId="28B740D6" w:rsidR="00B61855" w:rsidRPr="001560C0" w:rsidRDefault="009A3DE8" w:rsidP="00E304D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1560C0">
              <w:rPr>
                <w:rFonts w:ascii="Times New Roman" w:hAnsi="Times New Roman"/>
                <w:color w:val="000000"/>
              </w:rPr>
              <w:t>ЗДУР,</w:t>
            </w:r>
            <w:r w:rsidR="00B61855" w:rsidRPr="001560C0">
              <w:rPr>
                <w:rFonts w:ascii="Times New Roman" w:hAnsi="Times New Roman"/>
                <w:color w:val="000000"/>
              </w:rPr>
              <w:t xml:space="preserve">  </w:t>
            </w:r>
            <w:r w:rsidR="00B61855" w:rsidRPr="001560C0">
              <w:rPr>
                <w:rFonts w:ascii="Times New Roman" w:hAnsi="Times New Roman"/>
                <w:color w:val="000000"/>
                <w:lang w:val="kk-KZ"/>
              </w:rPr>
              <w:t>Кенесбаева</w:t>
            </w:r>
            <w:proofErr w:type="gramEnd"/>
            <w:r w:rsidR="00B61855" w:rsidRPr="001560C0">
              <w:rPr>
                <w:rFonts w:ascii="Times New Roman" w:hAnsi="Times New Roman"/>
                <w:color w:val="000000"/>
                <w:lang w:val="kk-KZ"/>
              </w:rPr>
              <w:t xml:space="preserve"> М</w:t>
            </w:r>
            <w:r w:rsidR="00B61855" w:rsidRPr="001560C0">
              <w:rPr>
                <w:rFonts w:ascii="Times New Roman" w:hAnsi="Times New Roman"/>
                <w:color w:val="000000"/>
              </w:rPr>
              <w:t>.К.</w:t>
            </w:r>
          </w:p>
        </w:tc>
      </w:tr>
      <w:tr w:rsidR="00B61855" w:rsidRPr="001560C0" w14:paraId="41B114A6" w14:textId="77777777" w:rsidTr="000B2BC0">
        <w:trPr>
          <w:jc w:val="center"/>
        </w:trPr>
        <w:tc>
          <w:tcPr>
            <w:tcW w:w="513" w:type="dxa"/>
          </w:tcPr>
          <w:p w14:paraId="4510D1C7" w14:textId="67E67D55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6521" w:type="dxa"/>
          </w:tcPr>
          <w:p w14:paraId="314C91CA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Индивидуальные беседы, тренинги со слабоуспевающими и неуспевающими учащимися.</w:t>
            </w:r>
          </w:p>
        </w:tc>
        <w:tc>
          <w:tcPr>
            <w:tcW w:w="1276" w:type="dxa"/>
          </w:tcPr>
          <w:p w14:paraId="6181CBB2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В течение года</w:t>
            </w:r>
          </w:p>
        </w:tc>
        <w:tc>
          <w:tcPr>
            <w:tcW w:w="1786" w:type="dxa"/>
          </w:tcPr>
          <w:p w14:paraId="301E1565" w14:textId="65B8D63B" w:rsidR="00B61855" w:rsidRPr="001560C0" w:rsidRDefault="00B61855" w:rsidP="00EC73C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560C0">
              <w:rPr>
                <w:rFonts w:ascii="Times New Roman" w:hAnsi="Times New Roman"/>
                <w:color w:val="000000"/>
              </w:rPr>
              <w:t>Кенесбаева</w:t>
            </w:r>
            <w:proofErr w:type="spellEnd"/>
            <w:r w:rsidRPr="001560C0">
              <w:rPr>
                <w:rFonts w:ascii="Times New Roman" w:hAnsi="Times New Roman"/>
                <w:color w:val="000000"/>
              </w:rPr>
              <w:t xml:space="preserve"> М.К.</w:t>
            </w:r>
          </w:p>
        </w:tc>
      </w:tr>
      <w:tr w:rsidR="00B61855" w:rsidRPr="001560C0" w14:paraId="6F0DB760" w14:textId="77777777" w:rsidTr="000B2BC0">
        <w:trPr>
          <w:jc w:val="center"/>
        </w:trPr>
        <w:tc>
          <w:tcPr>
            <w:tcW w:w="513" w:type="dxa"/>
          </w:tcPr>
          <w:p w14:paraId="376E62F0" w14:textId="141BE415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521" w:type="dxa"/>
          </w:tcPr>
          <w:p w14:paraId="20D6664F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Отчет педагога-психолога, социального педагога по работе со слабоуспевающими учащимися</w:t>
            </w:r>
          </w:p>
        </w:tc>
        <w:tc>
          <w:tcPr>
            <w:tcW w:w="1276" w:type="dxa"/>
          </w:tcPr>
          <w:p w14:paraId="5C1FA55C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По итогам четверти</w:t>
            </w:r>
          </w:p>
        </w:tc>
        <w:tc>
          <w:tcPr>
            <w:tcW w:w="1786" w:type="dxa"/>
          </w:tcPr>
          <w:p w14:paraId="4517B142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1560C0">
              <w:rPr>
                <w:rFonts w:ascii="Times New Roman" w:hAnsi="Times New Roman"/>
                <w:color w:val="000000"/>
              </w:rPr>
              <w:t>Кенесбаева</w:t>
            </w:r>
            <w:proofErr w:type="spellEnd"/>
            <w:r w:rsidRPr="001560C0">
              <w:rPr>
                <w:rFonts w:ascii="Times New Roman" w:hAnsi="Times New Roman"/>
                <w:color w:val="000000"/>
              </w:rPr>
              <w:t xml:space="preserve"> М.К.</w:t>
            </w:r>
          </w:p>
          <w:p w14:paraId="38F80DF7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34792" w:rsidRPr="001560C0" w14:paraId="1AFEE4ED" w14:textId="77777777" w:rsidTr="000B2BC0">
        <w:trPr>
          <w:jc w:val="center"/>
        </w:trPr>
        <w:tc>
          <w:tcPr>
            <w:tcW w:w="513" w:type="dxa"/>
          </w:tcPr>
          <w:p w14:paraId="0ECA2E62" w14:textId="72CEBFA0" w:rsidR="00534792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6521" w:type="dxa"/>
          </w:tcPr>
          <w:p w14:paraId="7D6220CB" w14:textId="77777777" w:rsidR="00534792" w:rsidRPr="001560C0" w:rsidRDefault="00534792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Составление списка слабоуспевающих и неуспевающих учащихся по итогам четверти</w:t>
            </w:r>
          </w:p>
        </w:tc>
        <w:tc>
          <w:tcPr>
            <w:tcW w:w="1276" w:type="dxa"/>
          </w:tcPr>
          <w:p w14:paraId="3890F89E" w14:textId="78D3EEB0" w:rsidR="00534792" w:rsidRPr="001560C0" w:rsidRDefault="00534792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Ноябрь</w:t>
            </w:r>
            <w:r w:rsidRPr="001560C0">
              <w:rPr>
                <w:rFonts w:ascii="Times New Roman" w:hAnsi="Times New Roman"/>
                <w:color w:val="000000"/>
              </w:rPr>
              <w:br/>
              <w:t>Декабрь</w:t>
            </w:r>
            <w:r w:rsidRPr="001560C0">
              <w:rPr>
                <w:rFonts w:ascii="Times New Roman" w:hAnsi="Times New Roman"/>
                <w:color w:val="000000"/>
              </w:rPr>
              <w:br/>
              <w:t>Март</w:t>
            </w:r>
          </w:p>
        </w:tc>
        <w:tc>
          <w:tcPr>
            <w:tcW w:w="1786" w:type="dxa"/>
            <w:vMerge w:val="restart"/>
          </w:tcPr>
          <w:p w14:paraId="11501D49" w14:textId="77777777" w:rsidR="00534792" w:rsidRPr="001560C0" w:rsidRDefault="00534792" w:rsidP="009C159D">
            <w:pPr>
              <w:spacing w:after="0" w:line="240" w:lineRule="auto"/>
              <w:rPr>
                <w:rFonts w:ascii="Times New Roman" w:hAnsi="Times New Roman"/>
              </w:rPr>
            </w:pPr>
            <w:r w:rsidRPr="001560C0">
              <w:rPr>
                <w:rFonts w:ascii="Times New Roman" w:hAnsi="Times New Roman"/>
              </w:rPr>
              <w:t xml:space="preserve">ЗДУВР </w:t>
            </w:r>
            <w:proofErr w:type="spellStart"/>
            <w:r w:rsidRPr="001560C0">
              <w:rPr>
                <w:rFonts w:ascii="Times New Roman" w:hAnsi="Times New Roman"/>
              </w:rPr>
              <w:t>Нурмагамбетова</w:t>
            </w:r>
            <w:proofErr w:type="spellEnd"/>
            <w:r w:rsidRPr="001560C0">
              <w:rPr>
                <w:rFonts w:ascii="Times New Roman" w:hAnsi="Times New Roman"/>
              </w:rPr>
              <w:t xml:space="preserve"> Г.М.</w:t>
            </w:r>
          </w:p>
          <w:p w14:paraId="2C9E9C64" w14:textId="7578C14F" w:rsidR="00534792" w:rsidRPr="001560C0" w:rsidRDefault="00534792" w:rsidP="009A3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4792" w:rsidRPr="001560C0" w14:paraId="7593459E" w14:textId="77777777" w:rsidTr="000B2BC0">
        <w:trPr>
          <w:jc w:val="center"/>
        </w:trPr>
        <w:tc>
          <w:tcPr>
            <w:tcW w:w="513" w:type="dxa"/>
          </w:tcPr>
          <w:p w14:paraId="3FA11816" w14:textId="009A4B0D" w:rsidR="00534792" w:rsidRPr="001560C0" w:rsidRDefault="00534792" w:rsidP="009A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2</w:t>
            </w:r>
            <w:r w:rsidR="000B2BC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521" w:type="dxa"/>
          </w:tcPr>
          <w:p w14:paraId="2225E27B" w14:textId="77777777" w:rsidR="00534792" w:rsidRPr="001560C0" w:rsidRDefault="00534792" w:rsidP="009A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276" w:type="dxa"/>
          </w:tcPr>
          <w:p w14:paraId="226E3E09" w14:textId="0035257C" w:rsidR="00534792" w:rsidRPr="001560C0" w:rsidRDefault="00534792" w:rsidP="009A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Ноябрь</w:t>
            </w:r>
            <w:r w:rsidRPr="001560C0">
              <w:rPr>
                <w:rFonts w:ascii="Times New Roman" w:hAnsi="Times New Roman"/>
                <w:color w:val="000000"/>
              </w:rPr>
              <w:br/>
              <w:t>Декабрь</w:t>
            </w:r>
            <w:r w:rsidRPr="001560C0">
              <w:rPr>
                <w:rFonts w:ascii="Times New Roman" w:hAnsi="Times New Roman"/>
                <w:color w:val="000000"/>
              </w:rPr>
              <w:br/>
              <w:t>Март</w:t>
            </w:r>
          </w:p>
        </w:tc>
        <w:tc>
          <w:tcPr>
            <w:tcW w:w="1786" w:type="dxa"/>
            <w:vMerge/>
          </w:tcPr>
          <w:p w14:paraId="7A4E9F54" w14:textId="1BCC8D29" w:rsidR="00534792" w:rsidRPr="001560C0" w:rsidRDefault="00534792" w:rsidP="009A3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34792" w:rsidRPr="001560C0" w14:paraId="279C0769" w14:textId="77777777" w:rsidTr="000B2BC0">
        <w:trPr>
          <w:jc w:val="center"/>
        </w:trPr>
        <w:tc>
          <w:tcPr>
            <w:tcW w:w="513" w:type="dxa"/>
          </w:tcPr>
          <w:p w14:paraId="2DE2B323" w14:textId="17E0B220" w:rsidR="00534792" w:rsidRPr="001560C0" w:rsidRDefault="000B2BC0" w:rsidP="009A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6521" w:type="dxa"/>
          </w:tcPr>
          <w:p w14:paraId="6CFF1F8D" w14:textId="77777777" w:rsidR="00534792" w:rsidRPr="001560C0" w:rsidRDefault="00534792" w:rsidP="009A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  <w:r w:rsidRPr="001560C0">
              <w:rPr>
                <w:rFonts w:ascii="Times New Roman" w:hAnsi="Times New Roman"/>
                <w:color w:val="000000"/>
              </w:rPr>
              <w:br/>
              <w:t>Примечание: в план учителю включить обязательно:</w:t>
            </w:r>
            <w:r w:rsidRPr="001560C0">
              <w:rPr>
                <w:rFonts w:ascii="Times New Roman" w:hAnsi="Times New Roman"/>
                <w:color w:val="000000"/>
              </w:rPr>
              <w:br/>
              <w:t>*индивидуальную работу по ликвидации пробелов.</w:t>
            </w:r>
            <w:r w:rsidRPr="001560C0">
              <w:rPr>
                <w:rFonts w:ascii="Times New Roman" w:hAnsi="Times New Roman"/>
                <w:color w:val="000000"/>
              </w:rPr>
              <w:br/>
              <w:t>*ведение тематического учета знаний слабых детей.</w:t>
            </w:r>
            <w:r w:rsidRPr="001560C0">
              <w:rPr>
                <w:rFonts w:ascii="Times New Roman" w:hAnsi="Times New Roman"/>
                <w:color w:val="000000"/>
              </w:rPr>
              <w:br/>
              <w:t>*ведение работ с отражением индивидуальных заданий.</w:t>
            </w:r>
          </w:p>
        </w:tc>
        <w:tc>
          <w:tcPr>
            <w:tcW w:w="1276" w:type="dxa"/>
          </w:tcPr>
          <w:p w14:paraId="126A5C43" w14:textId="77777777" w:rsidR="00534792" w:rsidRPr="001560C0" w:rsidRDefault="00534792" w:rsidP="009A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Ноябрь</w:t>
            </w:r>
            <w:r w:rsidRPr="001560C0">
              <w:rPr>
                <w:rFonts w:ascii="Times New Roman" w:hAnsi="Times New Roman"/>
                <w:color w:val="000000"/>
              </w:rPr>
              <w:br/>
            </w:r>
            <w:r w:rsidRPr="001560C0">
              <w:rPr>
                <w:rFonts w:ascii="Times New Roman" w:hAnsi="Times New Roman"/>
                <w:color w:val="000000"/>
              </w:rPr>
              <w:br/>
              <w:t>Декабрь</w:t>
            </w:r>
            <w:r w:rsidRPr="001560C0">
              <w:rPr>
                <w:rFonts w:ascii="Times New Roman" w:hAnsi="Times New Roman"/>
                <w:color w:val="000000"/>
              </w:rPr>
              <w:br/>
            </w:r>
            <w:r w:rsidRPr="001560C0">
              <w:rPr>
                <w:rFonts w:ascii="Times New Roman" w:hAnsi="Times New Roman"/>
                <w:color w:val="000000"/>
              </w:rPr>
              <w:br/>
              <w:t>Март</w:t>
            </w:r>
          </w:p>
        </w:tc>
        <w:tc>
          <w:tcPr>
            <w:tcW w:w="1786" w:type="dxa"/>
            <w:vMerge/>
          </w:tcPr>
          <w:p w14:paraId="15622985" w14:textId="5DF9341E" w:rsidR="00534792" w:rsidRPr="001560C0" w:rsidRDefault="00534792" w:rsidP="009A3D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3DE8" w:rsidRPr="001560C0" w14:paraId="73AB1494" w14:textId="77777777" w:rsidTr="000B2BC0">
        <w:trPr>
          <w:jc w:val="center"/>
        </w:trPr>
        <w:tc>
          <w:tcPr>
            <w:tcW w:w="513" w:type="dxa"/>
          </w:tcPr>
          <w:p w14:paraId="27D513F3" w14:textId="61264578" w:rsidR="009A3DE8" w:rsidRPr="001560C0" w:rsidRDefault="000B2BC0" w:rsidP="009A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6521" w:type="dxa"/>
          </w:tcPr>
          <w:p w14:paraId="346B0BB9" w14:textId="77777777" w:rsidR="009A3DE8" w:rsidRPr="001560C0" w:rsidRDefault="009A3DE8" w:rsidP="009A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276" w:type="dxa"/>
          </w:tcPr>
          <w:p w14:paraId="09AD85C3" w14:textId="77777777" w:rsidR="009A3DE8" w:rsidRPr="001560C0" w:rsidRDefault="009A3DE8" w:rsidP="009A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 xml:space="preserve">По итогам </w:t>
            </w:r>
            <w:proofErr w:type="spellStart"/>
            <w:r w:rsidRPr="001560C0">
              <w:rPr>
                <w:rFonts w:ascii="Times New Roman" w:hAnsi="Times New Roman"/>
                <w:color w:val="000000"/>
              </w:rPr>
              <w:t>честверти</w:t>
            </w:r>
            <w:proofErr w:type="spellEnd"/>
          </w:p>
        </w:tc>
        <w:tc>
          <w:tcPr>
            <w:tcW w:w="1786" w:type="dxa"/>
          </w:tcPr>
          <w:p w14:paraId="60F13D3D" w14:textId="527970C3" w:rsidR="009A3DE8" w:rsidRPr="001560C0" w:rsidRDefault="009A3DE8" w:rsidP="009A3DE8">
            <w:pPr>
              <w:spacing w:after="0" w:line="240" w:lineRule="auto"/>
              <w:rPr>
                <w:rFonts w:ascii="Times New Roman" w:hAnsi="Times New Roman"/>
              </w:rPr>
            </w:pPr>
            <w:r w:rsidRPr="001560C0">
              <w:rPr>
                <w:rFonts w:ascii="Times New Roman" w:hAnsi="Times New Roman"/>
              </w:rPr>
              <w:t xml:space="preserve">ЗДУВР </w:t>
            </w:r>
            <w:proofErr w:type="spellStart"/>
            <w:r w:rsidRPr="001560C0">
              <w:rPr>
                <w:rFonts w:ascii="Times New Roman" w:hAnsi="Times New Roman"/>
              </w:rPr>
              <w:t>Нурмагамбетова</w:t>
            </w:r>
            <w:proofErr w:type="spellEnd"/>
            <w:r w:rsidRPr="001560C0">
              <w:rPr>
                <w:rFonts w:ascii="Times New Roman" w:hAnsi="Times New Roman"/>
              </w:rPr>
              <w:t xml:space="preserve"> Г.М.</w:t>
            </w:r>
          </w:p>
        </w:tc>
      </w:tr>
      <w:tr w:rsidR="009A3DE8" w:rsidRPr="001560C0" w14:paraId="7FEB9DEF" w14:textId="77777777" w:rsidTr="000B2BC0">
        <w:trPr>
          <w:jc w:val="center"/>
        </w:trPr>
        <w:tc>
          <w:tcPr>
            <w:tcW w:w="513" w:type="dxa"/>
          </w:tcPr>
          <w:p w14:paraId="054165FC" w14:textId="4FDB8FD3" w:rsidR="009A3DE8" w:rsidRPr="001560C0" w:rsidRDefault="000B2BC0" w:rsidP="009A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6521" w:type="dxa"/>
          </w:tcPr>
          <w:p w14:paraId="38F21D89" w14:textId="77777777" w:rsidR="009A3DE8" w:rsidRPr="001560C0" w:rsidRDefault="009A3DE8" w:rsidP="009A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276" w:type="dxa"/>
          </w:tcPr>
          <w:p w14:paraId="3B63D1F5" w14:textId="77777777" w:rsidR="009A3DE8" w:rsidRPr="001560C0" w:rsidRDefault="009A3DE8" w:rsidP="009A3D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Согласно графику</w:t>
            </w:r>
          </w:p>
        </w:tc>
        <w:tc>
          <w:tcPr>
            <w:tcW w:w="1786" w:type="dxa"/>
          </w:tcPr>
          <w:p w14:paraId="7F7A7EE3" w14:textId="2FD12E25" w:rsidR="009A3DE8" w:rsidRPr="001560C0" w:rsidRDefault="009A3DE8" w:rsidP="009A3DE8">
            <w:pPr>
              <w:spacing w:after="0" w:line="240" w:lineRule="auto"/>
              <w:rPr>
                <w:rFonts w:ascii="Times New Roman" w:hAnsi="Times New Roman"/>
              </w:rPr>
            </w:pPr>
            <w:r w:rsidRPr="001560C0">
              <w:rPr>
                <w:rFonts w:ascii="Times New Roman" w:hAnsi="Times New Roman"/>
              </w:rPr>
              <w:t xml:space="preserve">ЗДУВР </w:t>
            </w:r>
            <w:proofErr w:type="spellStart"/>
            <w:r w:rsidRPr="001560C0">
              <w:rPr>
                <w:rFonts w:ascii="Times New Roman" w:hAnsi="Times New Roman"/>
              </w:rPr>
              <w:t>Нурмагамбетова</w:t>
            </w:r>
            <w:proofErr w:type="spellEnd"/>
            <w:r w:rsidRPr="001560C0">
              <w:rPr>
                <w:rFonts w:ascii="Times New Roman" w:hAnsi="Times New Roman"/>
              </w:rPr>
              <w:t xml:space="preserve"> Г.М.</w:t>
            </w:r>
          </w:p>
        </w:tc>
      </w:tr>
      <w:tr w:rsidR="00B61855" w:rsidRPr="001560C0" w14:paraId="3EB0692D" w14:textId="77777777" w:rsidTr="000B2BC0">
        <w:trPr>
          <w:jc w:val="center"/>
        </w:trPr>
        <w:tc>
          <w:tcPr>
            <w:tcW w:w="513" w:type="dxa"/>
          </w:tcPr>
          <w:p w14:paraId="0D16D3A9" w14:textId="0FA569AB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6521" w:type="dxa"/>
          </w:tcPr>
          <w:p w14:paraId="3FC2BB5C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Индивидуальные беседы со слабоуспевающими учениками о состоянии их учебных дел.</w:t>
            </w:r>
          </w:p>
        </w:tc>
        <w:tc>
          <w:tcPr>
            <w:tcW w:w="1276" w:type="dxa"/>
          </w:tcPr>
          <w:p w14:paraId="2C9A7E68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По итогам четверти</w:t>
            </w:r>
          </w:p>
        </w:tc>
        <w:tc>
          <w:tcPr>
            <w:tcW w:w="1786" w:type="dxa"/>
          </w:tcPr>
          <w:p w14:paraId="3DF02849" w14:textId="5F138CA4" w:rsidR="00B61855" w:rsidRPr="001560C0" w:rsidRDefault="009A3DE8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ЗДУВР</w:t>
            </w:r>
            <w:r w:rsidR="00B61855" w:rsidRPr="001560C0">
              <w:rPr>
                <w:rFonts w:ascii="Times New Roman" w:hAnsi="Times New Roman"/>
                <w:color w:val="000000"/>
              </w:rPr>
              <w:t>, учителя-предметники</w:t>
            </w:r>
          </w:p>
        </w:tc>
      </w:tr>
      <w:tr w:rsidR="00B61855" w:rsidRPr="001560C0" w14:paraId="097FBEB1" w14:textId="77777777" w:rsidTr="000B2BC0">
        <w:trPr>
          <w:jc w:val="center"/>
        </w:trPr>
        <w:tc>
          <w:tcPr>
            <w:tcW w:w="513" w:type="dxa"/>
          </w:tcPr>
          <w:p w14:paraId="10BFBB9E" w14:textId="580F4941" w:rsidR="00B61855" w:rsidRPr="001560C0" w:rsidRDefault="000B2BC0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6521" w:type="dxa"/>
          </w:tcPr>
          <w:p w14:paraId="268D4ED4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Индивидуальные беседы со слабоуспевающими учениками о состоянии их учебных дел</w:t>
            </w:r>
          </w:p>
        </w:tc>
        <w:tc>
          <w:tcPr>
            <w:tcW w:w="1276" w:type="dxa"/>
          </w:tcPr>
          <w:p w14:paraId="1615D7DC" w14:textId="77777777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Выборочно по ситуации</w:t>
            </w:r>
          </w:p>
        </w:tc>
        <w:tc>
          <w:tcPr>
            <w:tcW w:w="1786" w:type="dxa"/>
          </w:tcPr>
          <w:p w14:paraId="5F06D947" w14:textId="0A8A5815" w:rsidR="00B61855" w:rsidRPr="001560C0" w:rsidRDefault="009A3DE8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>ЗДУР,</w:t>
            </w:r>
          </w:p>
          <w:p w14:paraId="24CA6823" w14:textId="310A0E76" w:rsidR="00B61855" w:rsidRPr="001560C0" w:rsidRDefault="00B61855" w:rsidP="009C15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560C0">
              <w:rPr>
                <w:rFonts w:ascii="Times New Roman" w:hAnsi="Times New Roman"/>
                <w:color w:val="000000"/>
              </w:rPr>
              <w:t xml:space="preserve">предметник, </w:t>
            </w:r>
            <w:proofErr w:type="spellStart"/>
            <w:r w:rsidRPr="001560C0">
              <w:rPr>
                <w:rFonts w:ascii="Times New Roman" w:hAnsi="Times New Roman"/>
                <w:color w:val="000000"/>
              </w:rPr>
              <w:t>кл</w:t>
            </w:r>
            <w:proofErr w:type="spellEnd"/>
            <w:r w:rsidR="000B2BC0">
              <w:rPr>
                <w:rFonts w:ascii="Times New Roman" w:hAnsi="Times New Roman"/>
                <w:color w:val="000000"/>
              </w:rPr>
              <w:t>.</w:t>
            </w:r>
            <w:r w:rsidRPr="001560C0">
              <w:rPr>
                <w:rFonts w:ascii="Times New Roman" w:hAnsi="Times New Roman"/>
                <w:color w:val="000000"/>
              </w:rPr>
              <w:t xml:space="preserve"> рук, педагог – психолог, социальный педагог. </w:t>
            </w:r>
          </w:p>
        </w:tc>
      </w:tr>
    </w:tbl>
    <w:bookmarkEnd w:id="9"/>
    <w:p w14:paraId="38C2E970" w14:textId="77777777" w:rsidR="00303F68" w:rsidRPr="005F3184" w:rsidRDefault="00303F68" w:rsidP="00303F68">
      <w:pPr>
        <w:spacing w:after="0" w:line="240" w:lineRule="auto"/>
        <w:rPr>
          <w:rFonts w:ascii="Times New Roman" w:hAnsi="Times New Roman"/>
          <w:b/>
          <w:sz w:val="36"/>
          <w:szCs w:val="36"/>
          <w:lang w:val="kk-KZ"/>
        </w:rPr>
      </w:pPr>
      <w:r w:rsidRPr="005F3184">
        <w:rPr>
          <w:rFonts w:ascii="Times New Roman" w:hAnsi="Times New Roman"/>
          <w:b/>
          <w:sz w:val="36"/>
          <w:szCs w:val="36"/>
          <w:lang w:val="kk-KZ"/>
        </w:rPr>
        <w:lastRenderedPageBreak/>
        <w:t>4. Тәжірибелік жұмысты  жоспарлау</w:t>
      </w:r>
    </w:p>
    <w:p w14:paraId="28823DCA" w14:textId="4E181ABE" w:rsidR="00303F68" w:rsidRDefault="00303F68" w:rsidP="00303F68">
      <w:pPr>
        <w:spacing w:after="0" w:line="240" w:lineRule="auto"/>
        <w:rPr>
          <w:rFonts w:ascii="Times New Roman" w:hAnsi="Times New Roman"/>
          <w:b/>
          <w:snapToGrid w:val="0"/>
          <w:sz w:val="36"/>
          <w:szCs w:val="36"/>
        </w:rPr>
      </w:pPr>
      <w:r w:rsidRPr="00AA4900">
        <w:rPr>
          <w:rFonts w:ascii="Times New Roman" w:hAnsi="Times New Roman"/>
          <w:b/>
          <w:snapToGrid w:val="0"/>
          <w:sz w:val="36"/>
          <w:szCs w:val="36"/>
        </w:rPr>
        <w:t>Планирование работы Эксперимента</w:t>
      </w:r>
    </w:p>
    <w:p w14:paraId="0DC6BCD9" w14:textId="2EC78642" w:rsidR="00452660" w:rsidRPr="00452660" w:rsidRDefault="00452660" w:rsidP="00303F68">
      <w:pPr>
        <w:spacing w:after="0" w:line="240" w:lineRule="auto"/>
        <w:rPr>
          <w:rFonts w:ascii="Times New Roman" w:hAnsi="Times New Roman"/>
          <w:bCs/>
          <w:snapToGrid w:val="0"/>
          <w:sz w:val="28"/>
          <w:szCs w:val="28"/>
        </w:rPr>
      </w:pPr>
      <w:r w:rsidRPr="00452660">
        <w:rPr>
          <w:rFonts w:ascii="Times New Roman" w:hAnsi="Times New Roman"/>
          <w:bCs/>
          <w:snapToGrid w:val="0"/>
          <w:sz w:val="28"/>
          <w:szCs w:val="28"/>
        </w:rPr>
        <w:t>Направление: Организация профильного обучения в условиях обновленного содержания образования</w:t>
      </w:r>
    </w:p>
    <w:p w14:paraId="27892887" w14:textId="77777777" w:rsidR="00303F68" w:rsidRDefault="00303F68" w:rsidP="00303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E49B15" w14:textId="77777777" w:rsidR="00303F68" w:rsidRPr="00AA4900" w:rsidRDefault="00303F68" w:rsidP="00303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AA4900">
        <w:rPr>
          <w:rFonts w:ascii="Times New Roman" w:hAnsi="Times New Roman"/>
          <w:b/>
          <w:sz w:val="28"/>
          <w:szCs w:val="28"/>
        </w:rPr>
        <w:t xml:space="preserve"> «</w:t>
      </w:r>
      <w:r w:rsidRPr="00AA490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Формирование </w:t>
      </w:r>
      <w:proofErr w:type="spellStart"/>
      <w:r w:rsidR="00D7566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жизненноважных</w:t>
      </w:r>
      <w:proofErr w:type="spellEnd"/>
      <w:r w:rsidR="00D7566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компетенций через реализацию инновационных проектов (стартапов)</w:t>
      </w:r>
      <w:r w:rsidRPr="00AA4900">
        <w:rPr>
          <w:rFonts w:ascii="Times New Roman" w:hAnsi="Times New Roman"/>
          <w:b/>
          <w:sz w:val="28"/>
          <w:szCs w:val="28"/>
        </w:rPr>
        <w:t>»</w:t>
      </w:r>
    </w:p>
    <w:p w14:paraId="041E5EE2" w14:textId="77777777" w:rsidR="00303F68" w:rsidRPr="00AA4900" w:rsidRDefault="00303F68" w:rsidP="00303F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2AA6F2" w14:textId="77777777"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b/>
          <w:sz w:val="28"/>
          <w:szCs w:val="28"/>
        </w:rPr>
        <w:t xml:space="preserve">Цель эксперимента: </w:t>
      </w:r>
      <w:r w:rsidRPr="001412C4">
        <w:rPr>
          <w:rFonts w:ascii="Times New Roman" w:hAnsi="Times New Roman"/>
          <w:sz w:val="28"/>
          <w:szCs w:val="28"/>
        </w:rPr>
        <w:t>создание модели</w:t>
      </w:r>
      <w:r w:rsidR="00A8587D">
        <w:rPr>
          <w:rFonts w:ascii="Times New Roman" w:hAnsi="Times New Roman"/>
          <w:sz w:val="28"/>
          <w:szCs w:val="28"/>
        </w:rPr>
        <w:t xml:space="preserve"> </w:t>
      </w:r>
      <w:r w:rsidRPr="00141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формирования конкурентоспособной личности</w:t>
      </w:r>
      <w:r w:rsidR="00A8587D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41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в условиях профилизации образования через партнерское взаимодействие Школа-Вуз</w:t>
      </w:r>
    </w:p>
    <w:p w14:paraId="2B535726" w14:textId="77777777" w:rsidR="00303F68" w:rsidRPr="001412C4" w:rsidRDefault="00303F68" w:rsidP="00303F6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412C4">
        <w:rPr>
          <w:rFonts w:ascii="Times New Roman" w:hAnsi="Times New Roman"/>
          <w:b/>
          <w:sz w:val="28"/>
          <w:szCs w:val="28"/>
        </w:rPr>
        <w:t>Задачи эксперимента:</w:t>
      </w:r>
    </w:p>
    <w:p w14:paraId="3743205A" w14:textId="77777777" w:rsidR="00303F68" w:rsidRPr="001412C4" w:rsidRDefault="00303F68" w:rsidP="00303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>-проанализировать научную, научно-методическую литературу по теме эксперимента;</w:t>
      </w:r>
    </w:p>
    <w:p w14:paraId="253CE47B" w14:textId="77777777"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>-Апробировать:</w:t>
      </w:r>
    </w:p>
    <w:p w14:paraId="2C15F69C" w14:textId="77777777" w:rsidR="00303F68" w:rsidRPr="001412C4" w:rsidRDefault="00303F68" w:rsidP="00535FE9">
      <w:pPr>
        <w:pStyle w:val="afb"/>
        <w:numPr>
          <w:ilvl w:val="0"/>
          <w:numId w:val="18"/>
        </w:numPr>
        <w:shd w:val="clear" w:color="auto" w:fill="FFFFFF"/>
        <w:ind w:left="0" w:firstLine="709"/>
        <w:jc w:val="both"/>
        <w:rPr>
          <w:szCs w:val="28"/>
        </w:rPr>
      </w:pPr>
      <w:r w:rsidRPr="001412C4">
        <w:rPr>
          <w:szCs w:val="28"/>
        </w:rPr>
        <w:t>формы и модель формирования</w:t>
      </w:r>
      <w:r w:rsidRPr="001412C4">
        <w:rPr>
          <w:color w:val="000000" w:themeColor="text1"/>
          <w:szCs w:val="28"/>
          <w:bdr w:val="none" w:sz="0" w:space="0" w:color="auto" w:frame="1"/>
        </w:rPr>
        <w:t xml:space="preserve"> конкурентоспособной </w:t>
      </w:r>
      <w:proofErr w:type="spellStart"/>
      <w:r w:rsidRPr="001412C4">
        <w:rPr>
          <w:color w:val="000000" w:themeColor="text1"/>
          <w:szCs w:val="28"/>
          <w:bdr w:val="none" w:sz="0" w:space="0" w:color="auto" w:frame="1"/>
        </w:rPr>
        <w:t>личностив</w:t>
      </w:r>
      <w:proofErr w:type="spellEnd"/>
      <w:r w:rsidRPr="001412C4">
        <w:rPr>
          <w:color w:val="000000" w:themeColor="text1"/>
          <w:szCs w:val="28"/>
          <w:bdr w:val="none" w:sz="0" w:space="0" w:color="auto" w:frame="1"/>
        </w:rPr>
        <w:t xml:space="preserve"> условиях профилизации образования через партнерское взаимодействие Школа-Вуз</w:t>
      </w:r>
    </w:p>
    <w:p w14:paraId="61A293CA" w14:textId="77777777" w:rsidR="00303F68" w:rsidRPr="001412C4" w:rsidRDefault="00303F68" w:rsidP="00535FE9">
      <w:pPr>
        <w:pStyle w:val="afb"/>
        <w:numPr>
          <w:ilvl w:val="0"/>
          <w:numId w:val="18"/>
        </w:numPr>
        <w:shd w:val="clear" w:color="auto" w:fill="FFFFFF"/>
        <w:ind w:left="0" w:firstLine="709"/>
        <w:jc w:val="both"/>
        <w:rPr>
          <w:szCs w:val="28"/>
        </w:rPr>
      </w:pPr>
      <w:r w:rsidRPr="001412C4">
        <w:rPr>
          <w:szCs w:val="28"/>
        </w:rPr>
        <w:t>базисный учебный план, новые программы, учебники, методические пособия для учителя по профильному обучению;</w:t>
      </w:r>
    </w:p>
    <w:p w14:paraId="350C9369" w14:textId="77777777"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>-Разработать и апробировать подходы к оценке качества подготовки обучающихся в условиях профильного образования;</w:t>
      </w:r>
    </w:p>
    <w:p w14:paraId="3E7FF39E" w14:textId="77777777"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 xml:space="preserve">-Определить педагогические условия необходимые для формирования конкурентоспособной личности в условиях профилизации образования; </w:t>
      </w:r>
    </w:p>
    <w:p w14:paraId="4DB1D162" w14:textId="77777777" w:rsidR="00303F68" w:rsidRPr="001412C4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>-Разработать механизм психолого-педагогического сопровождения процесса личностного и профессионального самоопределения ученика;</w:t>
      </w:r>
    </w:p>
    <w:p w14:paraId="39BA8667" w14:textId="77777777" w:rsidR="00303F68" w:rsidRDefault="00303F68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2C4">
        <w:rPr>
          <w:rFonts w:ascii="Times New Roman" w:hAnsi="Times New Roman"/>
          <w:sz w:val="28"/>
          <w:szCs w:val="28"/>
        </w:rPr>
        <w:t>-Отработать механизмы реализации профиля в условиях взаимодействия в системе «Школа-Вуз»</w:t>
      </w:r>
      <w:r>
        <w:rPr>
          <w:rFonts w:ascii="Times New Roman" w:hAnsi="Times New Roman"/>
          <w:sz w:val="28"/>
          <w:szCs w:val="28"/>
        </w:rPr>
        <w:t>;</w:t>
      </w:r>
    </w:p>
    <w:p w14:paraId="43C2E32D" w14:textId="77777777" w:rsidR="00303F68" w:rsidRPr="001412C4" w:rsidRDefault="00A8587D" w:rsidP="00303F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-Организо</w:t>
      </w:r>
      <w:r w:rsidR="00303F68">
        <w:rPr>
          <w:rFonts w:ascii="Times New Roman" w:hAnsi="Times New Roman"/>
          <w:sz w:val="28"/>
          <w:szCs w:val="28"/>
        </w:rPr>
        <w:t>вать предпрофильную подготовку</w:t>
      </w:r>
      <w:r w:rsidR="00303F68" w:rsidRPr="00A3399C">
        <w:rPr>
          <w:rFonts w:ascii="Times New Roman" w:hAnsi="Times New Roman"/>
          <w:sz w:val="28"/>
          <w:szCs w:val="28"/>
        </w:rPr>
        <w:t xml:space="preserve"> в основной школе</w:t>
      </w:r>
    </w:p>
    <w:p w14:paraId="2692134F" w14:textId="77777777" w:rsidR="00303F68" w:rsidRPr="00AA4900" w:rsidRDefault="00303F68" w:rsidP="00303F6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4900">
        <w:rPr>
          <w:rFonts w:ascii="Times New Roman" w:hAnsi="Times New Roman"/>
          <w:sz w:val="28"/>
          <w:szCs w:val="28"/>
        </w:rPr>
        <w:t>.</w:t>
      </w:r>
    </w:p>
    <w:p w14:paraId="4CFB8EFF" w14:textId="77777777" w:rsidR="00A35A1C" w:rsidRPr="00F52468" w:rsidRDefault="00A35A1C" w:rsidP="00303F6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9A9A98C" w14:textId="77777777" w:rsidR="00D1175D" w:rsidRPr="00F52468" w:rsidRDefault="00D1175D" w:rsidP="00B65A7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DA42B1" w14:textId="77777777" w:rsidR="00B65A76" w:rsidRDefault="00B65A76" w:rsidP="00B65A76">
      <w:pPr>
        <w:jc w:val="center"/>
        <w:rPr>
          <w:rFonts w:ascii="Times New Roman" w:hAnsi="Times New Roman"/>
          <w:b/>
          <w:sz w:val="48"/>
          <w:szCs w:val="48"/>
        </w:rPr>
      </w:pPr>
    </w:p>
    <w:p w14:paraId="4C3D4A2E" w14:textId="77777777" w:rsidR="000F464E" w:rsidRDefault="000F464E">
      <w:pPr>
        <w:rPr>
          <w:rFonts w:ascii="Times New Roman" w:hAnsi="Times New Roman"/>
        </w:rPr>
      </w:pPr>
    </w:p>
    <w:p w14:paraId="6653A44B" w14:textId="77777777" w:rsidR="00303F68" w:rsidRDefault="00303F68">
      <w:pPr>
        <w:rPr>
          <w:rFonts w:ascii="Times New Roman" w:hAnsi="Times New Roman"/>
        </w:rPr>
      </w:pPr>
    </w:p>
    <w:p w14:paraId="31D2CC6E" w14:textId="77777777" w:rsidR="00303F68" w:rsidRDefault="00303F68">
      <w:pPr>
        <w:rPr>
          <w:rFonts w:ascii="Times New Roman" w:hAnsi="Times New Roman"/>
        </w:rPr>
      </w:pPr>
    </w:p>
    <w:p w14:paraId="7EF9631C" w14:textId="77777777" w:rsidR="00303F68" w:rsidRDefault="00303F68">
      <w:pPr>
        <w:rPr>
          <w:rFonts w:ascii="Times New Roman" w:hAnsi="Times New Roman"/>
        </w:rPr>
      </w:pPr>
    </w:p>
    <w:p w14:paraId="405C307E" w14:textId="77777777" w:rsidR="00303F68" w:rsidRDefault="00303F68">
      <w:pPr>
        <w:rPr>
          <w:rFonts w:ascii="Times New Roman" w:hAnsi="Times New Roman"/>
        </w:rPr>
      </w:pPr>
    </w:p>
    <w:p w14:paraId="2BBD2D6A" w14:textId="77777777" w:rsidR="00303F68" w:rsidRDefault="00303F68">
      <w:pPr>
        <w:rPr>
          <w:rFonts w:ascii="Times New Roman" w:hAnsi="Times New Roman"/>
        </w:rPr>
      </w:pPr>
    </w:p>
    <w:p w14:paraId="1383F49B" w14:textId="77777777" w:rsidR="00303F68" w:rsidRDefault="00303F68">
      <w:pPr>
        <w:rPr>
          <w:rFonts w:ascii="Times New Roman" w:hAnsi="Times New Roman"/>
        </w:rPr>
      </w:pPr>
    </w:p>
    <w:p w14:paraId="484BA185" w14:textId="77777777" w:rsidR="00303F68" w:rsidRDefault="00303F68">
      <w:pPr>
        <w:rPr>
          <w:rFonts w:ascii="Times New Roman" w:hAnsi="Times New Roman"/>
        </w:rPr>
      </w:pPr>
    </w:p>
    <w:p w14:paraId="18804289" w14:textId="77777777" w:rsidR="00303F68" w:rsidRDefault="00303F68">
      <w:pPr>
        <w:rPr>
          <w:rFonts w:ascii="Times New Roman" w:hAnsi="Times New Roman"/>
        </w:rPr>
      </w:pPr>
    </w:p>
    <w:p w14:paraId="0B8545BC" w14:textId="77777777" w:rsidR="00303F68" w:rsidRDefault="00303F68">
      <w:pPr>
        <w:rPr>
          <w:rFonts w:ascii="Times New Roman" w:hAnsi="Times New Roman"/>
        </w:rPr>
      </w:pPr>
    </w:p>
    <w:p w14:paraId="12D0E71C" w14:textId="77777777" w:rsidR="00303F68" w:rsidRDefault="00303F68">
      <w:pPr>
        <w:rPr>
          <w:rFonts w:ascii="Times New Roman" w:hAnsi="Times New Roman"/>
        </w:rPr>
      </w:pPr>
    </w:p>
    <w:p w14:paraId="733EDE48" w14:textId="77777777" w:rsidR="002F6F3F" w:rsidRDefault="002F6F3F">
      <w:pPr>
        <w:rPr>
          <w:rFonts w:ascii="Times New Roman" w:hAnsi="Times New Roman"/>
        </w:rPr>
        <w:sectPr w:rsidR="002F6F3F" w:rsidSect="00892D59">
          <w:pgSz w:w="11906" w:h="16838"/>
          <w:pgMar w:top="567" w:right="851" w:bottom="142" w:left="851" w:header="709" w:footer="709" w:gutter="0"/>
          <w:cols w:space="708"/>
          <w:docGrid w:linePitch="360"/>
        </w:sectPr>
      </w:pPr>
    </w:p>
    <w:p w14:paraId="4DE26A70" w14:textId="77777777" w:rsidR="002F6F3F" w:rsidRPr="00AA4900" w:rsidRDefault="002F6F3F" w:rsidP="002F6F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900">
        <w:rPr>
          <w:rFonts w:ascii="Times New Roman" w:hAnsi="Times New Roman"/>
          <w:b/>
          <w:sz w:val="28"/>
          <w:szCs w:val="28"/>
        </w:rPr>
        <w:lastRenderedPageBreak/>
        <w:t>ПЛАН</w:t>
      </w:r>
    </w:p>
    <w:p w14:paraId="021A3551" w14:textId="77777777" w:rsidR="002F6F3F" w:rsidRPr="00AA4900" w:rsidRDefault="002F6F3F" w:rsidP="005378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4900">
        <w:rPr>
          <w:rFonts w:ascii="Times New Roman" w:hAnsi="Times New Roman"/>
          <w:b/>
          <w:sz w:val="28"/>
          <w:szCs w:val="28"/>
        </w:rPr>
        <w:t xml:space="preserve">Опытно-экспериментальной деятельности СОШ № 21 г. Павлодара  </w:t>
      </w:r>
    </w:p>
    <w:p w14:paraId="427C03BF" w14:textId="77777777" w:rsidR="002F6F3F" w:rsidRPr="001412C4" w:rsidRDefault="002F6F3F" w:rsidP="002F6F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1412C4">
        <w:rPr>
          <w:rFonts w:ascii="Times New Roman" w:hAnsi="Times New Roman"/>
          <w:sz w:val="28"/>
          <w:szCs w:val="28"/>
        </w:rPr>
        <w:t>создание модели</w:t>
      </w:r>
      <w:r w:rsidR="00BD406F">
        <w:rPr>
          <w:rFonts w:ascii="Times New Roman" w:hAnsi="Times New Roman"/>
          <w:sz w:val="28"/>
          <w:szCs w:val="28"/>
        </w:rPr>
        <w:t xml:space="preserve"> </w:t>
      </w:r>
      <w:r w:rsidRPr="00141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формирования конкурентоспособной личности</w:t>
      </w:r>
      <w:r w:rsidR="0053784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412C4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 xml:space="preserve">в условиях </w:t>
      </w:r>
      <w:r w:rsidR="00BD406F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обновления содержания образования</w:t>
      </w:r>
    </w:p>
    <w:p w14:paraId="2AA88D62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Задача 1:</w:t>
      </w:r>
      <w:r w:rsidR="00BD406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F6F3F">
        <w:rPr>
          <w:rFonts w:ascii="Times New Roman" w:hAnsi="Times New Roman"/>
          <w:sz w:val="24"/>
          <w:szCs w:val="24"/>
        </w:rPr>
        <w:t>Обеспечить  организационные</w:t>
      </w:r>
      <w:proofErr w:type="gramEnd"/>
      <w:r w:rsidRPr="002F6F3F">
        <w:rPr>
          <w:rFonts w:ascii="Times New Roman" w:hAnsi="Times New Roman"/>
          <w:sz w:val="24"/>
          <w:szCs w:val="24"/>
        </w:rPr>
        <w:t>, информационно-методические,  материально-технические, кадровые, управленческие условий для успешной реализации заявленного нововведения.</w:t>
      </w:r>
    </w:p>
    <w:p w14:paraId="1F44AEA9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Направления:</w:t>
      </w:r>
    </w:p>
    <w:p w14:paraId="28ED5CDE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sz w:val="24"/>
          <w:szCs w:val="24"/>
        </w:rPr>
        <w:t xml:space="preserve">- Разработка и рассмотрение программы экспериментальной </w:t>
      </w:r>
      <w:proofErr w:type="gramStart"/>
      <w:r w:rsidRPr="002F6F3F">
        <w:rPr>
          <w:rFonts w:ascii="Times New Roman" w:hAnsi="Times New Roman"/>
          <w:sz w:val="24"/>
          <w:szCs w:val="24"/>
        </w:rPr>
        <w:t>деятельности  на</w:t>
      </w:r>
      <w:proofErr w:type="gramEnd"/>
      <w:r w:rsidRPr="002F6F3F">
        <w:rPr>
          <w:rFonts w:ascii="Times New Roman" w:hAnsi="Times New Roman"/>
          <w:sz w:val="24"/>
          <w:szCs w:val="24"/>
        </w:rPr>
        <w:t xml:space="preserve"> заседании педагогического совета.</w:t>
      </w:r>
    </w:p>
    <w:p w14:paraId="35107176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sz w:val="24"/>
          <w:szCs w:val="24"/>
        </w:rPr>
        <w:t xml:space="preserve">- Изучение потребности пополнения научно-методическим обеспечением и материально-технической базы кабинетов. </w:t>
      </w:r>
    </w:p>
    <w:p w14:paraId="52DD9A47" w14:textId="7DC8471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Задача 2</w:t>
      </w:r>
      <w:r w:rsidRPr="002F6F3F">
        <w:rPr>
          <w:rFonts w:ascii="Times New Roman" w:hAnsi="Times New Roman"/>
          <w:sz w:val="24"/>
          <w:szCs w:val="24"/>
        </w:rPr>
        <w:t xml:space="preserve">: </w:t>
      </w:r>
      <w:r w:rsidRPr="002F6F3F">
        <w:rPr>
          <w:rFonts w:ascii="Times New Roman" w:hAnsi="Times New Roman"/>
          <w:sz w:val="24"/>
          <w:szCs w:val="24"/>
        </w:rPr>
        <w:tab/>
        <w:t xml:space="preserve">Разработка </w:t>
      </w:r>
      <w:proofErr w:type="gramStart"/>
      <w:r w:rsidRPr="002F6F3F">
        <w:rPr>
          <w:rFonts w:ascii="Times New Roman" w:hAnsi="Times New Roman"/>
          <w:sz w:val="24"/>
          <w:szCs w:val="24"/>
        </w:rPr>
        <w:t>и  утверждение</w:t>
      </w:r>
      <w:proofErr w:type="gramEnd"/>
      <w:r w:rsidRPr="002F6F3F">
        <w:rPr>
          <w:rFonts w:ascii="Times New Roman" w:hAnsi="Times New Roman"/>
          <w:sz w:val="24"/>
          <w:szCs w:val="24"/>
        </w:rPr>
        <w:t xml:space="preserve">  программы экспериментальной деятельности на </w:t>
      </w:r>
      <w:r w:rsidR="001151EA">
        <w:rPr>
          <w:rFonts w:ascii="Times New Roman" w:hAnsi="Times New Roman"/>
          <w:sz w:val="24"/>
          <w:szCs w:val="24"/>
        </w:rPr>
        <w:t>новый учебный год</w:t>
      </w:r>
    </w:p>
    <w:p w14:paraId="1A746A8A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Направления:</w:t>
      </w:r>
    </w:p>
    <w:p w14:paraId="7F27F450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2F6F3F">
        <w:rPr>
          <w:rFonts w:ascii="Times New Roman" w:hAnsi="Times New Roman"/>
          <w:sz w:val="24"/>
          <w:szCs w:val="24"/>
        </w:rPr>
        <w:t>Анализ,  разработка</w:t>
      </w:r>
      <w:proofErr w:type="gramEnd"/>
      <w:r w:rsidRPr="002F6F3F">
        <w:rPr>
          <w:rFonts w:ascii="Times New Roman" w:hAnsi="Times New Roman"/>
          <w:sz w:val="24"/>
          <w:szCs w:val="24"/>
        </w:rPr>
        <w:t xml:space="preserve"> новых программ,  отбор имеющихся программ спецкурсов, на предмет соответствия </w:t>
      </w:r>
      <w:r>
        <w:rPr>
          <w:rFonts w:ascii="Times New Roman" w:hAnsi="Times New Roman"/>
          <w:sz w:val="24"/>
          <w:szCs w:val="24"/>
        </w:rPr>
        <w:t>экспериментальной деятельности.</w:t>
      </w:r>
    </w:p>
    <w:p w14:paraId="3AD4AC81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 xml:space="preserve">Задача 3: </w:t>
      </w:r>
      <w:proofErr w:type="gramStart"/>
      <w:r w:rsidRPr="002F6F3F">
        <w:rPr>
          <w:rFonts w:ascii="Times New Roman" w:hAnsi="Times New Roman"/>
          <w:sz w:val="24"/>
          <w:szCs w:val="24"/>
        </w:rPr>
        <w:t>Разработать  программу</w:t>
      </w:r>
      <w:proofErr w:type="gramEnd"/>
      <w:r w:rsidRPr="002F6F3F">
        <w:rPr>
          <w:rFonts w:ascii="Times New Roman" w:hAnsi="Times New Roman"/>
          <w:sz w:val="24"/>
          <w:szCs w:val="24"/>
        </w:rPr>
        <w:t xml:space="preserve"> мониторинговых исследований, включающей в себя изучение условий, содержания и результатов экспериментальной деятельности.</w:t>
      </w:r>
    </w:p>
    <w:p w14:paraId="0BEAAC0E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Направления:</w:t>
      </w:r>
    </w:p>
    <w:p w14:paraId="44D74ABC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sz w:val="24"/>
          <w:szCs w:val="24"/>
        </w:rPr>
        <w:t xml:space="preserve">- Разработка </w:t>
      </w:r>
      <w:proofErr w:type="gramStart"/>
      <w:r w:rsidRPr="002F6F3F">
        <w:rPr>
          <w:rFonts w:ascii="Times New Roman" w:hAnsi="Times New Roman"/>
          <w:sz w:val="24"/>
          <w:szCs w:val="24"/>
        </w:rPr>
        <w:t>системы  критериев</w:t>
      </w:r>
      <w:proofErr w:type="gramEnd"/>
      <w:r w:rsidRPr="002F6F3F">
        <w:rPr>
          <w:rFonts w:ascii="Times New Roman" w:hAnsi="Times New Roman"/>
          <w:sz w:val="24"/>
          <w:szCs w:val="24"/>
        </w:rPr>
        <w:t xml:space="preserve"> и показателей эффективности формирования  функциональной грамотности школьников</w:t>
      </w:r>
    </w:p>
    <w:p w14:paraId="125AEA3D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sz w:val="24"/>
          <w:szCs w:val="24"/>
        </w:rPr>
        <w:t xml:space="preserve"> по следующим направлениям: условия, содержание, результаты.</w:t>
      </w:r>
    </w:p>
    <w:p w14:paraId="44D8D4C4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 xml:space="preserve">Цель </w:t>
      </w:r>
      <w:proofErr w:type="gramStart"/>
      <w:r w:rsidRPr="002F6F3F">
        <w:rPr>
          <w:rFonts w:ascii="Times New Roman" w:hAnsi="Times New Roman"/>
          <w:b/>
          <w:sz w:val="24"/>
          <w:szCs w:val="24"/>
        </w:rPr>
        <w:t xml:space="preserve">2:   </w:t>
      </w:r>
      <w:proofErr w:type="gramEnd"/>
      <w:r w:rsidRPr="002F6F3F">
        <w:rPr>
          <w:rFonts w:ascii="Times New Roman" w:hAnsi="Times New Roman"/>
          <w:sz w:val="24"/>
          <w:szCs w:val="24"/>
        </w:rPr>
        <w:t>Экспериментально проверить эффективность  модели  по формированию  функциональной грамотности школьников.</w:t>
      </w:r>
    </w:p>
    <w:p w14:paraId="4D673C4B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Задача 1</w:t>
      </w:r>
      <w:r w:rsidRPr="002F6F3F">
        <w:rPr>
          <w:rFonts w:ascii="Times New Roman" w:hAnsi="Times New Roman"/>
          <w:sz w:val="24"/>
          <w:szCs w:val="24"/>
        </w:rPr>
        <w:t xml:space="preserve">: Разработать план </w:t>
      </w:r>
      <w:proofErr w:type="gramStart"/>
      <w:r w:rsidRPr="002F6F3F">
        <w:rPr>
          <w:rFonts w:ascii="Times New Roman" w:hAnsi="Times New Roman"/>
          <w:sz w:val="24"/>
          <w:szCs w:val="24"/>
        </w:rPr>
        <w:t>описания  результатов</w:t>
      </w:r>
      <w:proofErr w:type="gramEnd"/>
      <w:r w:rsidRPr="002F6F3F">
        <w:rPr>
          <w:rFonts w:ascii="Times New Roman" w:hAnsi="Times New Roman"/>
          <w:sz w:val="24"/>
          <w:szCs w:val="24"/>
        </w:rPr>
        <w:t xml:space="preserve"> первого года апробации модели по формированию  функциональной грамотности школьников.</w:t>
      </w:r>
    </w:p>
    <w:p w14:paraId="0C80E1F7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 xml:space="preserve">Направления: </w:t>
      </w:r>
    </w:p>
    <w:p w14:paraId="4769769B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sz w:val="24"/>
          <w:szCs w:val="24"/>
        </w:rPr>
        <w:t xml:space="preserve">- Реализация   и описание первого </w:t>
      </w:r>
      <w:proofErr w:type="gramStart"/>
      <w:r w:rsidRPr="002F6F3F">
        <w:rPr>
          <w:rFonts w:ascii="Times New Roman" w:hAnsi="Times New Roman"/>
          <w:sz w:val="24"/>
          <w:szCs w:val="24"/>
        </w:rPr>
        <w:t>этапа  модели</w:t>
      </w:r>
      <w:proofErr w:type="gramEnd"/>
      <w:r w:rsidRPr="002F6F3F">
        <w:rPr>
          <w:rFonts w:ascii="Times New Roman" w:hAnsi="Times New Roman"/>
          <w:sz w:val="24"/>
          <w:szCs w:val="24"/>
        </w:rPr>
        <w:t xml:space="preserve"> по формированию  функциональной грамотности школьников.</w:t>
      </w:r>
    </w:p>
    <w:p w14:paraId="33F7E2CA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Задача 2</w:t>
      </w:r>
      <w:r w:rsidRPr="002F6F3F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2F6F3F">
        <w:rPr>
          <w:rFonts w:ascii="Times New Roman" w:hAnsi="Times New Roman"/>
          <w:sz w:val="24"/>
          <w:szCs w:val="24"/>
        </w:rPr>
        <w:t>Разработать  программу</w:t>
      </w:r>
      <w:proofErr w:type="gramEnd"/>
      <w:r w:rsidRPr="002F6F3F">
        <w:rPr>
          <w:rFonts w:ascii="Times New Roman" w:hAnsi="Times New Roman"/>
          <w:sz w:val="24"/>
          <w:szCs w:val="24"/>
        </w:rPr>
        <w:t xml:space="preserve">  мониторинговых исследований эффективности  модели  по формированию  функциональной грамотности школьников.</w:t>
      </w:r>
    </w:p>
    <w:p w14:paraId="47C427FD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>Направления:</w:t>
      </w:r>
    </w:p>
    <w:p w14:paraId="4B3EEF20" w14:textId="77777777" w:rsidR="002F6F3F" w:rsidRP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sz w:val="24"/>
          <w:szCs w:val="24"/>
        </w:rPr>
        <w:t xml:space="preserve">- Оценка исходного состояния по </w:t>
      </w:r>
      <w:proofErr w:type="gramStart"/>
      <w:r w:rsidRPr="002F6F3F">
        <w:rPr>
          <w:rFonts w:ascii="Times New Roman" w:hAnsi="Times New Roman"/>
          <w:sz w:val="24"/>
          <w:szCs w:val="24"/>
        </w:rPr>
        <w:t>формирования  функциональной</w:t>
      </w:r>
      <w:proofErr w:type="gramEnd"/>
      <w:r w:rsidRPr="002F6F3F">
        <w:rPr>
          <w:rFonts w:ascii="Times New Roman" w:hAnsi="Times New Roman"/>
          <w:sz w:val="24"/>
          <w:szCs w:val="24"/>
        </w:rPr>
        <w:t xml:space="preserve"> грамотности школьников.</w:t>
      </w:r>
    </w:p>
    <w:p w14:paraId="48686CC6" w14:textId="77777777" w:rsidR="002F6F3F" w:rsidRDefault="002F6F3F" w:rsidP="002F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6F3F">
        <w:rPr>
          <w:rFonts w:ascii="Times New Roman" w:hAnsi="Times New Roman"/>
          <w:b/>
          <w:sz w:val="24"/>
          <w:szCs w:val="24"/>
        </w:rPr>
        <w:t xml:space="preserve">Задача </w:t>
      </w:r>
      <w:proofErr w:type="gramStart"/>
      <w:r w:rsidRPr="002F6F3F">
        <w:rPr>
          <w:rFonts w:ascii="Times New Roman" w:hAnsi="Times New Roman"/>
          <w:b/>
          <w:sz w:val="24"/>
          <w:szCs w:val="24"/>
        </w:rPr>
        <w:t>3</w:t>
      </w:r>
      <w:r w:rsidRPr="002F6F3F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2F6F3F">
        <w:rPr>
          <w:rFonts w:ascii="Times New Roman" w:hAnsi="Times New Roman"/>
          <w:sz w:val="24"/>
          <w:szCs w:val="24"/>
        </w:rPr>
        <w:t xml:space="preserve">   Разработать  проект внедрения модели по формированию  функциональной грамотности школьников. </w:t>
      </w:r>
    </w:p>
    <w:p w14:paraId="6921D313" w14:textId="77777777" w:rsidR="002F6F3F" w:rsidRPr="005F3184" w:rsidRDefault="002F6F3F" w:rsidP="002F6F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432430" w14:textId="6277B055" w:rsidR="002F6F3F" w:rsidRDefault="002F6F3F" w:rsidP="002F6F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B49DDF" w14:textId="40194A8E" w:rsidR="00301DD5" w:rsidRDefault="00301DD5" w:rsidP="002F6F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4DFB8F" w14:textId="3BB86BD9" w:rsidR="00301DD5" w:rsidRDefault="00301DD5" w:rsidP="002F6F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0E47F0" w14:textId="17EA8F71" w:rsidR="00301DD5" w:rsidRDefault="00301DD5" w:rsidP="002F6F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8D9FF2" w14:textId="003DBBBE" w:rsidR="00301DD5" w:rsidRDefault="00301DD5" w:rsidP="002F6F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581DAC" w14:textId="5E772B6C" w:rsidR="00301DD5" w:rsidRDefault="00301DD5" w:rsidP="002F6F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C9B197" w14:textId="00AEC227" w:rsidR="00301DD5" w:rsidRDefault="00301DD5" w:rsidP="002F6F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5B12E8" w14:textId="7FF125B8" w:rsidR="00301DD5" w:rsidRDefault="00301DD5" w:rsidP="002F6F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410E89" w14:textId="17D78001" w:rsidR="00301DD5" w:rsidRDefault="00301DD5" w:rsidP="002F6F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15843" w:type="dxa"/>
        <w:tblLook w:val="04A0" w:firstRow="1" w:lastRow="0" w:firstColumn="1" w:lastColumn="0" w:noHBand="0" w:noVBand="1"/>
      </w:tblPr>
      <w:tblGrid>
        <w:gridCol w:w="2284"/>
        <w:gridCol w:w="3211"/>
        <w:gridCol w:w="4698"/>
        <w:gridCol w:w="5650"/>
      </w:tblGrid>
      <w:tr w:rsidR="00201DC4" w:rsidRPr="00201DC4" w14:paraId="70E6BA59" w14:textId="77777777" w:rsidTr="00201DC4">
        <w:tc>
          <w:tcPr>
            <w:tcW w:w="2284" w:type="dxa"/>
          </w:tcPr>
          <w:p w14:paraId="6DD12D27" w14:textId="77777777" w:rsidR="00201DC4" w:rsidRPr="00201DC4" w:rsidRDefault="00201DC4" w:rsidP="0020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инновационной деятельности</w:t>
            </w:r>
          </w:p>
        </w:tc>
        <w:tc>
          <w:tcPr>
            <w:tcW w:w="3211" w:type="dxa"/>
          </w:tcPr>
          <w:p w14:paraId="0CBE35CB" w14:textId="77777777" w:rsidR="00201DC4" w:rsidRPr="00201DC4" w:rsidRDefault="00201DC4" w:rsidP="0020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Содержание работы с педагогическими кадрами</w:t>
            </w:r>
          </w:p>
        </w:tc>
        <w:tc>
          <w:tcPr>
            <w:tcW w:w="4698" w:type="dxa"/>
          </w:tcPr>
          <w:p w14:paraId="782273B3" w14:textId="77777777" w:rsidR="00201DC4" w:rsidRPr="00201DC4" w:rsidRDefault="00201DC4" w:rsidP="0020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Содержание работы с учащимися</w:t>
            </w:r>
          </w:p>
        </w:tc>
        <w:tc>
          <w:tcPr>
            <w:tcW w:w="5650" w:type="dxa"/>
          </w:tcPr>
          <w:p w14:paraId="5CBD9AC1" w14:textId="77777777" w:rsidR="00201DC4" w:rsidRPr="00201DC4" w:rsidRDefault="00201DC4" w:rsidP="0020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Прогнозируемый результат</w:t>
            </w:r>
          </w:p>
        </w:tc>
      </w:tr>
      <w:tr w:rsidR="00201DC4" w:rsidRPr="00201DC4" w14:paraId="1BF48EB8" w14:textId="77777777" w:rsidTr="00201DC4">
        <w:tc>
          <w:tcPr>
            <w:tcW w:w="2284" w:type="dxa"/>
            <w:vMerge w:val="restart"/>
          </w:tcPr>
          <w:p w14:paraId="5E87D92C" w14:textId="77777777" w:rsidR="00201DC4" w:rsidRPr="00201DC4" w:rsidRDefault="00201DC4" w:rsidP="00201DC4">
            <w:pPr>
              <w:pStyle w:val="Default"/>
              <w:jc w:val="center"/>
            </w:pPr>
            <w:r w:rsidRPr="00201DC4">
              <w:t>Обновление содержания образования</w:t>
            </w:r>
          </w:p>
          <w:p w14:paraId="1CA35C1B" w14:textId="77777777" w:rsidR="00201DC4" w:rsidRPr="00201DC4" w:rsidRDefault="00201DC4" w:rsidP="0020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2113999" w14:textId="77777777" w:rsidR="00201DC4" w:rsidRPr="00201DC4" w:rsidRDefault="00201DC4" w:rsidP="00201DC4">
            <w:pPr>
              <w:pStyle w:val="1"/>
              <w:shd w:val="clear" w:color="auto" w:fill="F5F5F5"/>
              <w:outlineLvl w:val="0"/>
              <w:rPr>
                <w:caps/>
                <w:color w:val="000000"/>
                <w:sz w:val="24"/>
                <w:szCs w:val="24"/>
              </w:rPr>
            </w:pPr>
            <w:r w:rsidRPr="00201DC4">
              <w:rPr>
                <w:color w:val="000000"/>
                <w:sz w:val="24"/>
                <w:szCs w:val="24"/>
              </w:rPr>
              <w:t>1.Проведение проблемного семинара «</w:t>
            </w:r>
            <w:r w:rsidRPr="00201DC4">
              <w:rPr>
                <w:color w:val="181818"/>
                <w:sz w:val="24"/>
                <w:szCs w:val="24"/>
              </w:rPr>
              <w:t xml:space="preserve">Самообразование – путь повышения профессионального мастерства» </w:t>
            </w:r>
            <w:r w:rsidRPr="00201DC4">
              <w:rPr>
                <w:color w:val="000000"/>
                <w:sz w:val="24"/>
                <w:szCs w:val="24"/>
              </w:rPr>
              <w:t>(ноябрь)</w:t>
            </w:r>
          </w:p>
        </w:tc>
        <w:tc>
          <w:tcPr>
            <w:tcW w:w="4698" w:type="dxa"/>
          </w:tcPr>
          <w:p w14:paraId="29DB687E" w14:textId="77777777" w:rsidR="00201DC4" w:rsidRPr="00201DC4" w:rsidRDefault="00201DC4" w:rsidP="00201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1.Проведение мастер-класса «От чтения к исследованию» для учащихся школы в рамках обновления содержания образования (ноябрь, март)</w:t>
            </w:r>
          </w:p>
        </w:tc>
        <w:tc>
          <w:tcPr>
            <w:tcW w:w="5650" w:type="dxa"/>
          </w:tcPr>
          <w:p w14:paraId="61446F4E" w14:textId="77777777" w:rsidR="00201DC4" w:rsidRPr="00201DC4" w:rsidRDefault="00201DC4" w:rsidP="00201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1. Совершенствование педагогического мастерства у 45% учителей; повысятся рейтинговые показатели участия учителей в профессиональных конкурсах.</w:t>
            </w:r>
          </w:p>
          <w:p w14:paraId="196EF2C2" w14:textId="77777777" w:rsidR="00201DC4" w:rsidRPr="00201DC4" w:rsidRDefault="00201DC4" w:rsidP="00201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Достижение призовых мест в профессиональных конкурсах «Панорама педагогических идей», «Учитель года», «Лучший учитель», «Современный менеджер», «Педагогический дуэт», «».</w:t>
            </w:r>
          </w:p>
          <w:p w14:paraId="5063B3C6" w14:textId="77777777" w:rsidR="00201DC4" w:rsidRPr="00201DC4" w:rsidRDefault="00201DC4" w:rsidP="00201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2.Развитие функциональной грамотности у 30% учащихся; сформированность исследовательской компетенции.</w:t>
            </w:r>
          </w:p>
        </w:tc>
      </w:tr>
      <w:tr w:rsidR="00201DC4" w:rsidRPr="00201DC4" w14:paraId="2B881491" w14:textId="77777777" w:rsidTr="00201DC4">
        <w:tc>
          <w:tcPr>
            <w:tcW w:w="2284" w:type="dxa"/>
            <w:vMerge/>
          </w:tcPr>
          <w:p w14:paraId="1013EFE1" w14:textId="77777777" w:rsidR="00201DC4" w:rsidRPr="00201DC4" w:rsidRDefault="00201DC4" w:rsidP="0020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7E645B4" w14:textId="77777777" w:rsidR="00201DC4" w:rsidRPr="00201DC4" w:rsidRDefault="00201DC4" w:rsidP="00201DC4">
            <w:pPr>
              <w:pStyle w:val="1"/>
              <w:shd w:val="clear" w:color="auto" w:fill="F5F5F5"/>
              <w:outlineLvl w:val="0"/>
              <w:rPr>
                <w:color w:val="000000" w:themeColor="text1"/>
                <w:sz w:val="24"/>
                <w:szCs w:val="24"/>
              </w:rPr>
            </w:pPr>
            <w:r w:rsidRPr="00201DC4">
              <w:rPr>
                <w:color w:val="000000" w:themeColor="text1"/>
                <w:sz w:val="24"/>
                <w:szCs w:val="24"/>
              </w:rPr>
              <w:t>2.Коучинг «Как организовать процесс менторства, баддинга в условиях современной школы?»</w:t>
            </w:r>
            <w:r w:rsidRPr="00201DC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98" w:type="dxa"/>
          </w:tcPr>
          <w:p w14:paraId="080D08B9" w14:textId="77777777" w:rsidR="00201DC4" w:rsidRPr="00201DC4" w:rsidRDefault="00201DC4" w:rsidP="00201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2.Проведение занятий для учащихся по предметам естественно - математического цикла в рамках обновлённого содержания образования (приглашение преподавателей с ППУ)</w:t>
            </w:r>
          </w:p>
        </w:tc>
        <w:tc>
          <w:tcPr>
            <w:tcW w:w="5650" w:type="dxa"/>
          </w:tcPr>
          <w:p w14:paraId="77145E1F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 xml:space="preserve">1.У 50% учителей будут сформированы навыки организации менторства, как среди учителей, так и среди учащихся; </w:t>
            </w:r>
          </w:p>
          <w:p w14:paraId="636BBEF3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2.Сформированность ключевых компетенций у учащихся 10-11–х классов</w:t>
            </w:r>
          </w:p>
          <w:p w14:paraId="37895B80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DC4" w:rsidRPr="00201DC4" w14:paraId="29473A07" w14:textId="77777777" w:rsidTr="00201DC4">
        <w:tc>
          <w:tcPr>
            <w:tcW w:w="2284" w:type="dxa"/>
            <w:vMerge/>
          </w:tcPr>
          <w:p w14:paraId="1E89DB11" w14:textId="77777777" w:rsidR="00201DC4" w:rsidRPr="00201DC4" w:rsidRDefault="00201DC4" w:rsidP="0020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shd w:val="clear" w:color="auto" w:fill="auto"/>
          </w:tcPr>
          <w:p w14:paraId="29A5CD3B" w14:textId="77777777" w:rsidR="00201DC4" w:rsidRPr="00201DC4" w:rsidRDefault="00201DC4" w:rsidP="00201DC4">
            <w:pPr>
              <w:pStyle w:val="1"/>
              <w:pBdr>
                <w:bottom w:val="single" w:sz="6" w:space="0" w:color="D6DDB9"/>
              </w:pBdr>
              <w:shd w:val="clear" w:color="auto" w:fill="F4F4F4"/>
              <w:ind w:left="150" w:right="150"/>
              <w:outlineLvl w:val="0"/>
              <w:rPr>
                <w:color w:val="000000" w:themeColor="text1"/>
                <w:sz w:val="24"/>
                <w:szCs w:val="24"/>
              </w:rPr>
            </w:pPr>
            <w:r w:rsidRPr="00201DC4">
              <w:rPr>
                <w:color w:val="000000" w:themeColor="text1"/>
                <w:sz w:val="24"/>
                <w:szCs w:val="24"/>
              </w:rPr>
              <w:t>3.Коучинг «Эффективный урок, его критерии и самоанализ» (октябрь)</w:t>
            </w:r>
          </w:p>
        </w:tc>
        <w:tc>
          <w:tcPr>
            <w:tcW w:w="4698" w:type="dxa"/>
          </w:tcPr>
          <w:p w14:paraId="58BF10CC" w14:textId="77777777" w:rsidR="00201DC4" w:rsidRPr="00201DC4" w:rsidRDefault="00201DC4" w:rsidP="00201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3.Тренинг для учащихся «Развитие креативности и творческого мышления» (октябрь)</w:t>
            </w:r>
          </w:p>
        </w:tc>
        <w:tc>
          <w:tcPr>
            <w:tcW w:w="5650" w:type="dxa"/>
          </w:tcPr>
          <w:p w14:paraId="34F43D13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 xml:space="preserve">1.У 40% учителей будут сформированы навыки планирования эффективного урока.  </w:t>
            </w:r>
          </w:p>
          <w:p w14:paraId="18D7C903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2.У 25% учащихся будут сформированы ключевые компетенции</w:t>
            </w:r>
          </w:p>
        </w:tc>
      </w:tr>
      <w:tr w:rsidR="00201DC4" w:rsidRPr="00201DC4" w14:paraId="0025F738" w14:textId="77777777" w:rsidTr="00201DC4">
        <w:tc>
          <w:tcPr>
            <w:tcW w:w="2284" w:type="dxa"/>
            <w:vMerge/>
          </w:tcPr>
          <w:p w14:paraId="2C89F264" w14:textId="77777777" w:rsidR="00201DC4" w:rsidRPr="00201DC4" w:rsidRDefault="00201DC4" w:rsidP="0020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324A39F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4. Работа сетевого сообщества учителей школы по исследованию урока (</w:t>
            </w:r>
            <w:proofErr w:type="gramStart"/>
            <w:r w:rsidRPr="00201DC4">
              <w:rPr>
                <w:rFonts w:ascii="Times New Roman" w:hAnsi="Times New Roman"/>
                <w:sz w:val="24"/>
                <w:szCs w:val="24"/>
              </w:rPr>
              <w:t xml:space="preserve">менторы)   </w:t>
            </w:r>
            <w:proofErr w:type="gramEnd"/>
            <w:r w:rsidRPr="00201DC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698" w:type="dxa"/>
          </w:tcPr>
          <w:p w14:paraId="6FA5D490" w14:textId="77777777" w:rsidR="00201DC4" w:rsidRPr="00201DC4" w:rsidRDefault="00201DC4" w:rsidP="00201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 xml:space="preserve">4. Проведение уроков </w:t>
            </w: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201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201DC4">
              <w:rPr>
                <w:rFonts w:ascii="Times New Roman" w:hAnsi="Times New Roman"/>
                <w:sz w:val="24"/>
                <w:szCs w:val="24"/>
              </w:rPr>
              <w:t xml:space="preserve"> (наблюдение за учащимися высокого, среднего и низкого уровня развития) </w:t>
            </w:r>
          </w:p>
        </w:tc>
        <w:tc>
          <w:tcPr>
            <w:tcW w:w="5650" w:type="dxa"/>
          </w:tcPr>
          <w:p w14:paraId="47D8954B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1. Взаимодействие и взаимосотрудничества 55% учителей школы; Повышение профессионального мастерства; повышение качества обученности.</w:t>
            </w:r>
          </w:p>
          <w:p w14:paraId="5AE4372F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2. 35% учащихся смогут предоставлять конструктивную обратную связь.</w:t>
            </w:r>
          </w:p>
        </w:tc>
      </w:tr>
      <w:tr w:rsidR="00201DC4" w:rsidRPr="00201DC4" w14:paraId="518BA1BA" w14:textId="77777777" w:rsidTr="00201DC4">
        <w:tc>
          <w:tcPr>
            <w:tcW w:w="2284" w:type="dxa"/>
            <w:vMerge/>
          </w:tcPr>
          <w:p w14:paraId="4B89DD75" w14:textId="77777777" w:rsidR="00201DC4" w:rsidRPr="00201DC4" w:rsidRDefault="00201DC4" w:rsidP="0020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301C19A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5. Проведение спецкурсов предпрофильной ориентации</w:t>
            </w:r>
          </w:p>
        </w:tc>
        <w:tc>
          <w:tcPr>
            <w:tcW w:w="4698" w:type="dxa"/>
          </w:tcPr>
          <w:p w14:paraId="756CE89D" w14:textId="77777777" w:rsidR="00201DC4" w:rsidRPr="00201DC4" w:rsidRDefault="00201DC4" w:rsidP="00201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5. Проведение зачетных сессий в профильных и предпрофильных классах (8,9 классы – защита научных проектов), (10-11 классы- экзамены по предметам ЕМЦ)</w:t>
            </w:r>
          </w:p>
        </w:tc>
        <w:tc>
          <w:tcPr>
            <w:tcW w:w="5650" w:type="dxa"/>
          </w:tcPr>
          <w:p w14:paraId="6E24CDAA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1. Повышение качества обучения учащихся по предметам;</w:t>
            </w:r>
          </w:p>
          <w:p w14:paraId="14F2E2A1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2. Профориентация учащихся.</w:t>
            </w:r>
          </w:p>
          <w:p w14:paraId="44ECF54F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DC4" w:rsidRPr="00201DC4" w14:paraId="58205849" w14:textId="77777777" w:rsidTr="00201DC4">
        <w:tc>
          <w:tcPr>
            <w:tcW w:w="2284" w:type="dxa"/>
            <w:vMerge w:val="restart"/>
          </w:tcPr>
          <w:p w14:paraId="74C84817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 xml:space="preserve">Внедрение в учебный процесс </w:t>
            </w:r>
            <w:proofErr w:type="gramStart"/>
            <w:r w:rsidRPr="00201DC4">
              <w:rPr>
                <w:rFonts w:ascii="Times New Roman" w:hAnsi="Times New Roman"/>
                <w:sz w:val="24"/>
                <w:szCs w:val="24"/>
              </w:rPr>
              <w:t>современных  технологий</w:t>
            </w:r>
            <w:proofErr w:type="gramEnd"/>
            <w:r w:rsidRPr="00201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DC4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и воспитания</w:t>
            </w:r>
          </w:p>
        </w:tc>
        <w:tc>
          <w:tcPr>
            <w:tcW w:w="3211" w:type="dxa"/>
          </w:tcPr>
          <w:p w14:paraId="42828D4C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1.Обучающий семинар «Формирование исследовательских навыков через проектную </w:t>
            </w:r>
            <w:r w:rsidRPr="00201DC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деятельность» (апрель)</w:t>
            </w:r>
          </w:p>
        </w:tc>
        <w:tc>
          <w:tcPr>
            <w:tcW w:w="4698" w:type="dxa"/>
          </w:tcPr>
          <w:p w14:paraId="257368AA" w14:textId="77777777" w:rsidR="00201DC4" w:rsidRPr="00201DC4" w:rsidRDefault="00201DC4" w:rsidP="00201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1.Формирование </w:t>
            </w:r>
            <w:proofErr w:type="spellStart"/>
            <w:r w:rsidRPr="00201DC4">
              <w:rPr>
                <w:rFonts w:ascii="Times New Roman" w:hAnsi="Times New Roman"/>
                <w:sz w:val="24"/>
                <w:szCs w:val="24"/>
              </w:rPr>
              <w:t>жизненноважных</w:t>
            </w:r>
            <w:proofErr w:type="spellEnd"/>
            <w:r w:rsidRPr="00201DC4">
              <w:rPr>
                <w:rFonts w:ascii="Times New Roman" w:hAnsi="Times New Roman"/>
                <w:sz w:val="24"/>
                <w:szCs w:val="24"/>
              </w:rPr>
              <w:t xml:space="preserve"> навыков через выполнение стартапов, исследовательских проектов</w:t>
            </w:r>
          </w:p>
        </w:tc>
        <w:tc>
          <w:tcPr>
            <w:tcW w:w="5650" w:type="dxa"/>
          </w:tcPr>
          <w:p w14:paraId="5783033E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 xml:space="preserve">40% учащихся смогут формулировать вопрос исследования и у них будут сформированы навыки написания стартапов. 8 готовых стартапов. </w:t>
            </w:r>
          </w:p>
        </w:tc>
      </w:tr>
      <w:tr w:rsidR="00201DC4" w:rsidRPr="00201DC4" w14:paraId="03212FE5" w14:textId="77777777" w:rsidTr="00201DC4">
        <w:tc>
          <w:tcPr>
            <w:tcW w:w="2284" w:type="dxa"/>
            <w:vMerge/>
          </w:tcPr>
          <w:p w14:paraId="6BE7BE89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4857BB1" w14:textId="77777777" w:rsidR="00201DC4" w:rsidRPr="00201DC4" w:rsidRDefault="00201DC4" w:rsidP="00201DC4">
            <w:pPr>
              <w:pStyle w:val="1"/>
              <w:outlineLvl w:val="0"/>
              <w:rPr>
                <w:b/>
                <w:color w:val="282828"/>
                <w:sz w:val="24"/>
                <w:szCs w:val="24"/>
              </w:rPr>
            </w:pPr>
            <w:r w:rsidRPr="00201DC4">
              <w:rPr>
                <w:color w:val="000000" w:themeColor="text1"/>
                <w:sz w:val="24"/>
                <w:szCs w:val="24"/>
              </w:rPr>
              <w:t>2. Коучинг «</w:t>
            </w:r>
            <w:r w:rsidRPr="00201DC4">
              <w:rPr>
                <w:color w:val="000000" w:themeColor="text1"/>
                <w:spacing w:val="-15"/>
                <w:sz w:val="24"/>
                <w:szCs w:val="24"/>
              </w:rPr>
              <w:t>Оценивание — важный фактор успешного обучения</w:t>
            </w:r>
            <w:r w:rsidRPr="00201DC4">
              <w:rPr>
                <w:color w:val="000000" w:themeColor="text1"/>
                <w:sz w:val="24"/>
                <w:szCs w:val="24"/>
              </w:rPr>
              <w:t>»</w:t>
            </w:r>
            <w:r w:rsidRPr="00201D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98" w:type="dxa"/>
          </w:tcPr>
          <w:p w14:paraId="7FE6FAC1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2.Проведение школьного конкурса по защите стартапов «Лучшая стартап идея» (на основе изучения спецкурса- апрель)</w:t>
            </w:r>
          </w:p>
        </w:tc>
        <w:tc>
          <w:tcPr>
            <w:tcW w:w="5650" w:type="dxa"/>
          </w:tcPr>
          <w:p w14:paraId="5B2ECCED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 xml:space="preserve">1. 25% учителей смогут эффективно применять новые подходы в обучении: увеличение призовых мест в конкурсах педагогического мастерства; </w:t>
            </w:r>
          </w:p>
          <w:p w14:paraId="2D788208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2. У учащихся 10-11-х классов будут сформированы жизненно важные навыки</w:t>
            </w:r>
            <w:proofErr w:type="gramStart"/>
            <w:r w:rsidRPr="00201DC4">
              <w:rPr>
                <w:rFonts w:ascii="Times New Roman" w:hAnsi="Times New Roman"/>
                <w:sz w:val="24"/>
                <w:szCs w:val="24"/>
              </w:rPr>
              <w:t>; Будут</w:t>
            </w:r>
            <w:proofErr w:type="gramEnd"/>
            <w:r w:rsidRPr="00201DC4">
              <w:rPr>
                <w:rFonts w:ascii="Times New Roman" w:hAnsi="Times New Roman"/>
                <w:sz w:val="24"/>
                <w:szCs w:val="24"/>
              </w:rPr>
              <w:t xml:space="preserve"> написаны 3 проекта (стартапа)</w:t>
            </w:r>
          </w:p>
        </w:tc>
      </w:tr>
      <w:tr w:rsidR="00201DC4" w:rsidRPr="00201DC4" w14:paraId="62CDCD36" w14:textId="77777777" w:rsidTr="00201DC4">
        <w:tc>
          <w:tcPr>
            <w:tcW w:w="2284" w:type="dxa"/>
            <w:vMerge/>
          </w:tcPr>
          <w:p w14:paraId="2B372681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7DCCF32F" w14:textId="77777777" w:rsidR="00201DC4" w:rsidRPr="00201DC4" w:rsidRDefault="00201DC4" w:rsidP="00201DC4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201DC4">
              <w:rPr>
                <w:rFonts w:ascii="Times New Roman" w:hAnsi="Times New Roman" w:cs="Times New Roman"/>
                <w:b w:val="0"/>
                <w:sz w:val="24"/>
                <w:szCs w:val="24"/>
              </w:rPr>
              <w:t>3. Проведение исследования уроков</w:t>
            </w:r>
            <w:r w:rsidRPr="00201DC4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(</w:t>
            </w:r>
            <w:r w:rsidRPr="00201D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Lesson</w:t>
            </w:r>
            <w:r w:rsidRPr="00201D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01DC4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Study</w:t>
            </w:r>
            <w:r w:rsidRPr="00201D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(тренинги, коучинги) </w:t>
            </w:r>
          </w:p>
        </w:tc>
        <w:tc>
          <w:tcPr>
            <w:tcW w:w="4698" w:type="dxa"/>
          </w:tcPr>
          <w:p w14:paraId="3A9A5E7E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 xml:space="preserve">3. Проведение уроков </w:t>
            </w: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t>Lesson</w:t>
            </w:r>
            <w:r w:rsidRPr="00201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t>Study</w:t>
            </w:r>
            <w:r w:rsidRPr="00201DC4">
              <w:rPr>
                <w:rFonts w:ascii="Times New Roman" w:hAnsi="Times New Roman"/>
                <w:sz w:val="24"/>
                <w:szCs w:val="24"/>
              </w:rPr>
              <w:t xml:space="preserve"> школы (наблюдение за учащимися высокого, среднего и низкого уровня развития)</w:t>
            </w:r>
          </w:p>
        </w:tc>
        <w:tc>
          <w:tcPr>
            <w:tcW w:w="5650" w:type="dxa"/>
          </w:tcPr>
          <w:p w14:paraId="4F27CA89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 xml:space="preserve">1. 45% учителей смогут проводить исследование своего урока; Организация взаимодействия Учитель – ученик - родитель </w:t>
            </w:r>
          </w:p>
          <w:p w14:paraId="4491BD8A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2. 35% учащихся смогут предоставлять конструктивную обратную связь.</w:t>
            </w:r>
          </w:p>
          <w:p w14:paraId="262133D2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DC4" w:rsidRPr="00201DC4" w14:paraId="3A99B3E9" w14:textId="77777777" w:rsidTr="00201DC4">
        <w:tc>
          <w:tcPr>
            <w:tcW w:w="2284" w:type="dxa"/>
            <w:vMerge/>
          </w:tcPr>
          <w:p w14:paraId="0C468D3A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9A4A02C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4.Обобщение инновационного педагогического опыта в школе по внедряемым технологиям обучения (защита проекта)</w:t>
            </w:r>
          </w:p>
        </w:tc>
        <w:tc>
          <w:tcPr>
            <w:tcW w:w="4698" w:type="dxa"/>
          </w:tcPr>
          <w:p w14:paraId="0BA17102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4.Тренинг «Умение себя презентовать в формате ТЕ</w:t>
            </w: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01DC4">
              <w:rPr>
                <w:rFonts w:ascii="Times New Roman" w:hAnsi="Times New Roman"/>
                <w:sz w:val="24"/>
                <w:szCs w:val="24"/>
              </w:rPr>
              <w:t>х» (декабрь)</w:t>
            </w:r>
          </w:p>
        </w:tc>
        <w:tc>
          <w:tcPr>
            <w:tcW w:w="5650" w:type="dxa"/>
          </w:tcPr>
          <w:p w14:paraId="4B7915F8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1. Будет обобщен педагогический опыт у 5 учителей: 1-область, 4-город;</w:t>
            </w:r>
          </w:p>
          <w:p w14:paraId="7F4CA66E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 xml:space="preserve">2. У учащихся 10-11-х классов будут сформированы </w:t>
            </w:r>
            <w:proofErr w:type="spellStart"/>
            <w:r w:rsidRPr="00201DC4">
              <w:rPr>
                <w:rFonts w:ascii="Times New Roman" w:hAnsi="Times New Roman"/>
                <w:sz w:val="24"/>
                <w:szCs w:val="24"/>
              </w:rPr>
              <w:t>жизненноважные</w:t>
            </w:r>
            <w:proofErr w:type="spellEnd"/>
            <w:r w:rsidRPr="00201DC4">
              <w:rPr>
                <w:rFonts w:ascii="Times New Roman" w:hAnsi="Times New Roman"/>
                <w:sz w:val="24"/>
                <w:szCs w:val="24"/>
              </w:rPr>
              <w:t xml:space="preserve"> навыки (лидерские качества, коммуникация, </w:t>
            </w:r>
            <w:proofErr w:type="spellStart"/>
            <w:r w:rsidRPr="00201DC4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 w:rsidRPr="00201DC4">
              <w:rPr>
                <w:rFonts w:ascii="Times New Roman" w:hAnsi="Times New Roman"/>
                <w:sz w:val="24"/>
                <w:szCs w:val="24"/>
              </w:rPr>
              <w:t>, критическое мышление)</w:t>
            </w:r>
          </w:p>
        </w:tc>
      </w:tr>
      <w:tr w:rsidR="00201DC4" w:rsidRPr="00201DC4" w14:paraId="3D642429" w14:textId="77777777" w:rsidTr="00201DC4">
        <w:trPr>
          <w:trHeight w:val="1380"/>
        </w:trPr>
        <w:tc>
          <w:tcPr>
            <w:tcW w:w="2284" w:type="dxa"/>
            <w:vMerge w:val="restart"/>
          </w:tcPr>
          <w:p w14:paraId="3597C57E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Создание экспериментально - инновационной образовательной среды</w:t>
            </w:r>
          </w:p>
        </w:tc>
        <w:tc>
          <w:tcPr>
            <w:tcW w:w="3211" w:type="dxa"/>
          </w:tcPr>
          <w:p w14:paraId="1A803011" w14:textId="77777777" w:rsidR="00201DC4" w:rsidRPr="00201DC4" w:rsidRDefault="00201DC4" w:rsidP="00201DC4">
            <w:pPr>
              <w:pStyle w:val="Default"/>
              <w:jc w:val="both"/>
            </w:pPr>
            <w:r w:rsidRPr="00201DC4">
              <w:rPr>
                <w:bCs/>
                <w:spacing w:val="15"/>
              </w:rPr>
              <w:t>1.Коучинг</w:t>
            </w:r>
            <w:r w:rsidRPr="00201DC4">
              <w:rPr>
                <w:color w:val="FF0000"/>
              </w:rPr>
              <w:t xml:space="preserve"> </w:t>
            </w:r>
            <w:r w:rsidRPr="00201DC4">
              <w:t xml:space="preserve">«Как создавать </w:t>
            </w:r>
            <w:proofErr w:type="spellStart"/>
            <w:r w:rsidRPr="00201DC4">
              <w:t>коллаборативную</w:t>
            </w:r>
            <w:proofErr w:type="spellEnd"/>
            <w:r w:rsidRPr="00201DC4">
              <w:t xml:space="preserve"> среду обучения в условиях эксперимента?» (декабрь)</w:t>
            </w:r>
          </w:p>
        </w:tc>
        <w:tc>
          <w:tcPr>
            <w:tcW w:w="4698" w:type="dxa"/>
          </w:tcPr>
          <w:p w14:paraId="42C0C5FB" w14:textId="77777777" w:rsidR="00201DC4" w:rsidRPr="00201DC4" w:rsidRDefault="00201DC4" w:rsidP="00201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1.Чтение спецкурсов:</w:t>
            </w:r>
          </w:p>
          <w:p w14:paraId="787804CC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- «Азбука исследовательской деятельности»;</w:t>
            </w:r>
          </w:p>
          <w:p w14:paraId="2F5D056A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- «Научные основы познания»;</w:t>
            </w:r>
          </w:p>
          <w:p w14:paraId="1EA57E5D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- «Основы экспериментальной биологии»;</w:t>
            </w:r>
          </w:p>
          <w:p w14:paraId="4DED7ADE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- «Геометрия: избранные вопросы»;</w:t>
            </w:r>
          </w:p>
          <w:p w14:paraId="2A8F829F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- «Математическая грамотность»;</w:t>
            </w:r>
          </w:p>
          <w:p w14:paraId="5E92DDC9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- «Решение сложных задач по химии»;</w:t>
            </w:r>
          </w:p>
          <w:p w14:paraId="4353418F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- «Экологическая химия».</w:t>
            </w:r>
          </w:p>
        </w:tc>
        <w:tc>
          <w:tcPr>
            <w:tcW w:w="5650" w:type="dxa"/>
          </w:tcPr>
          <w:p w14:paraId="6C06E71C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 xml:space="preserve">1. У 40% учителей будут сформированы навыки создания </w:t>
            </w:r>
            <w:proofErr w:type="spellStart"/>
            <w:r w:rsidRPr="00201DC4">
              <w:rPr>
                <w:rFonts w:ascii="Times New Roman" w:hAnsi="Times New Roman"/>
                <w:sz w:val="24"/>
                <w:szCs w:val="24"/>
              </w:rPr>
              <w:t>коллаборативной</w:t>
            </w:r>
            <w:proofErr w:type="spellEnd"/>
            <w:r w:rsidRPr="00201DC4">
              <w:rPr>
                <w:rFonts w:ascii="Times New Roman" w:hAnsi="Times New Roman"/>
                <w:sz w:val="24"/>
                <w:szCs w:val="24"/>
              </w:rPr>
              <w:t xml:space="preserve"> среды;</w:t>
            </w:r>
          </w:p>
          <w:p w14:paraId="5FDD070B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 xml:space="preserve">2.  у 60% учащихся будут сформированы </w:t>
            </w:r>
            <w:proofErr w:type="spellStart"/>
            <w:r w:rsidRPr="00201DC4">
              <w:rPr>
                <w:rFonts w:ascii="Times New Roman" w:hAnsi="Times New Roman"/>
                <w:sz w:val="24"/>
                <w:szCs w:val="24"/>
              </w:rPr>
              <w:t>жизненноважные</w:t>
            </w:r>
            <w:proofErr w:type="spellEnd"/>
            <w:r w:rsidRPr="00201DC4">
              <w:rPr>
                <w:rFonts w:ascii="Times New Roman" w:hAnsi="Times New Roman"/>
                <w:sz w:val="24"/>
                <w:szCs w:val="24"/>
              </w:rPr>
              <w:t xml:space="preserve"> навыки (лидерские качества, коммуникация, </w:t>
            </w:r>
            <w:proofErr w:type="spellStart"/>
            <w:r w:rsidRPr="00201DC4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proofErr w:type="gramStart"/>
            <w:r w:rsidRPr="00201DC4">
              <w:rPr>
                <w:rFonts w:ascii="Times New Roman" w:hAnsi="Times New Roman"/>
                <w:sz w:val="24"/>
                <w:szCs w:val="24"/>
              </w:rPr>
              <w:t xml:space="preserve">);   </w:t>
            </w:r>
            <w:proofErr w:type="gramEnd"/>
            <w:r w:rsidRPr="00201DC4">
              <w:rPr>
                <w:rFonts w:ascii="Times New Roman" w:hAnsi="Times New Roman"/>
                <w:sz w:val="24"/>
                <w:szCs w:val="24"/>
              </w:rPr>
              <w:t xml:space="preserve">                       Повысится процент участия учащихся в интеллектуальных конкурсах, предметных олимпиадах, конкурсах научных проектов</w:t>
            </w:r>
          </w:p>
        </w:tc>
      </w:tr>
      <w:tr w:rsidR="00201DC4" w:rsidRPr="00201DC4" w14:paraId="1DF9C25B" w14:textId="77777777" w:rsidTr="00201DC4">
        <w:tc>
          <w:tcPr>
            <w:tcW w:w="2284" w:type="dxa"/>
            <w:vMerge/>
          </w:tcPr>
          <w:p w14:paraId="45CC19B4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202DBF1" w14:textId="77777777" w:rsidR="00201DC4" w:rsidRPr="00201DC4" w:rsidRDefault="00201DC4" w:rsidP="00201DC4">
            <w:pPr>
              <w:pStyle w:val="1"/>
              <w:shd w:val="clear" w:color="auto" w:fill="F5F5F5"/>
              <w:outlineLvl w:val="0"/>
              <w:rPr>
                <w:color w:val="000000" w:themeColor="text1"/>
                <w:sz w:val="24"/>
                <w:szCs w:val="24"/>
              </w:rPr>
            </w:pPr>
            <w:r w:rsidRPr="00201DC4">
              <w:rPr>
                <w:color w:val="000000" w:themeColor="text1"/>
                <w:sz w:val="24"/>
                <w:szCs w:val="24"/>
              </w:rPr>
              <w:t>2.Тренинг «</w:t>
            </w:r>
            <w:r w:rsidRPr="00201DC4">
              <w:rPr>
                <w:color w:val="181818"/>
                <w:sz w:val="24"/>
                <w:szCs w:val="24"/>
              </w:rPr>
              <w:t>Сплочение группы и построение эффективного командного взаимодействия</w:t>
            </w:r>
            <w:r w:rsidRPr="00201DC4">
              <w:rPr>
                <w:color w:val="000000" w:themeColor="text1"/>
                <w:sz w:val="24"/>
                <w:szCs w:val="24"/>
              </w:rPr>
              <w:t xml:space="preserve">» (январь) </w:t>
            </w:r>
          </w:p>
        </w:tc>
        <w:tc>
          <w:tcPr>
            <w:tcW w:w="4698" w:type="dxa"/>
          </w:tcPr>
          <w:p w14:paraId="02BC8652" w14:textId="77777777" w:rsidR="00201DC4" w:rsidRPr="00201DC4" w:rsidRDefault="00201DC4" w:rsidP="00201DC4">
            <w:pPr>
              <w:pStyle w:val="1"/>
              <w:pBdr>
                <w:bottom w:val="single" w:sz="6" w:space="0" w:color="D6DDB9"/>
              </w:pBdr>
              <w:shd w:val="clear" w:color="auto" w:fill="F4F4F4"/>
              <w:ind w:left="147" w:right="147"/>
              <w:outlineLvl w:val="0"/>
              <w:rPr>
                <w:color w:val="000000" w:themeColor="text1"/>
                <w:sz w:val="24"/>
                <w:szCs w:val="24"/>
              </w:rPr>
            </w:pPr>
            <w:r w:rsidRPr="00201DC4">
              <w:rPr>
                <w:color w:val="000000" w:themeColor="text1"/>
                <w:sz w:val="24"/>
                <w:szCs w:val="24"/>
              </w:rPr>
              <w:t>2. Т</w:t>
            </w:r>
            <w:r w:rsidRPr="00201DC4">
              <w:rPr>
                <w:color w:val="212529"/>
                <w:sz w:val="24"/>
                <w:szCs w:val="24"/>
              </w:rPr>
              <w:t xml:space="preserve">ренинговое занятие на развитие лидерских </w:t>
            </w:r>
            <w:proofErr w:type="gramStart"/>
            <w:r w:rsidRPr="00201DC4">
              <w:rPr>
                <w:color w:val="212529"/>
                <w:sz w:val="24"/>
                <w:szCs w:val="24"/>
              </w:rPr>
              <w:t xml:space="preserve">качеств </w:t>
            </w:r>
            <w:r w:rsidRPr="00201DC4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End"/>
            <w:r w:rsidRPr="00201DC4">
              <w:rPr>
                <w:color w:val="000000" w:themeColor="text1"/>
                <w:sz w:val="24"/>
                <w:szCs w:val="24"/>
              </w:rPr>
              <w:t>январь)</w:t>
            </w:r>
          </w:p>
        </w:tc>
        <w:tc>
          <w:tcPr>
            <w:tcW w:w="5650" w:type="dxa"/>
          </w:tcPr>
          <w:p w14:paraId="15799C22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 xml:space="preserve">1. Взаимодействие и </w:t>
            </w:r>
            <w:proofErr w:type="spellStart"/>
            <w:r w:rsidRPr="00201DC4">
              <w:rPr>
                <w:rFonts w:ascii="Times New Roman" w:hAnsi="Times New Roman"/>
                <w:sz w:val="24"/>
                <w:szCs w:val="24"/>
              </w:rPr>
              <w:t>взаимосотрудничество</w:t>
            </w:r>
            <w:proofErr w:type="spellEnd"/>
            <w:r w:rsidRPr="00201DC4">
              <w:rPr>
                <w:rFonts w:ascii="Times New Roman" w:hAnsi="Times New Roman"/>
                <w:sz w:val="24"/>
                <w:szCs w:val="24"/>
              </w:rPr>
              <w:t xml:space="preserve"> учителей;</w:t>
            </w:r>
          </w:p>
          <w:p w14:paraId="75677B80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 xml:space="preserve">2. У 40% учащихся будут сформированы </w:t>
            </w:r>
            <w:proofErr w:type="spellStart"/>
            <w:r w:rsidRPr="00201DC4">
              <w:rPr>
                <w:rFonts w:ascii="Times New Roman" w:hAnsi="Times New Roman"/>
                <w:sz w:val="24"/>
                <w:szCs w:val="24"/>
              </w:rPr>
              <w:t>жизненноважные</w:t>
            </w:r>
            <w:proofErr w:type="spellEnd"/>
            <w:r w:rsidRPr="00201DC4">
              <w:rPr>
                <w:rFonts w:ascii="Times New Roman" w:hAnsi="Times New Roman"/>
                <w:sz w:val="24"/>
                <w:szCs w:val="24"/>
              </w:rPr>
              <w:t xml:space="preserve"> навыки (лидерские качества, коммуникация, </w:t>
            </w:r>
            <w:proofErr w:type="spellStart"/>
            <w:r w:rsidRPr="00201DC4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 w:rsidRPr="00201D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01DC4" w:rsidRPr="00201DC4" w14:paraId="544AAE88" w14:textId="77777777" w:rsidTr="00201DC4">
        <w:tc>
          <w:tcPr>
            <w:tcW w:w="2284" w:type="dxa"/>
            <w:vMerge/>
          </w:tcPr>
          <w:p w14:paraId="11A1E36B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0A9E48DB" w14:textId="77777777" w:rsidR="00201DC4" w:rsidRPr="00201DC4" w:rsidRDefault="00201DC4" w:rsidP="00201DC4">
            <w:pPr>
              <w:pStyle w:val="1"/>
              <w:shd w:val="clear" w:color="auto" w:fill="FFFFFF"/>
              <w:outlineLvl w:val="0"/>
              <w:rPr>
                <w:b/>
                <w:color w:val="000000"/>
                <w:spacing w:val="15"/>
                <w:sz w:val="24"/>
                <w:szCs w:val="24"/>
              </w:rPr>
            </w:pPr>
            <w:r w:rsidRPr="00201DC4">
              <w:rPr>
                <w:b/>
                <w:color w:val="000000" w:themeColor="text1"/>
                <w:spacing w:val="15"/>
                <w:sz w:val="24"/>
                <w:szCs w:val="24"/>
              </w:rPr>
              <w:t xml:space="preserve">Семинар по </w:t>
            </w:r>
            <w:proofErr w:type="spellStart"/>
            <w:r w:rsidRPr="00201DC4">
              <w:rPr>
                <w:b/>
                <w:color w:val="000000" w:themeColor="text1"/>
                <w:spacing w:val="15"/>
                <w:sz w:val="24"/>
                <w:szCs w:val="24"/>
              </w:rPr>
              <w:t>полиязычию</w:t>
            </w:r>
            <w:proofErr w:type="spellEnd"/>
            <w:r w:rsidRPr="00201DC4">
              <w:rPr>
                <w:b/>
                <w:color w:val="000000" w:themeColor="text1"/>
                <w:spacing w:val="15"/>
                <w:sz w:val="24"/>
                <w:szCs w:val="24"/>
              </w:rPr>
              <w:t xml:space="preserve"> «</w:t>
            </w:r>
            <w:r w:rsidRPr="00201DC4">
              <w:rPr>
                <w:rStyle w:val="afc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Реализация </w:t>
            </w:r>
            <w:proofErr w:type="spellStart"/>
            <w:r w:rsidRPr="00201DC4">
              <w:rPr>
                <w:rStyle w:val="afc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полиязычного</w:t>
            </w:r>
            <w:proofErr w:type="spellEnd"/>
            <w:r w:rsidRPr="00201DC4">
              <w:rPr>
                <w:rStyle w:val="afc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обучения в системе современного </w:t>
            </w:r>
            <w:r w:rsidRPr="00201DC4">
              <w:rPr>
                <w:rStyle w:val="afc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образования» (март)</w:t>
            </w:r>
          </w:p>
        </w:tc>
        <w:tc>
          <w:tcPr>
            <w:tcW w:w="4698" w:type="dxa"/>
          </w:tcPr>
          <w:p w14:paraId="755DA9E2" w14:textId="77777777" w:rsidR="00201DC4" w:rsidRPr="00201DC4" w:rsidRDefault="00201DC4" w:rsidP="00201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4. </w:t>
            </w:r>
            <w:r w:rsidRPr="00201DC4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01DC4">
              <w:rPr>
                <w:rFonts w:ascii="Times New Roman" w:hAnsi="Times New Roman"/>
                <w:sz w:val="24"/>
                <w:szCs w:val="24"/>
              </w:rPr>
              <w:t>курсов</w:t>
            </w: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Secrets of my body (</w:t>
            </w:r>
            <w:r w:rsidRPr="00201DC4"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01DC4">
              <w:rPr>
                <w:rFonts w:ascii="Times New Roman" w:hAnsi="Times New Roman"/>
                <w:sz w:val="24"/>
                <w:szCs w:val="24"/>
              </w:rPr>
              <w:t>полиязычие</w:t>
            </w: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t>), Wonderful world of ICT (</w:t>
            </w:r>
            <w:r w:rsidRPr="00201DC4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01DC4">
              <w:rPr>
                <w:rFonts w:ascii="Times New Roman" w:hAnsi="Times New Roman"/>
                <w:sz w:val="24"/>
                <w:szCs w:val="24"/>
              </w:rPr>
              <w:t>полиязычие</w:t>
            </w: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Technology for creating a multimedia product </w:t>
            </w: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(</w:t>
            </w:r>
            <w:r w:rsidRPr="00201DC4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201DC4">
              <w:rPr>
                <w:rFonts w:ascii="Times New Roman" w:hAnsi="Times New Roman"/>
                <w:sz w:val="24"/>
                <w:szCs w:val="24"/>
              </w:rPr>
              <w:t>полиязычие</w:t>
            </w: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t>), The world of information technology(</w:t>
            </w:r>
            <w:r w:rsidRPr="00201DC4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 w:rsidRPr="00201DC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650" w:type="dxa"/>
          </w:tcPr>
          <w:p w14:paraId="254B4960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концу учебного года проведение </w:t>
            </w:r>
            <w:proofErr w:type="spellStart"/>
            <w:r w:rsidRPr="00201DC4">
              <w:rPr>
                <w:rFonts w:ascii="Times New Roman" w:hAnsi="Times New Roman"/>
                <w:sz w:val="24"/>
                <w:szCs w:val="24"/>
              </w:rPr>
              <w:t>полиязычных</w:t>
            </w:r>
            <w:proofErr w:type="spellEnd"/>
            <w:r w:rsidRPr="00201DC4">
              <w:rPr>
                <w:rFonts w:ascii="Times New Roman" w:hAnsi="Times New Roman"/>
                <w:sz w:val="24"/>
                <w:szCs w:val="24"/>
              </w:rPr>
              <w:t xml:space="preserve"> курсов </w:t>
            </w:r>
            <w:proofErr w:type="gramStart"/>
            <w:r w:rsidRPr="00201DC4">
              <w:rPr>
                <w:rFonts w:ascii="Times New Roman" w:hAnsi="Times New Roman"/>
                <w:sz w:val="24"/>
                <w:szCs w:val="24"/>
              </w:rPr>
              <w:t>в  7</w:t>
            </w:r>
            <w:proofErr w:type="gramEnd"/>
            <w:r w:rsidRPr="00201DC4">
              <w:rPr>
                <w:rFonts w:ascii="Times New Roman" w:hAnsi="Times New Roman"/>
                <w:sz w:val="24"/>
                <w:szCs w:val="24"/>
              </w:rPr>
              <w:t xml:space="preserve"> «А», 7 «В», 8 «В», 9 «В» классах повысится уровень естественно-научных знаний на английском языке до 40%. </w:t>
            </w:r>
          </w:p>
        </w:tc>
      </w:tr>
      <w:tr w:rsidR="00201DC4" w:rsidRPr="00201DC4" w14:paraId="70AC9E1A" w14:textId="77777777" w:rsidTr="00201DC4">
        <w:tc>
          <w:tcPr>
            <w:tcW w:w="2284" w:type="dxa"/>
            <w:vMerge w:val="restart"/>
          </w:tcPr>
          <w:p w14:paraId="50167C42" w14:textId="77777777" w:rsidR="00201DC4" w:rsidRPr="00201DC4" w:rsidRDefault="00201DC4" w:rsidP="0020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3211" w:type="dxa"/>
          </w:tcPr>
          <w:p w14:paraId="09A9DC8D" w14:textId="77777777" w:rsidR="00201DC4" w:rsidRPr="00201DC4" w:rsidRDefault="00201DC4" w:rsidP="00201DC4">
            <w:pPr>
              <w:pStyle w:val="1"/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</w:rPr>
            </w:pPr>
            <w:r w:rsidRPr="00201DC4">
              <w:rPr>
                <w:color w:val="000000" w:themeColor="text1"/>
                <w:sz w:val="24"/>
                <w:szCs w:val="24"/>
              </w:rPr>
              <w:t>1. Лидерство и личная эффективность. Коучинг лидерства</w:t>
            </w:r>
          </w:p>
          <w:p w14:paraId="547EC844" w14:textId="77777777" w:rsidR="00201DC4" w:rsidRPr="00201DC4" w:rsidRDefault="00201DC4" w:rsidP="00201DC4">
            <w:pPr>
              <w:pStyle w:val="Default"/>
            </w:pPr>
          </w:p>
        </w:tc>
        <w:tc>
          <w:tcPr>
            <w:tcW w:w="4698" w:type="dxa"/>
          </w:tcPr>
          <w:p w14:paraId="1ED5B7A4" w14:textId="77777777" w:rsidR="00201DC4" w:rsidRPr="00201DC4" w:rsidRDefault="00201DC4" w:rsidP="00201DC4">
            <w:pPr>
              <w:pStyle w:val="1"/>
              <w:shd w:val="clear" w:color="auto" w:fill="FAFAFA"/>
              <w:textAlignment w:val="baseline"/>
              <w:outlineLvl w:val="0"/>
              <w:rPr>
                <w:sz w:val="24"/>
                <w:szCs w:val="24"/>
              </w:rPr>
            </w:pPr>
            <w:r w:rsidRPr="00201DC4">
              <w:rPr>
                <w:color w:val="000000" w:themeColor="text1"/>
                <w:sz w:val="24"/>
                <w:szCs w:val="24"/>
              </w:rPr>
              <w:t xml:space="preserve">1. Мастер - класс для учащихся 10-11 классов «Развитие </w:t>
            </w:r>
            <w:proofErr w:type="spellStart"/>
            <w:r w:rsidRPr="00201DC4">
              <w:rPr>
                <w:color w:val="000000" w:themeColor="text1"/>
                <w:sz w:val="24"/>
                <w:szCs w:val="24"/>
              </w:rPr>
              <w:t>soft</w:t>
            </w:r>
            <w:proofErr w:type="spellEnd"/>
            <w:r w:rsidRPr="00201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1DC4">
              <w:rPr>
                <w:color w:val="000000" w:themeColor="text1"/>
                <w:sz w:val="24"/>
                <w:szCs w:val="24"/>
              </w:rPr>
              <w:t>skills</w:t>
            </w:r>
            <w:proofErr w:type="spellEnd"/>
            <w:r w:rsidRPr="00201DC4">
              <w:rPr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201DC4">
              <w:rPr>
                <w:color w:val="000000" w:themeColor="text1"/>
                <w:sz w:val="24"/>
                <w:szCs w:val="24"/>
              </w:rPr>
              <w:t>март)</w:t>
            </w:r>
          </w:p>
        </w:tc>
        <w:tc>
          <w:tcPr>
            <w:tcW w:w="5650" w:type="dxa"/>
          </w:tcPr>
          <w:p w14:paraId="07F2C761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1. У 40% учителей будут сформированы навыки распределенного лидерства.</w:t>
            </w:r>
          </w:p>
          <w:p w14:paraId="07D77B94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 xml:space="preserve">2. у учащихся 10-11 классов будут сформированы лидерские навыки, повысится качество подготовки стартапов, количество призовых мест в конкурсах научных проектов и НПК </w:t>
            </w:r>
          </w:p>
        </w:tc>
      </w:tr>
      <w:tr w:rsidR="00201DC4" w:rsidRPr="00201DC4" w14:paraId="32B5323F" w14:textId="77777777" w:rsidTr="00201DC4">
        <w:tc>
          <w:tcPr>
            <w:tcW w:w="2284" w:type="dxa"/>
            <w:vMerge/>
          </w:tcPr>
          <w:p w14:paraId="293A3446" w14:textId="77777777" w:rsidR="00201DC4" w:rsidRPr="00201DC4" w:rsidRDefault="00201DC4" w:rsidP="00201DC4">
            <w:pPr>
              <w:pStyle w:val="Default"/>
              <w:jc w:val="center"/>
            </w:pPr>
          </w:p>
        </w:tc>
        <w:tc>
          <w:tcPr>
            <w:tcW w:w="3211" w:type="dxa"/>
          </w:tcPr>
          <w:p w14:paraId="38F41967" w14:textId="77777777" w:rsidR="00201DC4" w:rsidRPr="00201DC4" w:rsidRDefault="00201DC4" w:rsidP="00201DC4">
            <w:pPr>
              <w:pStyle w:val="Default"/>
              <w:jc w:val="both"/>
            </w:pPr>
            <w:r w:rsidRPr="00201DC4">
              <w:t>2.Обучающий семинар «Повышение профессионализма педагогов, развитие кадрового потенциала»</w:t>
            </w:r>
          </w:p>
        </w:tc>
        <w:tc>
          <w:tcPr>
            <w:tcW w:w="4698" w:type="dxa"/>
          </w:tcPr>
          <w:p w14:paraId="077F5233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2.Проведение деловой игры для учащихся 10- 11 классов «Давай решим проблему» (апрель) (направлена на формирование навыка комплексного решения проблемы)</w:t>
            </w:r>
          </w:p>
        </w:tc>
        <w:tc>
          <w:tcPr>
            <w:tcW w:w="5650" w:type="dxa"/>
          </w:tcPr>
          <w:p w14:paraId="3A811078" w14:textId="77777777" w:rsidR="00201DC4" w:rsidRPr="00201DC4" w:rsidRDefault="00201DC4" w:rsidP="00201D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D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Призовое место в конкурсе «Учитель года», «Лучший учитель»;</w:t>
            </w:r>
          </w:p>
          <w:p w14:paraId="0461B04D" w14:textId="77777777" w:rsidR="00201DC4" w:rsidRPr="00201DC4" w:rsidRDefault="00201DC4" w:rsidP="00201D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DC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Призовые места в конкурсах профессионального мастерства</w:t>
            </w:r>
          </w:p>
        </w:tc>
      </w:tr>
      <w:tr w:rsidR="00201DC4" w:rsidRPr="00201DC4" w14:paraId="7B78A05E" w14:textId="77777777" w:rsidTr="00201DC4">
        <w:tc>
          <w:tcPr>
            <w:tcW w:w="2284" w:type="dxa"/>
            <w:vMerge w:val="restart"/>
          </w:tcPr>
          <w:p w14:paraId="6C555E2C" w14:textId="77777777" w:rsidR="00201DC4" w:rsidRPr="00201DC4" w:rsidRDefault="00201DC4" w:rsidP="00201DC4">
            <w:pPr>
              <w:pStyle w:val="Default"/>
              <w:jc w:val="center"/>
            </w:pPr>
            <w:r w:rsidRPr="00201DC4">
              <w:t>Совершенствование школьного мониторинга с учетом обновления содержания образования</w:t>
            </w:r>
          </w:p>
        </w:tc>
        <w:tc>
          <w:tcPr>
            <w:tcW w:w="3211" w:type="dxa"/>
          </w:tcPr>
          <w:p w14:paraId="220A9C2C" w14:textId="77777777" w:rsidR="00201DC4" w:rsidRPr="00201DC4" w:rsidRDefault="00201DC4" w:rsidP="00201DC4">
            <w:pPr>
              <w:pStyle w:val="Default"/>
            </w:pPr>
            <w:r w:rsidRPr="00201DC4">
              <w:t xml:space="preserve">1.Проведение семинара «Создание системы мониторинга и оценки </w:t>
            </w:r>
            <w:proofErr w:type="spellStart"/>
            <w:r w:rsidRPr="00201DC4">
              <w:t>жизненноважных</w:t>
            </w:r>
            <w:proofErr w:type="spellEnd"/>
            <w:r w:rsidRPr="00201DC4">
              <w:t xml:space="preserve"> компетенций у учащихся»</w:t>
            </w:r>
          </w:p>
        </w:tc>
        <w:tc>
          <w:tcPr>
            <w:tcW w:w="4698" w:type="dxa"/>
          </w:tcPr>
          <w:p w14:paraId="0C1603E7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1.Проведение школьной научно-практической конференции (апрель)</w:t>
            </w:r>
          </w:p>
        </w:tc>
        <w:tc>
          <w:tcPr>
            <w:tcW w:w="5650" w:type="dxa"/>
          </w:tcPr>
          <w:p w14:paraId="43A06612" w14:textId="77777777" w:rsidR="00201DC4" w:rsidRPr="00201DC4" w:rsidRDefault="00201DC4" w:rsidP="00201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1. Отбор научных проектов, для участия в конкурсах «Зерде» и конкурсах научных проектов старших классов; научно-практических конференций</w:t>
            </w:r>
          </w:p>
        </w:tc>
      </w:tr>
      <w:tr w:rsidR="00201DC4" w:rsidRPr="00201DC4" w14:paraId="72DDA5B9" w14:textId="77777777" w:rsidTr="00201DC4">
        <w:tc>
          <w:tcPr>
            <w:tcW w:w="2284" w:type="dxa"/>
            <w:vMerge/>
          </w:tcPr>
          <w:p w14:paraId="5DAD4290" w14:textId="77777777" w:rsidR="00201DC4" w:rsidRPr="00201DC4" w:rsidRDefault="00201DC4" w:rsidP="00201DC4">
            <w:pPr>
              <w:pStyle w:val="Default"/>
              <w:jc w:val="center"/>
            </w:pPr>
          </w:p>
        </w:tc>
        <w:tc>
          <w:tcPr>
            <w:tcW w:w="3211" w:type="dxa"/>
          </w:tcPr>
          <w:p w14:paraId="5ADF7770" w14:textId="77777777" w:rsidR="00201DC4" w:rsidRPr="00201DC4" w:rsidRDefault="00201DC4" w:rsidP="00201DC4">
            <w:pPr>
              <w:pStyle w:val="Default"/>
            </w:pPr>
            <w:r w:rsidRPr="00201DC4">
              <w:t xml:space="preserve">2. Коучинг «Организация мониторинга личных достижений педагога» (май) </w:t>
            </w:r>
          </w:p>
        </w:tc>
        <w:tc>
          <w:tcPr>
            <w:tcW w:w="4698" w:type="dxa"/>
          </w:tcPr>
          <w:p w14:paraId="49F5D775" w14:textId="77777777" w:rsidR="00201DC4" w:rsidRPr="00201DC4" w:rsidRDefault="00201DC4" w:rsidP="00201D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2. Проведения обучающего семинара «Портфолио достижений»</w:t>
            </w:r>
          </w:p>
        </w:tc>
        <w:tc>
          <w:tcPr>
            <w:tcW w:w="5650" w:type="dxa"/>
          </w:tcPr>
          <w:p w14:paraId="77578030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1. Создание портфолио достижений; повышение количества аттестуемых педагогов на уровни: «педагог-мастер», «педагог-исследователь», «педагог-эксперт»</w:t>
            </w:r>
          </w:p>
        </w:tc>
      </w:tr>
      <w:tr w:rsidR="00201DC4" w:rsidRPr="00201DC4" w14:paraId="7633D878" w14:textId="77777777" w:rsidTr="00201DC4">
        <w:tc>
          <w:tcPr>
            <w:tcW w:w="2284" w:type="dxa"/>
            <w:vMerge w:val="restart"/>
          </w:tcPr>
          <w:p w14:paraId="3C2BA6D0" w14:textId="77777777" w:rsidR="00201DC4" w:rsidRPr="00201DC4" w:rsidRDefault="00201DC4" w:rsidP="0020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Организация менеджмента управления школой</w:t>
            </w:r>
          </w:p>
          <w:p w14:paraId="71AB5619" w14:textId="77777777" w:rsidR="00201DC4" w:rsidRPr="00201DC4" w:rsidRDefault="00201DC4" w:rsidP="00201D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</w:tcPr>
          <w:p w14:paraId="5512E36F" w14:textId="77777777" w:rsidR="00201DC4" w:rsidRPr="00201DC4" w:rsidRDefault="00201DC4" w:rsidP="00201DC4">
            <w:pPr>
              <w:pStyle w:val="Default"/>
            </w:pPr>
            <w:r w:rsidRPr="00201DC4">
              <w:t>1.</w:t>
            </w:r>
            <w:proofErr w:type="gramStart"/>
            <w:r w:rsidRPr="00201DC4">
              <w:t>Тренинг  «</w:t>
            </w:r>
            <w:proofErr w:type="gramEnd"/>
            <w:r w:rsidRPr="00201DC4">
              <w:t xml:space="preserve">Сайт школы, </w:t>
            </w:r>
            <w:proofErr w:type="spellStart"/>
            <w:r w:rsidRPr="00201DC4">
              <w:t>Инстаграмм</w:t>
            </w:r>
            <w:proofErr w:type="spellEnd"/>
            <w:r w:rsidRPr="00201DC4">
              <w:t xml:space="preserve"> - как инструмент связи с общественностью» (модернизация сайта)</w:t>
            </w:r>
          </w:p>
        </w:tc>
        <w:tc>
          <w:tcPr>
            <w:tcW w:w="4698" w:type="dxa"/>
          </w:tcPr>
          <w:p w14:paraId="50ABF7F5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 xml:space="preserve">1.Проведение обучающих занятий по освещению личных достижений в </w:t>
            </w:r>
            <w:proofErr w:type="spellStart"/>
            <w:r w:rsidRPr="00201DC4">
              <w:rPr>
                <w:rFonts w:ascii="Times New Roman" w:hAnsi="Times New Roman"/>
                <w:sz w:val="24"/>
                <w:szCs w:val="24"/>
              </w:rPr>
              <w:t>Инстаграмм</w:t>
            </w:r>
            <w:proofErr w:type="spellEnd"/>
            <w:r w:rsidRPr="00201DC4">
              <w:rPr>
                <w:rFonts w:ascii="Times New Roman" w:hAnsi="Times New Roman"/>
                <w:sz w:val="24"/>
                <w:szCs w:val="24"/>
              </w:rPr>
              <w:t>, СМИ, на сайте школы</w:t>
            </w:r>
          </w:p>
        </w:tc>
        <w:tc>
          <w:tcPr>
            <w:tcW w:w="5650" w:type="dxa"/>
          </w:tcPr>
          <w:p w14:paraId="70545BA6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1. Взаимодействие УЧИТЕЛЬ – УЧЕНИК-РОДИТЕЛЬ;</w:t>
            </w:r>
          </w:p>
          <w:p w14:paraId="6F4CF3DA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2. Повышение рейтинговых показателей школы.</w:t>
            </w:r>
          </w:p>
        </w:tc>
      </w:tr>
      <w:tr w:rsidR="00201DC4" w:rsidRPr="00201DC4" w14:paraId="4880FF61" w14:textId="77777777" w:rsidTr="00201DC4">
        <w:tc>
          <w:tcPr>
            <w:tcW w:w="2284" w:type="dxa"/>
            <w:vMerge/>
          </w:tcPr>
          <w:p w14:paraId="3E04718C" w14:textId="77777777" w:rsidR="00201DC4" w:rsidRPr="00201DC4" w:rsidRDefault="00201DC4" w:rsidP="00201DC4">
            <w:pPr>
              <w:pStyle w:val="Default"/>
              <w:jc w:val="both"/>
            </w:pPr>
          </w:p>
        </w:tc>
        <w:tc>
          <w:tcPr>
            <w:tcW w:w="3211" w:type="dxa"/>
          </w:tcPr>
          <w:p w14:paraId="4B84EEBC" w14:textId="77777777" w:rsidR="00201DC4" w:rsidRPr="00201DC4" w:rsidRDefault="00201DC4" w:rsidP="00201DC4">
            <w:pPr>
              <w:pStyle w:val="Default"/>
            </w:pPr>
            <w:r w:rsidRPr="00201DC4">
              <w:t>2.Проведение мероприятий по организации обратной связи, анализ получаемой информации (анкетирование учителей, родителей, учащихся)</w:t>
            </w:r>
          </w:p>
        </w:tc>
        <w:tc>
          <w:tcPr>
            <w:tcW w:w="4698" w:type="dxa"/>
          </w:tcPr>
          <w:p w14:paraId="45C78B32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2. Проведение анкетирования учащихся по результатам проводимых мероприятий</w:t>
            </w:r>
          </w:p>
        </w:tc>
        <w:tc>
          <w:tcPr>
            <w:tcW w:w="5650" w:type="dxa"/>
          </w:tcPr>
          <w:p w14:paraId="1333E265" w14:textId="77777777" w:rsidR="00201DC4" w:rsidRPr="00201DC4" w:rsidRDefault="00201DC4" w:rsidP="00201D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1DC4">
              <w:rPr>
                <w:rFonts w:ascii="Times New Roman" w:hAnsi="Times New Roman"/>
                <w:sz w:val="24"/>
                <w:szCs w:val="24"/>
              </w:rPr>
              <w:t>1. Получение конструктивной обратной связи для выявления проблем и дальнейшего планирования.</w:t>
            </w:r>
          </w:p>
        </w:tc>
      </w:tr>
    </w:tbl>
    <w:p w14:paraId="79CB885B" w14:textId="77777777" w:rsidR="00301DD5" w:rsidRPr="00201DC4" w:rsidRDefault="00301DD5" w:rsidP="00201D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D04963" w14:textId="77777777" w:rsidR="002F6F3F" w:rsidRPr="005F3184" w:rsidRDefault="002F6F3F" w:rsidP="002F6F3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39C2FDD" w14:textId="77777777" w:rsidR="002F6F3F" w:rsidRPr="005F3184" w:rsidRDefault="002F6F3F" w:rsidP="002F6F3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E4DD0C" w14:textId="77777777" w:rsidR="00303F68" w:rsidRDefault="00303F68">
      <w:pPr>
        <w:rPr>
          <w:rFonts w:ascii="Times New Roman" w:hAnsi="Times New Roman"/>
        </w:rPr>
      </w:pPr>
    </w:p>
    <w:p w14:paraId="7C00CBD4" w14:textId="77777777" w:rsidR="00781183" w:rsidRDefault="00781183">
      <w:pPr>
        <w:rPr>
          <w:rFonts w:ascii="Times New Roman" w:hAnsi="Times New Roman"/>
        </w:rPr>
      </w:pPr>
    </w:p>
    <w:p w14:paraId="4598863E" w14:textId="77777777" w:rsidR="00781183" w:rsidRDefault="00781183">
      <w:pPr>
        <w:rPr>
          <w:rFonts w:ascii="Times New Roman" w:hAnsi="Times New Roman"/>
        </w:rPr>
      </w:pPr>
    </w:p>
    <w:p w14:paraId="2934D9F4" w14:textId="77777777" w:rsidR="00781183" w:rsidRDefault="00781183">
      <w:pPr>
        <w:rPr>
          <w:rFonts w:ascii="Times New Roman" w:hAnsi="Times New Roman"/>
        </w:rPr>
      </w:pPr>
    </w:p>
    <w:p w14:paraId="6B9A1FDC" w14:textId="77777777" w:rsidR="00781183" w:rsidRDefault="00781183">
      <w:pPr>
        <w:rPr>
          <w:rFonts w:ascii="Times New Roman" w:hAnsi="Times New Roman"/>
        </w:rPr>
      </w:pPr>
    </w:p>
    <w:p w14:paraId="12C519EF" w14:textId="77777777" w:rsidR="00781183" w:rsidRDefault="00781183">
      <w:pPr>
        <w:rPr>
          <w:rFonts w:ascii="Times New Roman" w:hAnsi="Times New Roman"/>
        </w:rPr>
        <w:sectPr w:rsidR="00781183" w:rsidSect="002F6F3F">
          <w:pgSz w:w="16838" w:h="11906" w:orient="landscape"/>
          <w:pgMar w:top="709" w:right="567" w:bottom="851" w:left="425" w:header="709" w:footer="709" w:gutter="0"/>
          <w:cols w:space="708"/>
          <w:docGrid w:linePitch="360"/>
        </w:sectPr>
      </w:pPr>
    </w:p>
    <w:p w14:paraId="2E80A597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5F3184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5 б</w:t>
      </w:r>
      <w:proofErr w:type="spellStart"/>
      <w:r w:rsidRPr="005F3184">
        <w:rPr>
          <w:rFonts w:ascii="Times New Roman" w:eastAsia="MS Mincho" w:hAnsi="Times New Roman"/>
          <w:b/>
          <w:i/>
          <w:sz w:val="32"/>
          <w:szCs w:val="32"/>
          <w:u w:val="single"/>
          <w:lang w:val="ru-MD"/>
        </w:rPr>
        <w:t>өлі</w:t>
      </w:r>
      <w:proofErr w:type="spellEnd"/>
      <w:r w:rsidRPr="005F3184">
        <w:rPr>
          <w:rFonts w:ascii="Times New Roman" w:hAnsi="Times New Roman"/>
          <w:b/>
          <w:i/>
          <w:sz w:val="32"/>
          <w:szCs w:val="32"/>
          <w:u w:val="single"/>
        </w:rPr>
        <w:t>к</w:t>
      </w:r>
    </w:p>
    <w:p w14:paraId="185D5B70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50899966" w14:textId="77777777"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D"/>
        </w:rPr>
      </w:pPr>
      <w:proofErr w:type="spellStart"/>
      <w:r w:rsidRPr="005F3184">
        <w:rPr>
          <w:rFonts w:ascii="Times New Roman" w:hAnsi="Times New Roman"/>
          <w:b/>
          <w:sz w:val="32"/>
          <w:szCs w:val="32"/>
          <w:lang w:val="ru-MD"/>
        </w:rPr>
        <w:t>Оқу-тәрбие</w:t>
      </w:r>
      <w:proofErr w:type="spellEnd"/>
      <w:r w:rsidRPr="005F3184">
        <w:rPr>
          <w:rFonts w:ascii="Times New Roman" w:hAnsi="Times New Roman"/>
          <w:b/>
          <w:sz w:val="32"/>
          <w:szCs w:val="32"/>
          <w:lang w:val="ru-MD"/>
        </w:rPr>
        <w:t xml:space="preserve"> </w:t>
      </w:r>
      <w:proofErr w:type="spellStart"/>
      <w:r w:rsidRPr="005F3184">
        <w:rPr>
          <w:rFonts w:ascii="Times New Roman" w:hAnsi="Times New Roman"/>
          <w:b/>
          <w:sz w:val="32"/>
          <w:szCs w:val="32"/>
          <w:lang w:val="ru-MD"/>
        </w:rPr>
        <w:t>процесін</w:t>
      </w:r>
      <w:proofErr w:type="spellEnd"/>
      <w:r w:rsidRPr="005F3184">
        <w:rPr>
          <w:rFonts w:ascii="Times New Roman" w:hAnsi="Times New Roman"/>
          <w:b/>
          <w:sz w:val="32"/>
          <w:szCs w:val="32"/>
          <w:lang w:val="ru-MD"/>
        </w:rPr>
        <w:t xml:space="preserve"> </w:t>
      </w:r>
    </w:p>
    <w:p w14:paraId="49CEC35C" w14:textId="77777777"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D"/>
        </w:rPr>
      </w:pPr>
      <w:proofErr w:type="spellStart"/>
      <w:r w:rsidRPr="005F3184">
        <w:rPr>
          <w:rFonts w:ascii="Times New Roman" w:hAnsi="Times New Roman"/>
          <w:b/>
          <w:sz w:val="32"/>
          <w:szCs w:val="32"/>
          <w:lang w:val="ru-MD"/>
        </w:rPr>
        <w:t>психологиямен</w:t>
      </w:r>
      <w:proofErr w:type="spellEnd"/>
      <w:r w:rsidRPr="005F3184">
        <w:rPr>
          <w:rFonts w:ascii="Times New Roman" w:hAnsi="Times New Roman"/>
          <w:b/>
          <w:sz w:val="32"/>
          <w:szCs w:val="32"/>
          <w:lang w:val="ru-MD"/>
        </w:rPr>
        <w:t xml:space="preserve"> </w:t>
      </w:r>
      <w:proofErr w:type="spellStart"/>
      <w:r w:rsidRPr="005F3184">
        <w:rPr>
          <w:rFonts w:ascii="Times New Roman" w:hAnsi="Times New Roman"/>
          <w:b/>
          <w:sz w:val="32"/>
          <w:szCs w:val="32"/>
          <w:lang w:val="ru-MD"/>
        </w:rPr>
        <w:t>ұштастыру</w:t>
      </w:r>
      <w:proofErr w:type="spellEnd"/>
      <w:r w:rsidRPr="005F3184">
        <w:rPr>
          <w:rFonts w:ascii="Times New Roman" w:hAnsi="Times New Roman"/>
          <w:b/>
          <w:sz w:val="32"/>
          <w:szCs w:val="32"/>
          <w:lang w:val="ru-MD"/>
        </w:rPr>
        <w:t>.</w:t>
      </w:r>
    </w:p>
    <w:p w14:paraId="1C296A14" w14:textId="77777777"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D"/>
        </w:rPr>
      </w:pPr>
    </w:p>
    <w:p w14:paraId="7BD749F1" w14:textId="77777777" w:rsidR="00CE700E" w:rsidRPr="005F3184" w:rsidRDefault="00CE700E" w:rsidP="00535FE9">
      <w:pPr>
        <w:numPr>
          <w:ilvl w:val="1"/>
          <w:numId w:val="20"/>
        </w:numPr>
        <w:spacing w:after="0" w:line="240" w:lineRule="auto"/>
        <w:ind w:left="1440" w:hanging="360"/>
        <w:rPr>
          <w:rFonts w:ascii="Times New Roman" w:eastAsia="MS Mincho" w:hAnsi="Times New Roman"/>
          <w:sz w:val="28"/>
          <w:szCs w:val="28"/>
          <w:lang w:val="ru-MD"/>
        </w:rPr>
      </w:pPr>
      <w:r w:rsidRPr="005F3184">
        <w:rPr>
          <w:rFonts w:ascii="Times New Roman" w:eastAsia="MS Mincho" w:hAnsi="Times New Roman"/>
          <w:sz w:val="28"/>
          <w:szCs w:val="28"/>
          <w:lang w:val="ru-MD"/>
        </w:rPr>
        <w:t>5.</w:t>
      </w:r>
      <w:proofErr w:type="gramStart"/>
      <w:r w:rsidRPr="005F3184">
        <w:rPr>
          <w:rFonts w:ascii="Times New Roman" w:eastAsia="MS Mincho" w:hAnsi="Times New Roman"/>
          <w:sz w:val="28"/>
          <w:szCs w:val="28"/>
          <w:lang w:val="ru-MD"/>
        </w:rPr>
        <w:t>1.Психологтың</w:t>
      </w:r>
      <w:proofErr w:type="gram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диагностикалық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жұмысы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>.</w:t>
      </w:r>
    </w:p>
    <w:p w14:paraId="0D3CAA19" w14:textId="77777777" w:rsidR="00CE700E" w:rsidRPr="005F3184" w:rsidRDefault="00CE700E" w:rsidP="00535FE9">
      <w:pPr>
        <w:numPr>
          <w:ilvl w:val="1"/>
          <w:numId w:val="20"/>
        </w:numPr>
        <w:spacing w:after="0" w:line="240" w:lineRule="auto"/>
        <w:ind w:left="1440" w:hanging="360"/>
        <w:rPr>
          <w:rFonts w:ascii="Times New Roman" w:eastAsia="MS Mincho" w:hAnsi="Times New Roman"/>
          <w:sz w:val="28"/>
          <w:szCs w:val="28"/>
          <w:lang w:val="ru-MD"/>
        </w:rPr>
      </w:pPr>
      <w:r w:rsidRPr="005F3184">
        <w:rPr>
          <w:rFonts w:ascii="Times New Roman" w:eastAsia="MS Mincho" w:hAnsi="Times New Roman"/>
          <w:sz w:val="28"/>
          <w:szCs w:val="28"/>
          <w:lang w:val="ru-MD"/>
        </w:rPr>
        <w:t>5.</w:t>
      </w:r>
      <w:proofErr w:type="gramStart"/>
      <w:r w:rsidRPr="005F3184">
        <w:rPr>
          <w:rFonts w:ascii="Times New Roman" w:eastAsia="MS Mincho" w:hAnsi="Times New Roman"/>
          <w:sz w:val="28"/>
          <w:szCs w:val="28"/>
          <w:lang w:val="ru-MD"/>
        </w:rPr>
        <w:t>2.Түзету</w:t>
      </w:r>
      <w:proofErr w:type="gram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және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жаттығу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жұмыстары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>.</w:t>
      </w:r>
    </w:p>
    <w:p w14:paraId="6B564B2F" w14:textId="77777777" w:rsidR="00CE700E" w:rsidRPr="005F3184" w:rsidRDefault="00CE700E" w:rsidP="00535FE9">
      <w:pPr>
        <w:numPr>
          <w:ilvl w:val="1"/>
          <w:numId w:val="20"/>
        </w:numPr>
        <w:spacing w:after="0" w:line="240" w:lineRule="auto"/>
        <w:ind w:left="1440" w:hanging="360"/>
        <w:rPr>
          <w:rFonts w:ascii="Times New Roman" w:eastAsia="MS Mincho" w:hAnsi="Times New Roman"/>
          <w:sz w:val="28"/>
          <w:szCs w:val="28"/>
          <w:lang w:val="ru-MD"/>
        </w:rPr>
      </w:pPr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5.3.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Ағартушылық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іс-әрекет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>.</w:t>
      </w:r>
    </w:p>
    <w:p w14:paraId="688F3C90" w14:textId="77777777"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  <w:lang w:val="ru-MD"/>
        </w:rPr>
      </w:pPr>
      <w:bookmarkStart w:id="10" w:name="_Hlk116473389"/>
      <w:r w:rsidRPr="005F3184">
        <w:rPr>
          <w:rFonts w:ascii="Times New Roman" w:hAnsi="Times New Roman"/>
          <w:b/>
          <w:sz w:val="32"/>
          <w:szCs w:val="32"/>
        </w:rPr>
        <w:t xml:space="preserve">Психологическое сопровождение </w:t>
      </w:r>
    </w:p>
    <w:p w14:paraId="5A134F21" w14:textId="77777777"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  <w:r w:rsidRPr="005F3184">
        <w:rPr>
          <w:rFonts w:ascii="Times New Roman" w:hAnsi="Times New Roman"/>
          <w:b/>
          <w:sz w:val="32"/>
          <w:szCs w:val="32"/>
        </w:rPr>
        <w:t>учебно-воспитательного процесса.</w:t>
      </w:r>
    </w:p>
    <w:p w14:paraId="31CF97A1" w14:textId="77777777" w:rsidR="00CE700E" w:rsidRPr="005F3184" w:rsidRDefault="00CE700E" w:rsidP="00535FE9">
      <w:pPr>
        <w:numPr>
          <w:ilvl w:val="1"/>
          <w:numId w:val="21"/>
        </w:numPr>
        <w:spacing w:after="0" w:line="240" w:lineRule="auto"/>
        <w:ind w:left="1080" w:hanging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5.</w:t>
      </w:r>
      <w:proofErr w:type="gramStart"/>
      <w:r w:rsidRPr="005F3184">
        <w:rPr>
          <w:rFonts w:ascii="Times New Roman" w:hAnsi="Times New Roman"/>
          <w:sz w:val="28"/>
          <w:szCs w:val="28"/>
        </w:rPr>
        <w:t>1.Диагностическая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работа психолога.</w:t>
      </w:r>
    </w:p>
    <w:p w14:paraId="03F8D1E2" w14:textId="77777777" w:rsidR="00CE700E" w:rsidRPr="005F3184" w:rsidRDefault="00CE700E" w:rsidP="00535FE9">
      <w:pPr>
        <w:numPr>
          <w:ilvl w:val="1"/>
          <w:numId w:val="21"/>
        </w:numPr>
        <w:spacing w:after="0" w:line="240" w:lineRule="auto"/>
        <w:ind w:left="1080" w:hanging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5.2. Коррекционная и тренировочная работа.</w:t>
      </w:r>
    </w:p>
    <w:p w14:paraId="7B988F22" w14:textId="77777777" w:rsidR="00CE700E" w:rsidRPr="005F3184" w:rsidRDefault="00CE700E" w:rsidP="00535FE9">
      <w:pPr>
        <w:numPr>
          <w:ilvl w:val="1"/>
          <w:numId w:val="21"/>
        </w:numPr>
        <w:spacing w:after="0" w:line="240" w:lineRule="auto"/>
        <w:ind w:left="1080" w:hanging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5.3. Просветительская деятельность</w:t>
      </w:r>
      <w:r w:rsidRPr="005F3184">
        <w:rPr>
          <w:rFonts w:ascii="Times New Roman" w:hAnsi="Times New Roman"/>
          <w:sz w:val="28"/>
          <w:szCs w:val="28"/>
          <w:lang w:val="ru-MD"/>
        </w:rPr>
        <w:t>.</w:t>
      </w:r>
    </w:p>
    <w:p w14:paraId="26B808DC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</w:rPr>
      </w:pPr>
    </w:p>
    <w:p w14:paraId="7D389CFC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Цель:</w:t>
      </w:r>
      <w:r w:rsidRPr="005F3184">
        <w:rPr>
          <w:rFonts w:ascii="Times New Roman" w:hAnsi="Times New Roman"/>
          <w:sz w:val="28"/>
          <w:szCs w:val="28"/>
        </w:rPr>
        <w:t xml:space="preserve"> Сохранение и укрепление физического, психологического и социального здоровья учащихся в условиях образовательного пространства.</w:t>
      </w:r>
    </w:p>
    <w:p w14:paraId="7FEB712B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Задачи:</w:t>
      </w:r>
    </w:p>
    <w:p w14:paraId="0661881E" w14:textId="77777777" w:rsidR="00CE700E" w:rsidRPr="005F3184" w:rsidRDefault="00CE700E" w:rsidP="00535FE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Создание условий в приобретении знаний умений и навыков здорового образа жизни, психологического и социального здоровья.</w:t>
      </w:r>
    </w:p>
    <w:p w14:paraId="66AFA65C" w14:textId="77777777" w:rsidR="00CE700E" w:rsidRPr="005F3184" w:rsidRDefault="00CE700E" w:rsidP="00535FE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Диагностика и мониторинг </w:t>
      </w:r>
      <w:proofErr w:type="gramStart"/>
      <w:r w:rsidRPr="005F3184">
        <w:rPr>
          <w:rFonts w:ascii="Times New Roman" w:hAnsi="Times New Roman"/>
          <w:sz w:val="28"/>
          <w:szCs w:val="28"/>
        </w:rPr>
        <w:t>психо-эмоционального</w:t>
      </w:r>
      <w:proofErr w:type="gramEnd"/>
      <w:r w:rsidRPr="005F3184">
        <w:rPr>
          <w:rFonts w:ascii="Times New Roman" w:hAnsi="Times New Roman"/>
          <w:sz w:val="28"/>
          <w:szCs w:val="28"/>
        </w:rPr>
        <w:t>, социального здоровья учащихся школы.</w:t>
      </w:r>
    </w:p>
    <w:p w14:paraId="7B8E11DA" w14:textId="77777777" w:rsidR="00CE700E" w:rsidRPr="005F3184" w:rsidRDefault="00CE700E" w:rsidP="00535FE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Информационная и консультативная поддержка </w:t>
      </w:r>
      <w:proofErr w:type="gramStart"/>
      <w:r w:rsidRPr="005F3184">
        <w:rPr>
          <w:rFonts w:ascii="Times New Roman" w:hAnsi="Times New Roman"/>
          <w:sz w:val="28"/>
          <w:szCs w:val="28"/>
        </w:rPr>
        <w:t>учащихся,  педагогов</w:t>
      </w:r>
      <w:proofErr w:type="gramEnd"/>
      <w:r w:rsidRPr="005F3184">
        <w:rPr>
          <w:rFonts w:ascii="Times New Roman" w:hAnsi="Times New Roman"/>
          <w:sz w:val="28"/>
          <w:szCs w:val="28"/>
        </w:rPr>
        <w:t>, родителей в процессе обучения и воспитания.</w:t>
      </w:r>
    </w:p>
    <w:p w14:paraId="144FD0C2" w14:textId="77777777" w:rsidR="00CE700E" w:rsidRPr="005F3184" w:rsidRDefault="00CE700E" w:rsidP="00535FE9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Психологическое сопровождение выявленных учеников «Группы риска» </w:t>
      </w:r>
    </w:p>
    <w:p w14:paraId="55085FFE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</w:rPr>
      </w:pPr>
    </w:p>
    <w:p w14:paraId="3D5771FC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</w:rPr>
      </w:pPr>
    </w:p>
    <w:tbl>
      <w:tblPr>
        <w:tblW w:w="10627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63"/>
        <w:gridCol w:w="8363"/>
        <w:gridCol w:w="1701"/>
      </w:tblGrid>
      <w:tr w:rsidR="00CE700E" w:rsidRPr="001560C0" w14:paraId="7A91BD5B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C9ACD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8B848A" w14:textId="33D08A63" w:rsidR="00CE700E" w:rsidRPr="001560C0" w:rsidRDefault="00B61855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6258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CE700E" w:rsidRPr="001560C0" w14:paraId="3E5A0A31" w14:textId="77777777" w:rsidTr="000F0C3F">
        <w:trPr>
          <w:trHeight w:val="107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41C5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 с учащимися</w:t>
            </w:r>
          </w:p>
        </w:tc>
      </w:tr>
      <w:tr w:rsidR="00CE700E" w:rsidRPr="001560C0" w14:paraId="0B7A4F4B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5DBA9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89E69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Выявление группы риска по наркотическому профилю среди детей и подростков, </w:t>
            </w: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которые, </w:t>
            </w:r>
            <w:r w:rsidRPr="001560C0">
              <w:rPr>
                <w:rFonts w:ascii="Times New Roman" w:hAnsi="Times New Roman"/>
                <w:sz w:val="24"/>
                <w:szCs w:val="24"/>
              </w:rPr>
              <w:t xml:space="preserve">состоят на учёте ОДН и внутри </w:t>
            </w:r>
            <w:proofErr w:type="gramStart"/>
            <w:r w:rsidRPr="001560C0">
              <w:rPr>
                <w:rFonts w:ascii="Times New Roman" w:hAnsi="Times New Roman"/>
                <w:sz w:val="24"/>
                <w:szCs w:val="24"/>
              </w:rPr>
              <w:t>школьном  контроле</w:t>
            </w:r>
            <w:proofErr w:type="gramEnd"/>
            <w:r w:rsidRPr="001560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B20EF1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F40381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1560C0">
              <w:rPr>
                <w:rFonts w:ascii="Times New Roman" w:hAnsi="Times New Roman"/>
                <w:sz w:val="24"/>
                <w:szCs w:val="24"/>
              </w:rPr>
              <w:t>: Определить</w:t>
            </w:r>
            <w:proofErr w:type="gramEnd"/>
            <w:r w:rsidRPr="001560C0">
              <w:rPr>
                <w:rFonts w:ascii="Times New Roman" w:hAnsi="Times New Roman"/>
                <w:sz w:val="24"/>
                <w:szCs w:val="24"/>
              </w:rPr>
              <w:t xml:space="preserve"> базисные приобретения, новообразования возраста (психологическое здоровье), социальные факторы риска</w:t>
            </w:r>
          </w:p>
          <w:p w14:paraId="2C371813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4AD2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В течение года по направлению совета профилактики</w:t>
            </w:r>
          </w:p>
        </w:tc>
      </w:tr>
      <w:tr w:rsidR="00CE700E" w:rsidRPr="001560C0" w14:paraId="211A765B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0A8BD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5937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Диагностика детско-родительских отношений</w:t>
            </w:r>
          </w:p>
          <w:p w14:paraId="3FE964E1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Методика «Родитель глазами ребёнка»</w:t>
            </w:r>
          </w:p>
          <w:p w14:paraId="77CFD3AB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14:paraId="7AF82F58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выявить особенности эмоциональных отношений, особенности общения и взаимодействия</w:t>
            </w: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семье</w:t>
            </w:r>
          </w:p>
          <w:p w14:paraId="1E3D3649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56FA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0D8119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  <w:p w14:paraId="6E1E7279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CE700E" w:rsidRPr="001560C0" w14:paraId="4D4CF2D1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B5834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37FE1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Многофакторное исследование личности учащихся (5,6 классы)</w:t>
            </w:r>
          </w:p>
          <w:p w14:paraId="6B3DD565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306ADE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1560C0">
              <w:rPr>
                <w:rFonts w:ascii="Times New Roman" w:hAnsi="Times New Roman"/>
                <w:sz w:val="24"/>
                <w:szCs w:val="24"/>
              </w:rPr>
              <w:t>: Определить</w:t>
            </w:r>
            <w:proofErr w:type="gramEnd"/>
            <w:r w:rsidRPr="001560C0">
              <w:rPr>
                <w:rFonts w:ascii="Times New Roman" w:hAnsi="Times New Roman"/>
                <w:sz w:val="24"/>
                <w:szCs w:val="24"/>
              </w:rPr>
              <w:t xml:space="preserve"> базисные приобретения, новообразования возраста, уровень тревожности и агрессии, самооценку учащихся, социальные факторы риска </w:t>
            </w:r>
          </w:p>
          <w:p w14:paraId="6280A522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4BE50F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Сбор банка данных </w:t>
            </w:r>
            <w:proofErr w:type="gramStart"/>
            <w:r w:rsidRPr="001560C0">
              <w:rPr>
                <w:rFonts w:ascii="Times New Roman" w:hAnsi="Times New Roman"/>
                <w:sz w:val="24"/>
                <w:szCs w:val="24"/>
              </w:rPr>
              <w:t>на  учащихся</w:t>
            </w:r>
            <w:proofErr w:type="gramEnd"/>
            <w:r w:rsidRPr="001560C0">
              <w:rPr>
                <w:rFonts w:ascii="Times New Roman" w:hAnsi="Times New Roman"/>
                <w:sz w:val="24"/>
                <w:szCs w:val="24"/>
              </w:rPr>
              <w:t xml:space="preserve"> с высоким уровнем тревожности и депрессии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7D3E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9472B0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14:paraId="6D00A87F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00E" w:rsidRPr="001560C0" w14:paraId="04638CFA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C1E4F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38322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Многофакторное исследование личности. (7-11 классы)</w:t>
            </w:r>
          </w:p>
          <w:p w14:paraId="73FA7F4C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27F8B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1560C0">
              <w:rPr>
                <w:rFonts w:ascii="Times New Roman" w:hAnsi="Times New Roman"/>
                <w:sz w:val="24"/>
                <w:szCs w:val="24"/>
              </w:rPr>
              <w:t>: Определить</w:t>
            </w:r>
            <w:proofErr w:type="gramEnd"/>
            <w:r w:rsidRPr="001560C0">
              <w:rPr>
                <w:rFonts w:ascii="Times New Roman" w:hAnsi="Times New Roman"/>
                <w:sz w:val="24"/>
                <w:szCs w:val="24"/>
              </w:rPr>
              <w:t xml:space="preserve"> базисные приобретения, новообразования возраста, уровень тревожности и агрессии, самооценку учащихся, социальные факторы риска </w:t>
            </w:r>
          </w:p>
          <w:p w14:paraId="5113D7EE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4F969D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Сбор банка данных </w:t>
            </w:r>
            <w:proofErr w:type="gramStart"/>
            <w:r w:rsidRPr="001560C0">
              <w:rPr>
                <w:rFonts w:ascii="Times New Roman" w:hAnsi="Times New Roman"/>
                <w:sz w:val="24"/>
                <w:szCs w:val="24"/>
              </w:rPr>
              <w:t>на  учащихся</w:t>
            </w:r>
            <w:proofErr w:type="gramEnd"/>
            <w:r w:rsidRPr="001560C0">
              <w:rPr>
                <w:rFonts w:ascii="Times New Roman" w:hAnsi="Times New Roman"/>
                <w:sz w:val="24"/>
                <w:szCs w:val="24"/>
              </w:rPr>
              <w:t xml:space="preserve"> с высоким уровнем тревожности и депрессии</w:t>
            </w:r>
          </w:p>
          <w:p w14:paraId="6551ADA5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7E05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12340B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E700E" w:rsidRPr="001560C0" w14:paraId="3AF21D17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3F369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E03DF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Исследование классного коллектива</w:t>
            </w:r>
          </w:p>
          <w:p w14:paraId="76275E3F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 Цель: изучение нравственных идеалов коллектива</w:t>
            </w:r>
          </w:p>
          <w:p w14:paraId="5F5787BA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D9B1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По запросу классного руководителя</w:t>
            </w:r>
          </w:p>
        </w:tc>
      </w:tr>
      <w:tr w:rsidR="00CE700E" w:rsidRPr="001560C0" w14:paraId="63FDCD79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2C143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D133E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Исследование классного коллектива</w:t>
            </w:r>
          </w:p>
          <w:p w14:paraId="1067D438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Уровень сплочённости класса </w:t>
            </w:r>
          </w:p>
          <w:p w14:paraId="7A451FA4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Start"/>
            <w:r w:rsidRPr="001560C0">
              <w:rPr>
                <w:rFonts w:ascii="Times New Roman" w:hAnsi="Times New Roman"/>
                <w:sz w:val="24"/>
                <w:szCs w:val="24"/>
              </w:rPr>
              <w:t>: Определить</w:t>
            </w:r>
            <w:proofErr w:type="gramEnd"/>
            <w:r w:rsidRPr="001560C0">
              <w:rPr>
                <w:rFonts w:ascii="Times New Roman" w:hAnsi="Times New Roman"/>
                <w:sz w:val="24"/>
                <w:szCs w:val="24"/>
              </w:rPr>
              <w:t xml:space="preserve"> уровень сплочённости класса и его нравственную направленность</w:t>
            </w:r>
          </w:p>
          <w:p w14:paraId="48DBC95E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FF7B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По запросу классного руководителя</w:t>
            </w:r>
          </w:p>
        </w:tc>
      </w:tr>
      <w:tr w:rsidR="00CE700E" w:rsidRPr="001560C0" w14:paraId="1B4A9A94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09937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288ED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Исследование уровня интеллектуального, творческого развития одаренных учеников.</w:t>
            </w:r>
          </w:p>
          <w:p w14:paraId="670BE3E8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2621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1560C0">
              <w:rPr>
                <w:rFonts w:ascii="Times New Roman" w:hAnsi="Times New Roman"/>
                <w:sz w:val="24"/>
                <w:szCs w:val="24"/>
              </w:rPr>
              <w:t>запросу  рук</w:t>
            </w:r>
            <w:proofErr w:type="gramEnd"/>
            <w:r w:rsidRPr="001560C0">
              <w:rPr>
                <w:rFonts w:ascii="Times New Roman" w:hAnsi="Times New Roman"/>
                <w:sz w:val="24"/>
                <w:szCs w:val="24"/>
              </w:rPr>
              <w:t>. НОУ</w:t>
            </w:r>
          </w:p>
        </w:tc>
      </w:tr>
      <w:tr w:rsidR="00CE700E" w:rsidRPr="001560C0" w14:paraId="0EE4FB3D" w14:textId="77777777" w:rsidTr="000F0C3F">
        <w:trPr>
          <w:trHeight w:val="322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EA66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 с родителями</w:t>
            </w:r>
          </w:p>
        </w:tc>
      </w:tr>
      <w:tr w:rsidR="00CE700E" w:rsidRPr="001560C0" w14:paraId="6ADD352C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6FEC6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89A78" w14:textId="6127547F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 Анкета диагностика для родителей  пятиклассников.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DAFF" w14:textId="3CE17C01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E700E" w:rsidRPr="001560C0" w14:paraId="03FB2C5D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DDAF3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78BCC" w14:textId="4FE80A8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Анкета диагностика для </w:t>
            </w:r>
            <w:proofErr w:type="gramStart"/>
            <w:r w:rsidRPr="001560C0">
              <w:rPr>
                <w:rFonts w:ascii="Times New Roman" w:hAnsi="Times New Roman"/>
                <w:sz w:val="24"/>
                <w:szCs w:val="24"/>
              </w:rPr>
              <w:t>родителей  девятиклассников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F523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CE700E" w:rsidRPr="001560C0" w14:paraId="69A02DB8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1ADF2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5220C" w14:textId="7DD42DA5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Анкета диагностика для </w:t>
            </w:r>
            <w:proofErr w:type="gramStart"/>
            <w:r w:rsidRPr="001560C0">
              <w:rPr>
                <w:rFonts w:ascii="Times New Roman" w:hAnsi="Times New Roman"/>
                <w:sz w:val="24"/>
                <w:szCs w:val="24"/>
              </w:rPr>
              <w:t>родителей  учащихся</w:t>
            </w:r>
            <w:proofErr w:type="gramEnd"/>
            <w:r w:rsidRPr="001560C0">
              <w:rPr>
                <w:rFonts w:ascii="Times New Roman" w:hAnsi="Times New Roman"/>
                <w:sz w:val="24"/>
                <w:szCs w:val="24"/>
              </w:rPr>
              <w:t xml:space="preserve"> одиннадцатого  класса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17A7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CE700E" w:rsidRPr="001560C0" w14:paraId="3DF42410" w14:textId="77777777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D3B2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Консультативная и просветительская </w:t>
            </w:r>
            <w:proofErr w:type="spellStart"/>
            <w:r w:rsidRPr="001560C0">
              <w:rPr>
                <w:rFonts w:ascii="Times New Roman" w:hAnsi="Times New Roman"/>
                <w:b/>
                <w:sz w:val="24"/>
                <w:szCs w:val="24"/>
              </w:rPr>
              <w:t>работадля</w:t>
            </w:r>
            <w:proofErr w:type="spellEnd"/>
            <w:r w:rsidRPr="001560C0">
              <w:rPr>
                <w:rFonts w:ascii="Times New Roman" w:hAnsi="Times New Roman"/>
                <w:b/>
                <w:sz w:val="24"/>
                <w:szCs w:val="24"/>
              </w:rPr>
              <w:t xml:space="preserve"> педагогов</w:t>
            </w:r>
          </w:p>
        </w:tc>
      </w:tr>
      <w:tr w:rsidR="00CE700E" w:rsidRPr="001560C0" w14:paraId="7377196E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84FD4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B65EF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Практический семинар - тренинг для педагогов </w:t>
            </w:r>
          </w:p>
          <w:p w14:paraId="3D426D92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«Развитие коммуникативных навыков и умений, сотрудничество учителя и ученика»</w:t>
            </w:r>
          </w:p>
          <w:p w14:paraId="38725BAC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Практический семинар - тренинг для педагогов </w:t>
            </w:r>
          </w:p>
          <w:p w14:paraId="1633A2F7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«Социализация, самоопределение старших школьников в современных условиях»</w:t>
            </w:r>
          </w:p>
          <w:p w14:paraId="47643C15" w14:textId="0F104282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«Социально компетентностная личность итог семейной социализации»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CEC3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460694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Второй понедельник</w:t>
            </w:r>
          </w:p>
        </w:tc>
      </w:tr>
      <w:tr w:rsidR="00CE700E" w:rsidRPr="001560C0" w14:paraId="0E88F2DA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77D9C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A8BD6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«Рекомендации по составлению и оформлению</w:t>
            </w:r>
          </w:p>
          <w:p w14:paraId="54135321" w14:textId="77777777" w:rsidR="00CE700E" w:rsidRPr="001560C0" w:rsidRDefault="00E304D0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*</w:t>
            </w:r>
            <w:r w:rsidR="00CE700E" w:rsidRPr="001560C0">
              <w:rPr>
                <w:rFonts w:ascii="Times New Roman" w:hAnsi="Times New Roman"/>
                <w:sz w:val="24"/>
                <w:szCs w:val="24"/>
              </w:rPr>
              <w:t>индивидуальных педагогических характеристик учащихся</w:t>
            </w:r>
          </w:p>
          <w:p w14:paraId="48D6C516" w14:textId="7A89AF1F" w:rsidR="00CE700E" w:rsidRPr="001560C0" w:rsidRDefault="00E304D0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*</w:t>
            </w:r>
            <w:r w:rsidR="00CE700E" w:rsidRPr="001560C0">
              <w:rPr>
                <w:rFonts w:ascii="Times New Roman" w:hAnsi="Times New Roman"/>
                <w:sz w:val="24"/>
                <w:szCs w:val="24"/>
              </w:rPr>
              <w:t xml:space="preserve">индивидуальной педагогической карты </w:t>
            </w:r>
            <w:proofErr w:type="gramStart"/>
            <w:r w:rsidR="00CE700E" w:rsidRPr="001560C0">
              <w:rPr>
                <w:rFonts w:ascii="Times New Roman" w:hAnsi="Times New Roman"/>
                <w:sz w:val="24"/>
                <w:szCs w:val="24"/>
              </w:rPr>
              <w:t>на  учеников</w:t>
            </w:r>
            <w:proofErr w:type="gramEnd"/>
            <w:r w:rsidR="00CE700E" w:rsidRPr="001560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E700E" w:rsidRPr="001560C0">
              <w:rPr>
                <w:rFonts w:ascii="Times New Roman" w:hAnsi="Times New Roman"/>
                <w:sz w:val="24"/>
                <w:szCs w:val="24"/>
              </w:rPr>
              <w:t>которыесостоят</w:t>
            </w:r>
            <w:proofErr w:type="spellEnd"/>
            <w:r w:rsidR="00CE700E" w:rsidRPr="001560C0">
              <w:rPr>
                <w:rFonts w:ascii="Times New Roman" w:hAnsi="Times New Roman"/>
                <w:sz w:val="24"/>
                <w:szCs w:val="24"/>
              </w:rPr>
              <w:t xml:space="preserve"> на учёте ОДН и внутри школьном  контроле.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A90B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E700E" w:rsidRPr="001560C0" w14:paraId="354223D7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93F61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15031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Консультации для педагогов</w:t>
            </w:r>
          </w:p>
          <w:p w14:paraId="7B4E4D7A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Тематика по запросу</w:t>
            </w:r>
          </w:p>
          <w:p w14:paraId="05FF2DD2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855E" w14:textId="45E7D847" w:rsidR="00CE700E" w:rsidRPr="001560C0" w:rsidRDefault="001560C0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И</w:t>
            </w:r>
            <w:r w:rsidR="00CE700E" w:rsidRPr="001560C0">
              <w:rPr>
                <w:rFonts w:ascii="Times New Roman" w:hAnsi="Times New Roman"/>
                <w:sz w:val="24"/>
                <w:szCs w:val="24"/>
              </w:rPr>
              <w:t>нд</w:t>
            </w:r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r w:rsidR="00CE700E" w:rsidRPr="001560C0">
              <w:rPr>
                <w:rFonts w:ascii="Times New Roman" w:hAnsi="Times New Roman"/>
                <w:sz w:val="24"/>
                <w:szCs w:val="24"/>
              </w:rPr>
              <w:t>о по запросу учителя</w:t>
            </w:r>
          </w:p>
        </w:tc>
      </w:tr>
      <w:tr w:rsidR="00CE700E" w:rsidRPr="001560C0" w14:paraId="6D98750C" w14:textId="77777777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CDE4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Консультативная и просветительская </w:t>
            </w:r>
            <w:proofErr w:type="spellStart"/>
            <w:r w:rsidRPr="001560C0">
              <w:rPr>
                <w:rFonts w:ascii="Times New Roman" w:hAnsi="Times New Roman"/>
                <w:b/>
                <w:sz w:val="24"/>
                <w:szCs w:val="24"/>
              </w:rPr>
              <w:t>работадля</w:t>
            </w:r>
            <w:proofErr w:type="spellEnd"/>
            <w:r w:rsidRPr="001560C0">
              <w:rPr>
                <w:rFonts w:ascii="Times New Roman" w:hAnsi="Times New Roman"/>
                <w:b/>
                <w:sz w:val="24"/>
                <w:szCs w:val="24"/>
              </w:rPr>
              <w:t xml:space="preserve"> родителей</w:t>
            </w:r>
          </w:p>
        </w:tc>
      </w:tr>
      <w:tr w:rsidR="00CE700E" w:rsidRPr="001560C0" w14:paraId="7883C2BC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F49AB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1207E" w14:textId="540DEAFB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</w:t>
            </w:r>
            <w:proofErr w:type="gramStart"/>
            <w:r w:rsidRPr="001560C0">
              <w:rPr>
                <w:rFonts w:ascii="Times New Roman" w:hAnsi="Times New Roman"/>
                <w:sz w:val="24"/>
                <w:szCs w:val="24"/>
              </w:rPr>
              <w:t>собрания</w:t>
            </w:r>
            <w:r w:rsidR="001151EA" w:rsidRPr="001560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60C0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1560C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22682247" w14:textId="1EC12812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Адаптация </w:t>
            </w:r>
            <w:proofErr w:type="gramStart"/>
            <w:r w:rsidRPr="001560C0">
              <w:rPr>
                <w:rFonts w:ascii="Times New Roman" w:hAnsi="Times New Roman"/>
                <w:sz w:val="24"/>
                <w:szCs w:val="24"/>
              </w:rPr>
              <w:t>пятиклассников</w:t>
            </w:r>
            <w:r w:rsidR="001151EA" w:rsidRPr="001560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560C0">
              <w:rPr>
                <w:rFonts w:ascii="Times New Roman" w:hAnsi="Times New Roman"/>
                <w:sz w:val="24"/>
                <w:szCs w:val="24"/>
              </w:rPr>
              <w:t>10</w:t>
            </w:r>
            <w:proofErr w:type="gramEnd"/>
            <w:r w:rsidRPr="001560C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14:paraId="2F15D62F" w14:textId="50BD83D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Влияние </w:t>
            </w: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уровня культурного интеллекта школьников на успешность обучения в школе</w:t>
            </w:r>
            <w:r w:rsidR="001151EA" w:rsidRPr="00156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11 класс</w:t>
            </w:r>
          </w:p>
          <w:p w14:paraId="73C69A5E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Роль родителей при подготовке ребенка к 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0B6D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5366D44D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2AEB7F7E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86BF5F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6854A2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CE700E" w:rsidRPr="001560C0" w14:paraId="57E1130A" w14:textId="77777777" w:rsidTr="001560C0">
        <w:trPr>
          <w:trHeight w:val="122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</w:tcBorders>
          </w:tcPr>
          <w:p w14:paraId="71D2981C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</w:tcBorders>
          </w:tcPr>
          <w:p w14:paraId="37226714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Консультации  </w:t>
            </w:r>
          </w:p>
          <w:p w14:paraId="3DD93C50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Тематика по запросу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CF071" w14:textId="6A60E9B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По запросу классного руководителя и родителей</w:t>
            </w:r>
          </w:p>
        </w:tc>
      </w:tr>
      <w:tr w:rsidR="00CE700E" w:rsidRPr="001560C0" w14:paraId="6952A7BB" w14:textId="77777777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475D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 с учащимися.</w:t>
            </w:r>
          </w:p>
        </w:tc>
      </w:tr>
      <w:tr w:rsidR="00CE700E" w:rsidRPr="001560C0" w14:paraId="53D36102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98EF8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985C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Тренинговые занятия клуба «Бумеранг»</w:t>
            </w:r>
          </w:p>
          <w:p w14:paraId="0E57DA37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 для подростков, которые состоят на учёте ОДН и внутри </w:t>
            </w:r>
            <w:proofErr w:type="gramStart"/>
            <w:r w:rsidRPr="001560C0">
              <w:rPr>
                <w:rFonts w:ascii="Times New Roman" w:hAnsi="Times New Roman"/>
                <w:sz w:val="24"/>
                <w:szCs w:val="24"/>
              </w:rPr>
              <w:t>школьном  контроле</w:t>
            </w:r>
            <w:proofErr w:type="gramEnd"/>
            <w:r w:rsidRPr="001560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2CD2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2,4 неделя месяца</w:t>
            </w:r>
          </w:p>
        </w:tc>
      </w:tr>
      <w:tr w:rsidR="00CE700E" w:rsidRPr="001560C0" w14:paraId="19CEF099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7911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A7E3C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Тренинговые занятия с учениками по нормализации уровня эмоционального состояния (тревожность, депрессия)</w:t>
            </w:r>
          </w:p>
          <w:p w14:paraId="3EA97D6B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Группа формируется по результатам тестирования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3F80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53B9CBDE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E700E" w:rsidRPr="001560C0" w14:paraId="565F2B0D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0D51B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AF3D8" w14:textId="23F4EAEC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Индивидуальные занятия с учащимися с повышенной тревожностью и уровнем агрессии по нормализации эмоционального состояния не подлежащими работе в группе (учитываются результаты тестирования).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72DF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0C98A0D8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E700E" w:rsidRPr="001560C0" w14:paraId="4AB25FF1" w14:textId="77777777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6E7D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</w:rPr>
              <w:t>Коррекционная работа с педагогами</w:t>
            </w:r>
          </w:p>
        </w:tc>
      </w:tr>
      <w:tr w:rsidR="00CE700E" w:rsidRPr="001560C0" w14:paraId="00C2A384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772AC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70D51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Тренинговые занятия по саморегуляции эмоционального состояния</w:t>
            </w:r>
          </w:p>
          <w:p w14:paraId="1BE6DEA7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«Умей владеть собой»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7AD2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118C8F14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14:paraId="58599C00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CE700E" w:rsidRPr="001560C0" w14:paraId="2EB42A63" w14:textId="77777777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7530" w14:textId="77777777" w:rsidR="001560C0" w:rsidRDefault="001560C0" w:rsidP="001560C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07A790" w14:textId="05E53575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Коррекционная работа с родителями</w:t>
            </w:r>
          </w:p>
        </w:tc>
      </w:tr>
      <w:tr w:rsidR="00CE700E" w:rsidRPr="001560C0" w14:paraId="0EDECD45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AEC8F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20690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Тренинговые занятия с родителями дети, которых стоят на ВШК и ОДН.</w:t>
            </w:r>
          </w:p>
          <w:p w14:paraId="61228945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«Школа взаимопонимания»</w:t>
            </w:r>
          </w:p>
          <w:p w14:paraId="04F8F66F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B60C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E700E" w:rsidRPr="001560C0" w14:paraId="79EB4CAF" w14:textId="77777777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7A8E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</w:t>
            </w:r>
            <w:proofErr w:type="gramStart"/>
            <w:r w:rsidRPr="001560C0">
              <w:rPr>
                <w:rFonts w:ascii="Times New Roman" w:hAnsi="Times New Roman"/>
                <w:b/>
                <w:sz w:val="24"/>
                <w:szCs w:val="24"/>
              </w:rPr>
              <w:t>консультативных,  информационных</w:t>
            </w:r>
            <w:proofErr w:type="gramEnd"/>
            <w:r w:rsidRPr="001560C0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материалов</w:t>
            </w:r>
          </w:p>
        </w:tc>
      </w:tr>
      <w:tr w:rsidR="00CE700E" w:rsidRPr="001560C0" w14:paraId="12F70E7E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9D121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8CD0E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Издание методического пособия для классных руководителей </w:t>
            </w:r>
          </w:p>
          <w:p w14:paraId="3FAF8BC5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 «В союзе с психологией»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DDCE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E700E" w:rsidRPr="001560C0" w14:paraId="3E283F2B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3A568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FFEA7" w14:textId="2A12800B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для учащихся «Занимательная психология»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2409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CE700E" w:rsidRPr="001560C0" w14:paraId="427D299C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C1C8E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97371" w14:textId="1603C7BE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 w:rsidRPr="001560C0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156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0C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1560C0">
              <w:rPr>
                <w:rFonts w:ascii="Times New Roman" w:hAnsi="Times New Roman"/>
                <w:sz w:val="24"/>
                <w:szCs w:val="24"/>
              </w:rPr>
              <w:t>Советы психолога»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A5D7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E700E" w:rsidRPr="001560C0" w14:paraId="07A6D657" w14:textId="77777777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CED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</w:rPr>
              <w:t>Психологическое сопровождение</w:t>
            </w:r>
            <w:r w:rsidRPr="001560C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1560C0">
              <w:rPr>
                <w:rFonts w:ascii="Times New Roman" w:hAnsi="Times New Roman"/>
                <w:b/>
                <w:sz w:val="24"/>
                <w:szCs w:val="24"/>
              </w:rPr>
              <w:t>предпрофильной подготовки учащихся</w:t>
            </w:r>
          </w:p>
        </w:tc>
      </w:tr>
      <w:tr w:rsidR="00CE700E" w:rsidRPr="001560C0" w14:paraId="1B517EE0" w14:textId="77777777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6CD9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</w:t>
            </w:r>
          </w:p>
        </w:tc>
      </w:tr>
      <w:tr w:rsidR="00CE700E" w:rsidRPr="001560C0" w14:paraId="48ACDAD7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D1A23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0847B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Методика «Карта интересов»</w:t>
            </w:r>
          </w:p>
          <w:p w14:paraId="63C765BB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Цель: конкретизировать, в каких областях сосредоточены профессиональные интересы учащихся</w:t>
            </w:r>
          </w:p>
          <w:p w14:paraId="76365FD1" w14:textId="22C6EC6E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Диагностика учащихся 9 классов,11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D3A2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  <w:p w14:paraId="63F1A752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00E" w:rsidRPr="001560C0" w14:paraId="0870DF69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45315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41277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«Профильная направленность личности»</w:t>
            </w:r>
          </w:p>
          <w:p w14:paraId="37451DCC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Цель: определить профильную направленность личности учащихся для дальнейшего обучения в профильных классах школы и других учебных заведениях.</w:t>
            </w:r>
          </w:p>
          <w:p w14:paraId="7194E849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Методика «Лидер»</w:t>
            </w:r>
          </w:p>
          <w:p w14:paraId="78A023AA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Методика «Тип мышления»</w:t>
            </w:r>
          </w:p>
          <w:p w14:paraId="3285275F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Цель: определить преобладающий тип мышления.</w:t>
            </w:r>
          </w:p>
          <w:p w14:paraId="39442FAB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Методика «определение профессиональных склонностей»</w:t>
            </w:r>
          </w:p>
          <w:p w14:paraId="07E589E4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Цель: определить профессиональную склонность учеников, влияющую на дальнейшую профильную направленность обучения.</w:t>
            </w:r>
          </w:p>
          <w:p w14:paraId="0BE7B058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Диагностика учащихся </w:t>
            </w:r>
            <w:proofErr w:type="gramStart"/>
            <w:r w:rsidRPr="001560C0">
              <w:rPr>
                <w:rFonts w:ascii="Times New Roman" w:hAnsi="Times New Roman"/>
                <w:sz w:val="24"/>
                <w:szCs w:val="24"/>
              </w:rPr>
              <w:t>9  классов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E281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январь – март</w:t>
            </w:r>
          </w:p>
          <w:p w14:paraId="03525418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00E" w:rsidRPr="001560C0" w14:paraId="28D147A3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76595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0FCEF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Методика Н. </w:t>
            </w:r>
            <w:proofErr w:type="spellStart"/>
            <w:r w:rsidRPr="001560C0">
              <w:rPr>
                <w:rFonts w:ascii="Times New Roman" w:hAnsi="Times New Roman"/>
                <w:sz w:val="24"/>
                <w:szCs w:val="24"/>
              </w:rPr>
              <w:t>Пряжникова</w:t>
            </w:r>
            <w:proofErr w:type="spellEnd"/>
            <w:r w:rsidRPr="001560C0">
              <w:rPr>
                <w:rFonts w:ascii="Times New Roman" w:hAnsi="Times New Roman"/>
                <w:sz w:val="24"/>
                <w:szCs w:val="24"/>
              </w:rPr>
              <w:t xml:space="preserve"> «Мой выбор»</w:t>
            </w:r>
          </w:p>
          <w:p w14:paraId="35341219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Цель: активизация учеников в самостоятельном выборе профессии</w:t>
            </w:r>
          </w:p>
          <w:p w14:paraId="29A7288B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Диагностика учащихся 11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2B36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январь – март</w:t>
            </w:r>
          </w:p>
          <w:p w14:paraId="6945761E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00E" w:rsidRPr="001560C0" w14:paraId="345F4A09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5F534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CC68D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 уровня интеллектуального развития</w:t>
            </w:r>
          </w:p>
          <w:p w14:paraId="6DA9D008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Р Кеттелл тест по определению культурного уровня интеллекта школьников и способности к обучению 10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C7AF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E700E" w:rsidRPr="001560C0" w14:paraId="04DF3697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7FD5B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F6DD7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 уровня интеллектуального развития</w:t>
            </w:r>
          </w:p>
          <w:p w14:paraId="2615AC85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Р. Амтхауер тест по определению уровня и структуры интеллекта</w:t>
            </w:r>
          </w:p>
          <w:p w14:paraId="288834DF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11 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1E97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CE700E" w:rsidRPr="001560C0" w14:paraId="691AC8AB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DE705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46C15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Диагностика мотивации достижения и направленности на педмет</w:t>
            </w:r>
          </w:p>
          <w:p w14:paraId="3F431D20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 – 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27A6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CE700E" w:rsidRPr="001560C0" w14:paraId="1F0D3E2B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13F42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49979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Диакностика коммуникативных навыков учащихся</w:t>
            </w:r>
          </w:p>
          <w:p w14:paraId="19DB94B0" w14:textId="0C614838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Цель: определить уровень коммуникативных и рефлексивных навыков учащихся</w:t>
            </w:r>
            <w:r w:rsidR="00156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10 – 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F3D0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CE700E" w:rsidRPr="001560C0" w14:paraId="3443FD85" w14:textId="77777777" w:rsidTr="000F0C3F"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B5A9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0C0"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Развивающие занятия. Психологический практикум при подготовке </w:t>
            </w:r>
            <w:proofErr w:type="gramStart"/>
            <w:r w:rsidRPr="001560C0">
              <w:rPr>
                <w:rFonts w:ascii="Times New Roman" w:hAnsi="Times New Roman"/>
                <w:b/>
                <w:sz w:val="24"/>
                <w:szCs w:val="24"/>
              </w:rPr>
              <w:t>к  ВОУД</w:t>
            </w:r>
            <w:proofErr w:type="gramEnd"/>
            <w:r w:rsidRPr="001560C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E700E" w:rsidRPr="001560C0" w14:paraId="21BB2BC4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1AB16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D47AE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</w:t>
            </w:r>
            <w:proofErr w:type="spellStart"/>
            <w:r w:rsidRPr="001560C0">
              <w:rPr>
                <w:rFonts w:ascii="Times New Roman" w:hAnsi="Times New Roman"/>
                <w:sz w:val="24"/>
                <w:szCs w:val="24"/>
              </w:rPr>
              <w:t>Самоменеджмент</w:t>
            </w:r>
            <w:proofErr w:type="spellEnd"/>
            <w:r w:rsidRPr="001560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E3AC23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 Техника </w:t>
            </w:r>
            <w:proofErr w:type="spellStart"/>
            <w:r w:rsidRPr="001560C0">
              <w:rPr>
                <w:rFonts w:ascii="Times New Roman" w:hAnsi="Times New Roman"/>
                <w:sz w:val="24"/>
                <w:szCs w:val="24"/>
              </w:rPr>
              <w:t>самоменеджмента</w:t>
            </w:r>
            <w:proofErr w:type="spellEnd"/>
          </w:p>
          <w:p w14:paraId="6E4F90F4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9 и11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E376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</w:tr>
      <w:tr w:rsidR="00CE700E" w:rsidRPr="001560C0" w14:paraId="7ECEFFCB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AC876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90A90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Что я знаю о себе и своих возможностях? </w:t>
            </w:r>
          </w:p>
          <w:p w14:paraId="56574340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9 и 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E1B6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CE700E" w:rsidRPr="001560C0" w14:paraId="40288B5D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8188A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24179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Стратегия выбора профессии. </w:t>
            </w:r>
          </w:p>
          <w:p w14:paraId="0466828C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Планирование профессиональной карьеры</w:t>
            </w:r>
            <w:r w:rsidR="00E304D0" w:rsidRPr="00156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0C0">
              <w:rPr>
                <w:rFonts w:ascii="Times New Roman" w:hAnsi="Times New Roman"/>
                <w:sz w:val="24"/>
                <w:szCs w:val="24"/>
              </w:rPr>
              <w:t>9 и 11 классы</w:t>
            </w:r>
          </w:p>
          <w:p w14:paraId="6BAAE230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4786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1560C0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</w:tr>
      <w:tr w:rsidR="00CE700E" w:rsidRPr="001560C0" w14:paraId="40EBAC87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744A7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6C65F" w14:textId="0B1C4644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Развитие эффективной коммуникации, овладение приёмами конструктивного взаимодействия 11 классы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EBEC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</w:tr>
      <w:tr w:rsidR="00CE700E" w:rsidRPr="001560C0" w14:paraId="2A4B19DC" w14:textId="77777777" w:rsidTr="000F0C3F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6912F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560C0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C7F42" w14:textId="19E6CF1C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Психологический практикум «Снижение уровня тревожности при подготовке к </w:t>
            </w:r>
            <w:r w:rsidR="001560C0">
              <w:rPr>
                <w:rFonts w:ascii="Times New Roman" w:hAnsi="Times New Roman"/>
                <w:sz w:val="24"/>
                <w:szCs w:val="24"/>
              </w:rPr>
              <w:t>МОДО</w:t>
            </w:r>
            <w:r w:rsidRPr="001560C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DEACFE1" w14:textId="77777777" w:rsidR="00CE700E" w:rsidRPr="001560C0" w:rsidRDefault="00E304D0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r w:rsidR="00CE700E" w:rsidRPr="001560C0">
              <w:rPr>
                <w:rFonts w:ascii="Times New Roman" w:hAnsi="Times New Roman"/>
                <w:sz w:val="24"/>
                <w:szCs w:val="24"/>
              </w:rPr>
              <w:t>11 классы</w:t>
            </w:r>
          </w:p>
          <w:p w14:paraId="6435E0D3" w14:textId="77777777" w:rsidR="00CE700E" w:rsidRPr="001560C0" w:rsidRDefault="00CE700E" w:rsidP="00156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E2B0" w14:textId="77777777" w:rsidR="00CE700E" w:rsidRPr="001560C0" w:rsidRDefault="00CE700E" w:rsidP="001560C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0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</w:tbl>
    <w:p w14:paraId="1E2BCEF0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</w:rPr>
      </w:pPr>
    </w:p>
    <w:bookmarkEnd w:id="10"/>
    <w:p w14:paraId="1BB14720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5F3184">
        <w:rPr>
          <w:rFonts w:ascii="Times New Roman" w:hAnsi="Times New Roman"/>
          <w:b/>
          <w:i/>
          <w:sz w:val="32"/>
          <w:szCs w:val="32"/>
          <w:u w:val="single"/>
        </w:rPr>
        <w:lastRenderedPageBreak/>
        <w:t>6 б</w:t>
      </w:r>
      <w:proofErr w:type="spellStart"/>
      <w:r w:rsidRPr="005F3184">
        <w:rPr>
          <w:rFonts w:ascii="Times New Roman" w:eastAsia="MS Mincho" w:hAnsi="Times New Roman"/>
          <w:b/>
          <w:i/>
          <w:sz w:val="32"/>
          <w:szCs w:val="32"/>
          <w:u w:val="single"/>
          <w:lang w:val="ru-MD"/>
        </w:rPr>
        <w:t>өлі</w:t>
      </w:r>
      <w:proofErr w:type="spellEnd"/>
      <w:r w:rsidRPr="005F3184">
        <w:rPr>
          <w:rFonts w:ascii="Times New Roman" w:hAnsi="Times New Roman"/>
          <w:b/>
          <w:i/>
          <w:sz w:val="32"/>
          <w:szCs w:val="32"/>
          <w:u w:val="single"/>
        </w:rPr>
        <w:t>к</w:t>
      </w:r>
    </w:p>
    <w:p w14:paraId="7B0269A4" w14:textId="77777777"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D"/>
        </w:rPr>
      </w:pPr>
    </w:p>
    <w:p w14:paraId="269BC2AC" w14:textId="77777777"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D"/>
        </w:rPr>
      </w:pPr>
      <w:r w:rsidRPr="005F3184">
        <w:rPr>
          <w:rFonts w:ascii="Times New Roman" w:hAnsi="Times New Roman"/>
          <w:b/>
          <w:sz w:val="32"/>
          <w:szCs w:val="32"/>
          <w:lang w:val="ru-MD"/>
        </w:rPr>
        <w:t xml:space="preserve">Педагогикалық </w:t>
      </w:r>
      <w:proofErr w:type="spellStart"/>
      <w:r w:rsidRPr="005F3184">
        <w:rPr>
          <w:rFonts w:ascii="Times New Roman" w:hAnsi="Times New Roman"/>
          <w:b/>
          <w:sz w:val="32"/>
          <w:szCs w:val="32"/>
          <w:lang w:val="ru-MD"/>
        </w:rPr>
        <w:t>ұжымның</w:t>
      </w:r>
      <w:proofErr w:type="spellEnd"/>
      <w:r w:rsidRPr="005F3184">
        <w:rPr>
          <w:rFonts w:ascii="Times New Roman" w:hAnsi="Times New Roman"/>
          <w:b/>
          <w:sz w:val="32"/>
          <w:szCs w:val="32"/>
          <w:lang w:val="ru-MD"/>
        </w:rPr>
        <w:t xml:space="preserve"> </w:t>
      </w:r>
      <w:proofErr w:type="spellStart"/>
      <w:r w:rsidRPr="005F3184">
        <w:rPr>
          <w:rFonts w:ascii="Times New Roman" w:hAnsi="Times New Roman"/>
          <w:b/>
          <w:sz w:val="32"/>
          <w:szCs w:val="32"/>
          <w:lang w:val="ru-MD"/>
        </w:rPr>
        <w:t>тәрбие</w:t>
      </w:r>
      <w:proofErr w:type="spellEnd"/>
      <w:r w:rsidRPr="005F3184">
        <w:rPr>
          <w:rFonts w:ascii="Times New Roman" w:hAnsi="Times New Roman"/>
          <w:b/>
          <w:sz w:val="32"/>
          <w:szCs w:val="32"/>
          <w:lang w:val="ru-MD"/>
        </w:rPr>
        <w:t xml:space="preserve"> </w:t>
      </w:r>
      <w:proofErr w:type="spellStart"/>
      <w:proofErr w:type="gramStart"/>
      <w:r w:rsidRPr="005F3184">
        <w:rPr>
          <w:rFonts w:ascii="Times New Roman" w:hAnsi="Times New Roman"/>
          <w:b/>
          <w:sz w:val="32"/>
          <w:szCs w:val="32"/>
          <w:lang w:val="ru-MD"/>
        </w:rPr>
        <w:t>жұмысының</w:t>
      </w:r>
      <w:proofErr w:type="spellEnd"/>
      <w:r w:rsidRPr="005F3184">
        <w:rPr>
          <w:rFonts w:ascii="Times New Roman" w:hAnsi="Times New Roman"/>
          <w:b/>
          <w:sz w:val="32"/>
          <w:szCs w:val="32"/>
          <w:lang w:val="ru-MD"/>
        </w:rPr>
        <w:t xml:space="preserve">  </w:t>
      </w:r>
      <w:proofErr w:type="spellStart"/>
      <w:r w:rsidRPr="005F3184">
        <w:rPr>
          <w:rFonts w:ascii="Times New Roman" w:hAnsi="Times New Roman"/>
          <w:b/>
          <w:sz w:val="32"/>
          <w:szCs w:val="32"/>
          <w:lang w:val="ru-MD"/>
        </w:rPr>
        <w:t>нәтижелілігін</w:t>
      </w:r>
      <w:proofErr w:type="spellEnd"/>
      <w:proofErr w:type="gramEnd"/>
      <w:r w:rsidRPr="005F3184">
        <w:rPr>
          <w:rFonts w:ascii="Times New Roman" w:hAnsi="Times New Roman"/>
          <w:b/>
          <w:sz w:val="32"/>
          <w:szCs w:val="32"/>
          <w:lang w:val="ru-MD"/>
        </w:rPr>
        <w:t xml:space="preserve"> </w:t>
      </w:r>
      <w:proofErr w:type="spellStart"/>
      <w:r w:rsidRPr="005F3184">
        <w:rPr>
          <w:rFonts w:ascii="Times New Roman" w:hAnsi="Times New Roman"/>
          <w:b/>
          <w:sz w:val="32"/>
          <w:szCs w:val="32"/>
          <w:lang w:val="ru-MD"/>
        </w:rPr>
        <w:t>жақсартудағы</w:t>
      </w:r>
      <w:proofErr w:type="spellEnd"/>
      <w:r w:rsidRPr="005F3184">
        <w:rPr>
          <w:rFonts w:ascii="Times New Roman" w:hAnsi="Times New Roman"/>
          <w:b/>
          <w:sz w:val="32"/>
          <w:szCs w:val="32"/>
          <w:lang w:val="ru-MD"/>
        </w:rPr>
        <w:t xml:space="preserve">  </w:t>
      </w:r>
      <w:proofErr w:type="spellStart"/>
      <w:r w:rsidRPr="005F3184">
        <w:rPr>
          <w:rFonts w:ascii="Times New Roman" w:hAnsi="Times New Roman"/>
          <w:b/>
          <w:sz w:val="32"/>
          <w:szCs w:val="32"/>
          <w:lang w:val="ru-MD"/>
        </w:rPr>
        <w:t>іс-әрекетті</w:t>
      </w:r>
      <w:proofErr w:type="spellEnd"/>
      <w:r w:rsidRPr="005F3184">
        <w:rPr>
          <w:rFonts w:ascii="Times New Roman" w:hAnsi="Times New Roman"/>
          <w:b/>
          <w:sz w:val="32"/>
          <w:szCs w:val="32"/>
          <w:lang w:val="ru-MD"/>
        </w:rPr>
        <w:t xml:space="preserve"> </w:t>
      </w:r>
      <w:proofErr w:type="spellStart"/>
      <w:r w:rsidRPr="005F3184">
        <w:rPr>
          <w:rFonts w:ascii="Times New Roman" w:hAnsi="Times New Roman"/>
          <w:b/>
          <w:sz w:val="32"/>
          <w:szCs w:val="32"/>
          <w:lang w:val="ru-MD"/>
        </w:rPr>
        <w:t>ұйымдастыруы</w:t>
      </w:r>
      <w:proofErr w:type="spellEnd"/>
      <w:r w:rsidRPr="005F3184">
        <w:rPr>
          <w:rFonts w:ascii="Times New Roman" w:hAnsi="Times New Roman"/>
          <w:b/>
          <w:sz w:val="32"/>
          <w:szCs w:val="32"/>
          <w:lang w:val="ru-MD"/>
        </w:rPr>
        <w:t>.</w:t>
      </w:r>
    </w:p>
    <w:p w14:paraId="40881155" w14:textId="77777777" w:rsidR="00CE700E" w:rsidRPr="005F3184" w:rsidRDefault="00CE700E" w:rsidP="00CE700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ru-MD"/>
        </w:rPr>
      </w:pPr>
    </w:p>
    <w:p w14:paraId="3F0DC358" w14:textId="77777777" w:rsidR="00CE700E" w:rsidRPr="005F3184" w:rsidRDefault="00CE700E" w:rsidP="00CE700E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MD"/>
        </w:rPr>
      </w:pPr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6.1.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Құқық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бұзуды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болдырмаудағы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іс-әрекет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>.</w:t>
      </w:r>
    </w:p>
    <w:p w14:paraId="0E0BDC2A" w14:textId="77777777" w:rsidR="00CE700E" w:rsidRPr="005F3184" w:rsidRDefault="00CE700E" w:rsidP="00CE700E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MD"/>
        </w:rPr>
      </w:pPr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6.2.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Мектептің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өзін-өзі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басқаруының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дамуы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>.</w:t>
      </w:r>
    </w:p>
    <w:p w14:paraId="7809FEE3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6.3. </w:t>
      </w:r>
      <w:r w:rsidRPr="005F3184">
        <w:rPr>
          <w:rFonts w:ascii="Times New Roman" w:hAnsi="Times New Roman"/>
          <w:snapToGrid w:val="0"/>
          <w:sz w:val="28"/>
          <w:szCs w:val="28"/>
          <w:lang w:val="kk-KZ"/>
        </w:rPr>
        <w:t xml:space="preserve">Әскери – </w:t>
      </w:r>
      <w:r w:rsidRPr="005F3184">
        <w:rPr>
          <w:rFonts w:ascii="Times New Roman" w:hAnsi="Times New Roman"/>
          <w:sz w:val="28"/>
          <w:szCs w:val="28"/>
        </w:rPr>
        <w:t>патриот</w:t>
      </w:r>
      <w:r w:rsidRPr="005F3184">
        <w:rPr>
          <w:rFonts w:ascii="Times New Roman" w:hAnsi="Times New Roman"/>
          <w:sz w:val="28"/>
          <w:szCs w:val="28"/>
          <w:lang w:val="kk-KZ"/>
        </w:rPr>
        <w:t>тық тәрбие</w:t>
      </w:r>
      <w:r w:rsidRPr="005F3184">
        <w:rPr>
          <w:rFonts w:ascii="Times New Roman" w:hAnsi="Times New Roman"/>
          <w:sz w:val="28"/>
          <w:szCs w:val="28"/>
        </w:rPr>
        <w:t>.</w:t>
      </w:r>
    </w:p>
    <w:p w14:paraId="32843D2E" w14:textId="77777777" w:rsidR="00CE700E" w:rsidRPr="005F3184" w:rsidRDefault="00CE700E" w:rsidP="00CE700E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MD"/>
        </w:rPr>
      </w:pPr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6.4.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Тәрбиелік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жұмыс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>.</w:t>
      </w:r>
    </w:p>
    <w:p w14:paraId="162BEB26" w14:textId="77777777" w:rsidR="00CE700E" w:rsidRPr="005F3184" w:rsidRDefault="00CE700E" w:rsidP="00CE700E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MD"/>
        </w:rPr>
      </w:pPr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6.5. </w:t>
      </w:r>
      <w:r w:rsidRPr="005F3184">
        <w:rPr>
          <w:rFonts w:ascii="Times New Roman" w:hAnsi="Times New Roman"/>
          <w:sz w:val="28"/>
          <w:szCs w:val="28"/>
          <w:lang w:val="kk-KZ"/>
        </w:rPr>
        <w:t>Мектеп кітапханасының жұмысы</w:t>
      </w:r>
      <w:r w:rsidRPr="005F3184">
        <w:rPr>
          <w:rFonts w:ascii="Times New Roman" w:hAnsi="Times New Roman"/>
          <w:sz w:val="28"/>
          <w:szCs w:val="28"/>
        </w:rPr>
        <w:t>.</w:t>
      </w:r>
    </w:p>
    <w:p w14:paraId="2DE8D7B0" w14:textId="77777777" w:rsidR="00CE700E" w:rsidRPr="005F3184" w:rsidRDefault="00CE700E" w:rsidP="00CE700E">
      <w:pPr>
        <w:spacing w:after="0" w:line="240" w:lineRule="auto"/>
        <w:rPr>
          <w:rFonts w:ascii="Times New Roman" w:eastAsia="MS Mincho" w:hAnsi="Times New Roman"/>
          <w:sz w:val="28"/>
          <w:szCs w:val="28"/>
          <w:lang w:val="ru-MD"/>
        </w:rPr>
      </w:pPr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6.6.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Мектептің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,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отбасының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және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қоғамның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әрекеттес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eastAsia="MS Mincho" w:hAnsi="Times New Roman"/>
          <w:sz w:val="28"/>
          <w:szCs w:val="28"/>
          <w:lang w:val="ru-MD"/>
        </w:rPr>
        <w:t>тігі</w:t>
      </w:r>
      <w:proofErr w:type="spellEnd"/>
      <w:r w:rsidRPr="005F3184">
        <w:rPr>
          <w:rFonts w:ascii="Times New Roman" w:eastAsia="MS Mincho" w:hAnsi="Times New Roman"/>
          <w:sz w:val="28"/>
          <w:szCs w:val="28"/>
          <w:lang w:val="ru-MD"/>
        </w:rPr>
        <w:t>.</w:t>
      </w:r>
    </w:p>
    <w:p w14:paraId="58A74E55" w14:textId="77777777"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sz w:val="36"/>
          <w:szCs w:val="36"/>
        </w:rPr>
      </w:pPr>
    </w:p>
    <w:p w14:paraId="2574F317" w14:textId="77777777"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  <w:r w:rsidRPr="005F3184">
        <w:rPr>
          <w:rFonts w:ascii="Times New Roman" w:hAnsi="Times New Roman"/>
          <w:b/>
          <w:sz w:val="32"/>
          <w:szCs w:val="32"/>
        </w:rPr>
        <w:t>Организация деятельности педагогического коллектива на улучшение результативности воспитательной работы.</w:t>
      </w:r>
    </w:p>
    <w:p w14:paraId="129E7587" w14:textId="77777777" w:rsidR="00CE700E" w:rsidRPr="005F3184" w:rsidRDefault="00CE700E" w:rsidP="00CE700E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14:paraId="640F6A0C" w14:textId="77777777" w:rsidR="00CE700E" w:rsidRPr="005F3184" w:rsidRDefault="00CE700E" w:rsidP="00535FE9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Спортивно- массовая работа</w:t>
      </w:r>
    </w:p>
    <w:p w14:paraId="3E643C6E" w14:textId="77777777" w:rsidR="00CE700E" w:rsidRPr="005F3184" w:rsidRDefault="00CE700E" w:rsidP="00535FE9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Профориентационная работа</w:t>
      </w:r>
    </w:p>
    <w:p w14:paraId="266F1B48" w14:textId="77777777" w:rsidR="00CE700E" w:rsidRPr="005F3184" w:rsidRDefault="00CE700E" w:rsidP="00535FE9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Деятельность по профилактике правонарушений.</w:t>
      </w:r>
    </w:p>
    <w:p w14:paraId="0F767266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</w:t>
      </w:r>
      <w:proofErr w:type="gramStart"/>
      <w:r w:rsidRPr="005F3184">
        <w:rPr>
          <w:rFonts w:ascii="Times New Roman" w:hAnsi="Times New Roman"/>
          <w:sz w:val="28"/>
          <w:szCs w:val="28"/>
        </w:rPr>
        <w:t>4.Военно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– патриотическое воспитание.</w:t>
      </w:r>
    </w:p>
    <w:p w14:paraId="4E0F7358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</w:t>
      </w:r>
      <w:proofErr w:type="gramStart"/>
      <w:r w:rsidRPr="005F3184">
        <w:rPr>
          <w:rFonts w:ascii="Times New Roman" w:hAnsi="Times New Roman"/>
          <w:sz w:val="28"/>
          <w:szCs w:val="28"/>
        </w:rPr>
        <w:t>5.Воспитательная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работа. </w:t>
      </w:r>
      <w:proofErr w:type="gramStart"/>
      <w:r w:rsidRPr="005F3184">
        <w:rPr>
          <w:rFonts w:ascii="Times New Roman" w:hAnsi="Times New Roman"/>
          <w:sz w:val="28"/>
          <w:szCs w:val="28"/>
        </w:rPr>
        <w:t>Работа  детской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организации.</w:t>
      </w:r>
    </w:p>
    <w:p w14:paraId="41C8CAF7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</w:t>
      </w:r>
      <w:proofErr w:type="gramStart"/>
      <w:r w:rsidRPr="005F3184">
        <w:rPr>
          <w:rFonts w:ascii="Times New Roman" w:hAnsi="Times New Roman"/>
          <w:sz w:val="28"/>
          <w:szCs w:val="28"/>
        </w:rPr>
        <w:t>6.Взаимодействие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школы, семьи и общественности.</w:t>
      </w:r>
    </w:p>
    <w:p w14:paraId="4F1F30F5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6.7 Работа библиотеки</w:t>
      </w:r>
    </w:p>
    <w:p w14:paraId="7AA60EED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  <w:u w:val="single"/>
        </w:rPr>
      </w:pPr>
    </w:p>
    <w:p w14:paraId="4F9797D4" w14:textId="77777777" w:rsidR="00CE700E" w:rsidRPr="005F3184" w:rsidRDefault="00CE700E" w:rsidP="00CE700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План физкультурно-оздоровительной и спортивной работы </w:t>
      </w:r>
      <w:r w:rsidRPr="005F3184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 </w:t>
      </w:r>
    </w:p>
    <w:p w14:paraId="05A87211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 w:rsidRPr="005F3184">
        <w:rPr>
          <w:rFonts w:ascii="Times New Roman" w:hAnsi="Times New Roman"/>
          <w:color w:val="000000"/>
          <w:sz w:val="28"/>
          <w:szCs w:val="28"/>
        </w:rPr>
        <w:t>: укрепление здоровья учащихся, формирование здорового и активного образа жизни, повышение эффективности физкультурно-массовой работы.</w:t>
      </w:r>
    </w:p>
    <w:p w14:paraId="2A2CA5AF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</w:t>
      </w:r>
    </w:p>
    <w:p w14:paraId="0DDCE433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r w:rsidRPr="005F3184">
        <w:rPr>
          <w:rFonts w:ascii="Times New Roman" w:hAnsi="Times New Roman"/>
          <w:color w:val="000000"/>
          <w:sz w:val="28"/>
          <w:szCs w:val="28"/>
        </w:rPr>
        <w:t>:1. Сохранить и увеличить количество учащихся, занимающихся физкультурой и спортом.</w:t>
      </w:r>
    </w:p>
    <w:p w14:paraId="6E2B1FCA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            2. Привлечь к физкультурно-массовой работе с учащимися родительскую общественность.</w:t>
      </w:r>
    </w:p>
    <w:p w14:paraId="076F691E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            3.Организовать физкультурно-оздоровительную работу в педагогическом коллективе.</w:t>
      </w:r>
    </w:p>
    <w:p w14:paraId="58206A8E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</w:t>
      </w:r>
    </w:p>
    <w:p w14:paraId="6EA4AE70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</w:rPr>
        <w:t>План мероприятий по развитию физической культуры и спорта:</w:t>
      </w:r>
    </w:p>
    <w:p w14:paraId="3EC4EB42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</w:t>
      </w:r>
    </w:p>
    <w:p w14:paraId="23822476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bCs/>
          <w:color w:val="000000"/>
          <w:sz w:val="28"/>
          <w:szCs w:val="28"/>
        </w:rPr>
        <w:t>Виды деятельности</w:t>
      </w:r>
    </w:p>
    <w:p w14:paraId="52BD8268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i/>
          <w:iCs/>
          <w:color w:val="000000"/>
          <w:sz w:val="28"/>
          <w:szCs w:val="28"/>
        </w:rPr>
        <w:t>1.Учебная деятельность.</w:t>
      </w:r>
    </w:p>
    <w:p w14:paraId="4B40AAD2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Совершенствование учебного процесса на уроках физической культуры путем дифференциации, индивидуализации, применения перспективных технологий, отбора содержания, форм и методов урока.</w:t>
      </w:r>
    </w:p>
    <w:p w14:paraId="0AE6085E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i/>
          <w:iCs/>
          <w:color w:val="000000"/>
          <w:sz w:val="28"/>
          <w:szCs w:val="28"/>
        </w:rPr>
        <w:t>2. Внеклассная деятельность.</w:t>
      </w:r>
    </w:p>
    <w:p w14:paraId="35DBBBF7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 Увеличения объема и повышение качества оздоровительной и спортивно-массовой работы:</w:t>
      </w:r>
    </w:p>
    <w:p w14:paraId="49C6C6F3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-расширение и развитие спортивной секционной работы;</w:t>
      </w:r>
    </w:p>
    <w:p w14:paraId="69CB3868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-организация соревнований по отдельным видам спорта;</w:t>
      </w:r>
    </w:p>
    <w:p w14:paraId="343FEFB5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lastRenderedPageBreak/>
        <w:t>-Организация и проведение спортивных праздников, олимпиад, дней здоровья, туристско-краеведческих экскурсий,</w:t>
      </w:r>
    </w:p>
    <w:p w14:paraId="13DBCB3F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-привлечение к физкультурно-оздоровительной и спортивно-массовой работе с учащимися тренеров ДЮСШ, родителей.</w:t>
      </w:r>
    </w:p>
    <w:p w14:paraId="7210F737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i/>
          <w:iCs/>
          <w:color w:val="000000"/>
          <w:sz w:val="28"/>
          <w:szCs w:val="28"/>
        </w:rPr>
        <w:t>3.Материальная база.</w:t>
      </w:r>
    </w:p>
    <w:p w14:paraId="0FE8F630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Оснащение спортивного зала, площадок инвентарем.</w:t>
      </w:r>
    </w:p>
    <w:p w14:paraId="773956FE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F3184">
        <w:rPr>
          <w:rFonts w:ascii="Times New Roman" w:hAnsi="Times New Roman"/>
          <w:color w:val="000000"/>
          <w:sz w:val="28"/>
          <w:szCs w:val="28"/>
        </w:rPr>
        <w:t>- привлечение спонсоров, родителей к улучшению материальной базы.</w:t>
      </w:r>
    </w:p>
    <w:p w14:paraId="6DCB3A05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287DB373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bookmarkStart w:id="11" w:name="_Hlk116473615"/>
      <w:r w:rsidRPr="005F3184">
        <w:rPr>
          <w:rFonts w:ascii="Times New Roman" w:hAnsi="Times New Roman"/>
          <w:b/>
          <w:color w:val="000000"/>
          <w:sz w:val="28"/>
          <w:szCs w:val="28"/>
          <w:lang w:val="kk-KZ"/>
        </w:rPr>
        <w:t>Спорт және дене шынықтыру</w:t>
      </w:r>
    </w:p>
    <w:p w14:paraId="795A1053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  <w:lang w:val="kk-KZ"/>
        </w:rPr>
        <w:t>дамыту мемлекеттік бағдарламасын</w:t>
      </w:r>
    </w:p>
    <w:p w14:paraId="0F314048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  <w:lang w:val="kk-KZ"/>
        </w:rPr>
        <w:t>жүзеге асыру жоспары</w:t>
      </w:r>
    </w:p>
    <w:p w14:paraId="6F7BD502" w14:textId="77777777" w:rsidR="00CE700E" w:rsidRPr="005F3184" w:rsidRDefault="00000000" w:rsidP="00CE70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hyperlink r:id="rId8" w:history="1">
        <w:r w:rsidR="00CE700E" w:rsidRPr="005F3184">
          <w:rPr>
            <w:rFonts w:ascii="Times New Roman" w:hAnsi="Times New Roman"/>
            <w:b/>
            <w:bCs/>
            <w:sz w:val="28"/>
            <w:szCs w:val="28"/>
            <w:bdr w:val="none" w:sz="0" w:space="0" w:color="auto" w:frame="1"/>
          </w:rPr>
          <w:t>План</w:t>
        </w:r>
      </w:hyperlink>
      <w:r w:rsidR="00A8587D">
        <w:t xml:space="preserve">  </w:t>
      </w:r>
      <w:hyperlink r:id="rId9" w:history="1">
        <w:r w:rsidR="00CE700E" w:rsidRPr="005F3184">
          <w:rPr>
            <w:rFonts w:ascii="Times New Roman" w:hAnsi="Times New Roman"/>
            <w:b/>
            <w:bCs/>
            <w:sz w:val="28"/>
            <w:szCs w:val="28"/>
            <w:bdr w:val="none" w:sz="0" w:space="0" w:color="auto" w:frame="1"/>
          </w:rPr>
          <w:t>реализации Государственной программы</w:t>
        </w:r>
      </w:hyperlink>
    </w:p>
    <w:p w14:paraId="7CA7992C" w14:textId="77777777" w:rsidR="00CE700E" w:rsidRPr="005F3184" w:rsidRDefault="00000000" w:rsidP="00CE70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hyperlink r:id="rId10" w:history="1">
        <w:r w:rsidR="00CE700E" w:rsidRPr="005F3184">
          <w:rPr>
            <w:rFonts w:ascii="Times New Roman" w:hAnsi="Times New Roman"/>
            <w:b/>
            <w:bCs/>
            <w:sz w:val="28"/>
            <w:szCs w:val="28"/>
            <w:bdr w:val="none" w:sz="0" w:space="0" w:color="auto" w:frame="1"/>
          </w:rPr>
          <w:t>развития физической культуры и спорта</w:t>
        </w:r>
      </w:hyperlink>
    </w:p>
    <w:p w14:paraId="44AC191B" w14:textId="2EB6A1FA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План                                                                                                                                   физкультурно- оздоровительной и спортивной работы </w:t>
      </w:r>
    </w:p>
    <w:p w14:paraId="194BFED9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7C7CBD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Цель:</w:t>
      </w:r>
      <w:r w:rsidRPr="005F3184">
        <w:rPr>
          <w:rFonts w:ascii="Times New Roman" w:hAnsi="Times New Roman"/>
          <w:sz w:val="28"/>
          <w:szCs w:val="28"/>
        </w:rPr>
        <w:t xml:space="preserve"> Укрепление здоровья </w:t>
      </w:r>
      <w:proofErr w:type="gramStart"/>
      <w:r w:rsidRPr="005F3184">
        <w:rPr>
          <w:rFonts w:ascii="Times New Roman" w:hAnsi="Times New Roman"/>
          <w:sz w:val="28"/>
          <w:szCs w:val="28"/>
        </w:rPr>
        <w:t>учащихся ,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формирование здорового и активного образа жизни, повышение эффективности  спортивно- массовой работы.</w:t>
      </w:r>
    </w:p>
    <w:p w14:paraId="29CA1117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FE5C32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Задачи:</w:t>
      </w:r>
      <w:proofErr w:type="gramStart"/>
      <w:r w:rsidRPr="005F3184">
        <w:rPr>
          <w:rFonts w:ascii="Times New Roman" w:hAnsi="Times New Roman"/>
          <w:sz w:val="28"/>
          <w:szCs w:val="28"/>
        </w:rPr>
        <w:t>1.Сохранение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и увеличение количества учащихся, занимающихся физической культурой и спортом.</w:t>
      </w:r>
    </w:p>
    <w:p w14:paraId="0423D6E4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2.Привлечь к спортивно – массовой работе с </w:t>
      </w:r>
      <w:proofErr w:type="gramStart"/>
      <w:r w:rsidRPr="005F3184">
        <w:rPr>
          <w:rFonts w:ascii="Times New Roman" w:hAnsi="Times New Roman"/>
          <w:sz w:val="28"/>
          <w:szCs w:val="28"/>
        </w:rPr>
        <w:t>учащимися  родительскую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общественность.</w:t>
      </w:r>
    </w:p>
    <w:p w14:paraId="6DF78B71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3.Организовать физкультурно- оздоровительную работу в педагогическом коллективе.</w:t>
      </w:r>
    </w:p>
    <w:p w14:paraId="4CAD6B1B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F2CACB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F3184">
        <w:rPr>
          <w:rFonts w:ascii="Times New Roman" w:hAnsi="Times New Roman"/>
          <w:b/>
          <w:sz w:val="28"/>
          <w:szCs w:val="28"/>
        </w:rPr>
        <w:t>План  мероприятий</w:t>
      </w:r>
      <w:proofErr w:type="gramEnd"/>
      <w:r w:rsidRPr="005F3184">
        <w:rPr>
          <w:rFonts w:ascii="Times New Roman" w:hAnsi="Times New Roman"/>
          <w:b/>
          <w:sz w:val="28"/>
          <w:szCs w:val="28"/>
        </w:rPr>
        <w:t xml:space="preserve"> по развитию физической культуры и спорта:</w:t>
      </w:r>
    </w:p>
    <w:p w14:paraId="045A9B60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1.Учебная деятельность</w:t>
      </w:r>
    </w:p>
    <w:p w14:paraId="23076C3F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Совершенствование учебного процесса на уроках физической культуры путём дифференциации, индивидуализации, применения перспективных технологий, отбора содержания, форм и методов урока.</w:t>
      </w:r>
    </w:p>
    <w:p w14:paraId="6ED07377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2.Внеклассная деятельность</w:t>
      </w:r>
    </w:p>
    <w:p w14:paraId="4DEAA07A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Увеличение объёма и повышения качества оздоровительной и спортивно- массовой работы:</w:t>
      </w:r>
    </w:p>
    <w:p w14:paraId="3D1B5917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расширение спортивно агитационной работы</w:t>
      </w:r>
    </w:p>
    <w:p w14:paraId="5D3588FE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организация соревнований по отдельным видам спорта</w:t>
      </w:r>
    </w:p>
    <w:p w14:paraId="69D5569B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организация и проведение спортивных праздников, олимпиад, дней здоровья</w:t>
      </w:r>
    </w:p>
    <w:p w14:paraId="38686C73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привлечение к физкультурно- оздоровительной и спортивно – массовой работе с учащимися тренеров ДЮСШ и родителей</w:t>
      </w:r>
    </w:p>
    <w:p w14:paraId="19154016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3. Материальная база</w:t>
      </w:r>
    </w:p>
    <w:p w14:paraId="5F484A55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оснащение спортивного зала, площадок инвентарём</w:t>
      </w:r>
    </w:p>
    <w:p w14:paraId="73587D83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-привлечение спонсоров, родителей к улучшению материальной базы</w:t>
      </w:r>
    </w:p>
    <w:p w14:paraId="24D3F43E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4DA67E" w14:textId="77777777"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F923EA" w14:textId="77777777"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E39077" w14:textId="77777777" w:rsidR="00CE700E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29F183" w14:textId="77777777" w:rsidR="00BE2169" w:rsidRDefault="00BE2169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22DE9E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 xml:space="preserve">План                                                                                                                                                  реализации Государственной программы развития физической культуры и спорта             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4004"/>
        <w:gridCol w:w="1343"/>
        <w:gridCol w:w="1872"/>
        <w:gridCol w:w="3163"/>
      </w:tblGrid>
      <w:tr w:rsidR="00CE700E" w:rsidRPr="005F3184" w14:paraId="5C903895" w14:textId="77777777" w:rsidTr="0071647D">
        <w:tc>
          <w:tcPr>
            <w:tcW w:w="499" w:type="dxa"/>
          </w:tcPr>
          <w:p w14:paraId="4CC33DC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4" w:type="dxa"/>
          </w:tcPr>
          <w:p w14:paraId="7926923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43" w:type="dxa"/>
          </w:tcPr>
          <w:p w14:paraId="57C5849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72" w:type="dxa"/>
          </w:tcPr>
          <w:p w14:paraId="4F7D02C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63" w:type="dxa"/>
          </w:tcPr>
          <w:p w14:paraId="09DF74C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E700E" w:rsidRPr="005F3184" w14:paraId="7FA252E0" w14:textId="77777777" w:rsidTr="0071647D">
        <w:tc>
          <w:tcPr>
            <w:tcW w:w="499" w:type="dxa"/>
          </w:tcPr>
          <w:p w14:paraId="23D785B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4" w:type="dxa"/>
          </w:tcPr>
          <w:p w14:paraId="1E32AD2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343" w:type="dxa"/>
          </w:tcPr>
          <w:p w14:paraId="192996E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1872" w:type="dxa"/>
          </w:tcPr>
          <w:p w14:paraId="6B8FA8D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63" w:type="dxa"/>
          </w:tcPr>
          <w:p w14:paraId="014CF010" w14:textId="77777777" w:rsidR="00CE700E" w:rsidRPr="005F3184" w:rsidRDefault="00CE700E" w:rsidP="00716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71647D">
              <w:rPr>
                <w:rFonts w:ascii="Times New Roman" w:hAnsi="Times New Roman"/>
                <w:sz w:val="28"/>
                <w:szCs w:val="28"/>
              </w:rPr>
              <w:t>ФК</w:t>
            </w:r>
          </w:p>
        </w:tc>
      </w:tr>
      <w:tr w:rsidR="00CE700E" w:rsidRPr="005F3184" w14:paraId="10CBF312" w14:textId="77777777" w:rsidTr="0071647D">
        <w:tc>
          <w:tcPr>
            <w:tcW w:w="499" w:type="dxa"/>
          </w:tcPr>
          <w:p w14:paraId="11525D0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4" w:type="dxa"/>
          </w:tcPr>
          <w:p w14:paraId="1FC6B78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343" w:type="dxa"/>
          </w:tcPr>
          <w:p w14:paraId="257B401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  <w:tc>
          <w:tcPr>
            <w:tcW w:w="1872" w:type="dxa"/>
          </w:tcPr>
          <w:p w14:paraId="04564C8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63" w:type="dxa"/>
          </w:tcPr>
          <w:p w14:paraId="7DC1D9C2" w14:textId="77777777" w:rsidR="00CE700E" w:rsidRPr="005F3184" w:rsidRDefault="0071647D" w:rsidP="00716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ФК</w:t>
            </w:r>
          </w:p>
        </w:tc>
      </w:tr>
      <w:tr w:rsidR="00CE700E" w:rsidRPr="005F3184" w14:paraId="64B6C2D7" w14:textId="77777777" w:rsidTr="0071647D">
        <w:tc>
          <w:tcPr>
            <w:tcW w:w="499" w:type="dxa"/>
          </w:tcPr>
          <w:p w14:paraId="7B38BC4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4" w:type="dxa"/>
          </w:tcPr>
          <w:p w14:paraId="4A9CA9BE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«Жас батыр» (соревнования по </w:t>
            </w: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казахша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курес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343" w:type="dxa"/>
          </w:tcPr>
          <w:p w14:paraId="7728BAD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872" w:type="dxa"/>
          </w:tcPr>
          <w:p w14:paraId="709565C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63" w:type="dxa"/>
          </w:tcPr>
          <w:p w14:paraId="2E6E9E2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Каржасов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Б.К.</w:t>
            </w:r>
          </w:p>
        </w:tc>
      </w:tr>
      <w:tr w:rsidR="00CE700E" w:rsidRPr="005F3184" w14:paraId="36F6609B" w14:textId="77777777" w:rsidTr="0071647D">
        <w:tc>
          <w:tcPr>
            <w:tcW w:w="499" w:type="dxa"/>
          </w:tcPr>
          <w:p w14:paraId="525DAF8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04" w:type="dxa"/>
          </w:tcPr>
          <w:p w14:paraId="6F23F72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Военно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– спортивная эстафета</w:t>
            </w:r>
          </w:p>
        </w:tc>
        <w:tc>
          <w:tcPr>
            <w:tcW w:w="1343" w:type="dxa"/>
          </w:tcPr>
          <w:p w14:paraId="51CD91F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72" w:type="dxa"/>
          </w:tcPr>
          <w:p w14:paraId="5664D7A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63" w:type="dxa"/>
          </w:tcPr>
          <w:p w14:paraId="75B1898A" w14:textId="77777777" w:rsidR="00CE700E" w:rsidRPr="005F3184" w:rsidRDefault="007C0CCF" w:rsidP="00CE7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 НВП</w:t>
            </w:r>
          </w:p>
        </w:tc>
      </w:tr>
      <w:tr w:rsidR="00CE700E" w:rsidRPr="005F3184" w14:paraId="3FB131D4" w14:textId="77777777" w:rsidTr="0071647D">
        <w:tc>
          <w:tcPr>
            <w:tcW w:w="499" w:type="dxa"/>
          </w:tcPr>
          <w:p w14:paraId="24E4DC5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04" w:type="dxa"/>
          </w:tcPr>
          <w:p w14:paraId="7AE5109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Волейбол (школьные соревнования)</w:t>
            </w:r>
          </w:p>
        </w:tc>
        <w:tc>
          <w:tcPr>
            <w:tcW w:w="1343" w:type="dxa"/>
          </w:tcPr>
          <w:p w14:paraId="40BAC37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872" w:type="dxa"/>
          </w:tcPr>
          <w:p w14:paraId="57EA0FF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63" w:type="dxa"/>
          </w:tcPr>
          <w:p w14:paraId="49724440" w14:textId="77777777" w:rsidR="00CE700E" w:rsidRPr="005F3184" w:rsidRDefault="00CE700E" w:rsidP="007164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 w:rsidR="0071647D">
              <w:rPr>
                <w:rFonts w:ascii="Times New Roman" w:hAnsi="Times New Roman"/>
                <w:sz w:val="28"/>
                <w:szCs w:val="28"/>
              </w:rPr>
              <w:t>ФК</w:t>
            </w:r>
          </w:p>
        </w:tc>
      </w:tr>
      <w:tr w:rsidR="00CE700E" w:rsidRPr="005F3184" w14:paraId="0389C589" w14:textId="77777777" w:rsidTr="0071647D">
        <w:tc>
          <w:tcPr>
            <w:tcW w:w="499" w:type="dxa"/>
          </w:tcPr>
          <w:p w14:paraId="0BD15F0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04" w:type="dxa"/>
          </w:tcPr>
          <w:p w14:paraId="7A37F85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Новогодний футбол</w:t>
            </w:r>
          </w:p>
        </w:tc>
        <w:tc>
          <w:tcPr>
            <w:tcW w:w="1343" w:type="dxa"/>
          </w:tcPr>
          <w:p w14:paraId="503F2F8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872" w:type="dxa"/>
          </w:tcPr>
          <w:p w14:paraId="230EDC5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63" w:type="dxa"/>
          </w:tcPr>
          <w:p w14:paraId="0C285D23" w14:textId="77777777" w:rsidR="00CE700E" w:rsidRPr="005F3184" w:rsidRDefault="00E304D0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Лесин В.Н.</w:t>
            </w:r>
          </w:p>
        </w:tc>
      </w:tr>
      <w:tr w:rsidR="00CE700E" w:rsidRPr="005F3184" w14:paraId="1202B559" w14:textId="77777777" w:rsidTr="0071647D">
        <w:tc>
          <w:tcPr>
            <w:tcW w:w="499" w:type="dxa"/>
          </w:tcPr>
          <w:p w14:paraId="576BC6A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04" w:type="dxa"/>
          </w:tcPr>
          <w:p w14:paraId="5CAFC84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Мини-теннис</w:t>
            </w:r>
            <w:r w:rsidR="00E304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(Школьные соревнования)</w:t>
            </w:r>
          </w:p>
        </w:tc>
        <w:tc>
          <w:tcPr>
            <w:tcW w:w="1343" w:type="dxa"/>
          </w:tcPr>
          <w:p w14:paraId="5EA2678A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872" w:type="dxa"/>
          </w:tcPr>
          <w:p w14:paraId="176AF1A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63" w:type="dxa"/>
          </w:tcPr>
          <w:p w14:paraId="7CC44E7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Саветина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CE700E" w:rsidRPr="005F3184" w14:paraId="6E1F2C49" w14:textId="77777777" w:rsidTr="0071647D">
        <w:tc>
          <w:tcPr>
            <w:tcW w:w="499" w:type="dxa"/>
          </w:tcPr>
          <w:p w14:paraId="0CF3DEE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04" w:type="dxa"/>
          </w:tcPr>
          <w:p w14:paraId="02BA963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Пионербол (Школьные соревнования)</w:t>
            </w:r>
          </w:p>
        </w:tc>
        <w:tc>
          <w:tcPr>
            <w:tcW w:w="1343" w:type="dxa"/>
          </w:tcPr>
          <w:p w14:paraId="4B21771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872" w:type="dxa"/>
          </w:tcPr>
          <w:p w14:paraId="5DE2DFF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163" w:type="dxa"/>
          </w:tcPr>
          <w:p w14:paraId="63B7B896" w14:textId="77777777" w:rsidR="00CE700E" w:rsidRPr="005F3184" w:rsidRDefault="00E304D0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Родькин В.А.</w:t>
            </w:r>
          </w:p>
          <w:p w14:paraId="1A313DDE" w14:textId="2D4F7C24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00E" w:rsidRPr="005F3184" w14:paraId="171BF2C2" w14:textId="77777777" w:rsidTr="0071647D">
        <w:tc>
          <w:tcPr>
            <w:tcW w:w="499" w:type="dxa"/>
          </w:tcPr>
          <w:p w14:paraId="3CF2E70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04" w:type="dxa"/>
          </w:tcPr>
          <w:p w14:paraId="4D95D0C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«Весёлые соревнования»</w:t>
            </w:r>
          </w:p>
        </w:tc>
        <w:tc>
          <w:tcPr>
            <w:tcW w:w="1343" w:type="dxa"/>
          </w:tcPr>
          <w:p w14:paraId="07776F5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872" w:type="dxa"/>
          </w:tcPr>
          <w:p w14:paraId="0BF5FDB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63" w:type="dxa"/>
          </w:tcPr>
          <w:p w14:paraId="771260E4" w14:textId="060992EC" w:rsidR="00CE700E" w:rsidRPr="005F3184" w:rsidRDefault="001560C0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Алексеенко Т.А.</w:t>
            </w:r>
          </w:p>
        </w:tc>
      </w:tr>
      <w:tr w:rsidR="00CE700E" w:rsidRPr="005F3184" w14:paraId="558C58F9" w14:textId="77777777" w:rsidTr="0071647D">
        <w:tc>
          <w:tcPr>
            <w:tcW w:w="499" w:type="dxa"/>
          </w:tcPr>
          <w:p w14:paraId="263CAD8E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04" w:type="dxa"/>
          </w:tcPr>
          <w:p w14:paraId="00DAF97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3184">
              <w:rPr>
                <w:rFonts w:ascii="Times New Roman" w:hAnsi="Times New Roman"/>
                <w:sz w:val="28"/>
                <w:szCs w:val="28"/>
              </w:rPr>
              <w:t>Футбол(</w:t>
            </w:r>
            <w:proofErr w:type="gramEnd"/>
            <w:r w:rsidRPr="005F3184">
              <w:rPr>
                <w:rFonts w:ascii="Times New Roman" w:hAnsi="Times New Roman"/>
                <w:sz w:val="28"/>
                <w:szCs w:val="28"/>
              </w:rPr>
              <w:t>Школьные соревнования)</w:t>
            </w:r>
          </w:p>
        </w:tc>
        <w:tc>
          <w:tcPr>
            <w:tcW w:w="1343" w:type="dxa"/>
          </w:tcPr>
          <w:p w14:paraId="6BA09AF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872" w:type="dxa"/>
          </w:tcPr>
          <w:p w14:paraId="0B6544E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163" w:type="dxa"/>
          </w:tcPr>
          <w:p w14:paraId="471040A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Каржасов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Б.К.</w:t>
            </w:r>
          </w:p>
        </w:tc>
      </w:tr>
      <w:tr w:rsidR="00CE700E" w:rsidRPr="005F3184" w14:paraId="57B3F99F" w14:textId="77777777" w:rsidTr="0071647D">
        <w:tc>
          <w:tcPr>
            <w:tcW w:w="499" w:type="dxa"/>
          </w:tcPr>
          <w:p w14:paraId="043E254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004" w:type="dxa"/>
          </w:tcPr>
          <w:p w14:paraId="5F298A1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Тогыз </w:t>
            </w:r>
            <w:proofErr w:type="spellStart"/>
            <w:proofErr w:type="gramStart"/>
            <w:r w:rsidRPr="005F3184">
              <w:rPr>
                <w:rFonts w:ascii="Times New Roman" w:hAnsi="Times New Roman"/>
                <w:sz w:val="28"/>
                <w:szCs w:val="28"/>
              </w:rPr>
              <w:t>кумалак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5F3184">
              <w:rPr>
                <w:rFonts w:ascii="Times New Roman" w:hAnsi="Times New Roman"/>
                <w:sz w:val="28"/>
                <w:szCs w:val="28"/>
              </w:rPr>
              <w:t>Школьные соревнования)</w:t>
            </w:r>
          </w:p>
        </w:tc>
        <w:tc>
          <w:tcPr>
            <w:tcW w:w="1343" w:type="dxa"/>
          </w:tcPr>
          <w:p w14:paraId="57A4222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6-9</w:t>
            </w:r>
          </w:p>
        </w:tc>
        <w:tc>
          <w:tcPr>
            <w:tcW w:w="1872" w:type="dxa"/>
          </w:tcPr>
          <w:p w14:paraId="4EBFCF3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63" w:type="dxa"/>
          </w:tcPr>
          <w:p w14:paraId="2F7C8981" w14:textId="15628EDE" w:rsidR="00CE700E" w:rsidRPr="005F3184" w:rsidRDefault="00BA5E52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 К.Б.</w:t>
            </w:r>
          </w:p>
        </w:tc>
      </w:tr>
      <w:tr w:rsidR="00CE700E" w:rsidRPr="005F3184" w14:paraId="689CAAC9" w14:textId="77777777" w:rsidTr="0071647D">
        <w:tc>
          <w:tcPr>
            <w:tcW w:w="499" w:type="dxa"/>
          </w:tcPr>
          <w:p w14:paraId="2E7C27D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04" w:type="dxa"/>
          </w:tcPr>
          <w:p w14:paraId="6C11769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3184">
              <w:rPr>
                <w:rFonts w:ascii="Times New Roman" w:hAnsi="Times New Roman"/>
                <w:sz w:val="28"/>
                <w:szCs w:val="28"/>
              </w:rPr>
              <w:t>Баскетбол(</w:t>
            </w:r>
            <w:proofErr w:type="gramEnd"/>
            <w:r w:rsidRPr="005F3184">
              <w:rPr>
                <w:rFonts w:ascii="Times New Roman" w:hAnsi="Times New Roman"/>
                <w:sz w:val="28"/>
                <w:szCs w:val="28"/>
              </w:rPr>
              <w:t>Школьные соревнования)</w:t>
            </w:r>
          </w:p>
        </w:tc>
        <w:tc>
          <w:tcPr>
            <w:tcW w:w="1343" w:type="dxa"/>
          </w:tcPr>
          <w:p w14:paraId="74FE5E2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14:paraId="5D6E26E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63" w:type="dxa"/>
          </w:tcPr>
          <w:p w14:paraId="65D64833" w14:textId="77777777" w:rsidR="00CE700E" w:rsidRPr="005F3184" w:rsidRDefault="00CE700E" w:rsidP="00CE7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sz w:val="28"/>
                <w:szCs w:val="28"/>
              </w:rPr>
              <w:t>ФК</w:t>
            </w:r>
          </w:p>
        </w:tc>
      </w:tr>
      <w:tr w:rsidR="00CE700E" w:rsidRPr="005F3184" w14:paraId="0002FA3B" w14:textId="77777777" w:rsidTr="0071647D">
        <w:tc>
          <w:tcPr>
            <w:tcW w:w="10881" w:type="dxa"/>
            <w:gridSpan w:val="5"/>
          </w:tcPr>
          <w:p w14:paraId="5D50CE3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Городские соревнования</w:t>
            </w:r>
          </w:p>
        </w:tc>
      </w:tr>
      <w:tr w:rsidR="00CE700E" w:rsidRPr="005F3184" w14:paraId="3AEB4919" w14:textId="77777777" w:rsidTr="00B94CC6">
        <w:tc>
          <w:tcPr>
            <w:tcW w:w="499" w:type="dxa"/>
          </w:tcPr>
          <w:p w14:paraId="0D46676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04" w:type="dxa"/>
          </w:tcPr>
          <w:p w14:paraId="60F9963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Президентская миля</w:t>
            </w:r>
          </w:p>
        </w:tc>
        <w:tc>
          <w:tcPr>
            <w:tcW w:w="1343" w:type="dxa"/>
          </w:tcPr>
          <w:p w14:paraId="62047B5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14:paraId="60FCA4A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63" w:type="dxa"/>
          </w:tcPr>
          <w:p w14:paraId="574571A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Саветина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  <w:p w14:paraId="1E2635D1" w14:textId="2D76455B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00E" w:rsidRPr="005F3184" w14:paraId="114EC554" w14:textId="77777777" w:rsidTr="00B94CC6">
        <w:tc>
          <w:tcPr>
            <w:tcW w:w="499" w:type="dxa"/>
          </w:tcPr>
          <w:p w14:paraId="6F602A6E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04" w:type="dxa"/>
          </w:tcPr>
          <w:p w14:paraId="5748C2C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</w:tc>
        <w:tc>
          <w:tcPr>
            <w:tcW w:w="1343" w:type="dxa"/>
          </w:tcPr>
          <w:p w14:paraId="1D665AFD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872" w:type="dxa"/>
          </w:tcPr>
          <w:p w14:paraId="7ABD62F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63" w:type="dxa"/>
          </w:tcPr>
          <w:p w14:paraId="4E8998E2" w14:textId="77777777" w:rsidR="00CE700E" w:rsidRPr="005F3184" w:rsidRDefault="0071647D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К.М.</w:t>
            </w:r>
          </w:p>
          <w:p w14:paraId="0FBAEE2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Саветина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CE700E" w:rsidRPr="005F3184" w14:paraId="4A9F6EE9" w14:textId="77777777" w:rsidTr="00B94CC6">
        <w:tc>
          <w:tcPr>
            <w:tcW w:w="499" w:type="dxa"/>
          </w:tcPr>
          <w:p w14:paraId="15F4F0B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04" w:type="dxa"/>
          </w:tcPr>
          <w:p w14:paraId="70C3AE7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Тогыз </w:t>
            </w: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кумалак</w:t>
            </w:r>
            <w:proofErr w:type="spellEnd"/>
          </w:p>
        </w:tc>
        <w:tc>
          <w:tcPr>
            <w:tcW w:w="1343" w:type="dxa"/>
          </w:tcPr>
          <w:p w14:paraId="1E07F89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3-11</w:t>
            </w:r>
          </w:p>
        </w:tc>
        <w:tc>
          <w:tcPr>
            <w:tcW w:w="1872" w:type="dxa"/>
          </w:tcPr>
          <w:p w14:paraId="32D8CD7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63" w:type="dxa"/>
          </w:tcPr>
          <w:p w14:paraId="424E22F2" w14:textId="56C061D6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00E" w:rsidRPr="005F3184" w14:paraId="65D87AB7" w14:textId="77777777" w:rsidTr="00B94CC6">
        <w:tc>
          <w:tcPr>
            <w:tcW w:w="499" w:type="dxa"/>
          </w:tcPr>
          <w:p w14:paraId="616EC80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004" w:type="dxa"/>
          </w:tcPr>
          <w:p w14:paraId="71FD414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343" w:type="dxa"/>
          </w:tcPr>
          <w:p w14:paraId="1BBF627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872" w:type="dxa"/>
          </w:tcPr>
          <w:p w14:paraId="183074E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163" w:type="dxa"/>
          </w:tcPr>
          <w:p w14:paraId="1600777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Каржасов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Б.К.</w:t>
            </w:r>
          </w:p>
          <w:p w14:paraId="2AF3CBA6" w14:textId="1D555FD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00E" w:rsidRPr="005F3184" w14:paraId="29DDB7D4" w14:textId="77777777" w:rsidTr="00B94CC6">
        <w:tc>
          <w:tcPr>
            <w:tcW w:w="499" w:type="dxa"/>
          </w:tcPr>
          <w:p w14:paraId="3CE8AF6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004" w:type="dxa"/>
          </w:tcPr>
          <w:p w14:paraId="459DABA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343" w:type="dxa"/>
          </w:tcPr>
          <w:p w14:paraId="4CCE159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14:paraId="191EC3A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63" w:type="dxa"/>
          </w:tcPr>
          <w:p w14:paraId="4C44C54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Саветина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  <w:p w14:paraId="0551B01B" w14:textId="38C5F504" w:rsidR="00CE700E" w:rsidRPr="005F3184" w:rsidRDefault="001560C0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Д.Н.</w:t>
            </w:r>
          </w:p>
        </w:tc>
      </w:tr>
      <w:tr w:rsidR="00CE700E" w:rsidRPr="005F3184" w14:paraId="74B216A0" w14:textId="77777777" w:rsidTr="00B94CC6">
        <w:tc>
          <w:tcPr>
            <w:tcW w:w="499" w:type="dxa"/>
          </w:tcPr>
          <w:p w14:paraId="39E2067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004" w:type="dxa"/>
          </w:tcPr>
          <w:p w14:paraId="2F1E39BA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Зимнее Президентское многоборье</w:t>
            </w:r>
          </w:p>
        </w:tc>
        <w:tc>
          <w:tcPr>
            <w:tcW w:w="1343" w:type="dxa"/>
          </w:tcPr>
          <w:p w14:paraId="3599672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14:paraId="5916B05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163" w:type="dxa"/>
          </w:tcPr>
          <w:p w14:paraId="5678A2E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Лесин В.Н.</w:t>
            </w:r>
          </w:p>
          <w:p w14:paraId="6D0F07F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КаржасовБ.К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E700E" w:rsidRPr="005F3184" w14:paraId="48429CBB" w14:textId="77777777" w:rsidTr="00B94CC6">
        <w:tc>
          <w:tcPr>
            <w:tcW w:w="499" w:type="dxa"/>
          </w:tcPr>
          <w:p w14:paraId="6F1AEE6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004" w:type="dxa"/>
          </w:tcPr>
          <w:p w14:paraId="773A115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Казахша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курес</w:t>
            </w:r>
            <w:proofErr w:type="spellEnd"/>
          </w:p>
        </w:tc>
        <w:tc>
          <w:tcPr>
            <w:tcW w:w="1343" w:type="dxa"/>
          </w:tcPr>
          <w:p w14:paraId="09B7D13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14:paraId="6BE1A44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63" w:type="dxa"/>
          </w:tcPr>
          <w:p w14:paraId="4A69648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Каржасов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Б.К.</w:t>
            </w:r>
          </w:p>
        </w:tc>
      </w:tr>
      <w:tr w:rsidR="00CE700E" w:rsidRPr="005F3184" w14:paraId="79085159" w14:textId="77777777" w:rsidTr="00B94CC6">
        <w:tc>
          <w:tcPr>
            <w:tcW w:w="499" w:type="dxa"/>
          </w:tcPr>
          <w:p w14:paraId="3E839E4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004" w:type="dxa"/>
          </w:tcPr>
          <w:p w14:paraId="5A5BFCA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Мини-футбол</w:t>
            </w:r>
          </w:p>
        </w:tc>
        <w:tc>
          <w:tcPr>
            <w:tcW w:w="1343" w:type="dxa"/>
          </w:tcPr>
          <w:p w14:paraId="15F8A45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872" w:type="dxa"/>
          </w:tcPr>
          <w:p w14:paraId="7EC5088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63" w:type="dxa"/>
          </w:tcPr>
          <w:p w14:paraId="67E5E17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Каржасов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Б.К.</w:t>
            </w:r>
          </w:p>
        </w:tc>
      </w:tr>
      <w:tr w:rsidR="00CE700E" w:rsidRPr="005F3184" w14:paraId="208C912A" w14:textId="77777777" w:rsidTr="00B94CC6">
        <w:tc>
          <w:tcPr>
            <w:tcW w:w="499" w:type="dxa"/>
          </w:tcPr>
          <w:p w14:paraId="4F25B47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004" w:type="dxa"/>
          </w:tcPr>
          <w:p w14:paraId="74896A9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1343" w:type="dxa"/>
          </w:tcPr>
          <w:p w14:paraId="56CAD42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872" w:type="dxa"/>
          </w:tcPr>
          <w:p w14:paraId="3E39F07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63" w:type="dxa"/>
          </w:tcPr>
          <w:p w14:paraId="4FCA578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Каржасов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Б.К.</w:t>
            </w:r>
          </w:p>
        </w:tc>
      </w:tr>
      <w:tr w:rsidR="00CE700E" w:rsidRPr="005F3184" w14:paraId="5BA66679" w14:textId="77777777" w:rsidTr="00B94CC6">
        <w:tc>
          <w:tcPr>
            <w:tcW w:w="499" w:type="dxa"/>
          </w:tcPr>
          <w:p w14:paraId="4BA9B7C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004" w:type="dxa"/>
          </w:tcPr>
          <w:p w14:paraId="48FCE82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Летнее Президентское многоборье</w:t>
            </w:r>
          </w:p>
        </w:tc>
        <w:tc>
          <w:tcPr>
            <w:tcW w:w="1343" w:type="dxa"/>
          </w:tcPr>
          <w:p w14:paraId="2962C7E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14:paraId="4D9AE6E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63" w:type="dxa"/>
          </w:tcPr>
          <w:p w14:paraId="4A999997" w14:textId="77777777" w:rsidR="00CE700E" w:rsidRPr="005F3184" w:rsidRDefault="000411F8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Лесин В.Н.</w:t>
            </w:r>
          </w:p>
          <w:p w14:paraId="01A615FE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Каржасов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Б.К.</w:t>
            </w:r>
          </w:p>
        </w:tc>
      </w:tr>
      <w:tr w:rsidR="00CE700E" w:rsidRPr="005F3184" w14:paraId="497AA0F7" w14:textId="77777777" w:rsidTr="00B94CC6">
        <w:tc>
          <w:tcPr>
            <w:tcW w:w="499" w:type="dxa"/>
          </w:tcPr>
          <w:p w14:paraId="19B6087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004" w:type="dxa"/>
          </w:tcPr>
          <w:p w14:paraId="776EF69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343" w:type="dxa"/>
          </w:tcPr>
          <w:p w14:paraId="76F6343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14:paraId="5E3E723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63" w:type="dxa"/>
          </w:tcPr>
          <w:p w14:paraId="2DAFB9E0" w14:textId="16A64E9D" w:rsidR="00CE700E" w:rsidRPr="005F3184" w:rsidRDefault="00CE700E" w:rsidP="001560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Саветина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CE700E" w:rsidRPr="005F3184" w14:paraId="30B79253" w14:textId="77777777" w:rsidTr="00B94CC6">
        <w:tc>
          <w:tcPr>
            <w:tcW w:w="499" w:type="dxa"/>
          </w:tcPr>
          <w:p w14:paraId="007DEE5D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004" w:type="dxa"/>
          </w:tcPr>
          <w:p w14:paraId="7A2E15F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Лёгкоатлетическая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эстафета</w:t>
            </w:r>
          </w:p>
        </w:tc>
        <w:tc>
          <w:tcPr>
            <w:tcW w:w="1343" w:type="dxa"/>
          </w:tcPr>
          <w:p w14:paraId="550D76B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1872" w:type="dxa"/>
          </w:tcPr>
          <w:p w14:paraId="008FB1D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63" w:type="dxa"/>
          </w:tcPr>
          <w:p w14:paraId="23A5F513" w14:textId="77777777" w:rsidR="00CE700E" w:rsidRPr="005F3184" w:rsidRDefault="00CE700E" w:rsidP="00CE70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sz w:val="28"/>
                <w:szCs w:val="28"/>
              </w:rPr>
              <w:t>ФК</w:t>
            </w:r>
          </w:p>
        </w:tc>
      </w:tr>
      <w:tr w:rsidR="00CE700E" w:rsidRPr="005F3184" w14:paraId="3D8B1A1B" w14:textId="77777777" w:rsidTr="00B94CC6">
        <w:tc>
          <w:tcPr>
            <w:tcW w:w="499" w:type="dxa"/>
          </w:tcPr>
          <w:p w14:paraId="0D7556E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004" w:type="dxa"/>
          </w:tcPr>
          <w:p w14:paraId="6992B3F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1343" w:type="dxa"/>
          </w:tcPr>
          <w:p w14:paraId="3C0EF21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872" w:type="dxa"/>
          </w:tcPr>
          <w:p w14:paraId="246A5F5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163" w:type="dxa"/>
          </w:tcPr>
          <w:p w14:paraId="1FD806D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Каржасов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Б.К.</w:t>
            </w:r>
          </w:p>
        </w:tc>
      </w:tr>
      <w:tr w:rsidR="00CE700E" w:rsidRPr="005F3184" w14:paraId="172BD8F5" w14:textId="77777777" w:rsidTr="00B94CC6">
        <w:tc>
          <w:tcPr>
            <w:tcW w:w="499" w:type="dxa"/>
          </w:tcPr>
          <w:p w14:paraId="1C7559E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004" w:type="dxa"/>
          </w:tcPr>
          <w:p w14:paraId="5D06891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Мини теннис</w:t>
            </w:r>
          </w:p>
        </w:tc>
        <w:tc>
          <w:tcPr>
            <w:tcW w:w="1343" w:type="dxa"/>
          </w:tcPr>
          <w:p w14:paraId="5EC654EE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872" w:type="dxa"/>
          </w:tcPr>
          <w:p w14:paraId="79B507E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63" w:type="dxa"/>
          </w:tcPr>
          <w:p w14:paraId="30FDE44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Саветина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CE700E" w:rsidRPr="005F3184" w14:paraId="6A44C8E4" w14:textId="77777777" w:rsidTr="00B94CC6">
        <w:tc>
          <w:tcPr>
            <w:tcW w:w="499" w:type="dxa"/>
          </w:tcPr>
          <w:p w14:paraId="082EDBF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004" w:type="dxa"/>
          </w:tcPr>
          <w:p w14:paraId="08B9459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«Я чемпион»</w:t>
            </w:r>
          </w:p>
        </w:tc>
        <w:tc>
          <w:tcPr>
            <w:tcW w:w="1343" w:type="dxa"/>
          </w:tcPr>
          <w:p w14:paraId="46B031F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872" w:type="dxa"/>
          </w:tcPr>
          <w:p w14:paraId="70797E5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Апрель, июнь</w:t>
            </w:r>
          </w:p>
        </w:tc>
        <w:tc>
          <w:tcPr>
            <w:tcW w:w="3163" w:type="dxa"/>
          </w:tcPr>
          <w:p w14:paraId="7FF18102" w14:textId="77777777" w:rsidR="000411F8" w:rsidRDefault="000411F8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Лесин В.Н.,</w:t>
            </w:r>
          </w:p>
          <w:p w14:paraId="6EEF3803" w14:textId="77777777" w:rsidR="00CE700E" w:rsidRPr="005F3184" w:rsidRDefault="000411F8" w:rsidP="000F0C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Родькин В.А.</w:t>
            </w:r>
          </w:p>
        </w:tc>
      </w:tr>
    </w:tbl>
    <w:p w14:paraId="6BDBD221" w14:textId="052291B7" w:rsidR="00CE700E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3CC132" w14:textId="77777777" w:rsidR="001560C0" w:rsidRPr="005F3184" w:rsidRDefault="001560C0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11"/>
    <w:p w14:paraId="6B192D21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>Профориентационная работа</w:t>
      </w:r>
    </w:p>
    <w:p w14:paraId="3FE52F9E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Цели: </w:t>
      </w:r>
    </w:p>
    <w:p w14:paraId="56609823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создание условий для развития самостоятельной, активно развивающейся творческой </w:t>
      </w:r>
    </w:p>
    <w:p w14:paraId="52B96B74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личности, способной к адаптации и самореализации в обществе; </w:t>
      </w:r>
    </w:p>
    <w:p w14:paraId="2E5C1AD5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-разработка модели профориентационной работы, предпрофильной подготовки. </w:t>
      </w:r>
    </w:p>
    <w:p w14:paraId="1E7E211E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Задачи: </w:t>
      </w:r>
    </w:p>
    <w:p w14:paraId="67C9372A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создать условия для осознанного профессионального самоопределения учащихся в</w:t>
      </w:r>
    </w:p>
    <w:p w14:paraId="2D563A19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соответствии со способностями, склонностями, личностными особенностями, </w:t>
      </w:r>
    </w:p>
    <w:p w14:paraId="5FFFA3E0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потребностями общества, района в кадрах, формирование способности к социально-</w:t>
      </w:r>
    </w:p>
    <w:p w14:paraId="6D3EBD8F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профессиональной адаптации в обществе; </w:t>
      </w:r>
    </w:p>
    <w:p w14:paraId="1AFB1A73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создать систему подготовки учащихся 1 – 11-х классов в рамках профориентационной и </w:t>
      </w:r>
    </w:p>
    <w:p w14:paraId="2E327F3A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предпрофильной подготовки; </w:t>
      </w:r>
    </w:p>
    <w:p w14:paraId="6247988E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наладить деловые связи с лицами и организациями, заинтересованными в</w:t>
      </w:r>
    </w:p>
    <w:p w14:paraId="6FB45A2C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профессиональной подготовке подрастающего поколения; </w:t>
      </w:r>
    </w:p>
    <w:p w14:paraId="74F43AF9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раскрыть роль школьных предметов для понимания структуры профессий; </w:t>
      </w:r>
    </w:p>
    <w:p w14:paraId="58875F5C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осуществить диагностическую функцию, определить динамику развития личности; </w:t>
      </w:r>
    </w:p>
    <w:p w14:paraId="5C6244D5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повысить профессиональный уровень, творческое мастерство педагогического коллектива, обеспечить профессиональный, карьерный рост педагогов; </w:t>
      </w:r>
    </w:p>
    <w:p w14:paraId="40F7753F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-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</w:t>
      </w:r>
    </w:p>
    <w:p w14:paraId="7059D1DE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квалификации в ней. </w:t>
      </w:r>
    </w:p>
    <w:p w14:paraId="40D525A3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Участники: </w:t>
      </w:r>
    </w:p>
    <w:p w14:paraId="4C11BEF2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Профориентационная подготовка – учащиеся 1 – 8 классов; </w:t>
      </w:r>
    </w:p>
    <w:p w14:paraId="5FD736DC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 xml:space="preserve">Предпрофильная подготовка – учащиеся 9 – 11 классов. </w:t>
      </w:r>
    </w:p>
    <w:p w14:paraId="5E6073CE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6669A14" w14:textId="77777777" w:rsidR="007C0CCF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12" w:name="_Hlk116473664"/>
      <w:r w:rsidRPr="005F3184">
        <w:rPr>
          <w:rFonts w:ascii="Times New Roman" w:hAnsi="Times New Roman"/>
          <w:b/>
          <w:sz w:val="28"/>
          <w:szCs w:val="28"/>
          <w:lang w:val="kk-KZ"/>
        </w:rPr>
        <w:t>№21 ЖОМ ММ</w:t>
      </w:r>
      <w:r w:rsidR="007C0CC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мектептің </w:t>
      </w:r>
    </w:p>
    <w:p w14:paraId="7931AD5B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 кәсіптік бағдар  жұмыс жоспары</w:t>
      </w:r>
    </w:p>
    <w:p w14:paraId="01D46FD4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F3184">
        <w:rPr>
          <w:rFonts w:ascii="Times New Roman" w:hAnsi="Times New Roman"/>
          <w:b/>
          <w:bCs/>
          <w:sz w:val="28"/>
          <w:szCs w:val="28"/>
          <w:lang w:eastAsia="en-US"/>
        </w:rPr>
        <w:t>План профориентационной работы школы</w:t>
      </w:r>
    </w:p>
    <w:p w14:paraId="4DD2BD8E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Профориентационная работа</w:t>
      </w:r>
    </w:p>
    <w:p w14:paraId="28BECA81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Цель:</w:t>
      </w:r>
    </w:p>
    <w:p w14:paraId="3A6B8025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14:paraId="491FD7A5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разработка модели профориентационной работы, предпрофильной подготовки.</w:t>
      </w:r>
    </w:p>
    <w:p w14:paraId="65A0A45D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Задачи:</w:t>
      </w:r>
    </w:p>
    <w:p w14:paraId="5ECE724E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14:paraId="3103F11B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создать систему подготовки учащихся 1 – 11-х классов в рамках профориентационной и предпрофильной подготовки;</w:t>
      </w:r>
    </w:p>
    <w:p w14:paraId="7F455951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наладить деловые связи с лицами и организациями, заинтересованными в профессиональной подготовке подрастающего поколения;</w:t>
      </w:r>
    </w:p>
    <w:p w14:paraId="228087B1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раскрыть роль школьных предметов для понимания структуры профессий;</w:t>
      </w:r>
    </w:p>
    <w:p w14:paraId="37E2502B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осуществить диагностическую функцию, определить динамику развития личности;</w:t>
      </w:r>
    </w:p>
    <w:p w14:paraId="002A4450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- повысить профессиональный уровень, творческое мастерство педагогического коллектива, обеспечить профессиональный, карьерный рост педагогов;</w:t>
      </w:r>
    </w:p>
    <w:p w14:paraId="708B5780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lastRenderedPageBreak/>
        <w:t>- 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14:paraId="2CA8AA4F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Участники:</w:t>
      </w:r>
    </w:p>
    <w:p w14:paraId="5D9A74A2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Профориентационная подготовка – учащиеся 1-8 классов;</w:t>
      </w:r>
    </w:p>
    <w:p w14:paraId="09796630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Предпрофильная подготовка – учащиеся 9-11 классов.</w:t>
      </w:r>
    </w:p>
    <w:p w14:paraId="1151F22B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FC40DFA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План профориентационной работы школы</w:t>
      </w:r>
    </w:p>
    <w:p w14:paraId="6F58E5B1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51"/>
        <w:gridCol w:w="5186"/>
        <w:gridCol w:w="1842"/>
        <w:gridCol w:w="3119"/>
      </w:tblGrid>
      <w:tr w:rsidR="00CE700E" w:rsidRPr="005F3184" w14:paraId="169B2FC7" w14:textId="77777777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0A825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F5C33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0D250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3356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CE700E" w:rsidRPr="005F3184" w14:paraId="481E94CD" w14:textId="77777777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4AE59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169FE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F3184">
              <w:rPr>
                <w:rFonts w:ascii="Times New Roman" w:hAnsi="Times New Roman"/>
                <w:b/>
                <w:i/>
              </w:rPr>
              <w:t>Организационная работа в школе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C1110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59D9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740EEDC8" w14:textId="77777777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F5470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72FF9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80A6C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9619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</w:t>
            </w:r>
          </w:p>
        </w:tc>
      </w:tr>
      <w:tr w:rsidR="00CE700E" w:rsidRPr="005F3184" w14:paraId="12D6BBF3" w14:textId="77777777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51467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CB245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Оформление уголка по профориентации.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FEED6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658E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Совет по профориентации</w:t>
            </w:r>
          </w:p>
        </w:tc>
      </w:tr>
      <w:tr w:rsidR="00CE700E" w:rsidRPr="005F3184" w14:paraId="6C0467FB" w14:textId="77777777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51811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92642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Составление и обсуждение плана профориентационной работы на новый учебный год.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D82E6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91FC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</w:t>
            </w:r>
          </w:p>
        </w:tc>
      </w:tr>
      <w:tr w:rsidR="00CE700E" w:rsidRPr="005F3184" w14:paraId="71603B5D" w14:textId="77777777" w:rsidTr="0071647D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5F68F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IV.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06E7D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Пополнение библиотечного фонда литературной по профориентации и трудовому обучению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BA77F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A4CD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Библиотекарь</w:t>
            </w:r>
          </w:p>
        </w:tc>
      </w:tr>
      <w:tr w:rsidR="00CE700E" w:rsidRPr="005F3184" w14:paraId="456DEDFB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13D25866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V.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0795ED0B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Обеспечение участия школьников в работе ученических трудовых объединений.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DB36403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9698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Администрация</w:t>
            </w:r>
          </w:p>
        </w:tc>
      </w:tr>
      <w:tr w:rsidR="00CE700E" w:rsidRPr="005F3184" w14:paraId="30AD6A0B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254F88D5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VI.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77411444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Вовлечение учащихся в общественно-полезную деятельность в соответствии с познавательными и профессиональными интересами.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6B35A15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A853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Отв. за профориентацию, </w:t>
            </w:r>
            <w:proofErr w:type="spellStart"/>
            <w:r w:rsidRPr="005F3184">
              <w:rPr>
                <w:rFonts w:ascii="Times New Roman" w:hAnsi="Times New Roman"/>
              </w:rPr>
              <w:t>кл</w:t>
            </w:r>
            <w:proofErr w:type="spellEnd"/>
            <w:r w:rsidRPr="005F3184">
              <w:rPr>
                <w:rFonts w:ascii="Times New Roman" w:hAnsi="Times New Roman"/>
              </w:rPr>
              <w:t>. руководитель</w:t>
            </w:r>
          </w:p>
        </w:tc>
      </w:tr>
      <w:tr w:rsidR="00CE700E" w:rsidRPr="005F3184" w14:paraId="36E829FE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07CA056F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6C3F3A34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Осуществление взаимодействия с учреждениями доп. Образования, Центром занятости.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0A8D6A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7E96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Совет по профориентации, </w:t>
            </w:r>
            <w:proofErr w:type="spellStart"/>
            <w:r w:rsidRPr="005F3184">
              <w:rPr>
                <w:rFonts w:ascii="Times New Roman" w:hAnsi="Times New Roman"/>
              </w:rPr>
              <w:t>кл</w:t>
            </w:r>
            <w:proofErr w:type="spellEnd"/>
            <w:r w:rsidRPr="005F3184">
              <w:rPr>
                <w:rFonts w:ascii="Times New Roman" w:hAnsi="Times New Roman"/>
              </w:rPr>
              <w:t>. руководитель</w:t>
            </w:r>
          </w:p>
        </w:tc>
      </w:tr>
      <w:tr w:rsidR="00CE700E" w:rsidRPr="005F3184" w14:paraId="3BD56125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039FC587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VIII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23696DC3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Оформление и обновление стенда «Профессии, которые нам предлагают».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EA4A1A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D537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</w:t>
            </w:r>
          </w:p>
        </w:tc>
      </w:tr>
      <w:tr w:rsidR="00CE700E" w:rsidRPr="005F3184" w14:paraId="193870FC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03FC8AD5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IX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0A66BE50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Создание из числа старшеклассников группы </w:t>
            </w:r>
            <w:proofErr w:type="spellStart"/>
            <w:r w:rsidRPr="005F3184">
              <w:rPr>
                <w:rFonts w:ascii="Times New Roman" w:hAnsi="Times New Roman"/>
              </w:rPr>
              <w:t>профинформаторов</w:t>
            </w:r>
            <w:proofErr w:type="spellEnd"/>
            <w:r w:rsidRPr="005F3184">
              <w:rPr>
                <w:rFonts w:ascii="Times New Roman" w:hAnsi="Times New Roman"/>
              </w:rPr>
              <w:t xml:space="preserve"> для работы с младшими школьниками.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29FA7A1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978A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профориентацию, совет по профориентации</w:t>
            </w:r>
          </w:p>
        </w:tc>
      </w:tr>
      <w:tr w:rsidR="00CE700E" w:rsidRPr="005F3184" w14:paraId="002F5108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255343F2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066270F0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F3184">
              <w:rPr>
                <w:rFonts w:ascii="Times New Roman" w:hAnsi="Times New Roman"/>
                <w:b/>
                <w:i/>
              </w:rPr>
              <w:t>Работа с педагогическими кадрами.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09934862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9CFB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5B80847D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32445F86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04115354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Разработать рекомендации классным руководителям по планированию профориентационной работы с учащимися различных возрастных групп.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7B66F7F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Октябрь-ноябрь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1489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</w:t>
            </w:r>
          </w:p>
        </w:tc>
      </w:tr>
      <w:tr w:rsidR="00CE700E" w:rsidRPr="005F3184" w14:paraId="34EC0BE0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6C679C81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5DEBECAF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Организовать для педагогов </w:t>
            </w:r>
            <w:proofErr w:type="spellStart"/>
            <w:r w:rsidRPr="005F3184">
              <w:rPr>
                <w:rFonts w:ascii="Times New Roman" w:hAnsi="Times New Roman"/>
              </w:rPr>
              <w:t>профконсультации</w:t>
            </w:r>
            <w:proofErr w:type="spellEnd"/>
            <w:r w:rsidRPr="005F3184">
              <w:rPr>
                <w:rFonts w:ascii="Times New Roman" w:hAnsi="Times New Roman"/>
              </w:rPr>
              <w:t xml:space="preserve"> по изучению личности школьника. «Исследование готовности учащихся к выбору профессии» </w:t>
            </w:r>
          </w:p>
          <w:p w14:paraId="3EE3DE19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«Изучение личностных особенностей и способностей учащихся»,</w:t>
            </w:r>
          </w:p>
          <w:p w14:paraId="46CC4DD5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«Изучение склонностей и интересов», «Изучение профессиональных намерений и планов учащихся»</w:t>
            </w:r>
          </w:p>
          <w:p w14:paraId="26D2BBAC" w14:textId="77777777" w:rsidR="00CE700E" w:rsidRPr="005F3184" w:rsidRDefault="00CE700E" w:rsidP="007C0C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7-8 </w:t>
            </w:r>
            <w:proofErr w:type="spellStart"/>
            <w:r w:rsidRPr="005F3184">
              <w:rPr>
                <w:rFonts w:ascii="Times New Roman" w:hAnsi="Times New Roman"/>
              </w:rPr>
              <w:t>кл</w:t>
            </w:r>
            <w:proofErr w:type="spellEnd"/>
            <w:r w:rsidRPr="005F3184">
              <w:rPr>
                <w:rFonts w:ascii="Times New Roman" w:hAnsi="Times New Roman"/>
              </w:rPr>
              <w:t>.</w:t>
            </w:r>
            <w:r w:rsidR="007C0CCF">
              <w:rPr>
                <w:rFonts w:ascii="Times New Roman" w:hAnsi="Times New Roman"/>
              </w:rPr>
              <w:t xml:space="preserve"> </w:t>
            </w:r>
            <w:r w:rsidRPr="005F3184">
              <w:rPr>
                <w:rFonts w:ascii="Times New Roman" w:hAnsi="Times New Roman"/>
              </w:rPr>
              <w:t xml:space="preserve">9-11 </w:t>
            </w:r>
            <w:proofErr w:type="spellStart"/>
            <w:r w:rsidRPr="005F3184">
              <w:rPr>
                <w:rFonts w:ascii="Times New Roman" w:hAnsi="Times New Roman"/>
              </w:rPr>
              <w:t>кл</w:t>
            </w:r>
            <w:proofErr w:type="spellEnd"/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D768069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2E8F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</w:t>
            </w:r>
          </w:p>
        </w:tc>
      </w:tr>
      <w:tr w:rsidR="00CE700E" w:rsidRPr="005F3184" w14:paraId="1E9B636D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5E9067BD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64E8B5EB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Подготовка рекомендаций классным руководителям по учету профессиональной направленности учащихся в педагогическом процессе.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E97E6AA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EFFC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</w:t>
            </w:r>
          </w:p>
        </w:tc>
      </w:tr>
      <w:tr w:rsidR="00CE700E" w:rsidRPr="005F3184" w14:paraId="72FA7DD7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4A420E02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IV.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63205285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Скоординировать деятельность учителей, работающих в классе, психолога, медика и других специалистов, решающих задачи профориентационной работы с учащимися.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A0A9274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Ноябрь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59B0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Отв. за профориентацию</w:t>
            </w:r>
          </w:p>
        </w:tc>
      </w:tr>
      <w:tr w:rsidR="00CE700E" w:rsidRPr="005F3184" w14:paraId="78273674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0EBA9732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274716D5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F3184">
              <w:rPr>
                <w:rFonts w:ascii="Times New Roman" w:hAnsi="Times New Roman"/>
                <w:b/>
                <w:i/>
              </w:rPr>
              <w:t>Работа с родителями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D43AFA9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CEC5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0F286EFB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1360E6A5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077D0E01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Проводить индивидуальные консультации с родителями по вопросу выбора профессий учащимися, элективных курсов.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38EE97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87C4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F3184">
              <w:rPr>
                <w:rFonts w:ascii="Times New Roman" w:hAnsi="Times New Roman"/>
              </w:rPr>
              <w:t>Кл.руководитель</w:t>
            </w:r>
            <w:proofErr w:type="spellEnd"/>
            <w:proofErr w:type="gramEnd"/>
            <w:r w:rsidRPr="005F3184">
              <w:rPr>
                <w:rFonts w:ascii="Times New Roman" w:hAnsi="Times New Roman"/>
              </w:rPr>
              <w:t>, психолог</w:t>
            </w:r>
          </w:p>
        </w:tc>
      </w:tr>
      <w:tr w:rsidR="00CE700E" w:rsidRPr="005F3184" w14:paraId="0EF8C895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1D364191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457E1BDC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Организовать встречи учащихся с их родителями – представителями различных профессий.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1FFAC0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571E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F3184">
              <w:rPr>
                <w:rFonts w:ascii="Times New Roman" w:hAnsi="Times New Roman"/>
              </w:rPr>
              <w:t>Кл.руководитель</w:t>
            </w:r>
            <w:proofErr w:type="spellEnd"/>
            <w:proofErr w:type="gramEnd"/>
            <w:r w:rsidRPr="005F3184">
              <w:rPr>
                <w:rFonts w:ascii="Times New Roman" w:hAnsi="Times New Roman"/>
              </w:rPr>
              <w:t>, учителя-предметники</w:t>
            </w:r>
          </w:p>
        </w:tc>
      </w:tr>
      <w:tr w:rsidR="00CE700E" w:rsidRPr="005F3184" w14:paraId="3C7A46C2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7933B5D2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lastRenderedPageBreak/>
              <w:t>III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4FD3343F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Привлекать родителей к участию в проведении экскурсий учащихся на предприятия и учебные заведения.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488319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A254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F3184">
              <w:rPr>
                <w:rFonts w:ascii="Times New Roman" w:hAnsi="Times New Roman"/>
              </w:rPr>
              <w:t>Кл.руководитель</w:t>
            </w:r>
            <w:proofErr w:type="spellEnd"/>
            <w:proofErr w:type="gramEnd"/>
          </w:p>
        </w:tc>
      </w:tr>
      <w:tr w:rsidR="00CE700E" w:rsidRPr="005F3184" w14:paraId="3ADB13D1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39F95CF0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IV.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2E6F4293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Привлекать родителей к оформлению профориентационных уголков, кабинетов, стендов, к организации экскурсий.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D59BDA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3E47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F3184">
              <w:rPr>
                <w:rFonts w:ascii="Times New Roman" w:hAnsi="Times New Roman"/>
              </w:rPr>
              <w:t>Кл.руководитель</w:t>
            </w:r>
            <w:proofErr w:type="spellEnd"/>
            <w:proofErr w:type="gramEnd"/>
            <w:r w:rsidRPr="005F3184">
              <w:rPr>
                <w:rFonts w:ascii="Times New Roman" w:hAnsi="Times New Roman"/>
              </w:rPr>
              <w:t>, учителя-предметники</w:t>
            </w:r>
          </w:p>
        </w:tc>
      </w:tr>
      <w:tr w:rsidR="00CE700E" w:rsidRPr="005F3184" w14:paraId="6987D140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019413AB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V.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28C33953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Подготовка рекомендаций родителя по возникшим проблемам профориентации.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47AF374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Апрель-май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875D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F3184">
              <w:rPr>
                <w:rFonts w:ascii="Times New Roman" w:hAnsi="Times New Roman"/>
              </w:rPr>
              <w:t>Кл.руководитель</w:t>
            </w:r>
            <w:proofErr w:type="spellEnd"/>
            <w:proofErr w:type="gramEnd"/>
            <w:r w:rsidRPr="005F3184">
              <w:rPr>
                <w:rFonts w:ascii="Times New Roman" w:hAnsi="Times New Roman"/>
              </w:rPr>
              <w:t>, психолог</w:t>
            </w:r>
          </w:p>
        </w:tc>
      </w:tr>
      <w:tr w:rsidR="00CE700E" w:rsidRPr="005F3184" w14:paraId="3B078A57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1A73759E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VI.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5A74016B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Организовать для родителей встречи со специалистами. 9-11 </w:t>
            </w:r>
            <w:proofErr w:type="spellStart"/>
            <w:r w:rsidRPr="005F3184">
              <w:rPr>
                <w:rFonts w:ascii="Times New Roman" w:hAnsi="Times New Roman"/>
              </w:rPr>
              <w:t>кл</w:t>
            </w:r>
            <w:proofErr w:type="spellEnd"/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F67499A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69B8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F3184">
              <w:rPr>
                <w:rFonts w:ascii="Times New Roman" w:hAnsi="Times New Roman"/>
              </w:rPr>
              <w:t>Кл.руководитель</w:t>
            </w:r>
            <w:proofErr w:type="spellEnd"/>
            <w:proofErr w:type="gramEnd"/>
            <w:r w:rsidRPr="005F3184">
              <w:rPr>
                <w:rFonts w:ascii="Times New Roman" w:hAnsi="Times New Roman"/>
              </w:rPr>
              <w:t>, психолог</w:t>
            </w:r>
          </w:p>
        </w:tc>
      </w:tr>
      <w:tr w:rsidR="00CE700E" w:rsidRPr="005F3184" w14:paraId="4F26BB42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2B5304EC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2AF098FE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5F3184">
              <w:rPr>
                <w:rFonts w:ascii="Times New Roman" w:hAnsi="Times New Roman"/>
                <w:b/>
                <w:i/>
              </w:rPr>
              <w:t>Работа с учащимися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B2A1825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3568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123BED94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1BEAC312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184A5931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Предпрофильная подготовка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74C637F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EFE7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Учителя-предметники, </w:t>
            </w:r>
          </w:p>
          <w:p w14:paraId="21AD58FF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F3184">
              <w:rPr>
                <w:rFonts w:ascii="Times New Roman" w:hAnsi="Times New Roman"/>
              </w:rPr>
              <w:t>кл</w:t>
            </w:r>
            <w:proofErr w:type="spellEnd"/>
            <w:r w:rsidRPr="005F3184">
              <w:rPr>
                <w:rFonts w:ascii="Times New Roman" w:hAnsi="Times New Roman"/>
              </w:rPr>
              <w:t>. руководитель</w:t>
            </w:r>
          </w:p>
        </w:tc>
      </w:tr>
      <w:tr w:rsidR="00CE700E" w:rsidRPr="005F3184" w14:paraId="0AAD928B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2016106C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0980C7EB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Проведение экскурсий на предприятия и в учебные заведения города 6-11 </w:t>
            </w:r>
            <w:proofErr w:type="spellStart"/>
            <w:r w:rsidRPr="005F3184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C823D31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4AD5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F3184">
              <w:rPr>
                <w:rFonts w:ascii="Times New Roman" w:hAnsi="Times New Roman"/>
              </w:rPr>
              <w:t>Кл.руководитель</w:t>
            </w:r>
            <w:proofErr w:type="spellEnd"/>
            <w:proofErr w:type="gramEnd"/>
          </w:p>
        </w:tc>
      </w:tr>
      <w:tr w:rsidR="00CE700E" w:rsidRPr="005F3184" w14:paraId="18BCC1AC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3FDB84B6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III.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637F0605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5F3184">
              <w:rPr>
                <w:rFonts w:ascii="Times New Roman" w:hAnsi="Times New Roman"/>
              </w:rPr>
              <w:t>профнаправленности</w:t>
            </w:r>
            <w:proofErr w:type="spellEnd"/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1B16C7BC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Ноябрь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2993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Психолог, </w:t>
            </w:r>
            <w:proofErr w:type="spellStart"/>
            <w:r w:rsidRPr="005F3184">
              <w:rPr>
                <w:rFonts w:ascii="Times New Roman" w:hAnsi="Times New Roman"/>
              </w:rPr>
              <w:t>кл</w:t>
            </w:r>
            <w:proofErr w:type="spellEnd"/>
            <w:r w:rsidRPr="005F3184">
              <w:rPr>
                <w:rFonts w:ascii="Times New Roman" w:hAnsi="Times New Roman"/>
              </w:rPr>
              <w:t>. руководитель</w:t>
            </w:r>
          </w:p>
        </w:tc>
      </w:tr>
      <w:tr w:rsidR="00CE700E" w:rsidRPr="005F3184" w14:paraId="217DF2FC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1C5EB216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IV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77E2BE38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Проведение опроса по выявлению проблем учащихся по профориентации.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50A86E71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C7E1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F3184">
              <w:rPr>
                <w:rFonts w:ascii="Times New Roman" w:hAnsi="Times New Roman"/>
              </w:rPr>
              <w:t>Кл.руководитель</w:t>
            </w:r>
            <w:proofErr w:type="spellEnd"/>
            <w:proofErr w:type="gramEnd"/>
            <w:r w:rsidRPr="005F3184">
              <w:rPr>
                <w:rFonts w:ascii="Times New Roman" w:hAnsi="Times New Roman"/>
              </w:rPr>
              <w:t>, психолог</w:t>
            </w:r>
          </w:p>
        </w:tc>
      </w:tr>
      <w:tr w:rsidR="00CE700E" w:rsidRPr="005F3184" w14:paraId="5CE5FF0B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77DF64C4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5029AE62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Осуществление индивидуальных и групповых консультаций учащихся.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A13D71E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7ADC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</w:t>
            </w:r>
          </w:p>
        </w:tc>
      </w:tr>
      <w:tr w:rsidR="00CE700E" w:rsidRPr="005F3184" w14:paraId="0CC29E45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7E7640E1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19A3E98F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Проведение месячников по профориентации, конкурсов по профессии, конференций, интеллектуальных игр и др. Праздник, классный час, конкурс рисунков «Фестиваль профессий» 1-4 </w:t>
            </w:r>
            <w:proofErr w:type="spellStart"/>
            <w:r w:rsidRPr="005F3184">
              <w:rPr>
                <w:rFonts w:ascii="Times New Roman" w:hAnsi="Times New Roman"/>
              </w:rPr>
              <w:t>кл</w:t>
            </w:r>
            <w:proofErr w:type="spellEnd"/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043C321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9AF7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Отв. за профориентацию, </w:t>
            </w:r>
            <w:proofErr w:type="spellStart"/>
            <w:r w:rsidRPr="005F3184">
              <w:rPr>
                <w:rFonts w:ascii="Times New Roman" w:hAnsi="Times New Roman"/>
              </w:rPr>
              <w:t>кл</w:t>
            </w:r>
            <w:proofErr w:type="spellEnd"/>
            <w:r w:rsidRPr="005F3184">
              <w:rPr>
                <w:rFonts w:ascii="Times New Roman" w:hAnsi="Times New Roman"/>
              </w:rPr>
              <w:t>. руководитель</w:t>
            </w:r>
          </w:p>
        </w:tc>
      </w:tr>
      <w:tr w:rsidR="00CE700E" w:rsidRPr="005F3184" w14:paraId="006E4021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213E7AD0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74FA3B71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Организация и проведение с учащимися выставок, организация и проведение с учащимися викторин, бесед.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3EC7505B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7D4F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F3184">
              <w:rPr>
                <w:rFonts w:ascii="Times New Roman" w:hAnsi="Times New Roman"/>
              </w:rPr>
              <w:t>Кл.руководитель</w:t>
            </w:r>
            <w:proofErr w:type="spellEnd"/>
            <w:proofErr w:type="gramEnd"/>
            <w:r w:rsidRPr="005F3184">
              <w:rPr>
                <w:rFonts w:ascii="Times New Roman" w:hAnsi="Times New Roman"/>
              </w:rPr>
              <w:t>, библиотекарь</w:t>
            </w:r>
          </w:p>
        </w:tc>
      </w:tr>
      <w:tr w:rsidR="00CE700E" w:rsidRPr="005F3184" w14:paraId="5609B77F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209EF25B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VIII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0CC441AA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Организация экскурсий и встреч со </w:t>
            </w:r>
            <w:proofErr w:type="gramStart"/>
            <w:r w:rsidRPr="005F3184">
              <w:rPr>
                <w:rFonts w:ascii="Times New Roman" w:hAnsi="Times New Roman"/>
              </w:rPr>
              <w:t>специалистами  «</w:t>
            </w:r>
            <w:proofErr w:type="gramEnd"/>
            <w:r w:rsidRPr="005F3184">
              <w:rPr>
                <w:rFonts w:ascii="Times New Roman" w:hAnsi="Times New Roman"/>
              </w:rPr>
              <w:t>Центра занятости».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6017C30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CDF4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Зам. директора по ВР</w:t>
            </w:r>
          </w:p>
        </w:tc>
      </w:tr>
      <w:tr w:rsidR="00CE700E" w:rsidRPr="005F3184" w14:paraId="1DB357BE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4DD16345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IX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74DA29A0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Привлечение к занятиям в кружках и спортивных секциях в школе в учреждениях дополнительного образования.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707BDDFA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AD97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F3184">
              <w:rPr>
                <w:rFonts w:ascii="Times New Roman" w:hAnsi="Times New Roman"/>
              </w:rPr>
              <w:t>Кл.руководитель</w:t>
            </w:r>
            <w:proofErr w:type="spellEnd"/>
            <w:proofErr w:type="gramEnd"/>
          </w:p>
        </w:tc>
      </w:tr>
      <w:tr w:rsidR="00CE700E" w:rsidRPr="005F3184" w14:paraId="686545BD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0439DE5B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X</w:t>
            </w:r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3B1403BA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Обеспечение участия старшеклассников в днях открытых дверей учебных заведений 9-11 </w:t>
            </w:r>
            <w:proofErr w:type="spellStart"/>
            <w:r w:rsidRPr="005F3184">
              <w:rPr>
                <w:rFonts w:ascii="Times New Roman" w:hAnsi="Times New Roman"/>
              </w:rPr>
              <w:t>кл</w:t>
            </w:r>
            <w:proofErr w:type="spellEnd"/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09DFD90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AEF1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Зам. директора по ВР</w:t>
            </w:r>
          </w:p>
        </w:tc>
      </w:tr>
      <w:tr w:rsidR="00CE700E" w:rsidRPr="005F3184" w14:paraId="78275B2C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10315CF9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  <w:lang w:val="en-US"/>
              </w:rPr>
              <w:t>XI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50C872DB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Организация экскурсий, помощь в определении профиля обучения 7-9 </w:t>
            </w:r>
            <w:proofErr w:type="spellStart"/>
            <w:r w:rsidRPr="005F3184">
              <w:rPr>
                <w:rFonts w:ascii="Times New Roman" w:hAnsi="Times New Roman"/>
              </w:rPr>
              <w:t>кл</w:t>
            </w:r>
            <w:proofErr w:type="spellEnd"/>
            <w:r w:rsidRPr="005F3184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34EB1074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044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F3184">
              <w:rPr>
                <w:rFonts w:ascii="Times New Roman" w:hAnsi="Times New Roman"/>
              </w:rPr>
              <w:t>Кл.руководитель</w:t>
            </w:r>
            <w:proofErr w:type="spellEnd"/>
            <w:proofErr w:type="gramEnd"/>
            <w:r w:rsidRPr="005F3184">
              <w:rPr>
                <w:rFonts w:ascii="Times New Roman" w:hAnsi="Times New Roman"/>
              </w:rPr>
              <w:t>, психолог</w:t>
            </w:r>
          </w:p>
        </w:tc>
      </w:tr>
      <w:tr w:rsidR="00CE700E" w:rsidRPr="005F3184" w14:paraId="72617440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18E1A936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XII.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24254AC5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Оформление на каждого учащегося профориентационной карты, для вложения в портфолио.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5B22C5A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48C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F3184">
              <w:rPr>
                <w:rFonts w:ascii="Times New Roman" w:hAnsi="Times New Roman"/>
              </w:rPr>
              <w:t>Кл.руководитель</w:t>
            </w:r>
            <w:proofErr w:type="spellEnd"/>
            <w:proofErr w:type="gramEnd"/>
            <w:r w:rsidRPr="005F3184">
              <w:rPr>
                <w:rFonts w:ascii="Times New Roman" w:hAnsi="Times New Roman"/>
              </w:rPr>
              <w:t>, психолог</w:t>
            </w:r>
          </w:p>
        </w:tc>
      </w:tr>
      <w:tr w:rsidR="00CE700E" w:rsidRPr="005F3184" w14:paraId="0ED623C0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1FB5B9A8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XIII.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19A025FE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Проведение диагностики по выявлению интересов учащихся.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2FDE5173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769E3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</w:t>
            </w:r>
          </w:p>
        </w:tc>
      </w:tr>
      <w:tr w:rsidR="00CE700E" w:rsidRPr="005F3184" w14:paraId="45E85693" w14:textId="77777777" w:rsidTr="0071647D"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</w:tcPr>
          <w:p w14:paraId="48264102" w14:textId="77777777" w:rsidR="00CE700E" w:rsidRPr="005F3184" w:rsidRDefault="00CE700E" w:rsidP="000F0C3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5F3184">
              <w:rPr>
                <w:rFonts w:ascii="Times New Roman" w:hAnsi="Times New Roman"/>
                <w:lang w:val="en-US"/>
              </w:rPr>
              <w:t>XIV.</w:t>
            </w:r>
          </w:p>
        </w:tc>
        <w:tc>
          <w:tcPr>
            <w:tcW w:w="5186" w:type="dxa"/>
            <w:tcBorders>
              <w:left w:val="single" w:sz="4" w:space="0" w:color="000000"/>
              <w:bottom w:val="single" w:sz="4" w:space="0" w:color="000000"/>
            </w:tcBorders>
          </w:tcPr>
          <w:p w14:paraId="7E98D5C5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Организация общественно-полезного труда школьников, как проба сил дня выбора будущей профессии (общественные поручения и т.д.)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14:paraId="484DE3EC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 течение учебного года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AA3A" w14:textId="77777777" w:rsidR="00CE700E" w:rsidRPr="005F3184" w:rsidRDefault="00CE700E" w:rsidP="000F0C3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F3184">
              <w:rPr>
                <w:rFonts w:ascii="Times New Roman" w:hAnsi="Times New Roman"/>
              </w:rPr>
              <w:t>Кл.руководитель</w:t>
            </w:r>
            <w:proofErr w:type="spellEnd"/>
            <w:proofErr w:type="gramEnd"/>
            <w:r w:rsidRPr="005F3184">
              <w:rPr>
                <w:rFonts w:ascii="Times New Roman" w:hAnsi="Times New Roman"/>
              </w:rPr>
              <w:t>, психолог</w:t>
            </w:r>
          </w:p>
        </w:tc>
      </w:tr>
    </w:tbl>
    <w:p w14:paraId="7D4E27A1" w14:textId="77777777" w:rsidR="00CE700E" w:rsidRPr="005F3184" w:rsidRDefault="00CE700E" w:rsidP="00CE700E">
      <w:pPr>
        <w:spacing w:after="0" w:line="240" w:lineRule="auto"/>
        <w:jc w:val="both"/>
        <w:rPr>
          <w:rFonts w:ascii="Times New Roman" w:hAnsi="Times New Roman"/>
        </w:rPr>
      </w:pPr>
    </w:p>
    <w:bookmarkEnd w:id="12"/>
    <w:p w14:paraId="3A5350B6" w14:textId="77777777" w:rsidR="0071647D" w:rsidRDefault="0071647D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294C2E76" w14:textId="77777777" w:rsidR="007C0CCF" w:rsidRDefault="007C0CCF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6A9F1E43" w14:textId="77777777" w:rsidR="008A3E32" w:rsidRDefault="008A3E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7558CF6C" w14:textId="77777777" w:rsidR="008A3E32" w:rsidRDefault="008A3E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6B1A4F54" w14:textId="77777777" w:rsidR="008A3E32" w:rsidRDefault="008A3E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6B623556" w14:textId="77777777" w:rsidR="008A3E32" w:rsidRDefault="008A3E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31A50CC5" w14:textId="730FA2A7" w:rsidR="008A3E32" w:rsidRDefault="008A3E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39DFCC6A" w14:textId="59B1E023" w:rsidR="00F75DD8" w:rsidRDefault="00F75DD8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17F0928F" w14:textId="77777777" w:rsidR="00F75DD8" w:rsidRDefault="00F75DD8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23E7A408" w14:textId="77777777" w:rsidR="008A3E32" w:rsidRDefault="008A3E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088C7ECE" w14:textId="77777777" w:rsidR="0071647D" w:rsidRDefault="0071647D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10E96BA5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  <w:bookmarkStart w:id="13" w:name="_Hlk116473726"/>
      <w:r w:rsidRPr="005F3184">
        <w:rPr>
          <w:rFonts w:ascii="Times New Roman" w:hAnsi="Times New Roman"/>
          <w:b/>
          <w:bCs/>
          <w:spacing w:val="-3"/>
          <w:sz w:val="28"/>
          <w:szCs w:val="28"/>
          <w:lang w:val="kk-KZ"/>
        </w:rPr>
        <w:lastRenderedPageBreak/>
        <w:t>Әскери патриоттық тәрбие</w:t>
      </w:r>
    </w:p>
    <w:p w14:paraId="65D3655E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Военно-патриотическое воспитание</w:t>
      </w:r>
    </w:p>
    <w:p w14:paraId="79E4AB79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5493497A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Цель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>: Развитие у детей и подростков гражданственности, патриотизма как важнейших духовно-нравственных и социальных ценностей, формирование у них профессионально значимых качеств, 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 w14:paraId="3176A55D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Задачи:</w:t>
      </w:r>
    </w:p>
    <w:p w14:paraId="2FB2A4AC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•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ab/>
        <w:t>проведение научно-обоснованной управленческой и организаторской деятельности по созданию условий для эффективного патриотического воспитания детей и подростков;</w:t>
      </w:r>
    </w:p>
    <w:p w14:paraId="736423B0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•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ab/>
        <w:t xml:space="preserve">утверждение в сознании и чувствах детей и подростков патриотических ценностей, взглядов и убеждений, уважения к культурному и историческому </w:t>
      </w:r>
      <w:proofErr w:type="gramStart"/>
      <w:r w:rsidRPr="005F3184">
        <w:rPr>
          <w:rFonts w:ascii="Times New Roman" w:hAnsi="Times New Roman"/>
          <w:bCs/>
          <w:spacing w:val="-3"/>
          <w:sz w:val="28"/>
          <w:szCs w:val="28"/>
        </w:rPr>
        <w:t>прошлому  Казахстану</w:t>
      </w:r>
      <w:proofErr w:type="gramEnd"/>
      <w:r w:rsidRPr="005F3184">
        <w:rPr>
          <w:rFonts w:ascii="Times New Roman" w:hAnsi="Times New Roman"/>
          <w:bCs/>
          <w:spacing w:val="-3"/>
          <w:sz w:val="28"/>
          <w:szCs w:val="28"/>
        </w:rPr>
        <w:t xml:space="preserve">, к традициям, повышение престижа государственной, особенно военной службы; </w:t>
      </w:r>
    </w:p>
    <w:p w14:paraId="63BA0288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•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ab/>
        <w:t>создание новой эффективной системы патриотического воспитания, обеспечивающей оптимальные условия развития у детей и подростков верности отечеству, готовности к достойному служению обществу и государству, честному выполнению долга</w:t>
      </w:r>
    </w:p>
    <w:p w14:paraId="72001550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•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ab/>
        <w:t xml:space="preserve">создание механизма, обеспечивающего эффективное функционирование целостной системы патриотического воспитания детей, подростков </w:t>
      </w:r>
      <w:proofErr w:type="gramStart"/>
      <w:r w:rsidRPr="005F3184">
        <w:rPr>
          <w:rFonts w:ascii="Times New Roman" w:hAnsi="Times New Roman"/>
          <w:bCs/>
          <w:spacing w:val="-3"/>
          <w:sz w:val="28"/>
          <w:szCs w:val="28"/>
        </w:rPr>
        <w:t>и  молодежи</w:t>
      </w:r>
      <w:proofErr w:type="gramEnd"/>
      <w:r w:rsidRPr="005F3184">
        <w:rPr>
          <w:rFonts w:ascii="Times New Roman" w:hAnsi="Times New Roman"/>
          <w:bCs/>
          <w:spacing w:val="-3"/>
          <w:sz w:val="28"/>
          <w:szCs w:val="28"/>
        </w:rPr>
        <w:t>, в том числе проходящей службу в рядах Вооруженных Сил РФ, других войск, воинских формирований и органов.</w:t>
      </w:r>
    </w:p>
    <w:p w14:paraId="3291D3D9" w14:textId="77777777" w:rsidR="00201DC4" w:rsidRDefault="00201DC4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83E8C36" w14:textId="51909430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ЖОСПАР 2</w:t>
      </w:r>
      <w:r w:rsidR="00B94CC6">
        <w:rPr>
          <w:rFonts w:ascii="Times New Roman" w:hAnsi="Times New Roman"/>
          <w:b/>
          <w:sz w:val="28"/>
          <w:szCs w:val="28"/>
          <w:lang w:val="kk-KZ"/>
        </w:rPr>
        <w:t>02</w:t>
      </w:r>
      <w:r w:rsidR="00BA5E52">
        <w:rPr>
          <w:rFonts w:ascii="Times New Roman" w:hAnsi="Times New Roman"/>
          <w:b/>
          <w:sz w:val="28"/>
          <w:szCs w:val="28"/>
          <w:lang w:val="kk-KZ"/>
        </w:rPr>
        <w:t>2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>-20</w:t>
      </w:r>
      <w:r w:rsidR="008A3E32">
        <w:rPr>
          <w:rFonts w:ascii="Times New Roman" w:hAnsi="Times New Roman"/>
          <w:b/>
          <w:sz w:val="28"/>
          <w:szCs w:val="28"/>
          <w:lang w:val="kk-KZ"/>
        </w:rPr>
        <w:t>2</w:t>
      </w:r>
      <w:r w:rsidR="00BA5E52">
        <w:rPr>
          <w:rFonts w:ascii="Times New Roman" w:hAnsi="Times New Roman"/>
          <w:b/>
          <w:sz w:val="28"/>
          <w:szCs w:val="28"/>
          <w:lang w:val="kk-KZ"/>
        </w:rPr>
        <w:t>3</w:t>
      </w:r>
      <w:r w:rsidR="007C0CC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оқу жылына арналған әскери-патриоттық </w:t>
      </w:r>
    </w:p>
    <w:p w14:paraId="6295A7B1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тәрбие бойынша іс-шаралар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81"/>
        <w:gridCol w:w="1843"/>
        <w:gridCol w:w="1984"/>
      </w:tblGrid>
      <w:tr w:rsidR="00CE700E" w:rsidRPr="00684032" w14:paraId="761F5D79" w14:textId="77777777" w:rsidTr="00F75DD8">
        <w:trPr>
          <w:trHeight w:val="533"/>
        </w:trPr>
        <w:tc>
          <w:tcPr>
            <w:tcW w:w="648" w:type="dxa"/>
          </w:tcPr>
          <w:p w14:paraId="224F145C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981" w:type="dxa"/>
          </w:tcPr>
          <w:p w14:paraId="4ECCC5D8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Іс-шаралар</w:t>
            </w:r>
          </w:p>
        </w:tc>
        <w:tc>
          <w:tcPr>
            <w:tcW w:w="1843" w:type="dxa"/>
          </w:tcPr>
          <w:p w14:paraId="20CEC0B1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84" w:type="dxa"/>
          </w:tcPr>
          <w:p w14:paraId="36C31C3F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өткізу орны</w:t>
            </w:r>
          </w:p>
        </w:tc>
      </w:tr>
      <w:tr w:rsidR="00CE700E" w:rsidRPr="00684032" w14:paraId="2C518399" w14:textId="77777777" w:rsidTr="00F75DD8">
        <w:tc>
          <w:tcPr>
            <w:tcW w:w="648" w:type="dxa"/>
          </w:tcPr>
          <w:p w14:paraId="2C51DAD4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981" w:type="dxa"/>
          </w:tcPr>
          <w:p w14:paraId="5B44B1D5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«Жауынгер» әскери-патриоттық клубына қабылдау.</w:t>
            </w:r>
          </w:p>
        </w:tc>
        <w:tc>
          <w:tcPr>
            <w:tcW w:w="1843" w:type="dxa"/>
          </w:tcPr>
          <w:p w14:paraId="756728C5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</w:p>
          <w:p w14:paraId="1193F917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апта </w:t>
            </w:r>
          </w:p>
        </w:tc>
        <w:tc>
          <w:tcPr>
            <w:tcW w:w="1984" w:type="dxa"/>
          </w:tcPr>
          <w:p w14:paraId="74C7B401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№21 мектеп</w:t>
            </w:r>
          </w:p>
        </w:tc>
      </w:tr>
      <w:tr w:rsidR="00CE700E" w:rsidRPr="00684032" w14:paraId="0647F98E" w14:textId="77777777" w:rsidTr="00F75DD8">
        <w:tc>
          <w:tcPr>
            <w:tcW w:w="648" w:type="dxa"/>
          </w:tcPr>
          <w:p w14:paraId="4E325A86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981" w:type="dxa"/>
          </w:tcPr>
          <w:p w14:paraId="7CC7ADA1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Пневматикалық қарудан оқ атудан Тигр клубында өтетін қалалық чемпионатқа қатысу</w:t>
            </w:r>
          </w:p>
        </w:tc>
        <w:tc>
          <w:tcPr>
            <w:tcW w:w="1843" w:type="dxa"/>
          </w:tcPr>
          <w:p w14:paraId="135CE95C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Қыркүйек 3 апта</w:t>
            </w:r>
          </w:p>
        </w:tc>
        <w:tc>
          <w:tcPr>
            <w:tcW w:w="1984" w:type="dxa"/>
          </w:tcPr>
          <w:p w14:paraId="6E71293D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Тигр пейнбол клубы</w:t>
            </w:r>
          </w:p>
        </w:tc>
      </w:tr>
      <w:tr w:rsidR="00CE700E" w:rsidRPr="00684032" w14:paraId="4E511E42" w14:textId="77777777" w:rsidTr="00F75DD8">
        <w:tc>
          <w:tcPr>
            <w:tcW w:w="648" w:type="dxa"/>
          </w:tcPr>
          <w:p w14:paraId="123D81BF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81" w:type="dxa"/>
          </w:tcPr>
          <w:p w14:paraId="5CA748F6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Тәуелсіздіктің 22 жылдығына арналған сынып сағаттары.</w:t>
            </w:r>
          </w:p>
          <w:p w14:paraId="18A6F7A3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Әскери-спорттық эстафета.</w:t>
            </w:r>
          </w:p>
        </w:tc>
        <w:tc>
          <w:tcPr>
            <w:tcW w:w="1843" w:type="dxa"/>
          </w:tcPr>
          <w:p w14:paraId="5876DBC4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Желтоқсан</w:t>
            </w:r>
          </w:p>
          <w:p w14:paraId="62D9C6D7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84" w:type="dxa"/>
          </w:tcPr>
          <w:p w14:paraId="57AE21BC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сын. жетекш.</w:t>
            </w:r>
          </w:p>
        </w:tc>
      </w:tr>
      <w:tr w:rsidR="00CE700E" w:rsidRPr="00684032" w14:paraId="420E2C8A" w14:textId="77777777" w:rsidTr="00F75DD8">
        <w:tc>
          <w:tcPr>
            <w:tcW w:w="648" w:type="dxa"/>
          </w:tcPr>
          <w:p w14:paraId="1902B893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81" w:type="dxa"/>
          </w:tcPr>
          <w:p w14:paraId="186F96C7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10-11 сынып оқушыларының жоғарғы әскери орындарына түсем деушілермен жеке жұмыс. Қалалық қорғаныс бөлімінің өкілдерімен кездесу. </w:t>
            </w:r>
          </w:p>
        </w:tc>
        <w:tc>
          <w:tcPr>
            <w:tcW w:w="1843" w:type="dxa"/>
          </w:tcPr>
          <w:p w14:paraId="0BF80CB0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оқу жылында</w:t>
            </w:r>
          </w:p>
        </w:tc>
        <w:tc>
          <w:tcPr>
            <w:tcW w:w="1984" w:type="dxa"/>
          </w:tcPr>
          <w:p w14:paraId="460B7ED9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АӘД мұғалімі</w:t>
            </w:r>
          </w:p>
        </w:tc>
      </w:tr>
      <w:tr w:rsidR="00CE700E" w:rsidRPr="00684032" w14:paraId="35DF2D44" w14:textId="77777777" w:rsidTr="00F75DD8">
        <w:tc>
          <w:tcPr>
            <w:tcW w:w="648" w:type="dxa"/>
          </w:tcPr>
          <w:p w14:paraId="34CF7E94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81" w:type="dxa"/>
          </w:tcPr>
          <w:p w14:paraId="1737C271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1997 жылы туған ер балалардың қалалық Қорғаныс бөліміне есепке алынуы ретінде жұмыс</w:t>
            </w:r>
          </w:p>
        </w:tc>
        <w:tc>
          <w:tcPr>
            <w:tcW w:w="1843" w:type="dxa"/>
          </w:tcPr>
          <w:p w14:paraId="512B3840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  <w:p w14:paraId="0219C8DE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84" w:type="dxa"/>
          </w:tcPr>
          <w:p w14:paraId="323BA96B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АӘД мұғалімі</w:t>
            </w:r>
          </w:p>
        </w:tc>
      </w:tr>
      <w:tr w:rsidR="00CE700E" w:rsidRPr="00684032" w14:paraId="1A05028F" w14:textId="77777777" w:rsidTr="00F75DD8">
        <w:tc>
          <w:tcPr>
            <w:tcW w:w="648" w:type="dxa"/>
          </w:tcPr>
          <w:p w14:paraId="4DD84772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81" w:type="dxa"/>
          </w:tcPr>
          <w:p w14:paraId="7D39ADA9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Қалалық әскери-спорттық сайыстарға қатысу. Е.Алибековке арналған</w:t>
            </w:r>
          </w:p>
        </w:tc>
        <w:tc>
          <w:tcPr>
            <w:tcW w:w="1843" w:type="dxa"/>
          </w:tcPr>
          <w:p w14:paraId="28C83703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23F3496E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4754C48C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АӘД мұғалімі</w:t>
            </w:r>
          </w:p>
        </w:tc>
      </w:tr>
      <w:tr w:rsidR="00CE700E" w:rsidRPr="00684032" w14:paraId="09BBC510" w14:textId="77777777" w:rsidTr="00F75DD8">
        <w:tc>
          <w:tcPr>
            <w:tcW w:w="648" w:type="dxa"/>
          </w:tcPr>
          <w:p w14:paraId="4D3FD74E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81" w:type="dxa"/>
          </w:tcPr>
          <w:p w14:paraId="25339D62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ҚР Тәуелсіздігінің 22 жылдығына арналған дәстүрлі қалалық әскери-спорттық эстафетаға қатысу.</w:t>
            </w:r>
          </w:p>
        </w:tc>
        <w:tc>
          <w:tcPr>
            <w:tcW w:w="1843" w:type="dxa"/>
          </w:tcPr>
          <w:p w14:paraId="48298E78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қазан</w:t>
            </w:r>
          </w:p>
          <w:p w14:paraId="7D4B7193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52510864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АӘД мұғалімі</w:t>
            </w:r>
          </w:p>
        </w:tc>
      </w:tr>
      <w:tr w:rsidR="00CE700E" w:rsidRPr="00684032" w14:paraId="70CCA234" w14:textId="77777777" w:rsidTr="00F75DD8">
        <w:tc>
          <w:tcPr>
            <w:tcW w:w="648" w:type="dxa"/>
          </w:tcPr>
          <w:p w14:paraId="0383BD66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81" w:type="dxa"/>
          </w:tcPr>
          <w:p w14:paraId="7005A993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«Жауынгер» әскери-патриоттық клубының жұмыс бағыттарын кеңейту, ҚБ «Отан» және әскери-патриоттық бағыттағы қала мектептерінің клубымен жұмыс жалғастыру </w:t>
            </w:r>
          </w:p>
        </w:tc>
        <w:tc>
          <w:tcPr>
            <w:tcW w:w="1843" w:type="dxa"/>
          </w:tcPr>
          <w:p w14:paraId="24475D19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оқу жылына</w:t>
            </w:r>
          </w:p>
        </w:tc>
        <w:tc>
          <w:tcPr>
            <w:tcW w:w="1984" w:type="dxa"/>
          </w:tcPr>
          <w:p w14:paraId="60CB42C0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АӘД мұғалімі</w:t>
            </w:r>
          </w:p>
        </w:tc>
      </w:tr>
      <w:tr w:rsidR="00CE700E" w:rsidRPr="00684032" w14:paraId="604B3153" w14:textId="77777777" w:rsidTr="00F75DD8">
        <w:tc>
          <w:tcPr>
            <w:tcW w:w="648" w:type="dxa"/>
          </w:tcPr>
          <w:p w14:paraId="757798A7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81" w:type="dxa"/>
          </w:tcPr>
          <w:p w14:paraId="082830F0" w14:textId="77777777" w:rsidR="00CE700E" w:rsidRPr="00684032" w:rsidRDefault="008A3E32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CE700E" w:rsidRPr="00684032">
              <w:rPr>
                <w:rFonts w:ascii="Times New Roman" w:hAnsi="Times New Roman"/>
                <w:sz w:val="24"/>
                <w:szCs w:val="24"/>
                <w:lang w:val="kk-KZ"/>
              </w:rPr>
              <w:t>қушылардың диспансеризациядан өту іс-шаралары</w:t>
            </w:r>
          </w:p>
        </w:tc>
        <w:tc>
          <w:tcPr>
            <w:tcW w:w="1843" w:type="dxa"/>
          </w:tcPr>
          <w:p w14:paraId="08EA1AD1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84" w:type="dxa"/>
          </w:tcPr>
          <w:p w14:paraId="18137D2C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сын. жетекш.</w:t>
            </w:r>
          </w:p>
          <w:p w14:paraId="3EB5D222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медбибі</w:t>
            </w:r>
          </w:p>
        </w:tc>
      </w:tr>
      <w:tr w:rsidR="00CE700E" w:rsidRPr="00684032" w14:paraId="65512A72" w14:textId="77777777" w:rsidTr="00F75DD8">
        <w:tc>
          <w:tcPr>
            <w:tcW w:w="648" w:type="dxa"/>
          </w:tcPr>
          <w:p w14:paraId="3FB0283A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5981" w:type="dxa"/>
          </w:tcPr>
          <w:p w14:paraId="64040233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Әскери-патриоттық қорғаныс айлығын өткізу. (арнайы жоспармен)</w:t>
            </w:r>
          </w:p>
        </w:tc>
        <w:tc>
          <w:tcPr>
            <w:tcW w:w="1843" w:type="dxa"/>
          </w:tcPr>
          <w:p w14:paraId="08D54329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сәуір,мамыр</w:t>
            </w:r>
          </w:p>
          <w:p w14:paraId="787E2D32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1B98C4F0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АӘД, дене шын.</w:t>
            </w:r>
          </w:p>
          <w:p w14:paraId="4EC7E2B5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мұғалімдері</w:t>
            </w:r>
          </w:p>
        </w:tc>
      </w:tr>
      <w:tr w:rsidR="00CE700E" w:rsidRPr="00684032" w14:paraId="3B8142F8" w14:textId="77777777" w:rsidTr="00F75DD8">
        <w:tc>
          <w:tcPr>
            <w:tcW w:w="648" w:type="dxa"/>
          </w:tcPr>
          <w:p w14:paraId="75D63871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981" w:type="dxa"/>
          </w:tcPr>
          <w:p w14:paraId="36404FDF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Ерлік, батырлық мектебі. ( 1-11 сынып сағ.)</w:t>
            </w:r>
          </w:p>
        </w:tc>
        <w:tc>
          <w:tcPr>
            <w:tcW w:w="1843" w:type="dxa"/>
          </w:tcPr>
          <w:p w14:paraId="5C44EB90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мамыр</w:t>
            </w:r>
          </w:p>
        </w:tc>
        <w:tc>
          <w:tcPr>
            <w:tcW w:w="1984" w:type="dxa"/>
          </w:tcPr>
          <w:p w14:paraId="5B0DCD13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сын. жетекш.</w:t>
            </w:r>
          </w:p>
        </w:tc>
      </w:tr>
      <w:tr w:rsidR="00CE700E" w:rsidRPr="00684032" w14:paraId="4A03CC3A" w14:textId="77777777" w:rsidTr="00F75DD8">
        <w:tc>
          <w:tcPr>
            <w:tcW w:w="648" w:type="dxa"/>
          </w:tcPr>
          <w:p w14:paraId="68F3019A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981" w:type="dxa"/>
          </w:tcPr>
          <w:p w14:paraId="4D916529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Ұлы Отан және Ауған соғысы ардагерлерімен кездесу, құттықтау.</w:t>
            </w:r>
          </w:p>
          <w:p w14:paraId="5DE2A52B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AE74334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5,6 мамыр</w:t>
            </w:r>
          </w:p>
          <w:p w14:paraId="750A00E6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1BD15DAF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Әкімшілік, кәсіподақ ұйымы</w:t>
            </w:r>
          </w:p>
        </w:tc>
      </w:tr>
      <w:tr w:rsidR="00CE700E" w:rsidRPr="00684032" w14:paraId="2AD98D3C" w14:textId="77777777" w:rsidTr="00F75DD8">
        <w:tc>
          <w:tcPr>
            <w:tcW w:w="648" w:type="dxa"/>
          </w:tcPr>
          <w:p w14:paraId="0EBEBC1E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981" w:type="dxa"/>
          </w:tcPr>
          <w:p w14:paraId="464385B8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Ұлы Жеңіс күніне және ҚР ҚК-нің күніне арналған салтанатты шеруге қатысу</w:t>
            </w:r>
          </w:p>
        </w:tc>
        <w:tc>
          <w:tcPr>
            <w:tcW w:w="1843" w:type="dxa"/>
          </w:tcPr>
          <w:p w14:paraId="276DADE0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9 Мамыр</w:t>
            </w:r>
          </w:p>
          <w:p w14:paraId="35B42F89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5C906758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АӘД жет.</w:t>
            </w:r>
          </w:p>
        </w:tc>
      </w:tr>
      <w:tr w:rsidR="00CE700E" w:rsidRPr="00684032" w14:paraId="6D3BA317" w14:textId="77777777" w:rsidTr="00F75DD8">
        <w:tc>
          <w:tcPr>
            <w:tcW w:w="648" w:type="dxa"/>
          </w:tcPr>
          <w:p w14:paraId="770C10B5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981" w:type="dxa"/>
          </w:tcPr>
          <w:p w14:paraId="24E9EEC2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Соғыс жылдарына арналған кітап көрмесін ұйымдастыру, оқулар өткізу.</w:t>
            </w:r>
          </w:p>
        </w:tc>
        <w:tc>
          <w:tcPr>
            <w:tcW w:w="1843" w:type="dxa"/>
          </w:tcPr>
          <w:p w14:paraId="3D795DD2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Мамыр</w:t>
            </w:r>
          </w:p>
          <w:p w14:paraId="741116DB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4EA6BA08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кітапханашы</w:t>
            </w:r>
          </w:p>
        </w:tc>
      </w:tr>
      <w:tr w:rsidR="00CE700E" w:rsidRPr="00684032" w14:paraId="44EDD2D2" w14:textId="77777777" w:rsidTr="00F75DD8">
        <w:tc>
          <w:tcPr>
            <w:tcW w:w="648" w:type="dxa"/>
          </w:tcPr>
          <w:p w14:paraId="23EC8F8F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  <w:p w14:paraId="454C317F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981" w:type="dxa"/>
          </w:tcPr>
          <w:p w14:paraId="1713B918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Ауған және Ұлы Отан соғысының ардагерлеріне арналған мұражайларға саяхат жасау, әскери-спорттық сайыс ұйымдастыру.</w:t>
            </w:r>
          </w:p>
        </w:tc>
        <w:tc>
          <w:tcPr>
            <w:tcW w:w="1843" w:type="dxa"/>
          </w:tcPr>
          <w:p w14:paraId="6AB08D08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</w:p>
          <w:p w14:paraId="121F5868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578F41DB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жетекш.</w:t>
            </w:r>
          </w:p>
          <w:p w14:paraId="2DDE519D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АӘД мұғалімі</w:t>
            </w:r>
          </w:p>
        </w:tc>
      </w:tr>
      <w:tr w:rsidR="00CE700E" w:rsidRPr="00684032" w14:paraId="379A96F8" w14:textId="77777777" w:rsidTr="00F75DD8">
        <w:tc>
          <w:tcPr>
            <w:tcW w:w="648" w:type="dxa"/>
          </w:tcPr>
          <w:p w14:paraId="72BD9382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981" w:type="dxa"/>
          </w:tcPr>
          <w:p w14:paraId="6DD0DE88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5512,6679 әскери бөлімдерінің ішкі тәртібі, әскери қызметкерлердің орналасуы , қарулану ретімен  «Жауынгер» әскери-патриоттық клуб мүшелерін таныстыру.</w:t>
            </w:r>
          </w:p>
        </w:tc>
        <w:tc>
          <w:tcPr>
            <w:tcW w:w="1843" w:type="dxa"/>
          </w:tcPr>
          <w:p w14:paraId="00F5EE70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арнайы жоспармен</w:t>
            </w:r>
          </w:p>
        </w:tc>
        <w:tc>
          <w:tcPr>
            <w:tcW w:w="1984" w:type="dxa"/>
          </w:tcPr>
          <w:p w14:paraId="75C8E8DF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АӘД мұғалімі </w:t>
            </w:r>
          </w:p>
        </w:tc>
      </w:tr>
      <w:tr w:rsidR="00CE700E" w:rsidRPr="00684032" w14:paraId="07137DFB" w14:textId="77777777" w:rsidTr="00F75DD8">
        <w:tc>
          <w:tcPr>
            <w:tcW w:w="648" w:type="dxa"/>
          </w:tcPr>
          <w:p w14:paraId="409E72F3" w14:textId="77777777" w:rsidR="00CE700E" w:rsidRPr="00684032" w:rsidRDefault="00CE700E" w:rsidP="000F0C3F">
            <w:pPr>
              <w:spacing w:after="0" w:line="240" w:lineRule="auto"/>
              <w:ind w:left="-18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5981" w:type="dxa"/>
          </w:tcPr>
          <w:p w14:paraId="19AC995D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Соғыс ардагері С.Таскаринге арналған дәстүрлі әскери-спорттық эстафетаға қатысу</w:t>
            </w:r>
          </w:p>
        </w:tc>
        <w:tc>
          <w:tcPr>
            <w:tcW w:w="1843" w:type="dxa"/>
          </w:tcPr>
          <w:p w14:paraId="0D844A66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мамыр</w:t>
            </w:r>
          </w:p>
          <w:p w14:paraId="2726D4B7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17BB4A06" w14:textId="77777777" w:rsidR="00CE700E" w:rsidRPr="00684032" w:rsidRDefault="00CE700E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val="kk-KZ"/>
              </w:rPr>
              <w:t>АӘД мұғалімі</w:t>
            </w:r>
          </w:p>
        </w:tc>
      </w:tr>
      <w:bookmarkEnd w:id="13"/>
    </w:tbl>
    <w:p w14:paraId="11D4C9B2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2B4A7E64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bookmarkStart w:id="14" w:name="_Hlk116473754"/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Профилактика правонарушений</w:t>
      </w:r>
    </w:p>
    <w:p w14:paraId="63DF9C2A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Цель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>: Дальнейшее комплексное решение проблем профилактики безнадзорности и правонарушений несовершеннолетних, защиты их прав и законных интересов, социальной реабилитации и адаптации.</w:t>
      </w:r>
    </w:p>
    <w:p w14:paraId="1476EF4C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Задачи</w:t>
      </w:r>
      <w:r w:rsidRPr="005F3184">
        <w:rPr>
          <w:rFonts w:ascii="Times New Roman" w:hAnsi="Times New Roman"/>
          <w:bCs/>
          <w:spacing w:val="-3"/>
          <w:sz w:val="28"/>
          <w:szCs w:val="28"/>
        </w:rPr>
        <w:t xml:space="preserve">: </w:t>
      </w:r>
    </w:p>
    <w:p w14:paraId="31C6E9A3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-Совершенствование правовых и организационных механизмов, обеспечивающих эффективное взаимодействие органов и учреждений системы профилактики безнадзорности и правонарушений несовершеннолетних;</w:t>
      </w:r>
    </w:p>
    <w:p w14:paraId="36FDE071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– осуществление мер общей профилактики безнадзорности и</w:t>
      </w:r>
    </w:p>
    <w:p w14:paraId="44981ACE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правонарушений несовершеннолетних, содействующих развитию позитивных интересов детей, их полезной деятельности во внеучебное время;</w:t>
      </w:r>
    </w:p>
    <w:p w14:paraId="1A491CD1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8"/>
          <w:szCs w:val="28"/>
          <w:lang w:val="kk-KZ"/>
        </w:rPr>
      </w:pPr>
      <w:r w:rsidRPr="005F3184">
        <w:rPr>
          <w:rFonts w:ascii="Times New Roman" w:hAnsi="Times New Roman"/>
          <w:bCs/>
          <w:spacing w:val="-3"/>
          <w:sz w:val="28"/>
          <w:szCs w:val="28"/>
        </w:rPr>
        <w:t>– создание и укрепление служб социальной психолого-педагогической, медицинской и правовой поддержки несовершеннолетних и их родителей.</w:t>
      </w:r>
    </w:p>
    <w:p w14:paraId="01E33873" w14:textId="77777777"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4F941F0" w14:textId="77777777"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9634378" w14:textId="77777777"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202034AB" w14:textId="77777777"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E9145C3" w14:textId="77777777"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62E01CF" w14:textId="77777777"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5E085656" w14:textId="1EC82900" w:rsidR="007C0CCF" w:rsidRDefault="007C0CCF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FD99879" w14:textId="59BB51FE" w:rsidR="00684032" w:rsidRDefault="00684032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24556D1" w14:textId="392045BA" w:rsidR="00684032" w:rsidRDefault="00684032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261FB416" w14:textId="294C6D5C" w:rsidR="00684032" w:rsidRDefault="00684032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40C3331" w14:textId="1314D7AA" w:rsidR="00684032" w:rsidRDefault="00684032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21A247C9" w14:textId="69A8B83E" w:rsidR="00684032" w:rsidRDefault="00684032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8B114A5" w14:textId="0C71A38F" w:rsidR="00684032" w:rsidRDefault="00684032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E9C5F77" w14:textId="5007531D" w:rsidR="00684032" w:rsidRDefault="00684032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440C552E" w14:textId="282C90CA" w:rsidR="00684032" w:rsidRDefault="00684032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50BB6F5F" w14:textId="41AC6F1F" w:rsidR="00684032" w:rsidRDefault="00684032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F2FC96A" w14:textId="77777777" w:rsidR="00684032" w:rsidRDefault="00684032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00E51011" w14:textId="77777777" w:rsidR="007C0CCF" w:rsidRDefault="007C0CCF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EA60216" w14:textId="77777777" w:rsidR="0071647D" w:rsidRDefault="0071647D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71AB02BF" w14:textId="77777777" w:rsidR="00CE700E" w:rsidRPr="005F3184" w:rsidRDefault="00CE700E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lang w:eastAsia="ar-SA"/>
        </w:rPr>
        <w:t>План</w:t>
      </w:r>
    </w:p>
    <w:p w14:paraId="48954F66" w14:textId="77777777" w:rsidR="00CE700E" w:rsidRPr="005F3184" w:rsidRDefault="00CE700E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lang w:eastAsia="ar-SA"/>
        </w:rPr>
        <w:t>совместной работы СОШ № 21 и ГДН Южного ОПУВД г. Павлодара</w:t>
      </w:r>
    </w:p>
    <w:p w14:paraId="2313D931" w14:textId="77777777" w:rsidR="00CE700E" w:rsidRPr="005F3184" w:rsidRDefault="00CE700E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lang w:eastAsia="ar-SA"/>
        </w:rPr>
        <w:t>по профилактике детской безнадзорности и предупреждения</w:t>
      </w:r>
    </w:p>
    <w:p w14:paraId="4B7FFE2C" w14:textId="77777777" w:rsidR="00CE700E" w:rsidRPr="005F3184" w:rsidRDefault="00CE700E" w:rsidP="00CE70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F3184">
        <w:rPr>
          <w:rFonts w:ascii="Times New Roman" w:hAnsi="Times New Roman"/>
          <w:b/>
          <w:sz w:val="28"/>
          <w:szCs w:val="28"/>
          <w:lang w:eastAsia="ar-SA"/>
        </w:rPr>
        <w:t xml:space="preserve">правонарушений среди несовершеннолетних </w:t>
      </w:r>
    </w:p>
    <w:tbl>
      <w:tblPr>
        <w:tblW w:w="10998" w:type="dxa"/>
        <w:tblInd w:w="-258" w:type="dxa"/>
        <w:tblLayout w:type="fixed"/>
        <w:tblLook w:val="0000" w:firstRow="0" w:lastRow="0" w:firstColumn="0" w:lastColumn="0" w:noHBand="0" w:noVBand="0"/>
      </w:tblPr>
      <w:tblGrid>
        <w:gridCol w:w="735"/>
        <w:gridCol w:w="4845"/>
        <w:gridCol w:w="1732"/>
        <w:gridCol w:w="3686"/>
      </w:tblGrid>
      <w:tr w:rsidR="00CE700E" w:rsidRPr="00684032" w14:paraId="7A170267" w14:textId="77777777" w:rsidTr="008A3E3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6C1DE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819FF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A15E5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A5E4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Ответственные</w:t>
            </w:r>
          </w:p>
        </w:tc>
      </w:tr>
      <w:tr w:rsidR="00CE700E" w:rsidRPr="00684032" w14:paraId="63025C6A" w14:textId="77777777" w:rsidTr="008A3E3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41CCE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2008D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социальных паспортов школ с целью выявления неблагополучных семей, индивидуальных карт на учащихся, состоящих на учете ОДН, ВШК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BE269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B10A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Инспектор ОДН </w:t>
            </w:r>
          </w:p>
          <w:p w14:paraId="3A2971DF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ЗДВР, социальный педагог, классный руководитель</w:t>
            </w:r>
          </w:p>
        </w:tc>
      </w:tr>
      <w:tr w:rsidR="00CE700E" w:rsidRPr="00684032" w14:paraId="48D69CB8" w14:textId="77777777" w:rsidTr="008A3E3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037A1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3159F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Участие в оперативно-профилактических мероприятиях «Дети в ночном городе», «Правопорядок», «Занятость», «Семья без насилия»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1519A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3672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Инспектор ОДН </w:t>
            </w:r>
          </w:p>
          <w:p w14:paraId="73A98169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ЗДВР, социальный педагог, классный руководитель</w:t>
            </w:r>
          </w:p>
        </w:tc>
      </w:tr>
      <w:tr w:rsidR="00CE700E" w:rsidRPr="00684032" w14:paraId="5422232F" w14:textId="77777777" w:rsidTr="008A3E3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7172F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145D4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рейдовых профилактических мероприятий по попрошайничеству, безнадзорности среди несовершеннолетних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0DB9E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течение года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EAC7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Инспектор ОДН  </w:t>
            </w:r>
          </w:p>
          <w:p w14:paraId="4EACBED7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ЗДВР, социальный педагог, классный руководитель</w:t>
            </w:r>
          </w:p>
        </w:tc>
      </w:tr>
      <w:tr w:rsidR="00CE700E" w:rsidRPr="00684032" w14:paraId="6EE90C02" w14:textId="77777777" w:rsidTr="008A3E3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C9D30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70F7B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Работа правового клуба «Подросток»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9C1BE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6A9F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Руководитель </w:t>
            </w:r>
            <w:proofErr w:type="spellStart"/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684032">
              <w:rPr>
                <w:rFonts w:ascii="Times New Roman" w:hAnsi="Times New Roman"/>
                <w:sz w:val="24"/>
                <w:szCs w:val="24"/>
                <w:lang w:val="kk-KZ" w:eastAsia="ar-SA"/>
              </w:rPr>
              <w:t>уба</w:t>
            </w: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ЗДВР, инспектор ОДН, социальный педагог, психолог</w:t>
            </w:r>
          </w:p>
        </w:tc>
      </w:tr>
      <w:tr w:rsidR="00CE700E" w:rsidRPr="00684032" w14:paraId="02FAED63" w14:textId="77777777" w:rsidTr="008A3E32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E960B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F24CB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правового всеобуча среди учащихся и родителей с привлечением специалистов правоохранительных органов юстиции, прокуратуры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3893E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CEFD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proofErr w:type="spellStart"/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Инс</w:t>
            </w:r>
            <w:proofErr w:type="spellEnd"/>
            <w:r w:rsidRPr="0068403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п</w:t>
            </w:r>
            <w:proofErr w:type="spellStart"/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ектор</w:t>
            </w:r>
            <w:proofErr w:type="spellEnd"/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ОДН  </w:t>
            </w:r>
          </w:p>
          <w:p w14:paraId="5AB593FB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ЗДВР, социальный педагог</w:t>
            </w:r>
          </w:p>
        </w:tc>
      </w:tr>
      <w:tr w:rsidR="00CE700E" w:rsidRPr="00684032" w14:paraId="14652511" w14:textId="77777777" w:rsidTr="008A3E32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6F71A356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7594192C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родительских </w:t>
            </w:r>
            <w:proofErr w:type="spellStart"/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патр</w:t>
            </w:r>
            <w:proofErr w:type="spellEnd"/>
            <w:r w:rsidRPr="00684032">
              <w:rPr>
                <w:rFonts w:ascii="Times New Roman" w:hAnsi="Times New Roman"/>
                <w:sz w:val="24"/>
                <w:szCs w:val="24"/>
                <w:lang w:val="kk-KZ" w:eastAsia="ar-SA"/>
              </w:rPr>
              <w:t>у</w:t>
            </w:r>
            <w:proofErr w:type="spellStart"/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лирований</w:t>
            </w:r>
            <w:proofErr w:type="spellEnd"/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микрорайоне школы с целью проверки </w:t>
            </w:r>
            <w:proofErr w:type="gramStart"/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занятости  учащихся</w:t>
            </w:r>
            <w:proofErr w:type="gramEnd"/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 внеурочное время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14:paraId="4D96925D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CA7C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Родительский патруль, инспектор ОДН, ЗДВР, социальный педагог, классные руководители</w:t>
            </w:r>
          </w:p>
          <w:p w14:paraId="6F59C292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18A5ED6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E700E" w:rsidRPr="00684032" w14:paraId="47F89B9F" w14:textId="77777777" w:rsidTr="008A3E32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074BB12E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7DD8E76E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Продолжение работы Совета по профилактике правонарушений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14:paraId="0533703C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5849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ЗДВР, инспектор ОДН, социальный педагог</w:t>
            </w:r>
          </w:p>
        </w:tc>
      </w:tr>
      <w:tr w:rsidR="00CE700E" w:rsidRPr="00684032" w14:paraId="6D6655B2" w14:textId="77777777" w:rsidTr="008A3E32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2776F7F5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1A1339A3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Проведение классных часов, бесед по профилактике </w:t>
            </w:r>
            <w:proofErr w:type="spellStart"/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провонарушений</w:t>
            </w:r>
            <w:proofErr w:type="spellEnd"/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среди несовершеннолетних 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14:paraId="6E96EE90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0E0A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Инспектор ОДН, классные руководители, ЗДВР, социальный педагог</w:t>
            </w:r>
          </w:p>
        </w:tc>
      </w:tr>
      <w:tr w:rsidR="00CE700E" w:rsidRPr="00684032" w14:paraId="197ABC9E" w14:textId="77777777" w:rsidTr="008A3E32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09F2731F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35371DA4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летней занятости учащихся, состоящих на учете ОДН, ВШК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14:paraId="1E78EAF5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Апрель — май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6C55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ЗДВР, классные руководители, социальный педагог</w:t>
            </w:r>
          </w:p>
        </w:tc>
      </w:tr>
      <w:tr w:rsidR="00CE700E" w:rsidRPr="00684032" w14:paraId="2A090FF3" w14:textId="77777777" w:rsidTr="008A3E32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</w:tcPr>
          <w:p w14:paraId="14A2B4AB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</w:tcPr>
          <w:p w14:paraId="40F9D199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Трудоустройство выпускников, состоящих на учете ОДН, ВШК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</w:tcPr>
          <w:p w14:paraId="4AEAAD61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Май — август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3111" w14:textId="77777777" w:rsidR="00CE700E" w:rsidRPr="00684032" w:rsidRDefault="00CE700E" w:rsidP="000F0C3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84032">
              <w:rPr>
                <w:rFonts w:ascii="Times New Roman" w:hAnsi="Times New Roman"/>
                <w:sz w:val="24"/>
                <w:szCs w:val="24"/>
                <w:lang w:eastAsia="ar-SA"/>
              </w:rPr>
              <w:t>ЗДВР, классные руководители, социальный педагог, инспектор ОДН</w:t>
            </w:r>
          </w:p>
        </w:tc>
      </w:tr>
    </w:tbl>
    <w:p w14:paraId="38B5AEA6" w14:textId="77777777" w:rsidR="00CE700E" w:rsidRPr="005F3184" w:rsidRDefault="00CE700E" w:rsidP="00CE700E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</w:p>
    <w:p w14:paraId="2CF9FA30" w14:textId="77777777" w:rsidR="0071647D" w:rsidRDefault="0071647D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bookmarkEnd w:id="14"/>
    <w:p w14:paraId="0CFFBBC9" w14:textId="77777777" w:rsidR="007C0CCF" w:rsidRDefault="007C0CCF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49D3D846" w14:textId="24423DEE" w:rsidR="007C0CCF" w:rsidRDefault="007C0CCF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1C4E9ADF" w14:textId="0E982B77" w:rsidR="00684032" w:rsidRDefault="006840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7EC82E85" w14:textId="60ADB0A8" w:rsidR="00684032" w:rsidRDefault="006840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025EFF1E" w14:textId="116DCC76" w:rsidR="00684032" w:rsidRDefault="006840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3C4984F1" w14:textId="6B7DD343" w:rsidR="00684032" w:rsidRDefault="006840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551E96A4" w14:textId="11860199" w:rsidR="00684032" w:rsidRDefault="006840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5CF81343" w14:textId="3407D286" w:rsidR="00684032" w:rsidRDefault="006840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2B2428B6" w14:textId="253A9347" w:rsidR="00684032" w:rsidRDefault="006840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5330D75E" w14:textId="13C3236B" w:rsidR="00684032" w:rsidRDefault="006840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4032736C" w14:textId="6A82CEDF" w:rsidR="00684032" w:rsidRDefault="006840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37473CA5" w14:textId="77777777" w:rsidR="00684032" w:rsidRDefault="00684032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5F1CCF7E" w14:textId="77777777" w:rsidR="0071647D" w:rsidRDefault="0071647D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</w:p>
    <w:p w14:paraId="6F50FB59" w14:textId="77777777" w:rsidR="00CE700E" w:rsidRPr="005F3184" w:rsidRDefault="00CE700E" w:rsidP="007164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  <w:lang w:val="kk-KZ"/>
        </w:rPr>
      </w:pPr>
      <w:bookmarkStart w:id="15" w:name="_Hlk116473888"/>
      <w:r w:rsidRPr="005F3184">
        <w:rPr>
          <w:rFonts w:ascii="Times New Roman" w:hAnsi="Times New Roman"/>
          <w:b/>
          <w:bCs/>
          <w:spacing w:val="-3"/>
          <w:sz w:val="28"/>
          <w:szCs w:val="28"/>
          <w:lang w:val="kk-KZ"/>
        </w:rPr>
        <w:t>АТА-АНАЛАРМЕН ЖҰМЫС</w:t>
      </w:r>
    </w:p>
    <w:p w14:paraId="10C778BA" w14:textId="77777777" w:rsidR="00CE700E" w:rsidRPr="005F3184" w:rsidRDefault="00CE700E" w:rsidP="007164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b/>
          <w:bCs/>
          <w:spacing w:val="-3"/>
          <w:sz w:val="28"/>
          <w:szCs w:val="28"/>
        </w:rPr>
        <w:t>РАБОТА С РОДИТЕЛЯМИ</w:t>
      </w:r>
    </w:p>
    <w:p w14:paraId="4F6F208E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5F3184">
        <w:rPr>
          <w:rFonts w:ascii="Times New Roman" w:hAnsi="Times New Roman"/>
          <w:color w:val="000000"/>
          <w:sz w:val="28"/>
          <w:szCs w:val="28"/>
        </w:rPr>
        <w:t>Формирование эффективной системы взаимодействия родителей с учителями для создания благоприятной среды для сплочения детей в единый дружный коллектив, создание в классе благоприятных условий для свободного развития личности, духовно богатой, способной строить жизнь достойную Человека, умеющего быть счастливым и нести счастье людям</w:t>
      </w:r>
    </w:p>
    <w:p w14:paraId="7540CF22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3184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14:paraId="52574C9A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</w:rPr>
        <w:t>1</w:t>
      </w:r>
      <w:r w:rsidRPr="005F3184">
        <w:rPr>
          <w:rFonts w:ascii="Times New Roman" w:hAnsi="Times New Roman"/>
          <w:sz w:val="28"/>
          <w:szCs w:val="28"/>
        </w:rPr>
        <w:t xml:space="preserve">.       Активное вовлечение родителей во все сферы деятельности класса </w:t>
      </w:r>
      <w:proofErr w:type="gramStart"/>
      <w:r w:rsidRPr="005F3184">
        <w:rPr>
          <w:rFonts w:ascii="Times New Roman" w:hAnsi="Times New Roman"/>
          <w:sz w:val="28"/>
          <w:szCs w:val="28"/>
        </w:rPr>
        <w:t>и  школы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на основе нормативных документов Управляющего совета.</w:t>
      </w:r>
    </w:p>
    <w:p w14:paraId="7A229685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2.       Организация родительского всеобуча на паритетных началах: педагоги – родители, родители – родители.</w:t>
      </w:r>
    </w:p>
    <w:p w14:paraId="1BF55FB5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3.       Формирование здорового образа </w:t>
      </w:r>
      <w:proofErr w:type="gramStart"/>
      <w:r w:rsidRPr="005F3184">
        <w:rPr>
          <w:rFonts w:ascii="Times New Roman" w:hAnsi="Times New Roman"/>
          <w:sz w:val="28"/>
          <w:szCs w:val="28"/>
        </w:rPr>
        <w:t>жизни  в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семьях.</w:t>
      </w:r>
    </w:p>
    <w:p w14:paraId="2F65721B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4.       Создание условий для профилактики асоциального поведения детей и подростков.</w:t>
      </w:r>
    </w:p>
    <w:p w14:paraId="61D736FF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5.       Совершенствование </w:t>
      </w:r>
      <w:proofErr w:type="gramStart"/>
      <w:r w:rsidRPr="005F3184">
        <w:rPr>
          <w:rFonts w:ascii="Times New Roman" w:hAnsi="Times New Roman"/>
          <w:sz w:val="28"/>
          <w:szCs w:val="28"/>
        </w:rPr>
        <w:t>форм  взаимодействия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школа – семья. </w:t>
      </w:r>
    </w:p>
    <w:p w14:paraId="1865AF87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</w:rPr>
        <w:t>6.       Педагогическое сопровождение семьи (изучение, консультирование, оказание помощи в вопросах воспитания, просвещения и др.);</w:t>
      </w:r>
    </w:p>
    <w:p w14:paraId="100B8E2F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ПЛАН</w:t>
      </w:r>
    </w:p>
    <w:p w14:paraId="265A6722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>работы школы с родителями, учащимися и общественностью</w:t>
      </w:r>
    </w:p>
    <w:p w14:paraId="753356D2" w14:textId="77777777" w:rsidR="00CE700E" w:rsidRPr="005F3184" w:rsidRDefault="00CE700E" w:rsidP="00CE700E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2551"/>
        <w:gridCol w:w="3119"/>
      </w:tblGrid>
      <w:tr w:rsidR="00CE700E" w:rsidRPr="005F3184" w14:paraId="57FF5086" w14:textId="77777777" w:rsidTr="0071647D">
        <w:tc>
          <w:tcPr>
            <w:tcW w:w="851" w:type="dxa"/>
          </w:tcPr>
          <w:p w14:paraId="4D969D7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№ п/п</w:t>
            </w:r>
          </w:p>
        </w:tc>
        <w:tc>
          <w:tcPr>
            <w:tcW w:w="4111" w:type="dxa"/>
          </w:tcPr>
          <w:p w14:paraId="2623BCB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2551" w:type="dxa"/>
          </w:tcPr>
          <w:p w14:paraId="440B943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119" w:type="dxa"/>
          </w:tcPr>
          <w:p w14:paraId="0B41023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184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CE700E" w:rsidRPr="005F3184" w14:paraId="20925F36" w14:textId="77777777" w:rsidTr="0071647D">
        <w:tc>
          <w:tcPr>
            <w:tcW w:w="851" w:type="dxa"/>
          </w:tcPr>
          <w:p w14:paraId="78C0FC4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</w:tcPr>
          <w:p w14:paraId="1E9AC9D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Дни открытых дверей для родителей</w:t>
            </w:r>
          </w:p>
        </w:tc>
        <w:tc>
          <w:tcPr>
            <w:tcW w:w="2551" w:type="dxa"/>
          </w:tcPr>
          <w:p w14:paraId="333F2B9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3119" w:type="dxa"/>
          </w:tcPr>
          <w:p w14:paraId="1977B61E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</w:tc>
      </w:tr>
      <w:tr w:rsidR="00CE700E" w:rsidRPr="005F3184" w14:paraId="3BAF2393" w14:textId="77777777" w:rsidTr="0071647D">
        <w:tc>
          <w:tcPr>
            <w:tcW w:w="851" w:type="dxa"/>
          </w:tcPr>
          <w:p w14:paraId="2A5B6AF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2.</w:t>
            </w:r>
          </w:p>
        </w:tc>
        <w:tc>
          <w:tcPr>
            <w:tcW w:w="4111" w:type="dxa"/>
          </w:tcPr>
          <w:p w14:paraId="10226E9A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Создание родительского актива.</w:t>
            </w:r>
          </w:p>
          <w:p w14:paraId="13F9D5A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Выборы классных родительских комитетов.</w:t>
            </w:r>
          </w:p>
          <w:p w14:paraId="7285202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Выборы школьного родительского комитета.</w:t>
            </w:r>
          </w:p>
        </w:tc>
        <w:tc>
          <w:tcPr>
            <w:tcW w:w="2551" w:type="dxa"/>
          </w:tcPr>
          <w:p w14:paraId="782E9D5A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9" w:type="dxa"/>
          </w:tcPr>
          <w:p w14:paraId="2F57803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  <w:p w14:paraId="4ADE242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  <w:p w14:paraId="471CECA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E700E" w:rsidRPr="005F3184" w14:paraId="03817E71" w14:textId="77777777" w:rsidTr="0071647D">
        <w:tc>
          <w:tcPr>
            <w:tcW w:w="851" w:type="dxa"/>
          </w:tcPr>
          <w:p w14:paraId="48F489A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14:paraId="6850CD6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Заседание школьного родительского комитета</w:t>
            </w:r>
          </w:p>
        </w:tc>
        <w:tc>
          <w:tcPr>
            <w:tcW w:w="2551" w:type="dxa"/>
          </w:tcPr>
          <w:p w14:paraId="7EE532D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1 раз </w:t>
            </w:r>
            <w:proofErr w:type="gramStart"/>
            <w:r w:rsidRPr="005F3184">
              <w:rPr>
                <w:rFonts w:ascii="Times New Roman" w:hAnsi="Times New Roman"/>
              </w:rPr>
              <w:t>в  месяц</w:t>
            </w:r>
            <w:proofErr w:type="gramEnd"/>
          </w:p>
        </w:tc>
        <w:tc>
          <w:tcPr>
            <w:tcW w:w="3119" w:type="dxa"/>
          </w:tcPr>
          <w:p w14:paraId="39DD8D4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Председатель школьного родительского комитета</w:t>
            </w:r>
          </w:p>
        </w:tc>
      </w:tr>
      <w:tr w:rsidR="00CE700E" w:rsidRPr="005F3184" w14:paraId="0714FD28" w14:textId="77777777" w:rsidTr="0071647D">
        <w:tc>
          <w:tcPr>
            <w:tcW w:w="851" w:type="dxa"/>
          </w:tcPr>
          <w:p w14:paraId="19DC578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14:paraId="3516521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Создание банка данных родителей.</w:t>
            </w:r>
          </w:p>
        </w:tc>
        <w:tc>
          <w:tcPr>
            <w:tcW w:w="2551" w:type="dxa"/>
          </w:tcPr>
          <w:p w14:paraId="345764B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</w:tcPr>
          <w:p w14:paraId="17BEA03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14:paraId="52F436AD" w14:textId="77777777" w:rsidTr="0071647D">
        <w:tc>
          <w:tcPr>
            <w:tcW w:w="851" w:type="dxa"/>
          </w:tcPr>
          <w:p w14:paraId="4B408A3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</w:tcPr>
          <w:p w14:paraId="06038A5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Семейно-спортивные праздники «Папа, мама, я – спортивная семья»</w:t>
            </w:r>
          </w:p>
        </w:tc>
        <w:tc>
          <w:tcPr>
            <w:tcW w:w="2551" w:type="dxa"/>
          </w:tcPr>
          <w:p w14:paraId="50E013E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3119" w:type="dxa"/>
          </w:tcPr>
          <w:p w14:paraId="3F69A53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Учителя физкультуры</w:t>
            </w:r>
          </w:p>
        </w:tc>
      </w:tr>
      <w:tr w:rsidR="00CE700E" w:rsidRPr="005F3184" w14:paraId="333F93EC" w14:textId="77777777" w:rsidTr="0071647D">
        <w:tc>
          <w:tcPr>
            <w:tcW w:w="851" w:type="dxa"/>
          </w:tcPr>
          <w:p w14:paraId="7DE262C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14:paraId="70F5A8D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Семейный праздник «Папа, мама, я – дружная семья»</w:t>
            </w:r>
          </w:p>
        </w:tc>
        <w:tc>
          <w:tcPr>
            <w:tcW w:w="2551" w:type="dxa"/>
          </w:tcPr>
          <w:p w14:paraId="1B5B33D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14E1BDE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5EB253AD" w14:textId="77777777" w:rsidTr="0071647D">
        <w:tc>
          <w:tcPr>
            <w:tcW w:w="851" w:type="dxa"/>
          </w:tcPr>
          <w:p w14:paraId="291A9D6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14:paraId="7D14412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Конкурс семейных газет «Семейное древо»</w:t>
            </w:r>
          </w:p>
        </w:tc>
        <w:tc>
          <w:tcPr>
            <w:tcW w:w="2551" w:type="dxa"/>
          </w:tcPr>
          <w:p w14:paraId="0D13F70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14:paraId="51F9294D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CE700E" w:rsidRPr="005F3184" w14:paraId="21BAD6C9" w14:textId="77777777" w:rsidTr="0071647D">
        <w:tc>
          <w:tcPr>
            <w:tcW w:w="851" w:type="dxa"/>
          </w:tcPr>
          <w:p w14:paraId="7A40F27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14:paraId="28A3425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Праздник «Золотая осень»</w:t>
            </w:r>
          </w:p>
        </w:tc>
        <w:tc>
          <w:tcPr>
            <w:tcW w:w="2551" w:type="dxa"/>
          </w:tcPr>
          <w:p w14:paraId="1A34953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</w:tcPr>
          <w:p w14:paraId="6E4D2CC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CE700E" w:rsidRPr="005F3184" w14:paraId="2B391321" w14:textId="77777777" w:rsidTr="0071647D">
        <w:tc>
          <w:tcPr>
            <w:tcW w:w="851" w:type="dxa"/>
          </w:tcPr>
          <w:p w14:paraId="17CE9B7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</w:tcPr>
          <w:p w14:paraId="6C2DD6ED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Праздник «Новогодняя Ёлка»</w:t>
            </w:r>
          </w:p>
        </w:tc>
        <w:tc>
          <w:tcPr>
            <w:tcW w:w="2551" w:type="dxa"/>
          </w:tcPr>
          <w:p w14:paraId="359B27A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декабрь</w:t>
            </w:r>
          </w:p>
        </w:tc>
        <w:tc>
          <w:tcPr>
            <w:tcW w:w="3119" w:type="dxa"/>
          </w:tcPr>
          <w:p w14:paraId="1C4C03C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CE700E" w:rsidRPr="005F3184" w14:paraId="3DEAA867" w14:textId="77777777" w:rsidTr="0071647D">
        <w:tc>
          <w:tcPr>
            <w:tcW w:w="851" w:type="dxa"/>
          </w:tcPr>
          <w:p w14:paraId="479F90C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</w:tcPr>
          <w:p w14:paraId="4F833B6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Неделя профориентации</w:t>
            </w:r>
          </w:p>
        </w:tc>
        <w:tc>
          <w:tcPr>
            <w:tcW w:w="2551" w:type="dxa"/>
          </w:tcPr>
          <w:p w14:paraId="788AAEF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7B671DAE" w14:textId="77777777" w:rsidR="00CE700E" w:rsidRPr="005F3184" w:rsidRDefault="000411F8" w:rsidP="000F0C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ЗДВР</w:t>
            </w:r>
          </w:p>
        </w:tc>
      </w:tr>
      <w:tr w:rsidR="00CE700E" w:rsidRPr="005F3184" w14:paraId="57901751" w14:textId="77777777" w:rsidTr="0071647D">
        <w:tc>
          <w:tcPr>
            <w:tcW w:w="851" w:type="dxa"/>
          </w:tcPr>
          <w:p w14:paraId="6E4B4B8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</w:tcPr>
          <w:p w14:paraId="599EAC7A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День отцов в школе</w:t>
            </w:r>
          </w:p>
        </w:tc>
        <w:tc>
          <w:tcPr>
            <w:tcW w:w="2551" w:type="dxa"/>
          </w:tcPr>
          <w:p w14:paraId="374BA42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3119" w:type="dxa"/>
          </w:tcPr>
          <w:p w14:paraId="6BE55238" w14:textId="77777777" w:rsidR="00CE700E" w:rsidRPr="005F3184" w:rsidRDefault="000411F8" w:rsidP="000F0C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ЗДВР</w:t>
            </w:r>
          </w:p>
        </w:tc>
      </w:tr>
      <w:tr w:rsidR="00CE700E" w:rsidRPr="005F3184" w14:paraId="59FC8EDB" w14:textId="77777777" w:rsidTr="0071647D">
        <w:tc>
          <w:tcPr>
            <w:tcW w:w="851" w:type="dxa"/>
          </w:tcPr>
          <w:p w14:paraId="4DDB6AB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</w:tcPr>
          <w:p w14:paraId="75991A8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- Конкурс сочинений </w:t>
            </w:r>
            <w:proofErr w:type="gramStart"/>
            <w:r w:rsidRPr="005F3184">
              <w:rPr>
                <w:rFonts w:ascii="Times New Roman" w:hAnsi="Times New Roman"/>
              </w:rPr>
              <w:t>« Мой</w:t>
            </w:r>
            <w:proofErr w:type="gramEnd"/>
            <w:r w:rsidRPr="005F3184">
              <w:rPr>
                <w:rFonts w:ascii="Times New Roman" w:hAnsi="Times New Roman"/>
              </w:rPr>
              <w:t xml:space="preserve"> папа» 3-9 классы</w:t>
            </w:r>
          </w:p>
        </w:tc>
        <w:tc>
          <w:tcPr>
            <w:tcW w:w="2551" w:type="dxa"/>
          </w:tcPr>
          <w:p w14:paraId="0D9CCF5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</w:tc>
        <w:tc>
          <w:tcPr>
            <w:tcW w:w="3119" w:type="dxa"/>
          </w:tcPr>
          <w:p w14:paraId="53CC26E2" w14:textId="77777777" w:rsidR="00CE700E" w:rsidRPr="005F3184" w:rsidRDefault="000411F8" w:rsidP="000F0C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CE700E" w:rsidRPr="005F3184" w14:paraId="00D80AFD" w14:textId="77777777" w:rsidTr="0071647D">
        <w:tc>
          <w:tcPr>
            <w:tcW w:w="851" w:type="dxa"/>
          </w:tcPr>
          <w:p w14:paraId="490150D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</w:tcPr>
          <w:p w14:paraId="5286DD1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- Конкурс рисунков </w:t>
            </w:r>
            <w:proofErr w:type="gramStart"/>
            <w:r w:rsidRPr="005F3184">
              <w:rPr>
                <w:rFonts w:ascii="Times New Roman" w:hAnsi="Times New Roman"/>
              </w:rPr>
              <w:t>« Наша</w:t>
            </w:r>
            <w:proofErr w:type="gramEnd"/>
            <w:r w:rsidRPr="005F3184">
              <w:rPr>
                <w:rFonts w:ascii="Times New Roman" w:hAnsi="Times New Roman"/>
              </w:rPr>
              <w:t xml:space="preserve"> дружная семья» 1-6 классы</w:t>
            </w:r>
          </w:p>
        </w:tc>
        <w:tc>
          <w:tcPr>
            <w:tcW w:w="2551" w:type="dxa"/>
          </w:tcPr>
          <w:p w14:paraId="1ADC697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14:paraId="14C5BC5D" w14:textId="77777777" w:rsidR="00CE700E" w:rsidRPr="005F3184" w:rsidRDefault="000411F8" w:rsidP="000F0C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Вожатые</w:t>
            </w:r>
          </w:p>
        </w:tc>
      </w:tr>
      <w:tr w:rsidR="00CE700E" w:rsidRPr="005F3184" w14:paraId="43F27A78" w14:textId="77777777" w:rsidTr="0071647D">
        <w:tc>
          <w:tcPr>
            <w:tcW w:w="851" w:type="dxa"/>
          </w:tcPr>
          <w:p w14:paraId="7B2A3F2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15</w:t>
            </w:r>
          </w:p>
        </w:tc>
        <w:tc>
          <w:tcPr>
            <w:tcW w:w="4111" w:type="dxa"/>
          </w:tcPr>
          <w:p w14:paraId="1EC5EB0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Конкурс семейных фотографий</w:t>
            </w:r>
          </w:p>
        </w:tc>
        <w:tc>
          <w:tcPr>
            <w:tcW w:w="2551" w:type="dxa"/>
          </w:tcPr>
          <w:p w14:paraId="29D6368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14:paraId="19F76BE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комитеты</w:t>
            </w:r>
          </w:p>
        </w:tc>
      </w:tr>
      <w:tr w:rsidR="00CE700E" w:rsidRPr="005F3184" w14:paraId="2D923AF6" w14:textId="77777777" w:rsidTr="0071647D">
        <w:tc>
          <w:tcPr>
            <w:tcW w:w="851" w:type="dxa"/>
            <w:vMerge w:val="restart"/>
          </w:tcPr>
          <w:p w14:paraId="48511E5E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16</w:t>
            </w:r>
          </w:p>
        </w:tc>
        <w:tc>
          <w:tcPr>
            <w:tcW w:w="4111" w:type="dxa"/>
          </w:tcPr>
          <w:p w14:paraId="6B06CEA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Классные родительские собрания:</w:t>
            </w:r>
          </w:p>
          <w:p w14:paraId="7F32694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F3184">
              <w:rPr>
                <w:rFonts w:ascii="Times New Roman" w:hAnsi="Times New Roman"/>
              </w:rPr>
              <w:t>-  «</w:t>
            </w:r>
            <w:proofErr w:type="gramEnd"/>
            <w:r w:rsidRPr="005F3184">
              <w:rPr>
                <w:rFonts w:ascii="Times New Roman" w:hAnsi="Times New Roman"/>
              </w:rPr>
              <w:t xml:space="preserve"> Задачи на новый учебный год»</w:t>
            </w:r>
          </w:p>
        </w:tc>
        <w:tc>
          <w:tcPr>
            <w:tcW w:w="2551" w:type="dxa"/>
          </w:tcPr>
          <w:p w14:paraId="4BFCD03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9" w:type="dxa"/>
          </w:tcPr>
          <w:p w14:paraId="3CCD5DB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</w:tc>
      </w:tr>
      <w:tr w:rsidR="00CE700E" w:rsidRPr="005F3184" w14:paraId="722FD100" w14:textId="77777777" w:rsidTr="0071647D">
        <w:tc>
          <w:tcPr>
            <w:tcW w:w="851" w:type="dxa"/>
            <w:vMerge/>
          </w:tcPr>
          <w:p w14:paraId="5DECA94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5B273F0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- </w:t>
            </w:r>
            <w:proofErr w:type="gramStart"/>
            <w:r w:rsidRPr="005F3184">
              <w:rPr>
                <w:rFonts w:ascii="Times New Roman" w:hAnsi="Times New Roman"/>
              </w:rPr>
              <w:t>« Проблемы</w:t>
            </w:r>
            <w:proofErr w:type="gramEnd"/>
            <w:r w:rsidRPr="005F3184">
              <w:rPr>
                <w:rFonts w:ascii="Times New Roman" w:hAnsi="Times New Roman"/>
              </w:rPr>
              <w:t xml:space="preserve"> в обучении. Как помочь ребёнку»</w:t>
            </w:r>
          </w:p>
        </w:tc>
        <w:tc>
          <w:tcPr>
            <w:tcW w:w="2551" w:type="dxa"/>
          </w:tcPr>
          <w:p w14:paraId="0BA9731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ноябрь</w:t>
            </w:r>
          </w:p>
        </w:tc>
        <w:tc>
          <w:tcPr>
            <w:tcW w:w="3119" w:type="dxa"/>
          </w:tcPr>
          <w:p w14:paraId="7EB01B4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F3184">
              <w:rPr>
                <w:rFonts w:ascii="Times New Roman" w:hAnsi="Times New Roman"/>
              </w:rPr>
              <w:t>Кл.руководитель</w:t>
            </w:r>
            <w:proofErr w:type="spellEnd"/>
            <w:proofErr w:type="gramEnd"/>
            <w:r w:rsidRPr="005F3184">
              <w:rPr>
                <w:rFonts w:ascii="Times New Roman" w:hAnsi="Times New Roman"/>
              </w:rPr>
              <w:t xml:space="preserve"> </w:t>
            </w:r>
          </w:p>
          <w:p w14:paraId="451282C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CE700E" w:rsidRPr="005F3184" w14:paraId="0D2B46DE" w14:textId="77777777" w:rsidTr="0071647D">
        <w:tc>
          <w:tcPr>
            <w:tcW w:w="851" w:type="dxa"/>
            <w:vMerge/>
          </w:tcPr>
          <w:p w14:paraId="2F71DC7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3E24B26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Летний отдых детей</w:t>
            </w:r>
          </w:p>
        </w:tc>
        <w:tc>
          <w:tcPr>
            <w:tcW w:w="2551" w:type="dxa"/>
          </w:tcPr>
          <w:p w14:paraId="20DCF11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апрель</w:t>
            </w:r>
          </w:p>
        </w:tc>
        <w:tc>
          <w:tcPr>
            <w:tcW w:w="3119" w:type="dxa"/>
          </w:tcPr>
          <w:p w14:paraId="5719A06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14:paraId="6D5AE90C" w14:textId="77777777" w:rsidTr="0071647D">
        <w:tc>
          <w:tcPr>
            <w:tcW w:w="851" w:type="dxa"/>
          </w:tcPr>
          <w:p w14:paraId="504A760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17</w:t>
            </w:r>
          </w:p>
        </w:tc>
        <w:tc>
          <w:tcPr>
            <w:tcW w:w="4111" w:type="dxa"/>
          </w:tcPr>
          <w:p w14:paraId="539E0FE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Общешкольная родительская </w:t>
            </w:r>
            <w:r w:rsidRPr="005F3184">
              <w:rPr>
                <w:rFonts w:ascii="Times New Roman" w:hAnsi="Times New Roman"/>
              </w:rPr>
              <w:lastRenderedPageBreak/>
              <w:t>конференция</w:t>
            </w:r>
          </w:p>
        </w:tc>
        <w:tc>
          <w:tcPr>
            <w:tcW w:w="2551" w:type="dxa"/>
          </w:tcPr>
          <w:p w14:paraId="71D40CD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3119" w:type="dxa"/>
          </w:tcPr>
          <w:p w14:paraId="6EFCA53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14:paraId="0F313153" w14:textId="77777777" w:rsidTr="0071647D">
        <w:trPr>
          <w:trHeight w:val="343"/>
        </w:trPr>
        <w:tc>
          <w:tcPr>
            <w:tcW w:w="851" w:type="dxa"/>
            <w:vMerge w:val="restart"/>
          </w:tcPr>
          <w:p w14:paraId="53AB68DE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18</w:t>
            </w:r>
          </w:p>
        </w:tc>
        <w:tc>
          <w:tcPr>
            <w:tcW w:w="4111" w:type="dxa"/>
          </w:tcPr>
          <w:p w14:paraId="71E3020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Родительский лекторий:</w:t>
            </w:r>
          </w:p>
          <w:p w14:paraId="2CD2EB7E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Основы физиологии и гигиены младшего школьника.</w:t>
            </w:r>
          </w:p>
        </w:tc>
        <w:tc>
          <w:tcPr>
            <w:tcW w:w="2551" w:type="dxa"/>
          </w:tcPr>
          <w:p w14:paraId="32A105E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  <w:vMerge w:val="restart"/>
          </w:tcPr>
          <w:p w14:paraId="666D6E6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CE700E" w:rsidRPr="005F3184" w14:paraId="2D40AA59" w14:textId="77777777" w:rsidTr="0071647D">
        <w:tc>
          <w:tcPr>
            <w:tcW w:w="851" w:type="dxa"/>
            <w:vMerge/>
          </w:tcPr>
          <w:p w14:paraId="6D3DF0B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7C48020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Основы физиологии и гигиены подростка.</w:t>
            </w:r>
          </w:p>
        </w:tc>
        <w:tc>
          <w:tcPr>
            <w:tcW w:w="2551" w:type="dxa"/>
          </w:tcPr>
          <w:p w14:paraId="7182C23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14:paraId="4062E6E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274DE7C0" w14:textId="77777777" w:rsidTr="0071647D">
        <w:tc>
          <w:tcPr>
            <w:tcW w:w="851" w:type="dxa"/>
            <w:vMerge/>
          </w:tcPr>
          <w:p w14:paraId="24D3D2EE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6D4FA99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Основы физиологии и гигиены старшеклассников.</w:t>
            </w:r>
          </w:p>
        </w:tc>
        <w:tc>
          <w:tcPr>
            <w:tcW w:w="2551" w:type="dxa"/>
          </w:tcPr>
          <w:p w14:paraId="2429B10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14:paraId="6E78B1E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5710246F" w14:textId="77777777" w:rsidTr="0071647D">
        <w:tc>
          <w:tcPr>
            <w:tcW w:w="851" w:type="dxa"/>
            <w:vMerge/>
          </w:tcPr>
          <w:p w14:paraId="72C07BE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5D5E2DE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Психология взаимоотношений в семье.</w:t>
            </w:r>
          </w:p>
        </w:tc>
        <w:tc>
          <w:tcPr>
            <w:tcW w:w="2551" w:type="dxa"/>
          </w:tcPr>
          <w:p w14:paraId="0112C60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3119" w:type="dxa"/>
            <w:vMerge/>
          </w:tcPr>
          <w:p w14:paraId="4843408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25230C67" w14:textId="77777777" w:rsidTr="0071647D">
        <w:tc>
          <w:tcPr>
            <w:tcW w:w="851" w:type="dxa"/>
            <w:vMerge/>
          </w:tcPr>
          <w:p w14:paraId="2152990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78C49DA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Проблемный ребёнок в семье.</w:t>
            </w:r>
          </w:p>
        </w:tc>
        <w:tc>
          <w:tcPr>
            <w:tcW w:w="2551" w:type="dxa"/>
          </w:tcPr>
          <w:p w14:paraId="29E18EF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январь</w:t>
            </w:r>
          </w:p>
        </w:tc>
        <w:tc>
          <w:tcPr>
            <w:tcW w:w="3119" w:type="dxa"/>
            <w:vMerge/>
          </w:tcPr>
          <w:p w14:paraId="4D35D46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26BAA997" w14:textId="77777777" w:rsidTr="0071647D">
        <w:tc>
          <w:tcPr>
            <w:tcW w:w="851" w:type="dxa"/>
            <w:vMerge/>
          </w:tcPr>
          <w:p w14:paraId="4C9F84BD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1EB41EC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Вредные привычки</w:t>
            </w:r>
          </w:p>
        </w:tc>
        <w:tc>
          <w:tcPr>
            <w:tcW w:w="2551" w:type="dxa"/>
          </w:tcPr>
          <w:p w14:paraId="7F0D832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март</w:t>
            </w:r>
          </w:p>
        </w:tc>
        <w:tc>
          <w:tcPr>
            <w:tcW w:w="3119" w:type="dxa"/>
            <w:vMerge/>
          </w:tcPr>
          <w:p w14:paraId="446D0DE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65B31563" w14:textId="77777777" w:rsidTr="0071647D">
        <w:tc>
          <w:tcPr>
            <w:tcW w:w="851" w:type="dxa"/>
          </w:tcPr>
          <w:p w14:paraId="6208BD7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19</w:t>
            </w:r>
          </w:p>
        </w:tc>
        <w:tc>
          <w:tcPr>
            <w:tcW w:w="4111" w:type="dxa"/>
          </w:tcPr>
          <w:p w14:paraId="0458DC7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Общешкольная родительская конференция </w:t>
            </w:r>
            <w:proofErr w:type="gramStart"/>
            <w:r w:rsidRPr="005F3184">
              <w:rPr>
                <w:rFonts w:ascii="Times New Roman" w:hAnsi="Times New Roman"/>
              </w:rPr>
              <w:t>« Семья</w:t>
            </w:r>
            <w:proofErr w:type="gramEnd"/>
            <w:r w:rsidRPr="005F3184">
              <w:rPr>
                <w:rFonts w:ascii="Times New Roman" w:hAnsi="Times New Roman"/>
              </w:rPr>
              <w:t xml:space="preserve"> и школа: вчера, сегодня, завтра»</w:t>
            </w:r>
          </w:p>
        </w:tc>
        <w:tc>
          <w:tcPr>
            <w:tcW w:w="2551" w:type="dxa"/>
          </w:tcPr>
          <w:p w14:paraId="600D919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</w:tcPr>
          <w:p w14:paraId="03977D6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Директор </w:t>
            </w:r>
            <w:proofErr w:type="gramStart"/>
            <w:r w:rsidRPr="005F3184">
              <w:rPr>
                <w:rFonts w:ascii="Times New Roman" w:hAnsi="Times New Roman"/>
              </w:rPr>
              <w:t>школы ,Заместитель</w:t>
            </w:r>
            <w:proofErr w:type="gramEnd"/>
            <w:r w:rsidRPr="005F3184">
              <w:rPr>
                <w:rFonts w:ascii="Times New Roman" w:hAnsi="Times New Roman"/>
              </w:rPr>
              <w:t xml:space="preserve"> директора по ВР</w:t>
            </w:r>
          </w:p>
        </w:tc>
      </w:tr>
      <w:tr w:rsidR="00CE700E" w:rsidRPr="005F3184" w14:paraId="520B397A" w14:textId="77777777" w:rsidTr="0071647D">
        <w:tc>
          <w:tcPr>
            <w:tcW w:w="851" w:type="dxa"/>
          </w:tcPr>
          <w:p w14:paraId="2248548D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20</w:t>
            </w:r>
          </w:p>
        </w:tc>
        <w:tc>
          <w:tcPr>
            <w:tcW w:w="4111" w:type="dxa"/>
          </w:tcPr>
          <w:p w14:paraId="4BE07A0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Оформление стенда «Для вас, родители».</w:t>
            </w:r>
          </w:p>
        </w:tc>
        <w:tc>
          <w:tcPr>
            <w:tcW w:w="2551" w:type="dxa"/>
          </w:tcPr>
          <w:p w14:paraId="7DB6C32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в </w:t>
            </w:r>
            <w:proofErr w:type="spellStart"/>
            <w:r w:rsidRPr="005F3184">
              <w:rPr>
                <w:rFonts w:ascii="Times New Roman" w:hAnsi="Times New Roman"/>
              </w:rPr>
              <w:t>течен</w:t>
            </w:r>
            <w:proofErr w:type="spellEnd"/>
            <w:r w:rsidRPr="005F3184">
              <w:rPr>
                <w:rFonts w:ascii="Times New Roman" w:hAnsi="Times New Roman"/>
              </w:rPr>
              <w:t>. года</w:t>
            </w:r>
          </w:p>
        </w:tc>
        <w:tc>
          <w:tcPr>
            <w:tcW w:w="3119" w:type="dxa"/>
          </w:tcPr>
          <w:p w14:paraId="676969C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14:paraId="6B80DBF1" w14:textId="77777777" w:rsidTr="0071647D">
        <w:tc>
          <w:tcPr>
            <w:tcW w:w="851" w:type="dxa"/>
          </w:tcPr>
          <w:p w14:paraId="13A8DCC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21</w:t>
            </w:r>
          </w:p>
        </w:tc>
        <w:tc>
          <w:tcPr>
            <w:tcW w:w="4111" w:type="dxa"/>
          </w:tcPr>
          <w:p w14:paraId="502AA7DE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Консультация для родителей «Спрашивайте -отвечаем».</w:t>
            </w:r>
          </w:p>
        </w:tc>
        <w:tc>
          <w:tcPr>
            <w:tcW w:w="2551" w:type="dxa"/>
          </w:tcPr>
          <w:p w14:paraId="0F76C6DE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119" w:type="dxa"/>
          </w:tcPr>
          <w:p w14:paraId="5AB7F69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  <w:p w14:paraId="5E7C8ED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CE700E" w:rsidRPr="005F3184" w14:paraId="76D2FA12" w14:textId="77777777" w:rsidTr="0071647D">
        <w:tc>
          <w:tcPr>
            <w:tcW w:w="851" w:type="dxa"/>
            <w:vMerge w:val="restart"/>
          </w:tcPr>
          <w:p w14:paraId="4982A6D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22</w:t>
            </w:r>
          </w:p>
        </w:tc>
        <w:tc>
          <w:tcPr>
            <w:tcW w:w="4111" w:type="dxa"/>
          </w:tcPr>
          <w:p w14:paraId="3447240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Совместные праздники:</w:t>
            </w:r>
          </w:p>
          <w:p w14:paraId="283D000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«Первый раз в первый класс».</w:t>
            </w:r>
          </w:p>
        </w:tc>
        <w:tc>
          <w:tcPr>
            <w:tcW w:w="2551" w:type="dxa"/>
            <w:vMerge w:val="restart"/>
          </w:tcPr>
          <w:p w14:paraId="4737A35A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в </w:t>
            </w:r>
            <w:proofErr w:type="spellStart"/>
            <w:r w:rsidRPr="005F3184">
              <w:rPr>
                <w:rFonts w:ascii="Times New Roman" w:hAnsi="Times New Roman"/>
              </w:rPr>
              <w:t>течен</w:t>
            </w:r>
            <w:proofErr w:type="spellEnd"/>
            <w:r w:rsidRPr="005F3184">
              <w:rPr>
                <w:rFonts w:ascii="Times New Roman" w:hAnsi="Times New Roman"/>
              </w:rPr>
              <w:t>. года</w:t>
            </w:r>
          </w:p>
        </w:tc>
        <w:tc>
          <w:tcPr>
            <w:tcW w:w="3119" w:type="dxa"/>
            <w:vMerge w:val="restart"/>
          </w:tcPr>
          <w:p w14:paraId="3C82891D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ВР, школьный родительский комитет</w:t>
            </w:r>
          </w:p>
        </w:tc>
      </w:tr>
      <w:tr w:rsidR="00CE700E" w:rsidRPr="005F3184" w14:paraId="048F81EC" w14:textId="77777777" w:rsidTr="0071647D">
        <w:tc>
          <w:tcPr>
            <w:tcW w:w="851" w:type="dxa"/>
            <w:vMerge/>
          </w:tcPr>
          <w:p w14:paraId="16D06AE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54A18B7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«День матери».</w:t>
            </w:r>
          </w:p>
        </w:tc>
        <w:tc>
          <w:tcPr>
            <w:tcW w:w="2551" w:type="dxa"/>
            <w:vMerge/>
          </w:tcPr>
          <w:p w14:paraId="5470178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14:paraId="6B43012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0EED3108" w14:textId="77777777" w:rsidTr="0071647D">
        <w:tc>
          <w:tcPr>
            <w:tcW w:w="851" w:type="dxa"/>
            <w:vMerge/>
          </w:tcPr>
          <w:p w14:paraId="1077E4E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6295EF5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«Профессия моих родителей».</w:t>
            </w:r>
          </w:p>
        </w:tc>
        <w:tc>
          <w:tcPr>
            <w:tcW w:w="2551" w:type="dxa"/>
            <w:vMerge/>
          </w:tcPr>
          <w:p w14:paraId="2D0B28D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14:paraId="202A398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7A78AA17" w14:textId="77777777" w:rsidTr="0071647D">
        <w:tc>
          <w:tcPr>
            <w:tcW w:w="851" w:type="dxa"/>
            <w:vMerge/>
          </w:tcPr>
          <w:p w14:paraId="3C7EBC9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6516185D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«Мастерская Деда Мороза».</w:t>
            </w:r>
          </w:p>
        </w:tc>
        <w:tc>
          <w:tcPr>
            <w:tcW w:w="2551" w:type="dxa"/>
            <w:vMerge/>
          </w:tcPr>
          <w:p w14:paraId="1BB19F6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14:paraId="083BD57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44910260" w14:textId="77777777" w:rsidTr="0071647D">
        <w:tc>
          <w:tcPr>
            <w:tcW w:w="851" w:type="dxa"/>
            <w:vMerge/>
          </w:tcPr>
          <w:p w14:paraId="0222243A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72D47FE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«День здоровья».</w:t>
            </w:r>
          </w:p>
        </w:tc>
        <w:tc>
          <w:tcPr>
            <w:tcW w:w="2551" w:type="dxa"/>
            <w:vMerge/>
          </w:tcPr>
          <w:p w14:paraId="5D3B17D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14:paraId="3F0F2F2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3093DC3C" w14:textId="77777777" w:rsidTr="0071647D">
        <w:tc>
          <w:tcPr>
            <w:tcW w:w="851" w:type="dxa"/>
            <w:vMerge/>
          </w:tcPr>
          <w:p w14:paraId="0A14E57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5EB479E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«Веселые старты».</w:t>
            </w:r>
          </w:p>
        </w:tc>
        <w:tc>
          <w:tcPr>
            <w:tcW w:w="2551" w:type="dxa"/>
            <w:vMerge/>
          </w:tcPr>
          <w:p w14:paraId="4CB53AB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14:paraId="5F99F68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377ABEB0" w14:textId="77777777" w:rsidTr="0071647D">
        <w:tc>
          <w:tcPr>
            <w:tcW w:w="851" w:type="dxa"/>
          </w:tcPr>
          <w:p w14:paraId="3374A3F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23</w:t>
            </w:r>
          </w:p>
        </w:tc>
        <w:tc>
          <w:tcPr>
            <w:tcW w:w="4111" w:type="dxa"/>
          </w:tcPr>
          <w:p w14:paraId="1CC22C9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Защита семейных гербов</w:t>
            </w:r>
          </w:p>
        </w:tc>
        <w:tc>
          <w:tcPr>
            <w:tcW w:w="2551" w:type="dxa"/>
          </w:tcPr>
          <w:p w14:paraId="6035871A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март</w:t>
            </w:r>
          </w:p>
        </w:tc>
        <w:tc>
          <w:tcPr>
            <w:tcW w:w="3119" w:type="dxa"/>
            <w:vMerge/>
          </w:tcPr>
          <w:p w14:paraId="008CE00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69172B29" w14:textId="77777777" w:rsidTr="0071647D">
        <w:tc>
          <w:tcPr>
            <w:tcW w:w="851" w:type="dxa"/>
          </w:tcPr>
          <w:p w14:paraId="7AF2397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24 </w:t>
            </w:r>
          </w:p>
        </w:tc>
        <w:tc>
          <w:tcPr>
            <w:tcW w:w="4111" w:type="dxa"/>
          </w:tcPr>
          <w:p w14:paraId="39941D4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Открытые родительские дни с посещением уроков и внеклассных мероприятий.</w:t>
            </w:r>
          </w:p>
        </w:tc>
        <w:tc>
          <w:tcPr>
            <w:tcW w:w="2551" w:type="dxa"/>
          </w:tcPr>
          <w:p w14:paraId="0234989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  <w:p w14:paraId="36CECA9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декабрь</w:t>
            </w:r>
          </w:p>
          <w:p w14:paraId="363F1F1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февраль</w:t>
            </w:r>
          </w:p>
          <w:p w14:paraId="2E984EC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14:paraId="2412320F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Заместители директора по УВР и ВР</w:t>
            </w:r>
          </w:p>
        </w:tc>
      </w:tr>
      <w:tr w:rsidR="00CE700E" w:rsidRPr="005F3184" w14:paraId="4FA9DCAB" w14:textId="77777777" w:rsidTr="0071647D">
        <w:tc>
          <w:tcPr>
            <w:tcW w:w="851" w:type="dxa"/>
          </w:tcPr>
          <w:p w14:paraId="38DFA93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25</w:t>
            </w:r>
          </w:p>
        </w:tc>
        <w:tc>
          <w:tcPr>
            <w:tcW w:w="4111" w:type="dxa"/>
          </w:tcPr>
          <w:p w14:paraId="776AD32E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Чествование родителей за успехи в воспитании детей, за активную помощь школе </w:t>
            </w:r>
            <w:proofErr w:type="gramStart"/>
            <w:r w:rsidRPr="005F3184">
              <w:rPr>
                <w:rFonts w:ascii="Times New Roman" w:hAnsi="Times New Roman"/>
              </w:rPr>
              <w:t>« Открытие</w:t>
            </w:r>
            <w:proofErr w:type="gramEnd"/>
            <w:r w:rsidRPr="005F3184">
              <w:rPr>
                <w:rFonts w:ascii="Times New Roman" w:hAnsi="Times New Roman"/>
              </w:rPr>
              <w:t xml:space="preserve"> года»</w:t>
            </w:r>
          </w:p>
        </w:tc>
        <w:tc>
          <w:tcPr>
            <w:tcW w:w="2551" w:type="dxa"/>
          </w:tcPr>
          <w:p w14:paraId="58347AC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14:paraId="70561F7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  <w:p w14:paraId="3301306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14:paraId="1350828C" w14:textId="77777777" w:rsidTr="0071647D">
        <w:tc>
          <w:tcPr>
            <w:tcW w:w="851" w:type="dxa"/>
          </w:tcPr>
          <w:p w14:paraId="4283676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26 </w:t>
            </w:r>
          </w:p>
        </w:tc>
        <w:tc>
          <w:tcPr>
            <w:tcW w:w="4111" w:type="dxa"/>
          </w:tcPr>
          <w:p w14:paraId="4621FD9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Линейка последнего звонка.</w:t>
            </w:r>
          </w:p>
        </w:tc>
        <w:tc>
          <w:tcPr>
            <w:tcW w:w="2551" w:type="dxa"/>
          </w:tcPr>
          <w:p w14:paraId="210A14F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май</w:t>
            </w:r>
          </w:p>
        </w:tc>
        <w:tc>
          <w:tcPr>
            <w:tcW w:w="3119" w:type="dxa"/>
          </w:tcPr>
          <w:p w14:paraId="1AD25D4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14:paraId="76335AD3" w14:textId="77777777" w:rsidTr="0071647D">
        <w:tc>
          <w:tcPr>
            <w:tcW w:w="851" w:type="dxa"/>
          </w:tcPr>
          <w:p w14:paraId="12ACF8F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27</w:t>
            </w:r>
          </w:p>
        </w:tc>
        <w:tc>
          <w:tcPr>
            <w:tcW w:w="4111" w:type="dxa"/>
          </w:tcPr>
          <w:p w14:paraId="10D8203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Выпускные вечера 9, 11 классов</w:t>
            </w:r>
          </w:p>
        </w:tc>
        <w:tc>
          <w:tcPr>
            <w:tcW w:w="2551" w:type="dxa"/>
          </w:tcPr>
          <w:p w14:paraId="4E584A2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июнь</w:t>
            </w:r>
          </w:p>
        </w:tc>
        <w:tc>
          <w:tcPr>
            <w:tcW w:w="3119" w:type="dxa"/>
          </w:tcPr>
          <w:p w14:paraId="2C20824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Заместитель директора по ВР</w:t>
            </w:r>
          </w:p>
        </w:tc>
      </w:tr>
      <w:tr w:rsidR="00CE700E" w:rsidRPr="005F3184" w14:paraId="7151E7F3" w14:textId="77777777" w:rsidTr="0071647D">
        <w:tc>
          <w:tcPr>
            <w:tcW w:w="851" w:type="dxa"/>
          </w:tcPr>
          <w:p w14:paraId="2B3039DA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28</w:t>
            </w:r>
          </w:p>
        </w:tc>
        <w:tc>
          <w:tcPr>
            <w:tcW w:w="4111" w:type="dxa"/>
          </w:tcPr>
          <w:p w14:paraId="74283AEE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Реализация проекта «Я и моя семья»</w:t>
            </w:r>
          </w:p>
        </w:tc>
        <w:tc>
          <w:tcPr>
            <w:tcW w:w="2551" w:type="dxa"/>
          </w:tcPr>
          <w:p w14:paraId="4669BB6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в </w:t>
            </w:r>
            <w:proofErr w:type="spellStart"/>
            <w:r w:rsidRPr="005F3184">
              <w:rPr>
                <w:rFonts w:ascii="Times New Roman" w:hAnsi="Times New Roman"/>
              </w:rPr>
              <w:t>течен</w:t>
            </w:r>
            <w:proofErr w:type="spellEnd"/>
            <w:r w:rsidRPr="005F3184">
              <w:rPr>
                <w:rFonts w:ascii="Times New Roman" w:hAnsi="Times New Roman"/>
              </w:rPr>
              <w:t>. года</w:t>
            </w:r>
          </w:p>
        </w:tc>
        <w:tc>
          <w:tcPr>
            <w:tcW w:w="3119" w:type="dxa"/>
          </w:tcPr>
          <w:p w14:paraId="6146B9C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5F3184">
              <w:rPr>
                <w:rFonts w:ascii="Times New Roman" w:hAnsi="Times New Roman"/>
              </w:rPr>
              <w:t>Кл.руководитель</w:t>
            </w:r>
            <w:proofErr w:type="spellEnd"/>
            <w:proofErr w:type="gramEnd"/>
            <w:r w:rsidRPr="005F3184">
              <w:rPr>
                <w:rFonts w:ascii="Times New Roman" w:hAnsi="Times New Roman"/>
              </w:rPr>
              <w:t xml:space="preserve"> </w:t>
            </w:r>
          </w:p>
        </w:tc>
      </w:tr>
      <w:tr w:rsidR="00CE700E" w:rsidRPr="005F3184" w14:paraId="3C86DC10" w14:textId="77777777" w:rsidTr="0071647D">
        <w:tc>
          <w:tcPr>
            <w:tcW w:w="851" w:type="dxa"/>
          </w:tcPr>
          <w:p w14:paraId="6E3C3B4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29</w:t>
            </w:r>
          </w:p>
        </w:tc>
        <w:tc>
          <w:tcPr>
            <w:tcW w:w="4111" w:type="dxa"/>
          </w:tcPr>
          <w:p w14:paraId="17BA0EB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Оказание помощи в конфликтных ситуациях.</w:t>
            </w:r>
          </w:p>
        </w:tc>
        <w:tc>
          <w:tcPr>
            <w:tcW w:w="2551" w:type="dxa"/>
          </w:tcPr>
          <w:p w14:paraId="57D293A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4477A1C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CE700E" w:rsidRPr="005F3184" w14:paraId="5CC91E0F" w14:textId="77777777" w:rsidTr="0071647D">
        <w:tc>
          <w:tcPr>
            <w:tcW w:w="851" w:type="dxa"/>
          </w:tcPr>
          <w:p w14:paraId="1CB51A3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30</w:t>
            </w:r>
          </w:p>
        </w:tc>
        <w:tc>
          <w:tcPr>
            <w:tcW w:w="4111" w:type="dxa"/>
          </w:tcPr>
          <w:p w14:paraId="6ABAB57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Консультирование родителей по итогам диагностики детей.</w:t>
            </w:r>
          </w:p>
        </w:tc>
        <w:tc>
          <w:tcPr>
            <w:tcW w:w="2551" w:type="dxa"/>
          </w:tcPr>
          <w:p w14:paraId="17D0BD7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14:paraId="3E018E9E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Психолог школы</w:t>
            </w:r>
          </w:p>
        </w:tc>
      </w:tr>
      <w:tr w:rsidR="00CE700E" w:rsidRPr="005F3184" w14:paraId="39CDB4E7" w14:textId="77777777" w:rsidTr="0071647D">
        <w:tc>
          <w:tcPr>
            <w:tcW w:w="851" w:type="dxa"/>
            <w:vMerge w:val="restart"/>
          </w:tcPr>
          <w:p w14:paraId="2A931D6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31</w:t>
            </w:r>
          </w:p>
        </w:tc>
        <w:tc>
          <w:tcPr>
            <w:tcW w:w="4111" w:type="dxa"/>
          </w:tcPr>
          <w:p w14:paraId="68DC179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Диагностика:</w:t>
            </w:r>
          </w:p>
          <w:p w14:paraId="5E80E805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 Выявление особенностей семейного воспитания, изучение детско-родительских отношений.</w:t>
            </w:r>
          </w:p>
        </w:tc>
        <w:tc>
          <w:tcPr>
            <w:tcW w:w="2551" w:type="dxa"/>
          </w:tcPr>
          <w:p w14:paraId="1251F990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</w:tcPr>
          <w:p w14:paraId="6DDFB27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Социальный педагог</w:t>
            </w:r>
          </w:p>
        </w:tc>
      </w:tr>
      <w:tr w:rsidR="00CE700E" w:rsidRPr="005F3184" w14:paraId="63D302A8" w14:textId="77777777" w:rsidTr="0071647D">
        <w:tc>
          <w:tcPr>
            <w:tcW w:w="851" w:type="dxa"/>
            <w:vMerge/>
          </w:tcPr>
          <w:p w14:paraId="23A1D49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12647F9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- Выявление и учет семей «группы </w:t>
            </w:r>
            <w:proofErr w:type="gramStart"/>
            <w:r w:rsidRPr="005F3184">
              <w:rPr>
                <w:rFonts w:ascii="Times New Roman" w:hAnsi="Times New Roman"/>
              </w:rPr>
              <w:t>социального  риска</w:t>
            </w:r>
            <w:proofErr w:type="gramEnd"/>
            <w:r w:rsidRPr="005F3184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551" w:type="dxa"/>
          </w:tcPr>
          <w:p w14:paraId="347E9CB1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3119" w:type="dxa"/>
            <w:vMerge/>
          </w:tcPr>
          <w:p w14:paraId="784E02E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37ABFC22" w14:textId="77777777" w:rsidTr="0071647D">
        <w:tc>
          <w:tcPr>
            <w:tcW w:w="851" w:type="dxa"/>
            <w:vMerge/>
          </w:tcPr>
          <w:p w14:paraId="3119C8AA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4533EF3C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Изучение и диагностика характера семейного неблагополучия.</w:t>
            </w:r>
          </w:p>
        </w:tc>
        <w:tc>
          <w:tcPr>
            <w:tcW w:w="2551" w:type="dxa"/>
          </w:tcPr>
          <w:p w14:paraId="746DA39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октябрь</w:t>
            </w:r>
          </w:p>
        </w:tc>
        <w:tc>
          <w:tcPr>
            <w:tcW w:w="3119" w:type="dxa"/>
            <w:vMerge/>
          </w:tcPr>
          <w:p w14:paraId="2D29CD0B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1B55FB15" w14:textId="77777777" w:rsidTr="0071647D">
        <w:tc>
          <w:tcPr>
            <w:tcW w:w="851" w:type="dxa"/>
            <w:vMerge/>
          </w:tcPr>
          <w:p w14:paraId="5BF475B9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14:paraId="4C551E1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- Оказание необходимой социально-правовой помощи семье</w:t>
            </w:r>
          </w:p>
        </w:tc>
        <w:tc>
          <w:tcPr>
            <w:tcW w:w="2551" w:type="dxa"/>
          </w:tcPr>
          <w:p w14:paraId="787010B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 xml:space="preserve">в </w:t>
            </w:r>
            <w:proofErr w:type="spellStart"/>
            <w:r w:rsidRPr="005F3184">
              <w:rPr>
                <w:rFonts w:ascii="Times New Roman" w:hAnsi="Times New Roman"/>
              </w:rPr>
              <w:t>течен</w:t>
            </w:r>
            <w:proofErr w:type="spellEnd"/>
            <w:r w:rsidRPr="005F3184">
              <w:rPr>
                <w:rFonts w:ascii="Times New Roman" w:hAnsi="Times New Roman"/>
              </w:rPr>
              <w:t>. года</w:t>
            </w:r>
          </w:p>
        </w:tc>
        <w:tc>
          <w:tcPr>
            <w:tcW w:w="3119" w:type="dxa"/>
            <w:vMerge/>
          </w:tcPr>
          <w:p w14:paraId="7E3D93A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700E" w:rsidRPr="005F3184" w14:paraId="3449FA29" w14:textId="77777777" w:rsidTr="0071647D">
        <w:tc>
          <w:tcPr>
            <w:tcW w:w="851" w:type="dxa"/>
          </w:tcPr>
          <w:p w14:paraId="4C8E1BE3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32</w:t>
            </w:r>
          </w:p>
        </w:tc>
        <w:tc>
          <w:tcPr>
            <w:tcW w:w="4111" w:type="dxa"/>
          </w:tcPr>
          <w:p w14:paraId="02D0A358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Рейд родительского комитета «Правильное питание – залог хорошего здоровья»</w:t>
            </w:r>
          </w:p>
        </w:tc>
        <w:tc>
          <w:tcPr>
            <w:tcW w:w="2551" w:type="dxa"/>
          </w:tcPr>
          <w:p w14:paraId="19170C36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3119" w:type="dxa"/>
          </w:tcPr>
          <w:p w14:paraId="243C31AA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Родительский комитет</w:t>
            </w:r>
          </w:p>
        </w:tc>
      </w:tr>
      <w:tr w:rsidR="00CE700E" w:rsidRPr="005F3184" w14:paraId="22014B85" w14:textId="77777777" w:rsidTr="0071647D">
        <w:tc>
          <w:tcPr>
            <w:tcW w:w="851" w:type="dxa"/>
          </w:tcPr>
          <w:p w14:paraId="150EC19A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33</w:t>
            </w:r>
          </w:p>
        </w:tc>
        <w:tc>
          <w:tcPr>
            <w:tcW w:w="4111" w:type="dxa"/>
          </w:tcPr>
          <w:p w14:paraId="7225E817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Заседание школьного родительского комитете</w:t>
            </w:r>
          </w:p>
        </w:tc>
        <w:tc>
          <w:tcPr>
            <w:tcW w:w="2551" w:type="dxa"/>
          </w:tcPr>
          <w:p w14:paraId="3345AE92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119" w:type="dxa"/>
          </w:tcPr>
          <w:p w14:paraId="1346E664" w14:textId="77777777" w:rsidR="00CE700E" w:rsidRPr="005F3184" w:rsidRDefault="00CE700E" w:rsidP="000F0C3F">
            <w:pPr>
              <w:spacing w:after="0" w:line="240" w:lineRule="auto"/>
              <w:rPr>
                <w:rFonts w:ascii="Times New Roman" w:hAnsi="Times New Roman"/>
              </w:rPr>
            </w:pPr>
            <w:r w:rsidRPr="005F3184">
              <w:rPr>
                <w:rFonts w:ascii="Times New Roman" w:hAnsi="Times New Roman"/>
              </w:rPr>
              <w:t>Директор школы</w:t>
            </w:r>
          </w:p>
        </w:tc>
      </w:tr>
    </w:tbl>
    <w:p w14:paraId="400A8D5F" w14:textId="77777777" w:rsidR="00CE700E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FDE4203" w14:textId="77777777" w:rsidR="00CE700E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C975863" w14:textId="77777777" w:rsidR="00CE700E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526AC01" w14:textId="77777777" w:rsidR="00CE700E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7A15445" w14:textId="77777777" w:rsidR="00CE700E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32A8D7E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 xml:space="preserve">  2. АТА-АНА КОМИТЕТІНІҢ ЖҰМЫС ЖОСПАРЫ</w:t>
      </w:r>
    </w:p>
    <w:p w14:paraId="2282FDFB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bCs/>
          <w:sz w:val="28"/>
          <w:szCs w:val="28"/>
        </w:rPr>
        <w:t>2. ПЛАН РАБОТЫ РОДИТЕЛЬСКОГО КОМИТЕТА</w:t>
      </w:r>
    </w:p>
    <w:p w14:paraId="16564C8B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5F3184">
        <w:rPr>
          <w:rFonts w:ascii="Times New Roman" w:hAnsi="Times New Roman"/>
          <w:b/>
          <w:sz w:val="32"/>
          <w:szCs w:val="32"/>
        </w:rPr>
        <w:t>Задачи:</w:t>
      </w:r>
    </w:p>
    <w:p w14:paraId="07C3397B" w14:textId="77777777" w:rsidR="00CE700E" w:rsidRPr="005F3184" w:rsidRDefault="00CE700E" w:rsidP="00535FE9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Всемерно укреплять связь между семьями и школой в целях установления единства воспитательного влияния на детей педагогического коллектива и семьи.</w:t>
      </w:r>
    </w:p>
    <w:p w14:paraId="6780D403" w14:textId="77777777" w:rsidR="00CE700E" w:rsidRPr="005F3184" w:rsidRDefault="00CE700E" w:rsidP="00535FE9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Шире привлекать родительскую общественность к активному участию в жизни школы и организации внеклассной и внешкольной работы. Помочь школе в осуществлении всеобщего среднего образования.</w:t>
      </w:r>
    </w:p>
    <w:p w14:paraId="545256FF" w14:textId="77777777" w:rsidR="00CE700E" w:rsidRPr="005F3184" w:rsidRDefault="00CE700E" w:rsidP="00535FE9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Принять активное участие в организации широкой педагогической информации среди учителей и населения.</w:t>
      </w:r>
    </w:p>
    <w:p w14:paraId="75E061A8" w14:textId="77777777" w:rsidR="00CE700E" w:rsidRPr="005F3184" w:rsidRDefault="00CE700E" w:rsidP="00535FE9">
      <w:pPr>
        <w:numPr>
          <w:ilvl w:val="1"/>
          <w:numId w:val="2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Оказать помощь в укреплении хозяйственной и учебно-материальной базы школы.</w:t>
      </w:r>
    </w:p>
    <w:p w14:paraId="3C0F4EE3" w14:textId="77777777" w:rsidR="00CE700E" w:rsidRPr="005F3184" w:rsidRDefault="00CE700E" w:rsidP="00CE70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9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6"/>
        <w:gridCol w:w="1276"/>
        <w:gridCol w:w="2410"/>
      </w:tblGrid>
      <w:tr w:rsidR="00CE700E" w:rsidRPr="005F3184" w14:paraId="028F5A87" w14:textId="77777777" w:rsidTr="00201DC4">
        <w:trPr>
          <w:trHeight w:hRule="exact" w:val="288"/>
          <w:jc w:val="center"/>
        </w:trPr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220D3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  <w:p w14:paraId="13C207A3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5ABA88C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56DBC67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E1A871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07B59E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3CF3B93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D53B0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0663F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318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E700E" w:rsidRPr="005F3184" w14:paraId="33020471" w14:textId="77777777" w:rsidTr="00201DC4">
        <w:trPr>
          <w:trHeight w:hRule="exact" w:val="2401"/>
          <w:jc w:val="center"/>
        </w:trPr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0A623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Заседание 1</w:t>
            </w:r>
          </w:p>
          <w:p w14:paraId="5842764A" w14:textId="77777777"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2"/>
                <w:sz w:val="28"/>
                <w:szCs w:val="28"/>
              </w:rPr>
              <w:t>1.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Профилактика правонарушений, безнадзорности и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беспризорности среди несовершеннолетних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обучающихся.</w:t>
            </w:r>
          </w:p>
          <w:p w14:paraId="08C0E31B" w14:textId="77777777"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ind w:right="144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7"/>
                <w:sz w:val="28"/>
                <w:szCs w:val="28"/>
              </w:rPr>
              <w:t>2.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Итоги рейда членов родительского комитета по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проверке соблюдения режима дня учащихся из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трудных семей.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53DB3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CF364" w14:textId="10BD36FB" w:rsidR="00CE700E" w:rsidRPr="005F3184" w:rsidRDefault="0068520B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  <w:r w:rsidR="00201DC4">
              <w:rPr>
                <w:rFonts w:ascii="Times New Roman" w:hAnsi="Times New Roman"/>
                <w:sz w:val="28"/>
                <w:szCs w:val="28"/>
              </w:rPr>
              <w:t xml:space="preserve"> Базарбаева А.С.</w:t>
            </w:r>
          </w:p>
        </w:tc>
      </w:tr>
      <w:tr w:rsidR="00CE700E" w:rsidRPr="005F3184" w14:paraId="04946E18" w14:textId="77777777" w:rsidTr="00201DC4">
        <w:trPr>
          <w:trHeight w:hRule="exact" w:val="2690"/>
          <w:jc w:val="center"/>
        </w:trPr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7136F8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Заседание 2</w:t>
            </w:r>
          </w:p>
          <w:p w14:paraId="6556B2B7" w14:textId="77777777"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2"/>
                <w:sz w:val="28"/>
                <w:szCs w:val="28"/>
              </w:rPr>
              <w:t>1.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Об итогах деятельности классных родительских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комитетов.</w:t>
            </w:r>
          </w:p>
          <w:p w14:paraId="4A13029A" w14:textId="77777777"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902"/>
              </w:tabs>
              <w:autoSpaceDE w:val="0"/>
              <w:autoSpaceDN w:val="0"/>
              <w:adjustRightInd w:val="0"/>
              <w:spacing w:after="0" w:line="240" w:lineRule="auto"/>
              <w:ind w:right="509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7"/>
                <w:sz w:val="28"/>
                <w:szCs w:val="28"/>
              </w:rPr>
              <w:t>2.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Обсуждение итогов рейда членов родительского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комитета по проверке условий воспитания и быта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 xml:space="preserve">учащихся в трудных семьях </w:t>
            </w:r>
            <w:proofErr w:type="gramStart"/>
            <w:r w:rsidRPr="005F3184">
              <w:rPr>
                <w:rFonts w:ascii="Times New Roman" w:hAnsi="Times New Roman"/>
                <w:sz w:val="28"/>
                <w:szCs w:val="28"/>
              </w:rPr>
              <w:t>( с</w:t>
            </w:r>
            <w:proofErr w:type="gram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приглашением на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заседание родителей).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7ABE8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6AB493" w14:textId="77777777" w:rsidR="00CE700E" w:rsidRPr="005F3184" w:rsidRDefault="000411F8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Е.Р.</w:t>
            </w:r>
          </w:p>
          <w:p w14:paraId="249E6EAE" w14:textId="0BFFBA50" w:rsidR="00CE700E" w:rsidRPr="005F3184" w:rsidRDefault="0068520B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  <w:r w:rsidR="00201DC4">
              <w:rPr>
                <w:rFonts w:ascii="Times New Roman" w:hAnsi="Times New Roman"/>
                <w:sz w:val="28"/>
                <w:szCs w:val="28"/>
              </w:rPr>
              <w:t xml:space="preserve"> Базарбаева А.С.</w:t>
            </w:r>
          </w:p>
          <w:p w14:paraId="6D08C5AD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00E" w:rsidRPr="005F3184" w14:paraId="04808038" w14:textId="77777777" w:rsidTr="00201DC4">
        <w:trPr>
          <w:trHeight w:hRule="exact" w:val="2918"/>
          <w:jc w:val="center"/>
        </w:trPr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04617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Заседание 3</w:t>
            </w:r>
          </w:p>
          <w:p w14:paraId="1B9DC31D" w14:textId="77777777"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2"/>
                <w:sz w:val="28"/>
                <w:szCs w:val="28"/>
              </w:rPr>
              <w:t>1.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Участие членов родительского комитета в подготовке школы к новому учебному году.</w:t>
            </w:r>
          </w:p>
          <w:p w14:paraId="0E52F273" w14:textId="77777777"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7"/>
                <w:sz w:val="28"/>
                <w:szCs w:val="28"/>
              </w:rPr>
              <w:t>2.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Консультативная работа среди родителей (законных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представителей) обучающихся об их правах и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обязанностях.</w:t>
            </w:r>
          </w:p>
          <w:p w14:paraId="1F2BE11F" w14:textId="77777777"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7"/>
                <w:sz w:val="28"/>
                <w:szCs w:val="28"/>
              </w:rPr>
              <w:t>3.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>Обсуждение итогов проверки посещаемости и</w:t>
            </w:r>
            <w:r w:rsidR="007C0C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>успеваемости учащихся 9-11 классов</w:t>
            </w:r>
          </w:p>
          <w:p w14:paraId="716836B4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3184">
              <w:rPr>
                <w:rFonts w:ascii="Times New Roman" w:hAnsi="Times New Roman"/>
                <w:sz w:val="28"/>
                <w:szCs w:val="28"/>
              </w:rPr>
              <w:t>( с</w:t>
            </w:r>
            <w:proofErr w:type="gram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приглашением родителей и учащихся).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78C6E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32750" w14:textId="77777777" w:rsidR="000411F8" w:rsidRPr="005F3184" w:rsidRDefault="000411F8" w:rsidP="0004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Е.Р.</w:t>
            </w:r>
          </w:p>
          <w:p w14:paraId="5027E940" w14:textId="1EA75387" w:rsidR="000411F8" w:rsidRPr="005F3184" w:rsidRDefault="0068520B" w:rsidP="0004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  <w:r w:rsidR="00201DC4">
              <w:rPr>
                <w:rFonts w:ascii="Times New Roman" w:hAnsi="Times New Roman"/>
                <w:sz w:val="28"/>
                <w:szCs w:val="28"/>
              </w:rPr>
              <w:t xml:space="preserve"> Базарбаева А.С.</w:t>
            </w:r>
          </w:p>
          <w:p w14:paraId="262C1724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00E" w:rsidRPr="005F3184" w14:paraId="1EA5CBEF" w14:textId="77777777" w:rsidTr="00201DC4">
        <w:trPr>
          <w:trHeight w:hRule="exact" w:val="2573"/>
          <w:jc w:val="center"/>
        </w:trPr>
        <w:tc>
          <w:tcPr>
            <w:tcW w:w="6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3AA67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Заседание 4</w:t>
            </w:r>
          </w:p>
          <w:p w14:paraId="7D6D04E2" w14:textId="77777777"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2"/>
                <w:sz w:val="28"/>
                <w:szCs w:val="28"/>
              </w:rPr>
              <w:t>1.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 xml:space="preserve">Участие в разработке мероприятий по </w:t>
            </w: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созданиюусловий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для сохранности здоровья и жизни детей </w:t>
            </w: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ввесеннее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- летний период.</w:t>
            </w:r>
          </w:p>
          <w:p w14:paraId="5A615FA4" w14:textId="77777777" w:rsidR="00CE700E" w:rsidRPr="005F3184" w:rsidRDefault="00CE700E" w:rsidP="000F0C3F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40" w:lineRule="auto"/>
              <w:ind w:right="221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pacing w:val="-17"/>
                <w:sz w:val="28"/>
                <w:szCs w:val="28"/>
              </w:rPr>
              <w:t>2.</w:t>
            </w:r>
            <w:r w:rsidRPr="005F3184">
              <w:rPr>
                <w:rFonts w:ascii="Times New Roman" w:hAnsi="Times New Roman"/>
                <w:sz w:val="28"/>
                <w:szCs w:val="28"/>
              </w:rPr>
              <w:tab/>
              <w:t xml:space="preserve">Оказание помощи в организации и </w:t>
            </w:r>
            <w:proofErr w:type="spellStart"/>
            <w:r w:rsidRPr="005F3184">
              <w:rPr>
                <w:rFonts w:ascii="Times New Roman" w:hAnsi="Times New Roman"/>
                <w:sz w:val="28"/>
                <w:szCs w:val="28"/>
              </w:rPr>
              <w:t>проведенииремонта</w:t>
            </w:r>
            <w:proofErr w:type="spellEnd"/>
            <w:r w:rsidRPr="005F3184">
              <w:rPr>
                <w:rFonts w:ascii="Times New Roman" w:hAnsi="Times New Roman"/>
                <w:sz w:val="28"/>
                <w:szCs w:val="28"/>
              </w:rPr>
              <w:t xml:space="preserve"> школы на новый учебный год.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EF510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318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2C4286" w14:textId="77777777" w:rsidR="000411F8" w:rsidRPr="005F3184" w:rsidRDefault="000411F8" w:rsidP="0004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Ахметзянова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Е.Р.</w:t>
            </w:r>
          </w:p>
          <w:p w14:paraId="5A00F51B" w14:textId="4FA1005E" w:rsidR="000411F8" w:rsidRPr="005F3184" w:rsidRDefault="0068520B" w:rsidP="0004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ЗДВР</w:t>
            </w:r>
            <w:r w:rsidR="00201DC4">
              <w:rPr>
                <w:rFonts w:ascii="Times New Roman" w:hAnsi="Times New Roman"/>
                <w:sz w:val="28"/>
                <w:szCs w:val="28"/>
              </w:rPr>
              <w:t xml:space="preserve"> Базарбаева А.С.</w:t>
            </w:r>
          </w:p>
          <w:p w14:paraId="71C7F242" w14:textId="77777777" w:rsidR="00CE700E" w:rsidRPr="005F3184" w:rsidRDefault="00CE700E" w:rsidP="000F0C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8D5056" w14:textId="77777777" w:rsidR="00CE700E" w:rsidRPr="005F3184" w:rsidRDefault="00CE700E" w:rsidP="00CE7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D4FDC25" w14:textId="77777777" w:rsidR="00F34063" w:rsidRDefault="00F34063" w:rsidP="004A5A98">
      <w:pPr>
        <w:jc w:val="center"/>
        <w:rPr>
          <w:rFonts w:ascii="Times New Roman" w:hAnsi="Times New Roman"/>
          <w:sz w:val="28"/>
          <w:szCs w:val="28"/>
        </w:rPr>
        <w:sectPr w:rsidR="00F34063" w:rsidSect="00781183">
          <w:pgSz w:w="11906" w:h="16838"/>
          <w:pgMar w:top="567" w:right="851" w:bottom="425" w:left="709" w:header="709" w:footer="709" w:gutter="0"/>
          <w:cols w:space="708"/>
          <w:docGrid w:linePitch="360"/>
        </w:sectPr>
      </w:pPr>
    </w:p>
    <w:p w14:paraId="702428E4" w14:textId="77777777" w:rsidR="00F34063" w:rsidRDefault="00F34063" w:rsidP="00B708D6">
      <w:pPr>
        <w:rPr>
          <w:rFonts w:ascii="Times New Roman" w:hAnsi="Times New Roman"/>
          <w:sz w:val="28"/>
          <w:szCs w:val="28"/>
        </w:rPr>
        <w:sectPr w:rsidR="00F34063" w:rsidSect="00F34063">
          <w:pgSz w:w="16838" w:h="11906" w:orient="landscape"/>
          <w:pgMar w:top="709" w:right="567" w:bottom="851" w:left="425" w:header="709" w:footer="709" w:gutter="0"/>
          <w:cols w:space="708"/>
          <w:docGrid w:linePitch="360"/>
        </w:sectPr>
      </w:pPr>
    </w:p>
    <w:bookmarkEnd w:id="15"/>
    <w:p w14:paraId="3641A4DF" w14:textId="77777777"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lastRenderedPageBreak/>
        <w:t>6.7.</w:t>
      </w: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  Мектеп кітапханасының жұмыс жоспары</w:t>
      </w:r>
    </w:p>
    <w:p w14:paraId="0F5EC42D" w14:textId="77777777" w:rsidR="00F34063" w:rsidRPr="005F3184" w:rsidRDefault="00F34063" w:rsidP="00F34063">
      <w:pPr>
        <w:spacing w:after="0" w:line="240" w:lineRule="auto"/>
        <w:rPr>
          <w:rStyle w:val="afc"/>
          <w:rFonts w:ascii="Times New Roman" w:hAnsi="Times New Roman"/>
          <w:bCs/>
          <w:color w:val="333333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6.7</w:t>
      </w:r>
      <w:r w:rsidR="007C0CCF">
        <w:rPr>
          <w:rFonts w:ascii="Times New Roman" w:hAnsi="Times New Roman"/>
          <w:sz w:val="28"/>
          <w:szCs w:val="28"/>
        </w:rPr>
        <w:t xml:space="preserve">   </w:t>
      </w:r>
      <w:r w:rsidRPr="005F3184">
        <w:rPr>
          <w:rFonts w:ascii="Times New Roman" w:hAnsi="Times New Roman"/>
          <w:sz w:val="28"/>
          <w:szCs w:val="28"/>
        </w:rPr>
        <w:t xml:space="preserve"> </w:t>
      </w:r>
      <w:r w:rsidRPr="005F3184">
        <w:rPr>
          <w:rStyle w:val="afc"/>
          <w:rFonts w:ascii="Times New Roman" w:hAnsi="Times New Roman"/>
          <w:bCs/>
          <w:color w:val="333333"/>
          <w:sz w:val="28"/>
          <w:szCs w:val="28"/>
        </w:rPr>
        <w:t xml:space="preserve">План работы школьной библиотеки </w:t>
      </w:r>
    </w:p>
    <w:p w14:paraId="41989890" w14:textId="77777777" w:rsidR="00B708D6" w:rsidRDefault="00B708D6" w:rsidP="00F3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6219838" w14:textId="585E73D8"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Кітапхана жұмысының  жылдық жоспары </w:t>
      </w:r>
    </w:p>
    <w:p w14:paraId="21D94FE6" w14:textId="02A03D5B" w:rsidR="00F34063" w:rsidRPr="005F3184" w:rsidRDefault="00F34063" w:rsidP="00F3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 xml:space="preserve">Годовой план работы библиотеки </w:t>
      </w:r>
    </w:p>
    <w:p w14:paraId="28DADCD5" w14:textId="77777777" w:rsidR="00F34063" w:rsidRPr="005F3184" w:rsidRDefault="00F3406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1.Оқу жылындағы негізгі міндеттер</w:t>
      </w:r>
    </w:p>
    <w:p w14:paraId="6F56ACA5" w14:textId="77777777" w:rsidR="00F34063" w:rsidRPr="005F3184" w:rsidRDefault="00F34063" w:rsidP="000411F8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t>Основные задачи на учебный год</w:t>
      </w:r>
    </w:p>
    <w:p w14:paraId="6B2A2AE7" w14:textId="77777777" w:rsidR="00B708D6" w:rsidRDefault="00B708D6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4BBCCE96" w14:textId="77777777"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Кітапханалық библиография арқылы оқушыларды, мұғалімдерді  және басқа дәрежедегі оқырмандарды, оқу тәрбиесімен және өз бетімен білім алу жүрісімен қамтамасыз ету.</w:t>
      </w:r>
    </w:p>
    <w:p w14:paraId="254E3546" w14:textId="77777777"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Қорларды қалыптастыру мақсаты, толық оқу –тәрбиесінің жүрісін қамтамасыз ету.</w:t>
      </w:r>
    </w:p>
    <w:p w14:paraId="445E7DAB" w14:textId="77777777"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Оқушыларды ақпарат мәдениетіне, кітапқа сүйіспеншілік ету, оқу мәдениетіне, кітапханамен қолдна білу, шығармашылық ойлауын дамыту, өз бетімен білім алуға жәрдем ету, оқушылыардың жүйелі оқуына мұқтаждығын арттыру.</w:t>
      </w:r>
    </w:p>
    <w:p w14:paraId="7807EEA5" w14:textId="77777777" w:rsidR="00B708D6" w:rsidRDefault="00B708D6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635B34DD" w14:textId="77777777"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Обеспечение учебно- воспитательного процесса и самообразование путем библиотечно- библиографического обслуживания учащихся, педогогов и других категорий читателей.</w:t>
      </w:r>
    </w:p>
    <w:p w14:paraId="3D07E51E" w14:textId="77777777"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Формирование фонда с целью полного обеспечения   учебно воспитательного  процесса.</w:t>
      </w:r>
    </w:p>
    <w:p w14:paraId="72ED79C6" w14:textId="77777777" w:rsidR="00F34063" w:rsidRPr="005F3184" w:rsidRDefault="00F34063" w:rsidP="00F3406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Воспитание у учащихся информационной культуры, любви к книге, культуре чтения, умения ползоваться библиотекой, развития творческого мышления, содействия сомаоброзованию, привитие школьникам потребности в систематическом чтении.</w:t>
      </w:r>
    </w:p>
    <w:p w14:paraId="55A8B5D3" w14:textId="44543CB7" w:rsidR="00311E2D" w:rsidRDefault="00311E2D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6EAA02E2" w14:textId="0B3D801B" w:rsidR="00311E2D" w:rsidRDefault="00311E2D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516843C7" w14:textId="77777777" w:rsidR="00311E2D" w:rsidRDefault="00311E2D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1E093A3B" w14:textId="77777777"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630B9FD4" w14:textId="77777777"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4FFF8346" w14:textId="77777777" w:rsidR="006E3826" w:rsidRDefault="006E382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185BE68E" w14:textId="77777777" w:rsidR="008A3E32" w:rsidRDefault="008A3E32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18A88C10" w14:textId="77777777" w:rsidR="008A3E32" w:rsidRDefault="008A3E32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1511F750" w14:textId="77777777" w:rsidR="008A3E32" w:rsidRDefault="008A3E32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6D49860F" w14:textId="77777777" w:rsidR="008A3E32" w:rsidRDefault="008A3E32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38A8F106" w14:textId="77777777" w:rsidR="008A3E32" w:rsidRDefault="008A3E32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44334B85" w14:textId="77777777" w:rsidR="008A3E32" w:rsidRDefault="008A3E32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7EE50D12" w14:textId="2C93C512"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3BFC051A" w14:textId="77777777" w:rsidR="00BA5E52" w:rsidRDefault="00BA5E52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22BE52A8" w14:textId="46B20800" w:rsidR="00A17173" w:rsidRDefault="00A1717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36E9B58D" w14:textId="3EE6BBFD" w:rsidR="00F02CF4" w:rsidRDefault="00F02CF4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34C6A39D" w14:textId="437F9B8C" w:rsidR="00F02CF4" w:rsidRDefault="00F02CF4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117F17B7" w14:textId="77777777" w:rsidR="00F02CF4" w:rsidRDefault="00F02CF4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10CFFB3E" w14:textId="77777777" w:rsidR="00A17173" w:rsidRDefault="00A17173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343370FD" w14:textId="77777777" w:rsidR="00B939B6" w:rsidRDefault="00B939B6" w:rsidP="00F34063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348260B8" w14:textId="77777777" w:rsidR="00B939B6" w:rsidRPr="005F3184" w:rsidRDefault="00B939B6" w:rsidP="00B939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5F3184">
        <w:rPr>
          <w:rFonts w:ascii="Times New Roman" w:hAnsi="Times New Roman"/>
          <w:b/>
          <w:sz w:val="32"/>
          <w:szCs w:val="32"/>
          <w:lang w:val="kk-KZ"/>
        </w:rPr>
        <w:lastRenderedPageBreak/>
        <w:t>7 б</w:t>
      </w:r>
      <w:r w:rsidRPr="005F3184">
        <w:rPr>
          <w:rFonts w:ascii="Times New Roman" w:eastAsia="MS Mincho" w:hAnsi="Times New Roman"/>
          <w:b/>
          <w:sz w:val="32"/>
          <w:szCs w:val="32"/>
          <w:lang w:val="kk-KZ"/>
        </w:rPr>
        <w:t>өлі</w:t>
      </w:r>
      <w:r w:rsidRPr="005F3184">
        <w:rPr>
          <w:rFonts w:ascii="Times New Roman" w:hAnsi="Times New Roman"/>
          <w:b/>
          <w:sz w:val="32"/>
          <w:szCs w:val="32"/>
          <w:lang w:val="kk-KZ"/>
        </w:rPr>
        <w:t>к</w:t>
      </w:r>
    </w:p>
    <w:p w14:paraId="08C53F46" w14:textId="77777777" w:rsidR="00B939B6" w:rsidRPr="005F3184" w:rsidRDefault="00B939B6" w:rsidP="00B939B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F3184">
        <w:rPr>
          <w:rFonts w:ascii="Times New Roman" w:hAnsi="Times New Roman"/>
          <w:b/>
          <w:sz w:val="28"/>
          <w:szCs w:val="28"/>
          <w:lang w:val="kk-KZ"/>
        </w:rPr>
        <w:t>Басқару және бақылау.</w:t>
      </w:r>
    </w:p>
    <w:p w14:paraId="1DB21AB6" w14:textId="77777777" w:rsidR="00980A13" w:rsidRDefault="00980A13" w:rsidP="00B939B6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kk-KZ"/>
        </w:rPr>
      </w:pPr>
    </w:p>
    <w:p w14:paraId="12191E66" w14:textId="4029C688" w:rsidR="00B939B6" w:rsidRPr="005F3184" w:rsidRDefault="00B939B6" w:rsidP="00B939B6">
      <w:pPr>
        <w:spacing w:after="0" w:line="240" w:lineRule="auto"/>
        <w:ind w:left="360"/>
        <w:rPr>
          <w:rFonts w:ascii="Times New Roman" w:eastAsia="MS Mincho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7.1. Педке</w:t>
      </w:r>
      <w:r w:rsidRPr="005F3184">
        <w:rPr>
          <w:rFonts w:ascii="Times New Roman" w:eastAsia="MS Mincho" w:hAnsi="Times New Roman"/>
          <w:sz w:val="28"/>
          <w:szCs w:val="28"/>
          <w:lang w:val="kk-KZ"/>
        </w:rPr>
        <w:t>ңестер.</w:t>
      </w:r>
    </w:p>
    <w:p w14:paraId="68AFEAD8" w14:textId="77777777" w:rsidR="00B939B6" w:rsidRPr="005F3184" w:rsidRDefault="00B939B6" w:rsidP="00B939B6">
      <w:pPr>
        <w:spacing w:after="0" w:line="240" w:lineRule="auto"/>
        <w:ind w:left="360"/>
        <w:rPr>
          <w:rFonts w:ascii="Times New Roman" w:eastAsia="MS Mincho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7</w:t>
      </w:r>
      <w:r w:rsidRPr="005F3184">
        <w:rPr>
          <w:rFonts w:ascii="Times New Roman" w:eastAsia="MS Mincho" w:hAnsi="Times New Roman"/>
          <w:sz w:val="28"/>
          <w:szCs w:val="28"/>
          <w:lang w:val="kk-KZ"/>
        </w:rPr>
        <w:t>.2. Директордың қатысуымен     олған кеңес.</w:t>
      </w:r>
    </w:p>
    <w:p w14:paraId="3FD15EB9" w14:textId="77777777" w:rsidR="00B939B6" w:rsidRPr="005F3184" w:rsidRDefault="00B939B6" w:rsidP="00B939B6">
      <w:pPr>
        <w:spacing w:after="0" w:line="240" w:lineRule="auto"/>
        <w:ind w:left="360"/>
        <w:rPr>
          <w:rFonts w:ascii="Times New Roman" w:eastAsia="MS Mincho" w:hAnsi="Times New Roman"/>
          <w:sz w:val="28"/>
          <w:szCs w:val="28"/>
          <w:lang w:val="kk-KZ"/>
        </w:rPr>
      </w:pPr>
      <w:r w:rsidRPr="005F3184">
        <w:rPr>
          <w:rFonts w:ascii="Times New Roman" w:hAnsi="Times New Roman"/>
          <w:sz w:val="28"/>
          <w:szCs w:val="28"/>
          <w:lang w:val="kk-KZ"/>
        </w:rPr>
        <w:t>7</w:t>
      </w:r>
      <w:r w:rsidRPr="005F3184">
        <w:rPr>
          <w:rFonts w:ascii="Times New Roman" w:eastAsia="MS Mincho" w:hAnsi="Times New Roman"/>
          <w:sz w:val="28"/>
          <w:szCs w:val="28"/>
          <w:lang w:val="kk-KZ"/>
        </w:rPr>
        <w:t>.3. МІБ (мектепішілік бақылау).</w:t>
      </w:r>
    </w:p>
    <w:p w14:paraId="1ECF338D" w14:textId="77777777" w:rsidR="00980A13" w:rsidRPr="00B24A99" w:rsidRDefault="00980A13" w:rsidP="00B939B6">
      <w:pPr>
        <w:spacing w:after="0" w:line="240" w:lineRule="auto"/>
        <w:ind w:left="360"/>
        <w:jc w:val="center"/>
        <w:rPr>
          <w:rFonts w:ascii="Times New Roman" w:eastAsia="MS Mincho" w:hAnsi="Times New Roman"/>
          <w:b/>
          <w:sz w:val="28"/>
          <w:szCs w:val="28"/>
          <w:lang w:val="kk-KZ"/>
        </w:rPr>
      </w:pPr>
    </w:p>
    <w:p w14:paraId="5E2BBB84" w14:textId="54B780A6" w:rsidR="00B939B6" w:rsidRPr="005F3184" w:rsidRDefault="00B939B6" w:rsidP="00B939B6">
      <w:pPr>
        <w:spacing w:after="0" w:line="240" w:lineRule="auto"/>
        <w:ind w:left="360"/>
        <w:jc w:val="center"/>
        <w:rPr>
          <w:rFonts w:ascii="Times New Roman" w:eastAsia="MS Mincho" w:hAnsi="Times New Roman"/>
          <w:b/>
          <w:sz w:val="28"/>
          <w:szCs w:val="28"/>
          <w:lang w:val="ru-MD"/>
        </w:rPr>
      </w:pPr>
      <w:r w:rsidRPr="005F3184">
        <w:rPr>
          <w:rFonts w:ascii="Times New Roman" w:eastAsia="MS Mincho" w:hAnsi="Times New Roman"/>
          <w:b/>
          <w:sz w:val="28"/>
          <w:szCs w:val="28"/>
          <w:lang w:val="ru-MD"/>
        </w:rPr>
        <w:t>Руководство и контроль.</w:t>
      </w:r>
    </w:p>
    <w:p w14:paraId="4EC5AEC3" w14:textId="27A3B9C3" w:rsidR="00B939B6" w:rsidRPr="00A17173" w:rsidRDefault="00B939B6" w:rsidP="000B2E5A">
      <w:pPr>
        <w:pStyle w:val="afb"/>
        <w:numPr>
          <w:ilvl w:val="1"/>
          <w:numId w:val="22"/>
        </w:numPr>
        <w:ind w:left="0" w:firstLine="0"/>
        <w:rPr>
          <w:szCs w:val="28"/>
        </w:rPr>
      </w:pPr>
      <w:r w:rsidRPr="00A17173">
        <w:rPr>
          <w:szCs w:val="28"/>
        </w:rPr>
        <w:t>Педсоветы.</w:t>
      </w:r>
    </w:p>
    <w:p w14:paraId="10CE59B1" w14:textId="77777777" w:rsidR="00B939B6" w:rsidRPr="005F3184" w:rsidRDefault="00B939B6" w:rsidP="000B2E5A">
      <w:pPr>
        <w:numPr>
          <w:ilvl w:val="1"/>
          <w:numId w:val="2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Совещания при директоре.</w:t>
      </w:r>
    </w:p>
    <w:p w14:paraId="57538F86" w14:textId="77777777" w:rsidR="00B939B6" w:rsidRPr="005F3184" w:rsidRDefault="00B939B6" w:rsidP="000B2E5A">
      <w:pPr>
        <w:numPr>
          <w:ilvl w:val="1"/>
          <w:numId w:val="2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ВШК.</w:t>
      </w:r>
    </w:p>
    <w:p w14:paraId="755A9F83" w14:textId="77777777"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  <w:r w:rsidRPr="005F3184">
        <w:rPr>
          <w:rFonts w:ascii="Times New Roman" w:hAnsi="Times New Roman"/>
          <w:b/>
          <w:sz w:val="28"/>
          <w:szCs w:val="28"/>
          <w:lang w:val="ru-MD"/>
        </w:rPr>
        <w:t>Цель</w:t>
      </w:r>
      <w:proofErr w:type="gramStart"/>
      <w:r w:rsidRPr="005F3184">
        <w:rPr>
          <w:rFonts w:ascii="Times New Roman" w:hAnsi="Times New Roman"/>
          <w:b/>
          <w:sz w:val="28"/>
          <w:szCs w:val="28"/>
          <w:lang w:val="ru-MD"/>
        </w:rPr>
        <w:t xml:space="preserve">: </w:t>
      </w:r>
      <w:r w:rsidRPr="005F3184">
        <w:rPr>
          <w:rFonts w:ascii="Times New Roman" w:hAnsi="Times New Roman"/>
          <w:sz w:val="28"/>
          <w:szCs w:val="28"/>
          <w:lang w:val="ru-MD"/>
        </w:rPr>
        <w:t>Создать</w:t>
      </w:r>
      <w:proofErr w:type="gramEnd"/>
      <w:r w:rsidRPr="005F3184">
        <w:rPr>
          <w:rFonts w:ascii="Times New Roman" w:hAnsi="Times New Roman"/>
          <w:sz w:val="28"/>
          <w:szCs w:val="28"/>
          <w:lang w:val="ru-MD"/>
        </w:rPr>
        <w:t xml:space="preserve"> условия для демократизации и гуманизации школы как учебно-воспитательной системы.</w:t>
      </w:r>
    </w:p>
    <w:p w14:paraId="30A659DB" w14:textId="77777777"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  <w:lang w:val="ru-MD"/>
        </w:rPr>
      </w:pPr>
      <w:r w:rsidRPr="005F3184">
        <w:rPr>
          <w:rFonts w:ascii="Times New Roman" w:hAnsi="Times New Roman"/>
          <w:b/>
          <w:sz w:val="28"/>
          <w:szCs w:val="28"/>
          <w:lang w:val="ru-MD"/>
        </w:rPr>
        <w:t xml:space="preserve">Задачи: </w:t>
      </w:r>
    </w:p>
    <w:p w14:paraId="78D1E45F" w14:textId="77777777"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  <w:r w:rsidRPr="005F3184">
        <w:rPr>
          <w:rFonts w:ascii="Times New Roman" w:hAnsi="Times New Roman"/>
          <w:sz w:val="28"/>
          <w:szCs w:val="28"/>
          <w:lang w:val="ru-MD"/>
        </w:rPr>
        <w:t>1. Создать подлинно демократические возможности для участия всех людей, занятых в педагогическом процессе, в подготовке, принятии и реализации управленческих решений.</w:t>
      </w:r>
    </w:p>
    <w:p w14:paraId="27330B19" w14:textId="77777777"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  <w:r w:rsidRPr="005F3184">
        <w:rPr>
          <w:rFonts w:ascii="Times New Roman" w:hAnsi="Times New Roman"/>
          <w:sz w:val="28"/>
          <w:szCs w:val="28"/>
          <w:lang w:val="ru-MD"/>
        </w:rPr>
        <w:t>2. Структурировать систему управления школой.</w:t>
      </w:r>
    </w:p>
    <w:p w14:paraId="6C3D77D9" w14:textId="77777777"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  <w:r w:rsidRPr="005F3184">
        <w:rPr>
          <w:rFonts w:ascii="Times New Roman" w:hAnsi="Times New Roman"/>
          <w:sz w:val="28"/>
          <w:szCs w:val="28"/>
          <w:lang w:val="ru-MD"/>
        </w:rPr>
        <w:t xml:space="preserve">3. Повысить уровень профессионального мастерства и квалификации руководителей МО, центров и ТГ. </w:t>
      </w:r>
    </w:p>
    <w:p w14:paraId="0D2BC1C3" w14:textId="77777777" w:rsidR="00B939B6" w:rsidRPr="005F3184" w:rsidRDefault="00B939B6" w:rsidP="00B939B6">
      <w:pPr>
        <w:spacing w:after="0" w:line="240" w:lineRule="auto"/>
        <w:rPr>
          <w:rFonts w:ascii="Times New Roman" w:hAnsi="Times New Roman"/>
          <w:sz w:val="28"/>
          <w:szCs w:val="28"/>
          <w:lang w:val="ru-MD"/>
        </w:rPr>
      </w:pPr>
      <w:r w:rsidRPr="005F3184">
        <w:rPr>
          <w:rFonts w:ascii="Times New Roman" w:hAnsi="Times New Roman"/>
          <w:sz w:val="28"/>
          <w:szCs w:val="28"/>
          <w:lang w:val="ru-MD"/>
        </w:rPr>
        <w:t>4. Обращать особое внимание на выполнение решений предыдущего педсовета.</w:t>
      </w:r>
    </w:p>
    <w:p w14:paraId="44A11136" w14:textId="43DAF0DF" w:rsidR="00B939B6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39B6">
        <w:rPr>
          <w:rFonts w:ascii="Times New Roman" w:hAnsi="Times New Roman"/>
          <w:b/>
          <w:sz w:val="28"/>
          <w:szCs w:val="28"/>
        </w:rPr>
        <w:t>7.1.</w:t>
      </w:r>
      <w:r w:rsidRPr="00B939B6">
        <w:rPr>
          <w:rFonts w:ascii="Times New Roman" w:hAnsi="Times New Roman"/>
          <w:b/>
          <w:sz w:val="28"/>
          <w:szCs w:val="28"/>
          <w:lang w:val="kk-KZ"/>
        </w:rPr>
        <w:t xml:space="preserve"> Педке</w:t>
      </w:r>
      <w:r w:rsidRPr="00B939B6">
        <w:rPr>
          <w:rFonts w:ascii="Times New Roman" w:eastAsia="MS Mincho" w:hAnsi="Times New Roman"/>
          <w:b/>
          <w:sz w:val="28"/>
          <w:szCs w:val="28"/>
          <w:lang w:val="kk-KZ"/>
        </w:rPr>
        <w:t xml:space="preserve">ңестер. </w:t>
      </w:r>
      <w:r w:rsidRPr="00B939B6">
        <w:rPr>
          <w:rFonts w:ascii="Times New Roman" w:hAnsi="Times New Roman"/>
          <w:b/>
          <w:sz w:val="28"/>
          <w:szCs w:val="28"/>
        </w:rPr>
        <w:t>Педсоветы.</w:t>
      </w:r>
    </w:p>
    <w:tbl>
      <w:tblPr>
        <w:tblStyle w:val="a8"/>
        <w:tblW w:w="10634" w:type="dxa"/>
        <w:jc w:val="center"/>
        <w:tblLook w:val="04A0" w:firstRow="1" w:lastRow="0" w:firstColumn="1" w:lastColumn="0" w:noHBand="0" w:noVBand="1"/>
      </w:tblPr>
      <w:tblGrid>
        <w:gridCol w:w="566"/>
        <w:gridCol w:w="5957"/>
        <w:gridCol w:w="1559"/>
        <w:gridCol w:w="2552"/>
      </w:tblGrid>
      <w:tr w:rsidR="000B2E5A" w:rsidRPr="000B2E5A" w14:paraId="3D4B540A" w14:textId="77777777" w:rsidTr="000B2E5A">
        <w:trPr>
          <w:jc w:val="center"/>
        </w:trPr>
        <w:tc>
          <w:tcPr>
            <w:tcW w:w="566" w:type="dxa"/>
          </w:tcPr>
          <w:p w14:paraId="478B5D0E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7" w:type="dxa"/>
          </w:tcPr>
          <w:p w14:paraId="487DABF7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Тақырыбы/ </w:t>
            </w:r>
            <w:r w:rsidRPr="000B2E5A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559" w:type="dxa"/>
          </w:tcPr>
          <w:p w14:paraId="183B0052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Мерзімі/ </w:t>
            </w:r>
            <w:r w:rsidRPr="000B2E5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14:paraId="2A87F83F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Жауапты / </w:t>
            </w:r>
            <w:r w:rsidRPr="000B2E5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B2E5A" w:rsidRPr="000B2E5A" w14:paraId="41DCB1A0" w14:textId="77777777" w:rsidTr="000B2E5A">
        <w:trPr>
          <w:jc w:val="center"/>
        </w:trPr>
        <w:tc>
          <w:tcPr>
            <w:tcW w:w="566" w:type="dxa"/>
          </w:tcPr>
          <w:p w14:paraId="0DE3E498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</w:tcPr>
          <w:p w14:paraId="7AC55057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B2E5A">
              <w:rPr>
                <w:rFonts w:ascii="Times New Roman" w:hAnsi="Times New Roman"/>
                <w:color w:val="000000"/>
                <w:sz w:val="24"/>
                <w:szCs w:val="24"/>
              </w:rPr>
              <w:t>Білімн</w:t>
            </w:r>
            <w:proofErr w:type="spellEnd"/>
            <w:r w:rsidRPr="000B2E5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ің басты</w:t>
            </w:r>
            <w:r w:rsidRPr="000B2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E5A">
              <w:rPr>
                <w:rFonts w:ascii="Times New Roman" w:hAnsi="Times New Roman"/>
                <w:color w:val="000000"/>
                <w:sz w:val="24"/>
                <w:szCs w:val="24"/>
              </w:rPr>
              <w:t>құндылықтары</w:t>
            </w:r>
            <w:proofErr w:type="spellEnd"/>
            <w:r w:rsidRPr="000B2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0B2E5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терең </w:t>
            </w:r>
            <w:proofErr w:type="spellStart"/>
            <w:r w:rsidRPr="000B2E5A">
              <w:rPr>
                <w:rFonts w:ascii="Times New Roman" w:hAnsi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0B2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2E5A">
              <w:rPr>
                <w:rFonts w:ascii="Times New Roman" w:hAnsi="Times New Roman"/>
                <w:color w:val="000000"/>
                <w:sz w:val="24"/>
                <w:szCs w:val="24"/>
              </w:rPr>
              <w:t>еңбекқорлық</w:t>
            </w:r>
            <w:proofErr w:type="spellEnd"/>
            <w:r w:rsidRPr="000B2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2E5A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0B2E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B2E5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отаншалдық қасиеті</w:t>
            </w:r>
          </w:p>
          <w:p w14:paraId="10B3DA3B" w14:textId="555CA450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>Важные ценности образования: стремление к знаниям, трудолюбие и патриотизм</w:t>
            </w:r>
          </w:p>
        </w:tc>
        <w:tc>
          <w:tcPr>
            <w:tcW w:w="1559" w:type="dxa"/>
          </w:tcPr>
          <w:p w14:paraId="5EC7B99C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Тамыз </w:t>
            </w:r>
            <w:r w:rsidRPr="000B2E5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14:paraId="2F288E02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Цукрова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И.Ю. Кайкенова А.А.</w:t>
            </w:r>
          </w:p>
        </w:tc>
      </w:tr>
      <w:tr w:rsidR="000B2E5A" w:rsidRPr="000B2E5A" w14:paraId="11CBC588" w14:textId="77777777" w:rsidTr="000B2E5A">
        <w:trPr>
          <w:jc w:val="center"/>
        </w:trPr>
        <w:tc>
          <w:tcPr>
            <w:tcW w:w="566" w:type="dxa"/>
          </w:tcPr>
          <w:p w14:paraId="4A972B3B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7" w:type="dxa"/>
          </w:tcPr>
          <w:p w14:paraId="246243B0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оқушыларының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бейімделуі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68CB74D3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>Адаптация учащихся 5классов</w:t>
            </w:r>
          </w:p>
        </w:tc>
        <w:tc>
          <w:tcPr>
            <w:tcW w:w="1559" w:type="dxa"/>
          </w:tcPr>
          <w:p w14:paraId="604DC434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Қараша </w:t>
            </w:r>
            <w:r w:rsidRPr="000B2E5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14:paraId="226CDAE8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 xml:space="preserve">Кайкенова А.А.,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Кунгозина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Д.К.,</w:t>
            </w:r>
          </w:p>
          <w:p w14:paraId="4516ABDB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Нурмагамбетова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0B2E5A" w:rsidRPr="000B2E5A" w14:paraId="2D2259C6" w14:textId="77777777" w:rsidTr="000B2E5A">
        <w:trPr>
          <w:jc w:val="center"/>
        </w:trPr>
        <w:tc>
          <w:tcPr>
            <w:tcW w:w="566" w:type="dxa"/>
          </w:tcPr>
          <w:p w14:paraId="5165A522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7" w:type="dxa"/>
          </w:tcPr>
          <w:p w14:paraId="437CE211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Формативно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>-технологические методы формирования языковой компетенции школьников.</w:t>
            </w:r>
          </w:p>
          <w:p w14:paraId="070CE6FE" w14:textId="698EB09C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 xml:space="preserve">Мектеп </w:t>
            </w:r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>оқушыларының тілдік құзіреттілігін қалыптастырудағы ұйымдастырушылық – технологиялық тәсілдер</w:t>
            </w:r>
          </w:p>
        </w:tc>
        <w:tc>
          <w:tcPr>
            <w:tcW w:w="1559" w:type="dxa"/>
          </w:tcPr>
          <w:p w14:paraId="15064085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Қантар </w:t>
            </w:r>
            <w:r w:rsidRPr="000B2E5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2BE5E22B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Кунгозина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Д.К.</w:t>
            </w:r>
          </w:p>
        </w:tc>
      </w:tr>
      <w:tr w:rsidR="000B2E5A" w:rsidRPr="000B2E5A" w14:paraId="0E848A16" w14:textId="77777777" w:rsidTr="000B2E5A">
        <w:trPr>
          <w:jc w:val="center"/>
        </w:trPr>
        <w:tc>
          <w:tcPr>
            <w:tcW w:w="566" w:type="dxa"/>
          </w:tcPr>
          <w:p w14:paraId="19DAC5B7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957" w:type="dxa"/>
          </w:tcPr>
          <w:p w14:paraId="78DFCD93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0B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оқушыларының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бейімделуі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14:paraId="3CDE8746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Адаптация </w:t>
            </w:r>
            <w:r w:rsidRPr="000B2E5A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10 классов </w:t>
            </w:r>
          </w:p>
        </w:tc>
        <w:tc>
          <w:tcPr>
            <w:tcW w:w="1559" w:type="dxa"/>
          </w:tcPr>
          <w:p w14:paraId="3FF86079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Қантар </w:t>
            </w:r>
            <w:r w:rsidRPr="000B2E5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14:paraId="3699C5D8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 xml:space="preserve">Кайкенова А.А.,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Кунгозина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Д.К.,</w:t>
            </w:r>
          </w:p>
          <w:p w14:paraId="4447B8AC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Нурмагамбетова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0B2E5A" w:rsidRPr="000B2E5A" w14:paraId="60187DA8" w14:textId="77777777" w:rsidTr="000B2E5A">
        <w:trPr>
          <w:jc w:val="center"/>
        </w:trPr>
        <w:tc>
          <w:tcPr>
            <w:tcW w:w="566" w:type="dxa"/>
          </w:tcPr>
          <w:p w14:paraId="0DB21B2D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7" w:type="dxa"/>
          </w:tcPr>
          <w:p w14:paraId="04C95522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proofErr w:type="spellStart"/>
            <w:r w:rsidRPr="000B2E5A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Заманауи</w:t>
            </w:r>
            <w:proofErr w:type="spellEnd"/>
            <w:r w:rsidRPr="000B2E5A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B2E5A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тәрбиенің</w:t>
            </w:r>
            <w:proofErr w:type="spellEnd"/>
            <w:r w:rsidRPr="000B2E5A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0B2E5A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құндылығы</w:t>
            </w:r>
            <w:proofErr w:type="spellEnd"/>
            <w:r w:rsidRPr="000B2E5A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: </w:t>
            </w:r>
            <w:proofErr w:type="spellStart"/>
            <w:r w:rsidRPr="000B2E5A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мәселелер</w:t>
            </w:r>
            <w:proofErr w:type="spellEnd"/>
            <w:r w:rsidRPr="000B2E5A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B2E5A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ізденіс,тәжірибе</w:t>
            </w:r>
            <w:proofErr w:type="spellEnd"/>
            <w:proofErr w:type="gramEnd"/>
            <w:r w:rsidRPr="000B2E5A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.</w:t>
            </w:r>
          </w:p>
          <w:p w14:paraId="65AB51E9" w14:textId="221A3F31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Ценности современного воспитания: проблемы, поиск, опыт</w:t>
            </w:r>
          </w:p>
        </w:tc>
        <w:tc>
          <w:tcPr>
            <w:tcW w:w="1559" w:type="dxa"/>
          </w:tcPr>
          <w:p w14:paraId="78723EAB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</w:p>
          <w:p w14:paraId="51DB1CF5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14:paraId="5DF2C023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Задубняк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14:paraId="44C1F673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>Базарбаева А.С.</w:t>
            </w:r>
          </w:p>
        </w:tc>
      </w:tr>
      <w:tr w:rsidR="000B2E5A" w:rsidRPr="000B2E5A" w14:paraId="2ED3EF10" w14:textId="77777777" w:rsidTr="000B2E5A">
        <w:trPr>
          <w:jc w:val="center"/>
        </w:trPr>
        <w:tc>
          <w:tcPr>
            <w:tcW w:w="566" w:type="dxa"/>
          </w:tcPr>
          <w:p w14:paraId="269974BE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7" w:type="dxa"/>
          </w:tcPr>
          <w:p w14:paraId="68206746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жылының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аяқталуы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Емтиханға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жіберу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B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26E8DB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>Окончание учебного года. Допуск к экзаменам</w:t>
            </w:r>
          </w:p>
          <w:p w14:paraId="75C00022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D20BBD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14:paraId="5219475F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Нурмагамбетова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0B2E5A" w:rsidRPr="000B2E5A" w14:paraId="2D34864D" w14:textId="77777777" w:rsidTr="000B2E5A">
        <w:trPr>
          <w:jc w:val="center"/>
        </w:trPr>
        <w:tc>
          <w:tcPr>
            <w:tcW w:w="566" w:type="dxa"/>
          </w:tcPr>
          <w:p w14:paraId="138713B4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7" w:type="dxa"/>
          </w:tcPr>
          <w:p w14:paraId="400BA088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 xml:space="preserve">9-сыныпты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қорытынды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аттестаттау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B2E5A">
              <w:rPr>
                <w:rFonts w:ascii="Times New Roman" w:hAnsi="Times New Roman"/>
                <w:sz w:val="24"/>
                <w:szCs w:val="24"/>
              </w:rPr>
              <w:t xml:space="preserve"> Итоговая аттестация 9-х классов</w:t>
            </w:r>
          </w:p>
          <w:p w14:paraId="191A4778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3473B4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17478135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Нурмагамбетова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0B2E5A" w:rsidRPr="000B2E5A" w14:paraId="2EB5546C" w14:textId="77777777" w:rsidTr="000B2E5A">
        <w:trPr>
          <w:jc w:val="center"/>
        </w:trPr>
        <w:tc>
          <w:tcPr>
            <w:tcW w:w="566" w:type="dxa"/>
          </w:tcPr>
          <w:p w14:paraId="53110CB7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7" w:type="dxa"/>
          </w:tcPr>
          <w:p w14:paraId="5021B307" w14:textId="77777777" w:rsidR="000B2E5A" w:rsidRPr="000B2E5A" w:rsidRDefault="000B2E5A" w:rsidP="000B2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0B2E5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сыныпты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қорытынды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аттестаттау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B2E5A">
              <w:rPr>
                <w:rFonts w:ascii="Times New Roman" w:hAnsi="Times New Roman"/>
                <w:sz w:val="24"/>
                <w:szCs w:val="24"/>
              </w:rPr>
              <w:t xml:space="preserve"> Итоговая аттестация </w:t>
            </w:r>
            <w:r w:rsidRPr="000B2E5A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0B2E5A">
              <w:rPr>
                <w:rFonts w:ascii="Times New Roman" w:hAnsi="Times New Roman"/>
                <w:sz w:val="24"/>
                <w:szCs w:val="24"/>
              </w:rPr>
              <w:t>-х классов</w:t>
            </w:r>
          </w:p>
        </w:tc>
        <w:tc>
          <w:tcPr>
            <w:tcW w:w="1559" w:type="dxa"/>
          </w:tcPr>
          <w:p w14:paraId="37DDF89F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5A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14:paraId="5997C6E0" w14:textId="77777777" w:rsidR="000B2E5A" w:rsidRPr="000B2E5A" w:rsidRDefault="000B2E5A" w:rsidP="000B2E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2E5A">
              <w:rPr>
                <w:rFonts w:ascii="Times New Roman" w:hAnsi="Times New Roman"/>
                <w:sz w:val="24"/>
                <w:szCs w:val="24"/>
              </w:rPr>
              <w:t>Нурмагамбетова</w:t>
            </w:r>
            <w:proofErr w:type="spellEnd"/>
            <w:r w:rsidRPr="000B2E5A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</w:tbl>
    <w:p w14:paraId="06E10812" w14:textId="77777777"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lastRenderedPageBreak/>
        <w:t xml:space="preserve">7.2. </w:t>
      </w:r>
      <w:r w:rsidRPr="005F3184">
        <w:rPr>
          <w:rFonts w:ascii="Times New Roman" w:eastAsia="MS Mincho" w:hAnsi="Times New Roman"/>
          <w:b/>
          <w:sz w:val="28"/>
          <w:szCs w:val="28"/>
          <w:lang w:val="kk-KZ"/>
        </w:rPr>
        <w:t xml:space="preserve">  Директордың қатысуымен болған кеңес.  </w:t>
      </w:r>
    </w:p>
    <w:p w14:paraId="01FF410F" w14:textId="77777777"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3184">
        <w:rPr>
          <w:rFonts w:ascii="Times New Roman" w:hAnsi="Times New Roman"/>
          <w:b/>
          <w:sz w:val="28"/>
          <w:szCs w:val="28"/>
        </w:rPr>
        <w:t xml:space="preserve">         Совещания при директоре.</w:t>
      </w:r>
    </w:p>
    <w:p w14:paraId="386F8E7E" w14:textId="77777777" w:rsidR="00B939B6" w:rsidRPr="005F3184" w:rsidRDefault="00B939B6" w:rsidP="00B939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MD"/>
        </w:rPr>
      </w:pPr>
      <w:r w:rsidRPr="005F3184">
        <w:rPr>
          <w:rFonts w:ascii="Times New Roman" w:hAnsi="Times New Roman"/>
          <w:b/>
          <w:sz w:val="28"/>
          <w:szCs w:val="28"/>
          <w:lang w:val="ru-MD"/>
        </w:rPr>
        <w:t xml:space="preserve">Проблема: </w:t>
      </w:r>
      <w:r w:rsidRPr="005F3184">
        <w:rPr>
          <w:rFonts w:ascii="Times New Roman" w:hAnsi="Times New Roman"/>
          <w:sz w:val="28"/>
          <w:szCs w:val="28"/>
          <w:lang w:val="ru-MD"/>
        </w:rPr>
        <w:t>Качественный анализ учебной, воспитательной и хозяйственной деятельности школы.</w:t>
      </w:r>
      <w:r w:rsidRPr="005F3184">
        <w:rPr>
          <w:rFonts w:ascii="Times New Roman" w:hAnsi="Times New Roman"/>
          <w:b/>
          <w:sz w:val="28"/>
          <w:szCs w:val="28"/>
          <w:lang w:val="ru-MD"/>
        </w:rPr>
        <w:tab/>
      </w:r>
    </w:p>
    <w:p w14:paraId="2ABA4F3F" w14:textId="77777777" w:rsidR="00B939B6" w:rsidRPr="005F3184" w:rsidRDefault="00B939B6" w:rsidP="00B939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MD"/>
        </w:rPr>
      </w:pPr>
      <w:r w:rsidRPr="005F3184">
        <w:rPr>
          <w:rFonts w:ascii="Times New Roman" w:hAnsi="Times New Roman"/>
          <w:b/>
          <w:sz w:val="28"/>
          <w:szCs w:val="28"/>
          <w:lang w:val="ru-MD"/>
        </w:rPr>
        <w:t xml:space="preserve">Цель: </w:t>
      </w:r>
      <w:r w:rsidRPr="005F3184">
        <w:rPr>
          <w:rFonts w:ascii="Times New Roman" w:hAnsi="Times New Roman"/>
          <w:sz w:val="28"/>
          <w:szCs w:val="28"/>
          <w:lang w:val="ru-MD"/>
        </w:rPr>
        <w:t>Выработка предложений и рекомендаций по улучшению деятельности школы.</w:t>
      </w:r>
    </w:p>
    <w:p w14:paraId="487EF4CF" w14:textId="77777777" w:rsidR="00B939B6" w:rsidRPr="005F3184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  <w:lang w:val="ru-MD"/>
        </w:rPr>
      </w:pPr>
      <w:r w:rsidRPr="005F3184">
        <w:rPr>
          <w:rFonts w:ascii="Times New Roman" w:hAnsi="Times New Roman"/>
          <w:b/>
          <w:sz w:val="28"/>
          <w:szCs w:val="28"/>
          <w:lang w:val="ru-MD"/>
        </w:rPr>
        <w:t xml:space="preserve">Задачи: </w:t>
      </w:r>
    </w:p>
    <w:p w14:paraId="498289A2" w14:textId="77777777" w:rsidR="00B939B6" w:rsidRPr="005F3184" w:rsidRDefault="00B939B6" w:rsidP="00B939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MD"/>
        </w:rPr>
      </w:pPr>
      <w:r w:rsidRPr="005F3184">
        <w:rPr>
          <w:rFonts w:ascii="Times New Roman" w:hAnsi="Times New Roman"/>
          <w:sz w:val="28"/>
          <w:szCs w:val="28"/>
          <w:lang w:val="ru-MD"/>
        </w:rPr>
        <w:t>1. Создать систему в работе педагогического коллектива по устранению недочетов и замечаний.</w:t>
      </w:r>
    </w:p>
    <w:p w14:paraId="2FE6DCED" w14:textId="77777777" w:rsidR="00B939B6" w:rsidRPr="005F3184" w:rsidRDefault="00B939B6" w:rsidP="00B939B6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ru-MD"/>
        </w:rPr>
      </w:pPr>
      <w:r w:rsidRPr="005F3184">
        <w:rPr>
          <w:rFonts w:ascii="Times New Roman" w:hAnsi="Times New Roman"/>
          <w:sz w:val="28"/>
          <w:szCs w:val="28"/>
          <w:lang w:val="ru-MD"/>
        </w:rPr>
        <w:t>2. Направлять всех участников образовательного процесса в школе на выполнение рекомендаций, предложений, выработанных на совещаниях.</w:t>
      </w:r>
    </w:p>
    <w:p w14:paraId="1CAEBC56" w14:textId="77777777" w:rsidR="000B2E5A" w:rsidRDefault="00B939B6" w:rsidP="00B939B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  <w:r w:rsidRPr="005F3184">
        <w:rPr>
          <w:rFonts w:ascii="Times New Roman" w:hAnsi="Times New Roman"/>
          <w:b/>
          <w:sz w:val="28"/>
          <w:szCs w:val="28"/>
          <w:lang w:val="kk-KZ" w:eastAsia="ar-SA"/>
        </w:rPr>
        <w:t xml:space="preserve">                                             </w:t>
      </w:r>
    </w:p>
    <w:tbl>
      <w:tblPr>
        <w:tblW w:w="10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6667"/>
        <w:gridCol w:w="3504"/>
      </w:tblGrid>
      <w:tr w:rsidR="000B2E5A" w:rsidRPr="00233A12" w14:paraId="066152D6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01E3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A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48B8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33A12">
              <w:rPr>
                <w:rFonts w:ascii="Times New Roman" w:hAnsi="Times New Roman"/>
                <w:b/>
                <w:sz w:val="24"/>
                <w:szCs w:val="24"/>
              </w:rPr>
              <w:t>Сұрақтар</w:t>
            </w:r>
            <w:proofErr w:type="spellEnd"/>
            <w:r w:rsidRPr="00233A12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</w:p>
          <w:p w14:paraId="452F7A02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A12">
              <w:rPr>
                <w:rFonts w:ascii="Times New Roman" w:hAnsi="Times New Roman"/>
                <w:b/>
                <w:sz w:val="24"/>
                <w:szCs w:val="24"/>
              </w:rPr>
              <w:t xml:space="preserve">Вопросы 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7D49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33A12">
              <w:rPr>
                <w:rFonts w:ascii="Times New Roman" w:hAnsi="Times New Roman"/>
                <w:b/>
                <w:sz w:val="24"/>
                <w:szCs w:val="24"/>
              </w:rPr>
              <w:t>Жауаптылар</w:t>
            </w:r>
            <w:proofErr w:type="spellEnd"/>
            <w:r w:rsidRPr="00233A12"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</w:p>
          <w:p w14:paraId="489B3C33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A1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B2E5A" w:rsidRPr="00233A12" w14:paraId="326CE823" w14:textId="77777777" w:rsidTr="00452100">
        <w:trPr>
          <w:trHeight w:val="279"/>
          <w:jc w:val="center"/>
        </w:trPr>
        <w:tc>
          <w:tcPr>
            <w:tcW w:w="10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9B34" w14:textId="77777777" w:rsidR="000B2E5A" w:rsidRDefault="000B2E5A" w:rsidP="0045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561453" w14:textId="77777777" w:rsidR="000B2E5A" w:rsidRDefault="000B2E5A" w:rsidP="0045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A12">
              <w:rPr>
                <w:rFonts w:ascii="Times New Roman" w:hAnsi="Times New Roman"/>
                <w:b/>
                <w:sz w:val="24"/>
                <w:szCs w:val="24"/>
              </w:rPr>
              <w:t>ТАМЫЗ / АВГУСТ</w:t>
            </w:r>
          </w:p>
          <w:p w14:paraId="2056865A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2E5A" w:rsidRPr="00233A12" w14:paraId="05A948B3" w14:textId="77777777" w:rsidTr="00452100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5E75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7CE1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Готовность школы к новому учебному году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9D6D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Заместитель директора по АХЧ   </w:t>
            </w:r>
          </w:p>
        </w:tc>
      </w:tr>
      <w:tr w:rsidR="000B2E5A" w:rsidRPr="00233A12" w14:paraId="39870148" w14:textId="77777777" w:rsidTr="00452100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B64C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4F15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Об организованном начале учебного года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D1CA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Цукрова И.Ю.</w:t>
            </w:r>
          </w:p>
        </w:tc>
      </w:tr>
      <w:tr w:rsidR="000B2E5A" w:rsidRPr="00233A12" w14:paraId="2165645D" w14:textId="77777777" w:rsidTr="00452100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0B44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D698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О проведении месячника «Всеобуч» (план)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431C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Задубняк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Л.В</w:t>
            </w:r>
            <w:r w:rsidRPr="00233A1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B2E5A" w:rsidRPr="00233A12" w14:paraId="501F7DCA" w14:textId="77777777" w:rsidTr="00452100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F96F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F344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Анализ работы школы по профилактике правонарушений и преступлений среди несовершеннолетних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264F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ЗДВР </w:t>
            </w:r>
            <w:proofErr w:type="spellStart"/>
            <w:r w:rsidRPr="00233A12">
              <w:rPr>
                <w:rFonts w:ascii="Times New Roman" w:hAnsi="Times New Roman"/>
                <w:sz w:val="24"/>
                <w:szCs w:val="24"/>
              </w:rPr>
              <w:t>Задубняк</w:t>
            </w:r>
            <w:proofErr w:type="spell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0B2E5A" w:rsidRPr="00233A12" w14:paraId="79EBB9AB" w14:textId="77777777" w:rsidTr="00452100">
        <w:trPr>
          <w:trHeight w:val="48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8719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A652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233A12">
              <w:rPr>
                <w:rFonts w:ascii="Times New Roman" w:hAnsi="Times New Roman"/>
                <w:spacing w:val="-1"/>
              </w:rPr>
              <w:t>Анализ летнего отдыха, оздоровления и занятости учащихся школы. Анализ занятости во время летних каникул учащихся, состоящих на ОДН/ВШК, группе «риска»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6245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ЗДВР </w:t>
            </w:r>
            <w:proofErr w:type="spellStart"/>
            <w:r w:rsidRPr="00233A12">
              <w:rPr>
                <w:rFonts w:ascii="Times New Roman" w:hAnsi="Times New Roman"/>
                <w:sz w:val="24"/>
                <w:szCs w:val="24"/>
              </w:rPr>
              <w:t>Задубняк</w:t>
            </w:r>
            <w:proofErr w:type="spell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/>
                <w:sz w:val="24"/>
                <w:szCs w:val="24"/>
              </w:rPr>
              <w:t>, Базарбаева А.С.</w:t>
            </w:r>
          </w:p>
        </w:tc>
      </w:tr>
      <w:tr w:rsidR="000B2E5A" w:rsidRPr="00233A12" w14:paraId="24F6CF63" w14:textId="77777777" w:rsidTr="00452100">
        <w:trPr>
          <w:trHeight w:val="279"/>
          <w:jc w:val="center"/>
        </w:trPr>
        <w:tc>
          <w:tcPr>
            <w:tcW w:w="10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6380" w14:textId="00594486" w:rsidR="000B2E5A" w:rsidRPr="00233A12" w:rsidRDefault="000B2E5A" w:rsidP="000B2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A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ҚЫРКҮЙЕК / </w:t>
            </w:r>
            <w:r w:rsidRPr="00233A1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0B2E5A" w:rsidRPr="00233A12" w14:paraId="5AFC5991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D10C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8929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bCs/>
              </w:rPr>
              <w:t>Обеспеченность учебниками, учебно-методической литературой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AE87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</w:tc>
      </w:tr>
      <w:tr w:rsidR="000B2E5A" w:rsidRPr="00233A12" w14:paraId="7AD34387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F86E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44E4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>рудоустройство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учащихся 9, 11 классов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A9C3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A12">
              <w:rPr>
                <w:rFonts w:ascii="Times New Roman" w:hAnsi="Times New Roman"/>
                <w:sz w:val="24"/>
                <w:szCs w:val="24"/>
              </w:rPr>
              <w:t>Задубняк</w:t>
            </w:r>
            <w:proofErr w:type="spell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Л.В., </w:t>
            </w:r>
            <w:proofErr w:type="spellStart"/>
            <w:r w:rsidRPr="00233A12">
              <w:rPr>
                <w:rFonts w:ascii="Times New Roman" w:hAnsi="Times New Roman"/>
                <w:sz w:val="24"/>
                <w:szCs w:val="24"/>
              </w:rPr>
              <w:t>Кунгозина</w:t>
            </w:r>
            <w:proofErr w:type="spell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Д.К.</w:t>
            </w:r>
          </w:p>
        </w:tc>
      </w:tr>
      <w:tr w:rsidR="000B2E5A" w:rsidRPr="00233A12" w14:paraId="702350B6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79E6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16BD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месячника по всеобучу. Организация горячего питания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349D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Задубняк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Л.В., Базарбаева А.С.</w:t>
            </w:r>
          </w:p>
        </w:tc>
      </w:tr>
      <w:tr w:rsidR="000B2E5A" w:rsidRPr="00233A12" w14:paraId="011A95E1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429E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5B79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индивидуального бесплатного обучения детей на дому, учащихся с особыми образовательными потребностями 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1403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ЗДУР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Нурмагамбетова Г.М.</w:t>
            </w:r>
          </w:p>
        </w:tc>
      </w:tr>
      <w:tr w:rsidR="000B2E5A" w:rsidRPr="00233A12" w14:paraId="5349754F" w14:textId="77777777" w:rsidTr="00452100">
        <w:trPr>
          <w:trHeight w:val="53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8398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5A88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работы учителей со школьной документацией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 xml:space="preserve"> (личные дела учащихся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прибывших 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 xml:space="preserve">учителей)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B940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Заместители директора по УР</w:t>
            </w:r>
          </w:p>
        </w:tc>
      </w:tr>
      <w:tr w:rsidR="000B2E5A" w:rsidRPr="00233A12" w14:paraId="5CA47B42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4638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A91D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кружков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образования. Занятость учащихся, состоящих на ВШК, ОДН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7E0D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ЗДВР Базарбаева А.С.</w:t>
            </w:r>
          </w:p>
        </w:tc>
      </w:tr>
      <w:tr w:rsidR="000B2E5A" w:rsidRPr="00233A12" w14:paraId="06424282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7835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4BF1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Организация работы групп продленного дня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295A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ЗДУР Дюсенова Р.К.</w:t>
            </w:r>
          </w:p>
        </w:tc>
      </w:tr>
      <w:tr w:rsidR="000B2E5A" w:rsidRPr="00233A12" w14:paraId="586945DC" w14:textId="77777777" w:rsidTr="00452100">
        <w:trPr>
          <w:jc w:val="center"/>
        </w:trPr>
        <w:tc>
          <w:tcPr>
            <w:tcW w:w="10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9022" w14:textId="7BA670D7" w:rsidR="000B2E5A" w:rsidRPr="00233A12" w:rsidRDefault="000B2E5A" w:rsidP="000B2E5A">
            <w:pPr>
              <w:spacing w:after="0" w:line="240" w:lineRule="auto"/>
              <w:ind w:left="173"/>
              <w:rPr>
                <w:rFonts w:ascii="Times New Roman" w:hAnsi="Times New Roman"/>
                <w:b/>
                <w:sz w:val="24"/>
                <w:szCs w:val="24"/>
              </w:rPr>
            </w:pPr>
            <w:r w:rsidRPr="00233A1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ҚАЗАН / </w:t>
            </w:r>
            <w:r w:rsidRPr="00233A12"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0B2E5A" w:rsidRPr="00233A12" w14:paraId="634E48C8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FD22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F6FD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детей к школе из социально-незащищенных семей. 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>Организация работы с детьми – сиротами и ОБПР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287E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3A12">
              <w:rPr>
                <w:rFonts w:ascii="Times New Roman" w:hAnsi="Times New Roman"/>
              </w:rPr>
              <w:t>Соц.педагог</w:t>
            </w:r>
            <w:proofErr w:type="spellEnd"/>
            <w:r w:rsidRPr="00233A12">
              <w:rPr>
                <w:rFonts w:ascii="Times New Roman" w:hAnsi="Times New Roman"/>
              </w:rPr>
              <w:t xml:space="preserve"> </w:t>
            </w:r>
            <w:proofErr w:type="spellStart"/>
            <w:r w:rsidRPr="00233A12">
              <w:rPr>
                <w:rFonts w:ascii="Times New Roman" w:hAnsi="Times New Roman"/>
              </w:rPr>
              <w:t>Айткулова</w:t>
            </w:r>
            <w:proofErr w:type="spellEnd"/>
            <w:r w:rsidRPr="00233A12">
              <w:rPr>
                <w:rFonts w:ascii="Times New Roman" w:hAnsi="Times New Roman"/>
              </w:rPr>
              <w:t xml:space="preserve"> А.Л.</w:t>
            </w:r>
          </w:p>
        </w:tc>
      </w:tr>
      <w:tr w:rsidR="000B2E5A" w:rsidRPr="00233A12" w14:paraId="73E7B955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06C8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1699" w14:textId="77777777" w:rsidR="000B2E5A" w:rsidRPr="00060ABD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ABD">
              <w:rPr>
                <w:rFonts w:ascii="Times New Roman" w:hAnsi="Times New Roman"/>
                <w:sz w:val="24"/>
                <w:szCs w:val="24"/>
              </w:rPr>
              <w:t>Соблюдение ТБ в период карантинных и ограничительных мероприятий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D3A8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ЗДВР Базарбаева А.С.</w:t>
            </w:r>
          </w:p>
        </w:tc>
      </w:tr>
      <w:tr w:rsidR="000B2E5A" w:rsidRPr="00233A12" w14:paraId="6F351C1A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E1E6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FD4F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Организация работы в системе «Кунделик»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A7D9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ЗДУР Каирденова Н.А.</w:t>
            </w:r>
          </w:p>
        </w:tc>
      </w:tr>
      <w:tr w:rsidR="000B2E5A" w:rsidRPr="00233A12" w14:paraId="4B945CE4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FD57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E206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Состояние работы по аттестации учителей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DDD8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A12">
              <w:rPr>
                <w:rFonts w:ascii="Times New Roman" w:hAnsi="Times New Roman"/>
                <w:sz w:val="24"/>
                <w:szCs w:val="24"/>
              </w:rPr>
              <w:t>Дюсенова</w:t>
            </w:r>
            <w:proofErr w:type="spell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Р.К.</w:t>
            </w:r>
          </w:p>
        </w:tc>
      </w:tr>
      <w:tr w:rsidR="000B2E5A" w:rsidRPr="00233A12" w14:paraId="389FCC03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843A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6009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Реализация трехъязычного образования в школе, обучение предметов ЕМЦ на английском языке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799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ЗДУР Нурмагамбетова Г.М.</w:t>
            </w:r>
          </w:p>
        </w:tc>
      </w:tr>
      <w:tr w:rsidR="000B2E5A" w:rsidRPr="00233A12" w14:paraId="15E72C1B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6A5A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E1AE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Итоги успеваемости учащихся за 1 четверть, в том числе гимназических классов, предметов ЕМЦ на английском языке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81AA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ЗДУР 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Нурмагамбетова Г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>.М., Кайкенова А.А.</w:t>
            </w:r>
          </w:p>
        </w:tc>
      </w:tr>
      <w:tr w:rsidR="000B2E5A" w:rsidRPr="00233A12" w14:paraId="308E1078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B703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D891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Прохождение программного материала за 1 четверть, результаты СОЧ во 2-11 классах.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EA6C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Заместители директора по учебной работе</w:t>
            </w:r>
          </w:p>
        </w:tc>
      </w:tr>
      <w:tr w:rsidR="000B2E5A" w:rsidRPr="00233A12" w14:paraId="5BF0552B" w14:textId="77777777" w:rsidTr="00452100">
        <w:trPr>
          <w:jc w:val="center"/>
        </w:trPr>
        <w:tc>
          <w:tcPr>
            <w:tcW w:w="10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A043" w14:textId="77777777" w:rsidR="000B2E5A" w:rsidRDefault="000B2E5A" w:rsidP="004521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79830DEB" w14:textId="77777777" w:rsidR="000B2E5A" w:rsidRDefault="000B2E5A" w:rsidP="004521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33B9D992" w14:textId="77777777" w:rsidR="000B2E5A" w:rsidRDefault="000B2E5A" w:rsidP="004521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14:paraId="5566985F" w14:textId="3B43CFBC" w:rsidR="000B2E5A" w:rsidRPr="00233A12" w:rsidRDefault="000B2E5A" w:rsidP="000B2E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1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ҚАРАША / </w:t>
            </w:r>
            <w:r w:rsidRPr="00233A12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0B2E5A" w:rsidRPr="00233A12" w14:paraId="22770AC1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389A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2796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Реализация Закона «О языках» и городской Программы функционирования и развития языков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95CF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Заместитель диреткора Кунгозина Д.К.</w:t>
            </w:r>
          </w:p>
        </w:tc>
      </w:tr>
      <w:tr w:rsidR="000B2E5A" w:rsidRPr="00233A12" w14:paraId="4E97AAA1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5ED0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1D18" w14:textId="77777777" w:rsidR="000B2E5A" w:rsidRPr="0004068A" w:rsidRDefault="000B2E5A" w:rsidP="00452100">
            <w:pPr>
              <w:shd w:val="clear" w:color="auto" w:fill="F5F5F5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4068A">
              <w:rPr>
                <w:rFonts w:ascii="Times New Roman" w:hAnsi="Times New Roman"/>
                <w:color w:val="181818"/>
                <w:kern w:val="36"/>
                <w:sz w:val="24"/>
                <w:szCs w:val="24"/>
              </w:rPr>
              <w:t>Система работы педагогов школы со слабоуспевающими учащимися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D8CA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ЗДУР Нурмагамбетова Г.М.</w:t>
            </w:r>
          </w:p>
        </w:tc>
      </w:tr>
      <w:tr w:rsidR="000B2E5A" w:rsidRPr="00233A12" w14:paraId="584897E0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B5E3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7F4E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работы учителей преподающих предметы по выбору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гимназических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DC3A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ЗДУР Кайкенова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Каирденова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Кунггозина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Д.К.</w:t>
            </w:r>
          </w:p>
        </w:tc>
      </w:tr>
      <w:tr w:rsidR="000B2E5A" w:rsidRPr="00233A12" w14:paraId="6CB95C4C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617C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CE93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Системный подход классных руководителей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работе 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>по профилактике и предупреждению религиозного экстремизма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D969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ЗДВР Базарбаева А.С.</w:t>
            </w:r>
          </w:p>
        </w:tc>
      </w:tr>
      <w:tr w:rsidR="000B2E5A" w:rsidRPr="00233A12" w14:paraId="44A7F9E4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092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8650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основных направлений</w:t>
            </w:r>
            <w:r w:rsidRPr="0023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Программы «</w:t>
            </w:r>
            <w:proofErr w:type="spellStart"/>
            <w:r w:rsidRPr="00233A12">
              <w:rPr>
                <w:rFonts w:ascii="Times New Roman" w:hAnsi="Times New Roman"/>
                <w:color w:val="000000"/>
                <w:sz w:val="24"/>
                <w:szCs w:val="24"/>
              </w:rPr>
              <w:t>Рухани</w:t>
            </w:r>
            <w:proofErr w:type="spellEnd"/>
            <w:r w:rsidRPr="00233A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3A12">
              <w:rPr>
                <w:rFonts w:ascii="Times New Roman" w:hAnsi="Times New Roman"/>
                <w:color w:val="000000"/>
                <w:sz w:val="24"/>
                <w:szCs w:val="24"/>
              </w:rPr>
              <w:t>жан</w:t>
            </w:r>
            <w:proofErr w:type="spellEnd"/>
            <w:r w:rsidRPr="00233A1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ғыру</w:t>
            </w:r>
            <w:r w:rsidRPr="00233A1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8A85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ЗДВР Базарбаева А.С.</w:t>
            </w:r>
          </w:p>
        </w:tc>
      </w:tr>
      <w:tr w:rsidR="000B2E5A" w:rsidRPr="00233A12" w14:paraId="45941CB7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770B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B52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Итоги м</w:t>
            </w:r>
            <w:r w:rsidRPr="00233A12">
              <w:rPr>
                <w:rFonts w:ascii="Times New Roman" w:hAnsi="Times New Roman"/>
                <w:bCs/>
              </w:rPr>
              <w:t>ониторинг</w:t>
            </w:r>
            <w:r>
              <w:rPr>
                <w:rFonts w:ascii="Times New Roman" w:hAnsi="Times New Roman"/>
                <w:bCs/>
              </w:rPr>
              <w:t>а по</w:t>
            </w:r>
            <w:r w:rsidRPr="00233A12">
              <w:rPr>
                <w:rFonts w:ascii="Times New Roman" w:hAnsi="Times New Roman"/>
                <w:bCs/>
              </w:rPr>
              <w:t xml:space="preserve"> адаптации Программ, измерителей СОР, СОЧ для детей с ООП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D909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ЗДУР </w:t>
            </w:r>
            <w:proofErr w:type="spellStart"/>
            <w:r w:rsidRPr="00233A12">
              <w:rPr>
                <w:rFonts w:ascii="Times New Roman" w:hAnsi="Times New Roman"/>
                <w:sz w:val="24"/>
                <w:szCs w:val="24"/>
              </w:rPr>
              <w:t>Нурмагамбетова</w:t>
            </w:r>
            <w:proofErr w:type="spell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0B2E5A" w:rsidRPr="00233A12" w14:paraId="54522C70" w14:textId="77777777" w:rsidTr="00452100">
        <w:trPr>
          <w:jc w:val="center"/>
        </w:trPr>
        <w:tc>
          <w:tcPr>
            <w:tcW w:w="10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3FB1" w14:textId="168C60CE" w:rsidR="000B2E5A" w:rsidRPr="00233A12" w:rsidRDefault="000B2E5A" w:rsidP="000B2E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233A12">
              <w:rPr>
                <w:rFonts w:ascii="Times New Roman" w:hAnsi="Times New Roman"/>
                <w:b/>
                <w:bCs/>
                <w:sz w:val="24"/>
                <w:szCs w:val="24"/>
              </w:rPr>
              <w:t>ЖЕЛТО</w:t>
            </w:r>
            <w:r w:rsidRPr="00233A1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ҚСАН / </w:t>
            </w:r>
            <w:r w:rsidRPr="00233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</w:tr>
      <w:tr w:rsidR="000B2E5A" w:rsidRPr="00233A12" w14:paraId="0EA77207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94EF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8346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Прохождение программного материала за 2 четверть, результаты СОЧ во 2-11 классах.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BE03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ЗДУР</w:t>
            </w:r>
          </w:p>
        </w:tc>
      </w:tr>
      <w:tr w:rsidR="000B2E5A" w:rsidRPr="00233A12" w14:paraId="4CC9E723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3076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085E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Итоги успеваемости учащихся за 2 четверть, в том числе гимназических классов, предметов ЕМЦ на английском языке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CE66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ЗДУР 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Нурмагамбетова Г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>.М., Кайкенова А.А.</w:t>
            </w:r>
          </w:p>
        </w:tc>
      </w:tr>
      <w:tr w:rsidR="000B2E5A" w:rsidRPr="00233A12" w14:paraId="78954233" w14:textId="77777777" w:rsidTr="00452100">
        <w:trPr>
          <w:trHeight w:val="6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F983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0196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Результативность участия школьной команды в городской олимпиаде и в конкурсах научно-исследовательских проектов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004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ЗДУР 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Нурмагамбетова Г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>.М., Кайкенова А.А.</w:t>
            </w:r>
          </w:p>
        </w:tc>
      </w:tr>
      <w:tr w:rsidR="000B2E5A" w:rsidRPr="00233A12" w14:paraId="4C8CD0A7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9C56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41D2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Работа классных руководителей 2-11-х классов и педагогов дополнительного образования по организации и проведению зимних каникул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E010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ЗДВР Базарбаева А.С.</w:t>
            </w:r>
          </w:p>
        </w:tc>
      </w:tr>
      <w:tr w:rsidR="000B2E5A" w:rsidRPr="00233A12" w14:paraId="15F15A91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86D6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965C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</w:rPr>
              <w:t>Система работы школьной библиотеки в рамках реализации проекта «Читающая школа»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205C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ЗДВР Базарбаева А.С.</w:t>
            </w:r>
          </w:p>
        </w:tc>
      </w:tr>
      <w:tr w:rsidR="000B2E5A" w:rsidRPr="00233A12" w14:paraId="023A7190" w14:textId="77777777" w:rsidTr="00452100">
        <w:trPr>
          <w:jc w:val="center"/>
        </w:trPr>
        <w:tc>
          <w:tcPr>
            <w:tcW w:w="10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26C0" w14:textId="226A8F89" w:rsidR="000B2E5A" w:rsidRPr="00233A12" w:rsidRDefault="000B2E5A" w:rsidP="000B2E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1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ҚАНТАР / </w:t>
            </w:r>
            <w:r w:rsidRPr="00233A12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0B2E5A" w:rsidRPr="00233A12" w14:paraId="7D3E96D3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64AD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FFA4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Проверка школьной документации (личные 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прибывших 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 xml:space="preserve">учащихся и учителей)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094D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Заместители директора по УР</w:t>
            </w:r>
          </w:p>
        </w:tc>
      </w:tr>
      <w:tr w:rsidR="000B2E5A" w:rsidRPr="00233A12" w14:paraId="3E2ABBBC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2445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6295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работы учителей при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кружк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96BE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ЗДУР </w:t>
            </w:r>
            <w:proofErr w:type="spellStart"/>
            <w:r w:rsidRPr="00233A12">
              <w:rPr>
                <w:rFonts w:ascii="Times New Roman" w:hAnsi="Times New Roman"/>
                <w:sz w:val="24"/>
                <w:szCs w:val="24"/>
              </w:rPr>
              <w:t>Каирденова</w:t>
            </w:r>
            <w:proofErr w:type="spell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0B2E5A" w:rsidRPr="00233A12" w14:paraId="10448038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E46E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0E39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ТБ, д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>ействи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 xml:space="preserve"> учителей, учащихся и работников школы в условиях ЧС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9EBC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ЗДВР Базарбаева А.С.</w:t>
            </w:r>
          </w:p>
        </w:tc>
      </w:tr>
      <w:tr w:rsidR="000B2E5A" w:rsidRPr="00233A12" w14:paraId="3DF4232A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A9BB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260D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социально-психологической службы школы по профилактике суицида, бытового насилия, социального неблагополучия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A6A0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ЗДВР </w:t>
            </w:r>
            <w:proofErr w:type="spellStart"/>
            <w:r w:rsidRPr="00233A12">
              <w:rPr>
                <w:rFonts w:ascii="Times New Roman" w:hAnsi="Times New Roman"/>
                <w:sz w:val="24"/>
                <w:szCs w:val="24"/>
              </w:rPr>
              <w:t>Задубняк</w:t>
            </w:r>
            <w:proofErr w:type="spell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</w:tr>
      <w:tr w:rsidR="000B2E5A" w:rsidRPr="00233A12" w14:paraId="3ABBE041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D055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310F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Система работы школы по профориентации учащихся 9,11 классов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E0AC" w14:textId="77777777" w:rsidR="000B2E5A" w:rsidRPr="00233A12" w:rsidRDefault="000B2E5A" w:rsidP="00452100">
            <w:pPr>
              <w:spacing w:after="0" w:line="240" w:lineRule="auto"/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Кунгозина Д.К., Задубняк Л.В.</w:t>
            </w:r>
          </w:p>
        </w:tc>
      </w:tr>
      <w:tr w:rsidR="000B2E5A" w:rsidRPr="00233A12" w14:paraId="0E1759E4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F92D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0BD7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Мониторинг качества преподавания индивидуального бесплатного обучения </w:t>
            </w:r>
            <w:proofErr w:type="gramStart"/>
            <w:r w:rsidRPr="00233A12">
              <w:rPr>
                <w:rFonts w:ascii="Times New Roman" w:hAnsi="Times New Roman"/>
                <w:sz w:val="24"/>
                <w:szCs w:val="24"/>
              </w:rPr>
              <w:t>детей  на</w:t>
            </w:r>
            <w:proofErr w:type="gram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дому, учащихся с </w:t>
            </w:r>
            <w:r>
              <w:rPr>
                <w:rFonts w:ascii="Times New Roman" w:hAnsi="Times New Roman"/>
                <w:sz w:val="24"/>
                <w:szCs w:val="24"/>
              </w:rPr>
              <w:t>ООП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FE71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ЗДУР Нурмагамбетова Г.М.</w:t>
            </w:r>
          </w:p>
          <w:p w14:paraId="1EE9E588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5A" w:rsidRPr="00233A12" w14:paraId="7FB500D9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49BF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F247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Мониторинг нормирования домашних заданий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классах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4D60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ЗДУР</w:t>
            </w:r>
          </w:p>
        </w:tc>
      </w:tr>
      <w:tr w:rsidR="000B2E5A" w:rsidRPr="00233A12" w14:paraId="16F6B904" w14:textId="77777777" w:rsidTr="00452100">
        <w:trPr>
          <w:jc w:val="center"/>
        </w:trPr>
        <w:tc>
          <w:tcPr>
            <w:tcW w:w="10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CA62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1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АҚПАН / </w:t>
            </w:r>
            <w:r w:rsidRPr="00233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0B2E5A" w:rsidRPr="00233A12" w14:paraId="0A6ECD9F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96C3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752F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/>
                <w:sz w:val="24"/>
                <w:szCs w:val="24"/>
              </w:rPr>
              <w:t>курса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Глобальные компетенции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в школе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4458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ЗДВР Базарбаева А.С.</w:t>
            </w:r>
          </w:p>
        </w:tc>
      </w:tr>
      <w:tr w:rsidR="000B2E5A" w:rsidRPr="00233A12" w14:paraId="330D108E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0495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AE55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233A12">
              <w:rPr>
                <w:rFonts w:ascii="Times New Roman" w:hAnsi="Times New Roman"/>
                <w:sz w:val="24"/>
                <w:szCs w:val="24"/>
              </w:rPr>
              <w:t>БиОТ</w:t>
            </w:r>
            <w:proofErr w:type="spell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в специализированных кабинетах, спортзалах, мастерских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C36D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Базарбаева А.С.</w:t>
            </w:r>
          </w:p>
        </w:tc>
      </w:tr>
      <w:tr w:rsidR="000B2E5A" w:rsidRPr="00233A12" w14:paraId="16F7D35C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D70E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E1CB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Реализация Программы развития школы. Эксперимент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FAF2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ЗДУР Кайкенова А.А.</w:t>
            </w:r>
          </w:p>
        </w:tc>
      </w:tr>
      <w:tr w:rsidR="000B2E5A" w:rsidRPr="00233A12" w14:paraId="7BBF9923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21CD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83D9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Итоги внутришкольного контроля по мониторингу эффективности организации УВП в гиназических  классах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F585" w14:textId="77777777" w:rsidR="000B2E5A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ЗДУР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Кайкенова А.А., </w:t>
            </w:r>
          </w:p>
          <w:p w14:paraId="42B6D96A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ЗДУР Дюсенова Р.К.</w:t>
            </w:r>
          </w:p>
        </w:tc>
      </w:tr>
      <w:tr w:rsidR="000B2E5A" w:rsidRPr="00233A12" w14:paraId="78B927E6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C78F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6588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Мониторинг нормирования домашних заданий 1-4 классах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EF2B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ЗДУР Дюсенова Р.К.</w:t>
            </w:r>
          </w:p>
        </w:tc>
      </w:tr>
      <w:tr w:rsidR="000B2E5A" w:rsidRPr="00233A12" w14:paraId="07A48767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963E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B3C0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Работа классных руководителей по изучению и применению Государственных символов Республики Казахстан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7D88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ЗДВР Задубняк Л.В.</w:t>
            </w:r>
          </w:p>
        </w:tc>
      </w:tr>
      <w:tr w:rsidR="000B2E5A" w:rsidRPr="00233A12" w14:paraId="5177C56F" w14:textId="77777777" w:rsidTr="00452100">
        <w:trPr>
          <w:jc w:val="center"/>
        </w:trPr>
        <w:tc>
          <w:tcPr>
            <w:tcW w:w="10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2859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12">
              <w:rPr>
                <w:rFonts w:ascii="Times New Roman" w:hAnsi="Times New Roman"/>
                <w:b/>
                <w:bCs/>
                <w:sz w:val="24"/>
                <w:szCs w:val="24"/>
              </w:rPr>
              <w:t>НАУРЫЗ / МАРТ</w:t>
            </w:r>
          </w:p>
        </w:tc>
      </w:tr>
      <w:tr w:rsidR="000B2E5A" w:rsidRPr="00233A12" w14:paraId="1EE606AD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0AC3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DA12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Прохождение программного материала за 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 xml:space="preserve"> четверть, </w:t>
            </w:r>
            <w:r w:rsidRPr="00233A12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СОЧ во 2-11 классах.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A880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Заместители директора по </w:t>
            </w:r>
            <w:r w:rsidRPr="00233A12">
              <w:rPr>
                <w:rFonts w:ascii="Times New Roman" w:hAnsi="Times New Roman"/>
                <w:sz w:val="24"/>
                <w:szCs w:val="24"/>
              </w:rPr>
              <w:lastRenderedPageBreak/>
              <w:t>учебной работе</w:t>
            </w:r>
          </w:p>
        </w:tc>
      </w:tr>
      <w:tr w:rsidR="000B2E5A" w:rsidRPr="00233A12" w14:paraId="720E201F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DBF5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4049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Итоги успеваемости учащихся за 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 xml:space="preserve"> четверть, в том числе гимназических классов, предметов ЕМЦ на английском языке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1B25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Заместители директора по учебной работе</w:t>
            </w:r>
          </w:p>
        </w:tc>
      </w:tr>
      <w:tr w:rsidR="000B2E5A" w:rsidRPr="00233A12" w14:paraId="593A111C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429E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7CE4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Реализация разделов Программы информатизации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1A56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ЗДУР </w:t>
            </w:r>
            <w:proofErr w:type="spellStart"/>
            <w:r w:rsidRPr="00233A12">
              <w:rPr>
                <w:rFonts w:ascii="Times New Roman" w:hAnsi="Times New Roman"/>
                <w:sz w:val="24"/>
                <w:szCs w:val="24"/>
              </w:rPr>
              <w:t>Каирденова</w:t>
            </w:r>
            <w:proofErr w:type="spell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0B2E5A" w:rsidRPr="00233A12" w14:paraId="6B95AE3E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3E08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911A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Работа классных </w:t>
            </w:r>
            <w:proofErr w:type="gramStart"/>
            <w:r w:rsidRPr="00233A12">
              <w:rPr>
                <w:rFonts w:ascii="Times New Roman" w:hAnsi="Times New Roman"/>
                <w:sz w:val="24"/>
                <w:szCs w:val="24"/>
              </w:rPr>
              <w:t>руководителей  по</w:t>
            </w:r>
            <w:proofErr w:type="gram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организации весенних каникул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3DE8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ЗДВР Базарбаева А.С.</w:t>
            </w:r>
          </w:p>
        </w:tc>
      </w:tr>
      <w:tr w:rsidR="000B2E5A" w:rsidRPr="00233A12" w14:paraId="580EDD48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A6CDE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73AB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Предпрофильная подготовка учащихся 7-8 классов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13A1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ЗДУР Кайкенова А.А.</w:t>
            </w:r>
          </w:p>
        </w:tc>
      </w:tr>
      <w:tr w:rsidR="000B2E5A" w:rsidRPr="00233A12" w14:paraId="4FB5A280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EC2C" w14:textId="77777777" w:rsidR="000B2E5A" w:rsidRPr="00BC31C1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25BA" w14:textId="77777777" w:rsidR="000B2E5A" w:rsidRPr="00B25EBA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Организация и проведение международного исследования P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IZA</w:t>
            </w:r>
            <w:r w:rsidRPr="00B25EBA">
              <w:rPr>
                <w:rFonts w:ascii="Times New Roman" w:hAnsi="Times New Roman"/>
                <w:bCs/>
                <w:sz w:val="24"/>
                <w:szCs w:val="24"/>
              </w:rPr>
              <w:t xml:space="preserve">-2022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школе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574B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bCs/>
                <w:sz w:val="24"/>
                <w:szCs w:val="24"/>
              </w:rPr>
              <w:t>ЗДУВР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Нурмагамбетова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Г.М.</w:t>
            </w:r>
          </w:p>
        </w:tc>
      </w:tr>
      <w:tr w:rsidR="000B2E5A" w:rsidRPr="00233A12" w14:paraId="49628FE8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E291" w14:textId="77777777" w:rsidR="000B2E5A" w:rsidRPr="00BC31C1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94E4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Система работы школы по организации и проведению государственных и национальных праздников РК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BBDA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12">
              <w:rPr>
                <w:rFonts w:ascii="Times New Roman" w:hAnsi="Times New Roman"/>
                <w:bCs/>
                <w:sz w:val="24"/>
                <w:szCs w:val="24"/>
              </w:rPr>
              <w:t xml:space="preserve">ЗДВР </w:t>
            </w:r>
            <w:proofErr w:type="spellStart"/>
            <w:r w:rsidRPr="00233A12">
              <w:rPr>
                <w:rFonts w:ascii="Times New Roman" w:hAnsi="Times New Roman"/>
                <w:bCs/>
                <w:sz w:val="24"/>
                <w:szCs w:val="24"/>
              </w:rPr>
              <w:t>МилейкоН.В</w:t>
            </w:r>
            <w:proofErr w:type="spellEnd"/>
            <w:r w:rsidRPr="00233A1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B2E5A" w:rsidRPr="00233A12" w14:paraId="21D80C24" w14:textId="77777777" w:rsidTr="00452100">
        <w:trPr>
          <w:jc w:val="center"/>
        </w:trPr>
        <w:tc>
          <w:tcPr>
            <w:tcW w:w="10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9EE8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3A1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СӘУІР / </w:t>
            </w:r>
            <w:r w:rsidRPr="00233A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АПРЕЛЬ </w:t>
            </w:r>
          </w:p>
        </w:tc>
      </w:tr>
      <w:tr w:rsidR="000B2E5A" w:rsidRPr="00233A12" w14:paraId="6BF2297D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7D18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EE84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Состояние инклюзивного образования в школе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0DE6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ЗДУР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Нурмагамбетова Г.М.</w:t>
            </w:r>
          </w:p>
        </w:tc>
      </w:tr>
      <w:tr w:rsidR="000B2E5A" w:rsidRPr="00233A12" w14:paraId="4DD99A95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80D8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AF9E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работы школы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 проекта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«Читающая школа»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0F60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0B2E5A" w:rsidRPr="00233A12" w14:paraId="71F2260A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35A0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F964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233A12">
              <w:rPr>
                <w:rFonts w:ascii="Times New Roman" w:hAnsi="Times New Roman"/>
                <w:sz w:val="24"/>
                <w:szCs w:val="24"/>
              </w:rPr>
              <w:t>подпроектов</w:t>
            </w:r>
            <w:proofErr w:type="spell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программы «</w:t>
            </w:r>
            <w:proofErr w:type="spellStart"/>
            <w:r w:rsidRPr="00233A12">
              <w:rPr>
                <w:rFonts w:ascii="Times New Roman" w:hAnsi="Times New Roman"/>
                <w:sz w:val="24"/>
                <w:szCs w:val="24"/>
              </w:rPr>
              <w:t>Рухани</w:t>
            </w:r>
            <w:proofErr w:type="spell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аңғыру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48FF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ЗДВР Базарбаева А.С.</w:t>
            </w:r>
          </w:p>
        </w:tc>
      </w:tr>
      <w:tr w:rsidR="000B2E5A" w:rsidRPr="00233A12" w14:paraId="79816B65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51CE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3590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Предварительное трудоустройство учащихся 9,11 классов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942D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A12">
              <w:rPr>
                <w:rFonts w:ascii="Times New Roman" w:hAnsi="Times New Roman"/>
                <w:sz w:val="24"/>
                <w:szCs w:val="24"/>
              </w:rPr>
              <w:t>Задубняк</w:t>
            </w:r>
            <w:proofErr w:type="spell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Л.В. </w:t>
            </w:r>
            <w:proofErr w:type="spellStart"/>
            <w:r w:rsidRPr="00233A12">
              <w:rPr>
                <w:rFonts w:ascii="Times New Roman" w:hAnsi="Times New Roman"/>
                <w:sz w:val="24"/>
                <w:szCs w:val="24"/>
              </w:rPr>
              <w:t>Кунгозина</w:t>
            </w:r>
            <w:proofErr w:type="spell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Д.К.</w:t>
            </w:r>
          </w:p>
        </w:tc>
      </w:tr>
      <w:tr w:rsidR="000B2E5A" w:rsidRPr="00233A12" w14:paraId="2CDBF38E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F4DA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5670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proofErr w:type="gramStart"/>
            <w:r w:rsidRPr="00233A12">
              <w:rPr>
                <w:rFonts w:ascii="Times New Roman" w:hAnsi="Times New Roman"/>
                <w:sz w:val="24"/>
                <w:szCs w:val="24"/>
              </w:rPr>
              <w:t>работы  МО</w:t>
            </w:r>
            <w:proofErr w:type="gram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казахского языка в рамках реализации Закона «О языках»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01A6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ЗДУР Кунгозина Д.К.</w:t>
            </w:r>
          </w:p>
        </w:tc>
      </w:tr>
      <w:tr w:rsidR="000B2E5A" w:rsidRPr="00233A12" w14:paraId="70037AB4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558C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8FDB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Работа детского объединения «Жас 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ұлан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>»,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«Жас қыран»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C702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ЗДВР Милейко Н.В.</w:t>
            </w:r>
          </w:p>
        </w:tc>
      </w:tr>
      <w:tr w:rsidR="000B2E5A" w:rsidRPr="00233A12" w14:paraId="311C003F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4992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3B61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работы по формированию ЗОЖ. Роль школы и семьи в приобщении детей и подростков к ЗОЖ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F42C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ЗДВР Задубняк Л.В.</w:t>
            </w:r>
          </w:p>
        </w:tc>
      </w:tr>
      <w:tr w:rsidR="000B2E5A" w:rsidRPr="00233A12" w14:paraId="79345607" w14:textId="77777777" w:rsidTr="00452100">
        <w:trPr>
          <w:jc w:val="center"/>
        </w:trPr>
        <w:tc>
          <w:tcPr>
            <w:tcW w:w="10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3693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3A12">
              <w:rPr>
                <w:rFonts w:ascii="Times New Roman" w:hAnsi="Times New Roman"/>
                <w:b/>
                <w:bCs/>
                <w:sz w:val="24"/>
                <w:szCs w:val="24"/>
              </w:rPr>
              <w:t>МАМЫР / МАЙ</w:t>
            </w:r>
          </w:p>
        </w:tc>
      </w:tr>
      <w:tr w:rsidR="000B2E5A" w:rsidRPr="00233A12" w14:paraId="4C936D84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4653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BAAF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Прохождение программного материала за учебный год, результаты СОЧ во 2-11 классах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D84A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учебной работе </w:t>
            </w:r>
          </w:p>
        </w:tc>
      </w:tr>
      <w:tr w:rsidR="000B2E5A" w:rsidRPr="00233A12" w14:paraId="67A51459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4A9A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D422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Итоги успеваемости учащихся за учебный год, в том числе гимназических классов, предметов ЕМЦ на английском языке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DC31" w14:textId="77777777" w:rsidR="000B2E5A" w:rsidRPr="00233A12" w:rsidRDefault="000B2E5A" w:rsidP="004521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ЗДУР 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Нурмагамбетова Г.М.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>, Кайкенова А.А.</w:t>
            </w:r>
          </w:p>
        </w:tc>
      </w:tr>
      <w:tr w:rsidR="000B2E5A" w:rsidRPr="00233A12" w14:paraId="5DA62BD5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7E49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9C34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Итоги аттестации учителей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16A9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ЗДУР </w:t>
            </w:r>
            <w:proofErr w:type="spellStart"/>
            <w:r w:rsidRPr="00233A12">
              <w:rPr>
                <w:rFonts w:ascii="Times New Roman" w:hAnsi="Times New Roman"/>
                <w:sz w:val="24"/>
                <w:szCs w:val="24"/>
              </w:rPr>
              <w:t>Дюсенова</w:t>
            </w:r>
            <w:proofErr w:type="spell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Р.К.</w:t>
            </w:r>
          </w:p>
        </w:tc>
      </w:tr>
      <w:tr w:rsidR="000B2E5A" w:rsidRPr="00233A12" w14:paraId="4AE979A2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6D6F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1A1B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Организация завершения учебного года. Подготовка к итоговой аттестации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7566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ЗДУР 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Нурмагамбетова Г.М.</w:t>
            </w:r>
          </w:p>
        </w:tc>
      </w:tr>
      <w:tr w:rsidR="000B2E5A" w:rsidRPr="00233A12" w14:paraId="16CCA37D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22CD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0256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Результативность работы гимназических классов, предметов ЕМЦ на английском языке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A4C9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ЗДУР Кайкенова А.А., ЗДУР 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Нурмагамбетова Г.М.</w:t>
            </w:r>
          </w:p>
        </w:tc>
      </w:tr>
      <w:tr w:rsidR="000B2E5A" w:rsidRPr="00233A12" w14:paraId="053DE3BF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BE8A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7C97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Работа классных </w:t>
            </w:r>
            <w:proofErr w:type="gramStart"/>
            <w:r w:rsidRPr="00233A12">
              <w:rPr>
                <w:rFonts w:ascii="Times New Roman" w:hAnsi="Times New Roman"/>
                <w:sz w:val="24"/>
                <w:szCs w:val="24"/>
              </w:rPr>
              <w:t>руководителей  по</w:t>
            </w:r>
            <w:proofErr w:type="gramEnd"/>
            <w:r w:rsidRPr="00233A12">
              <w:rPr>
                <w:rFonts w:ascii="Times New Roman" w:hAnsi="Times New Roman"/>
                <w:sz w:val="24"/>
                <w:szCs w:val="24"/>
              </w:rPr>
              <w:t xml:space="preserve"> организации летнего отдыха, оздоровления и занятости учащихся. Организация </w:t>
            </w:r>
            <w:proofErr w:type="gramStart"/>
            <w:r w:rsidRPr="00233A12">
              <w:rPr>
                <w:rFonts w:ascii="Times New Roman" w:hAnsi="Times New Roman"/>
                <w:sz w:val="24"/>
                <w:szCs w:val="24"/>
              </w:rPr>
              <w:t>занятости  учащихся</w:t>
            </w:r>
            <w:proofErr w:type="gramEnd"/>
            <w:r w:rsidRPr="00233A12">
              <w:rPr>
                <w:rFonts w:ascii="Times New Roman" w:hAnsi="Times New Roman"/>
                <w:sz w:val="24"/>
                <w:szCs w:val="24"/>
              </w:rPr>
              <w:t>, состоящих на учете ОДН/ВШК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7921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ЗДВР Милейко Н.В., Задубняк Л.В.</w:t>
            </w:r>
          </w:p>
        </w:tc>
      </w:tr>
      <w:tr w:rsidR="000B2E5A" w:rsidRPr="00233A12" w14:paraId="359C11BB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DA6C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3860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</w:t>
            </w: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подготовки к </w:t>
            </w:r>
            <w:r>
              <w:rPr>
                <w:rFonts w:ascii="Times New Roman" w:hAnsi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9E3C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ЗДУР Нурмагамбетова Г.М.</w:t>
            </w:r>
          </w:p>
        </w:tc>
      </w:tr>
      <w:tr w:rsidR="000B2E5A" w:rsidRPr="00233A12" w14:paraId="6362378A" w14:textId="77777777" w:rsidTr="00452100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F3AC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E4EE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 xml:space="preserve">Анализ деятельности кружков и спортивных секций. Результативность работы кружков дополнительного образования 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30F6" w14:textId="77777777" w:rsidR="000B2E5A" w:rsidRPr="00233A12" w:rsidRDefault="000B2E5A" w:rsidP="00452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3A12">
              <w:rPr>
                <w:rFonts w:ascii="Times New Roman" w:hAnsi="Times New Roman"/>
                <w:sz w:val="24"/>
                <w:szCs w:val="24"/>
              </w:rPr>
              <w:t>ЗДВР</w:t>
            </w:r>
            <w:r w:rsidRPr="00233A12">
              <w:rPr>
                <w:rFonts w:ascii="Times New Roman" w:hAnsi="Times New Roman"/>
                <w:sz w:val="24"/>
                <w:szCs w:val="24"/>
                <w:lang w:val="kk-KZ"/>
              </w:rPr>
              <w:t>Базарбаева А.С.</w:t>
            </w:r>
          </w:p>
        </w:tc>
      </w:tr>
    </w:tbl>
    <w:p w14:paraId="46B6381B" w14:textId="5835A2AD" w:rsidR="007C0CCF" w:rsidRDefault="007C0CCF" w:rsidP="00B939B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ar-SA"/>
        </w:rPr>
      </w:pPr>
    </w:p>
    <w:p w14:paraId="5FEB81E5" w14:textId="6D11464B" w:rsidR="000B2E5A" w:rsidRDefault="000B2E5A" w:rsidP="00833FC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</w:p>
    <w:p w14:paraId="4AC2AF0B" w14:textId="29C22651" w:rsidR="000B2E5A" w:rsidRDefault="000B2E5A" w:rsidP="00833FC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</w:p>
    <w:p w14:paraId="1844CBCB" w14:textId="224AE079" w:rsidR="000B2E5A" w:rsidRDefault="000B2E5A" w:rsidP="00833FC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</w:p>
    <w:p w14:paraId="2D923E80" w14:textId="5E748559" w:rsidR="000B2E5A" w:rsidRDefault="000B2E5A" w:rsidP="00833FC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</w:p>
    <w:p w14:paraId="372C80CC" w14:textId="4155E74E" w:rsidR="000B2E5A" w:rsidRDefault="000B2E5A" w:rsidP="00833FC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</w:p>
    <w:p w14:paraId="179762F8" w14:textId="25BC9073" w:rsidR="000B2E5A" w:rsidRDefault="000B2E5A" w:rsidP="00833FC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</w:p>
    <w:p w14:paraId="4DFE42C6" w14:textId="2E548C35" w:rsidR="000B2E5A" w:rsidRDefault="000B2E5A" w:rsidP="00833FC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</w:p>
    <w:p w14:paraId="7C93A4C4" w14:textId="4724F966" w:rsidR="000B2E5A" w:rsidRDefault="000B2E5A" w:rsidP="00833FC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</w:p>
    <w:p w14:paraId="7080A42E" w14:textId="122768A8" w:rsidR="000B2E5A" w:rsidRDefault="000B2E5A" w:rsidP="00833FC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</w:p>
    <w:p w14:paraId="0CE6B6E6" w14:textId="0A033C12" w:rsidR="000B2E5A" w:rsidRDefault="000B2E5A" w:rsidP="00833FC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</w:p>
    <w:p w14:paraId="78A70BA6" w14:textId="0001CB93" w:rsidR="00833FC4" w:rsidRPr="00833FC4" w:rsidRDefault="00833FC4" w:rsidP="00833FC4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  <w:lang w:val="kk-KZ"/>
        </w:rPr>
      </w:pPr>
      <w:r w:rsidRPr="00833FC4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lastRenderedPageBreak/>
        <w:t>8 б</w:t>
      </w:r>
      <w:r w:rsidRPr="00833FC4">
        <w:rPr>
          <w:rFonts w:ascii="Times New Roman" w:eastAsia="MS Mincho" w:hAnsi="Times New Roman"/>
          <w:b/>
          <w:i/>
          <w:sz w:val="32"/>
          <w:szCs w:val="32"/>
          <w:u w:val="single"/>
          <w:lang w:val="kk-KZ"/>
        </w:rPr>
        <w:t>өлі</w:t>
      </w:r>
      <w:r w:rsidRPr="00833FC4">
        <w:rPr>
          <w:rFonts w:ascii="Times New Roman" w:hAnsi="Times New Roman"/>
          <w:b/>
          <w:i/>
          <w:sz w:val="32"/>
          <w:szCs w:val="32"/>
          <w:u w:val="single"/>
          <w:lang w:val="kk-KZ"/>
        </w:rPr>
        <w:t>к</w:t>
      </w:r>
    </w:p>
    <w:p w14:paraId="3B76CA4E" w14:textId="77777777" w:rsidR="00833FC4" w:rsidRPr="00833FC4" w:rsidRDefault="00833FC4" w:rsidP="00833FC4">
      <w:pPr>
        <w:spacing w:after="0" w:line="240" w:lineRule="auto"/>
        <w:rPr>
          <w:rFonts w:ascii="Times New Roman" w:hAnsi="Times New Roman"/>
          <w:b/>
          <w:sz w:val="32"/>
          <w:szCs w:val="32"/>
          <w:lang w:val="kk-KZ"/>
        </w:rPr>
      </w:pPr>
    </w:p>
    <w:p w14:paraId="573BEB93" w14:textId="77777777" w:rsidR="00833FC4" w:rsidRPr="00833FC4" w:rsidRDefault="00833FC4" w:rsidP="00833FC4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33FC4">
        <w:rPr>
          <w:rFonts w:ascii="Times New Roman" w:hAnsi="Times New Roman"/>
          <w:b/>
          <w:sz w:val="32"/>
          <w:szCs w:val="32"/>
          <w:lang w:val="kk-KZ"/>
        </w:rPr>
        <w:t xml:space="preserve">Мектептің материалдық – техникалық – </w:t>
      </w:r>
    </w:p>
    <w:p w14:paraId="30C94D0E" w14:textId="77777777" w:rsidR="00833FC4" w:rsidRPr="00833FC4" w:rsidRDefault="00833FC4" w:rsidP="00833FC4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833FC4">
        <w:rPr>
          <w:rFonts w:ascii="Times New Roman" w:hAnsi="Times New Roman"/>
          <w:b/>
          <w:sz w:val="32"/>
          <w:szCs w:val="32"/>
          <w:lang w:val="kk-KZ"/>
        </w:rPr>
        <w:t>оқу  базасын дамыту.</w:t>
      </w:r>
    </w:p>
    <w:p w14:paraId="359DE615" w14:textId="77777777" w:rsidR="00833FC4" w:rsidRPr="00833FC4" w:rsidRDefault="00833FC4" w:rsidP="00833FC4">
      <w:pPr>
        <w:spacing w:after="0" w:line="240" w:lineRule="auto"/>
        <w:ind w:left="180"/>
        <w:rPr>
          <w:rFonts w:ascii="Times New Roman" w:eastAsia="MS Mincho" w:hAnsi="Times New Roman"/>
          <w:sz w:val="28"/>
          <w:szCs w:val="28"/>
          <w:lang w:val="kk-KZ"/>
        </w:rPr>
      </w:pPr>
      <w:r w:rsidRPr="00833FC4">
        <w:rPr>
          <w:rFonts w:ascii="Times New Roman" w:hAnsi="Times New Roman"/>
          <w:sz w:val="28"/>
          <w:szCs w:val="28"/>
          <w:lang w:val="kk-KZ"/>
        </w:rPr>
        <w:t xml:space="preserve">8.1. Кітапхана </w:t>
      </w:r>
      <w:r w:rsidRPr="00833FC4">
        <w:rPr>
          <w:rFonts w:ascii="Times New Roman" w:eastAsia="MS Mincho" w:hAnsi="Times New Roman"/>
          <w:sz w:val="28"/>
          <w:szCs w:val="28"/>
          <w:lang w:val="kk-KZ"/>
        </w:rPr>
        <w:t>қорының дамуы.</w:t>
      </w:r>
    </w:p>
    <w:p w14:paraId="05907EDC" w14:textId="77777777" w:rsidR="00833FC4" w:rsidRPr="00833FC4" w:rsidRDefault="00833FC4" w:rsidP="00833FC4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kk-KZ"/>
        </w:rPr>
      </w:pPr>
      <w:r w:rsidRPr="00833FC4">
        <w:rPr>
          <w:rFonts w:ascii="Times New Roman" w:hAnsi="Times New Roman"/>
          <w:sz w:val="28"/>
          <w:szCs w:val="28"/>
          <w:lang w:val="kk-KZ"/>
        </w:rPr>
        <w:t>8.2. Кабинеттерді төлқұжаттандыруға дайындау.</w:t>
      </w:r>
    </w:p>
    <w:p w14:paraId="135F7F7D" w14:textId="77777777" w:rsidR="00833FC4" w:rsidRPr="00833FC4" w:rsidRDefault="00833FC4" w:rsidP="00833FC4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kk-KZ"/>
        </w:rPr>
      </w:pPr>
      <w:r w:rsidRPr="00833FC4">
        <w:rPr>
          <w:rFonts w:ascii="Times New Roman" w:hAnsi="Times New Roman"/>
          <w:sz w:val="28"/>
          <w:szCs w:val="28"/>
          <w:lang w:val="kk-KZ"/>
        </w:rPr>
        <w:t>8.3. Жөңдеу жұмыстары.</w:t>
      </w:r>
    </w:p>
    <w:p w14:paraId="51AA8F6A" w14:textId="77777777" w:rsidR="00833FC4" w:rsidRPr="00833FC4" w:rsidRDefault="00833FC4" w:rsidP="00833FC4">
      <w:pPr>
        <w:spacing w:after="0" w:line="240" w:lineRule="auto"/>
        <w:ind w:left="180"/>
        <w:rPr>
          <w:rFonts w:ascii="Times New Roman" w:hAnsi="Times New Roman"/>
          <w:sz w:val="28"/>
          <w:szCs w:val="28"/>
          <w:lang w:val="kk-KZ"/>
        </w:rPr>
      </w:pPr>
      <w:r w:rsidRPr="00833FC4">
        <w:rPr>
          <w:rFonts w:ascii="Times New Roman" w:hAnsi="Times New Roman"/>
          <w:sz w:val="28"/>
          <w:szCs w:val="28"/>
          <w:lang w:val="kk-KZ"/>
        </w:rPr>
        <w:t>8.4. Мектеп қарамағындағы учаскенің жұмысы.</w:t>
      </w:r>
    </w:p>
    <w:p w14:paraId="174CA768" w14:textId="77777777" w:rsidR="00833FC4" w:rsidRPr="005F3184" w:rsidRDefault="00833FC4" w:rsidP="00833FC4">
      <w:pPr>
        <w:spacing w:after="0" w:line="240" w:lineRule="auto"/>
        <w:ind w:left="180"/>
        <w:rPr>
          <w:rFonts w:ascii="Times New Roman" w:eastAsia="MS Mincho" w:hAnsi="Times New Roman"/>
          <w:sz w:val="28"/>
          <w:szCs w:val="28"/>
          <w:lang w:val="ru-MD"/>
        </w:rPr>
      </w:pPr>
      <w:r w:rsidRPr="005F3184">
        <w:rPr>
          <w:rFonts w:ascii="Times New Roman" w:hAnsi="Times New Roman"/>
          <w:sz w:val="28"/>
          <w:szCs w:val="28"/>
          <w:lang w:val="ru-MD"/>
        </w:rPr>
        <w:t xml:space="preserve">8.5. Лаборатория – </w:t>
      </w:r>
      <w:proofErr w:type="spellStart"/>
      <w:r w:rsidRPr="005F3184">
        <w:rPr>
          <w:rFonts w:ascii="Times New Roman" w:hAnsi="Times New Roman"/>
          <w:sz w:val="28"/>
          <w:szCs w:val="28"/>
          <w:lang w:val="ru-MD"/>
        </w:rPr>
        <w:t>практикалық</w:t>
      </w:r>
      <w:proofErr w:type="spellEnd"/>
      <w:r w:rsidRPr="005F3184">
        <w:rPr>
          <w:rFonts w:ascii="Times New Roman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  <w:lang w:val="ru-MD"/>
        </w:rPr>
        <w:t>базаны</w:t>
      </w:r>
      <w:proofErr w:type="spellEnd"/>
      <w:r w:rsidRPr="005F3184">
        <w:rPr>
          <w:rFonts w:ascii="Times New Roman" w:hAnsi="Times New Roman"/>
          <w:sz w:val="28"/>
          <w:szCs w:val="28"/>
          <w:lang w:val="ru-MD"/>
        </w:rPr>
        <w:t xml:space="preserve"> </w:t>
      </w:r>
      <w:proofErr w:type="spellStart"/>
      <w:r w:rsidRPr="005F3184">
        <w:rPr>
          <w:rFonts w:ascii="Times New Roman" w:hAnsi="Times New Roman"/>
          <w:sz w:val="28"/>
          <w:szCs w:val="28"/>
          <w:lang w:val="ru-MD"/>
        </w:rPr>
        <w:t>нығайту</w:t>
      </w:r>
      <w:proofErr w:type="spellEnd"/>
      <w:r w:rsidRPr="005F3184">
        <w:rPr>
          <w:rFonts w:ascii="Times New Roman" w:hAnsi="Times New Roman"/>
          <w:sz w:val="28"/>
          <w:szCs w:val="28"/>
          <w:lang w:val="ru-MD"/>
        </w:rPr>
        <w:t>.</w:t>
      </w:r>
    </w:p>
    <w:p w14:paraId="72BF08B6" w14:textId="77777777" w:rsidR="00833FC4" w:rsidRPr="005F3184" w:rsidRDefault="00833FC4" w:rsidP="00833FC4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  <w:lang w:val="ru-MD"/>
        </w:rPr>
      </w:pPr>
      <w:r w:rsidRPr="005F3184">
        <w:rPr>
          <w:rFonts w:ascii="Times New Roman" w:hAnsi="Times New Roman"/>
          <w:b/>
          <w:sz w:val="32"/>
          <w:szCs w:val="32"/>
        </w:rPr>
        <w:t xml:space="preserve">Укрепление </w:t>
      </w:r>
    </w:p>
    <w:p w14:paraId="25BE1658" w14:textId="77777777" w:rsidR="00833FC4" w:rsidRPr="005F3184" w:rsidRDefault="00833FC4" w:rsidP="00833FC4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  <w:lang w:val="ru-MD"/>
        </w:rPr>
      </w:pPr>
      <w:r w:rsidRPr="005F3184">
        <w:rPr>
          <w:rFonts w:ascii="Times New Roman" w:hAnsi="Times New Roman"/>
          <w:b/>
          <w:sz w:val="32"/>
          <w:szCs w:val="32"/>
        </w:rPr>
        <w:t>учебно-материальной и технической</w:t>
      </w:r>
    </w:p>
    <w:p w14:paraId="086BFAEC" w14:textId="77777777" w:rsidR="00833FC4" w:rsidRPr="005F3184" w:rsidRDefault="00833FC4" w:rsidP="00833FC4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  <w:r w:rsidRPr="005F3184">
        <w:rPr>
          <w:rFonts w:ascii="Times New Roman" w:hAnsi="Times New Roman"/>
          <w:b/>
          <w:sz w:val="32"/>
          <w:szCs w:val="32"/>
        </w:rPr>
        <w:t>базы школы.</w:t>
      </w:r>
    </w:p>
    <w:p w14:paraId="3185F81E" w14:textId="77777777" w:rsidR="00833FC4" w:rsidRPr="005F3184" w:rsidRDefault="00833FC4" w:rsidP="00833FC4">
      <w:pPr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14:paraId="7B8C5C34" w14:textId="77777777"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</w:t>
      </w:r>
      <w:proofErr w:type="gramStart"/>
      <w:r w:rsidRPr="005F3184">
        <w:rPr>
          <w:rFonts w:ascii="Times New Roman" w:hAnsi="Times New Roman"/>
          <w:sz w:val="28"/>
          <w:szCs w:val="28"/>
        </w:rPr>
        <w:t>1.Развитие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библиотечного фонда.</w:t>
      </w:r>
    </w:p>
    <w:p w14:paraId="52BA37C4" w14:textId="77777777"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</w:t>
      </w:r>
      <w:proofErr w:type="gramStart"/>
      <w:r w:rsidRPr="005F3184">
        <w:rPr>
          <w:rFonts w:ascii="Times New Roman" w:hAnsi="Times New Roman"/>
          <w:sz w:val="28"/>
          <w:szCs w:val="28"/>
        </w:rPr>
        <w:t>2.Подготовка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кабинетов к паспортизации.</w:t>
      </w:r>
    </w:p>
    <w:p w14:paraId="4CFA443A" w14:textId="77777777"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</w:t>
      </w:r>
      <w:proofErr w:type="gramStart"/>
      <w:r w:rsidRPr="005F3184">
        <w:rPr>
          <w:rFonts w:ascii="Times New Roman" w:hAnsi="Times New Roman"/>
          <w:sz w:val="28"/>
          <w:szCs w:val="28"/>
        </w:rPr>
        <w:t>3.Ремонтные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работы.</w:t>
      </w:r>
    </w:p>
    <w:p w14:paraId="38183FBC" w14:textId="77777777"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</w:t>
      </w:r>
      <w:proofErr w:type="gramStart"/>
      <w:r w:rsidRPr="005F3184">
        <w:rPr>
          <w:rFonts w:ascii="Times New Roman" w:hAnsi="Times New Roman"/>
          <w:sz w:val="28"/>
          <w:szCs w:val="28"/>
        </w:rPr>
        <w:t>4.Работа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пришкольного участка.</w:t>
      </w:r>
    </w:p>
    <w:p w14:paraId="1551E0E6" w14:textId="77777777"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8.</w:t>
      </w:r>
      <w:proofErr w:type="gramStart"/>
      <w:r w:rsidRPr="005F3184">
        <w:rPr>
          <w:rFonts w:ascii="Times New Roman" w:hAnsi="Times New Roman"/>
          <w:sz w:val="28"/>
          <w:szCs w:val="28"/>
        </w:rPr>
        <w:t>5.Укрепление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лабораторно-практической базы.</w:t>
      </w:r>
    </w:p>
    <w:p w14:paraId="012D839E" w14:textId="77777777"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Цель</w:t>
      </w:r>
      <w:proofErr w:type="gramStart"/>
      <w:r w:rsidRPr="005F3184">
        <w:rPr>
          <w:rFonts w:ascii="Times New Roman" w:hAnsi="Times New Roman"/>
          <w:sz w:val="28"/>
          <w:szCs w:val="28"/>
        </w:rPr>
        <w:t>: Создать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необходимые условия для успешной работы коллектива учителей и учащихся.</w:t>
      </w:r>
    </w:p>
    <w:p w14:paraId="4A1EF062" w14:textId="77777777"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ru-MD"/>
        </w:rPr>
      </w:pPr>
    </w:p>
    <w:p w14:paraId="1FF8AAFC" w14:textId="77777777"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Задачи: </w:t>
      </w:r>
    </w:p>
    <w:p w14:paraId="21C43A26" w14:textId="77777777" w:rsidR="00833FC4" w:rsidRPr="005F3184" w:rsidRDefault="00833FC4" w:rsidP="00535FE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Совершенствование кабинетной системы.</w:t>
      </w:r>
    </w:p>
    <w:p w14:paraId="7FF78AE8" w14:textId="77777777" w:rsidR="00833FC4" w:rsidRPr="005F3184" w:rsidRDefault="00833FC4" w:rsidP="00535FE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Благоустройство школьной территории.</w:t>
      </w:r>
    </w:p>
    <w:p w14:paraId="5698F4F2" w14:textId="77777777" w:rsidR="00833FC4" w:rsidRPr="005F3184" w:rsidRDefault="00833FC4" w:rsidP="00535FE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Комплектование библиотечного фонда.</w:t>
      </w:r>
    </w:p>
    <w:p w14:paraId="44F9BBC2" w14:textId="77777777" w:rsidR="00833FC4" w:rsidRPr="005F3184" w:rsidRDefault="00833FC4" w:rsidP="00535FE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Улучшение охраны труда и техники безопасности.</w:t>
      </w:r>
    </w:p>
    <w:p w14:paraId="3BA4E522" w14:textId="77777777" w:rsidR="00833FC4" w:rsidRPr="005F3184" w:rsidRDefault="00833FC4" w:rsidP="00535FE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Подготовка школы к зимнему сезону.</w:t>
      </w:r>
    </w:p>
    <w:p w14:paraId="3FF71328" w14:textId="77777777" w:rsidR="00833FC4" w:rsidRPr="005F3184" w:rsidRDefault="00833FC4" w:rsidP="00535FE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Эстетическое оформление школы.</w:t>
      </w:r>
    </w:p>
    <w:p w14:paraId="04A6BC27" w14:textId="77777777" w:rsidR="00833FC4" w:rsidRPr="005F3184" w:rsidRDefault="00833FC4" w:rsidP="00535FE9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Ведение финансово-хозяйственной деятельности.</w:t>
      </w:r>
    </w:p>
    <w:p w14:paraId="0B8CD6C0" w14:textId="77777777"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3517282B" w14:textId="77777777" w:rsidR="00833FC4" w:rsidRPr="005F3184" w:rsidRDefault="00833FC4" w:rsidP="00535FE9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F3184">
        <w:rPr>
          <w:rFonts w:ascii="Times New Roman" w:hAnsi="Times New Roman"/>
          <w:sz w:val="28"/>
          <w:szCs w:val="28"/>
          <w:u w:val="single"/>
        </w:rPr>
        <w:t>Развитие библиотечного фонда.</w:t>
      </w:r>
    </w:p>
    <w:p w14:paraId="546CB7BC" w14:textId="77777777"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Проблема: Недостаточное количество учебников нового поколения.</w:t>
      </w:r>
    </w:p>
    <w:p w14:paraId="69D19763" w14:textId="77777777"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Цель</w:t>
      </w:r>
      <w:proofErr w:type="gramStart"/>
      <w:r w:rsidRPr="005F3184">
        <w:rPr>
          <w:rFonts w:ascii="Times New Roman" w:hAnsi="Times New Roman"/>
          <w:sz w:val="28"/>
          <w:szCs w:val="28"/>
        </w:rPr>
        <w:t>: Создать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условия для приобретения учебников нового поколения</w:t>
      </w:r>
    </w:p>
    <w:p w14:paraId="28A9A6FB" w14:textId="77777777" w:rsidR="00833FC4" w:rsidRPr="005F3184" w:rsidRDefault="00833FC4" w:rsidP="00833FC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Задачи:</w:t>
      </w:r>
    </w:p>
    <w:p w14:paraId="0F77A1E2" w14:textId="77777777" w:rsidR="00833FC4" w:rsidRPr="005F3184" w:rsidRDefault="00833FC4" w:rsidP="00535FE9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Обеспечение информационно-документальной поддержки учебно-воспитательного процесса и самообразования учащихся и педагогов.</w:t>
      </w:r>
    </w:p>
    <w:p w14:paraId="7B8A2581" w14:textId="77777777" w:rsidR="00833FC4" w:rsidRPr="005F3184" w:rsidRDefault="00833FC4" w:rsidP="00535FE9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>Совершенствовать все формы индивидуальной и массовой работы, основанной на личностно-ориентированном подходе к ребенку.</w:t>
      </w:r>
    </w:p>
    <w:p w14:paraId="7DCDADDC" w14:textId="77777777" w:rsidR="00833FC4" w:rsidRPr="005F3184" w:rsidRDefault="00833FC4" w:rsidP="00535FE9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F3184">
        <w:rPr>
          <w:rFonts w:ascii="Times New Roman" w:hAnsi="Times New Roman"/>
          <w:sz w:val="28"/>
          <w:szCs w:val="28"/>
        </w:rPr>
        <w:t xml:space="preserve">Продолжить пополнение учебниками нового поколения и УМК библиотечного фонда </w:t>
      </w:r>
      <w:proofErr w:type="gramStart"/>
      <w:r w:rsidRPr="005F3184">
        <w:rPr>
          <w:rFonts w:ascii="Times New Roman" w:hAnsi="Times New Roman"/>
          <w:sz w:val="28"/>
          <w:szCs w:val="28"/>
        </w:rPr>
        <w:t>школы,  редактирование</w:t>
      </w:r>
      <w:proofErr w:type="gramEnd"/>
      <w:r w:rsidRPr="005F3184">
        <w:rPr>
          <w:rFonts w:ascii="Times New Roman" w:hAnsi="Times New Roman"/>
          <w:sz w:val="28"/>
          <w:szCs w:val="28"/>
        </w:rPr>
        <w:t xml:space="preserve"> алфавитного, систематического каталогов и картотек.</w:t>
      </w:r>
    </w:p>
    <w:p w14:paraId="5693D59E" w14:textId="77777777" w:rsidR="00833FC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77029E" w14:textId="77777777" w:rsidR="00BA2628" w:rsidRPr="005F3184" w:rsidRDefault="00BA2628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AC104F" w14:textId="77777777"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FA8749" w14:textId="77777777"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24BFC8" w14:textId="77777777" w:rsidR="00833FC4" w:rsidRPr="005F3184" w:rsidRDefault="00833FC4" w:rsidP="00833F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79"/>
        <w:gridCol w:w="2410"/>
        <w:gridCol w:w="2409"/>
      </w:tblGrid>
      <w:tr w:rsidR="00833FC4" w:rsidRPr="00684032" w14:paraId="133A71C0" w14:textId="77777777" w:rsidTr="000B2E5A">
        <w:tc>
          <w:tcPr>
            <w:tcW w:w="828" w:type="dxa"/>
          </w:tcPr>
          <w:p w14:paraId="55DE2157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79" w:type="dxa"/>
          </w:tcPr>
          <w:p w14:paraId="45B1DD99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410" w:type="dxa"/>
          </w:tcPr>
          <w:p w14:paraId="538F0C00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14:paraId="31CC388A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2A1C620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33FC4" w:rsidRPr="00684032" w14:paraId="51867086" w14:textId="77777777" w:rsidTr="000B2E5A">
        <w:tc>
          <w:tcPr>
            <w:tcW w:w="828" w:type="dxa"/>
          </w:tcPr>
          <w:p w14:paraId="442A881A" w14:textId="77777777" w:rsidR="00833FC4" w:rsidRPr="00684032" w:rsidRDefault="00833FC4" w:rsidP="00535FE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14:paraId="2EB42483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Приобрести учебники и УМК нового поколения (переизданные).</w:t>
            </w:r>
          </w:p>
        </w:tc>
        <w:tc>
          <w:tcPr>
            <w:tcW w:w="2410" w:type="dxa"/>
          </w:tcPr>
          <w:p w14:paraId="4FE991FA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09" w:type="dxa"/>
          </w:tcPr>
          <w:p w14:paraId="4E91FC3C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Директор школы, библиотекарь школы </w:t>
            </w:r>
          </w:p>
        </w:tc>
      </w:tr>
      <w:tr w:rsidR="00833FC4" w:rsidRPr="00684032" w14:paraId="4870DAD1" w14:textId="77777777" w:rsidTr="000B2E5A">
        <w:tc>
          <w:tcPr>
            <w:tcW w:w="828" w:type="dxa"/>
          </w:tcPr>
          <w:p w14:paraId="2D979FA5" w14:textId="77777777" w:rsidR="00833FC4" w:rsidRPr="00684032" w:rsidRDefault="00833FC4" w:rsidP="00535FE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14:paraId="2CD4440D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032">
              <w:rPr>
                <w:rFonts w:ascii="Times New Roman" w:hAnsi="Times New Roman"/>
                <w:sz w:val="24"/>
                <w:szCs w:val="24"/>
              </w:rPr>
              <w:t>Приобрести  языковые</w:t>
            </w:r>
            <w:proofErr w:type="gramEnd"/>
            <w:r w:rsidRPr="00684032">
              <w:rPr>
                <w:rFonts w:ascii="Times New Roman" w:hAnsi="Times New Roman"/>
                <w:sz w:val="24"/>
                <w:szCs w:val="24"/>
              </w:rPr>
              <w:t xml:space="preserve"> словари</w:t>
            </w:r>
          </w:p>
        </w:tc>
        <w:tc>
          <w:tcPr>
            <w:tcW w:w="2410" w:type="dxa"/>
          </w:tcPr>
          <w:p w14:paraId="664368A8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09" w:type="dxa"/>
          </w:tcPr>
          <w:p w14:paraId="4312EF3D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библиотекарь школы </w:t>
            </w:r>
          </w:p>
        </w:tc>
      </w:tr>
      <w:tr w:rsidR="00833FC4" w:rsidRPr="00684032" w14:paraId="619DAEBF" w14:textId="77777777" w:rsidTr="000B2E5A">
        <w:tc>
          <w:tcPr>
            <w:tcW w:w="828" w:type="dxa"/>
          </w:tcPr>
          <w:p w14:paraId="2C874DBB" w14:textId="77777777" w:rsidR="00833FC4" w:rsidRPr="00684032" w:rsidRDefault="00833FC4" w:rsidP="00535FE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14:paraId="5DBDD58D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Приобрести классическую русскую и казахскую литературу по учебной программе.</w:t>
            </w:r>
          </w:p>
        </w:tc>
        <w:tc>
          <w:tcPr>
            <w:tcW w:w="2410" w:type="dxa"/>
          </w:tcPr>
          <w:p w14:paraId="56B65B29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409" w:type="dxa"/>
          </w:tcPr>
          <w:p w14:paraId="2CD4250A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библиотекарь школы </w:t>
            </w:r>
          </w:p>
        </w:tc>
      </w:tr>
      <w:tr w:rsidR="00833FC4" w:rsidRPr="00684032" w14:paraId="3ED8F988" w14:textId="77777777" w:rsidTr="000B2E5A">
        <w:tc>
          <w:tcPr>
            <w:tcW w:w="828" w:type="dxa"/>
          </w:tcPr>
          <w:p w14:paraId="7945C57A" w14:textId="77777777" w:rsidR="00833FC4" w:rsidRPr="00684032" w:rsidRDefault="00833FC4" w:rsidP="00535FE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14:paraId="04B5CF56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Приобрести художественную литературу для учащихся 1-4 классов.</w:t>
            </w:r>
          </w:p>
        </w:tc>
        <w:tc>
          <w:tcPr>
            <w:tcW w:w="2410" w:type="dxa"/>
          </w:tcPr>
          <w:p w14:paraId="4DDFCD04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409" w:type="dxa"/>
          </w:tcPr>
          <w:p w14:paraId="1DC8E3D4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библиотекарь школы </w:t>
            </w:r>
          </w:p>
        </w:tc>
      </w:tr>
      <w:tr w:rsidR="00833FC4" w:rsidRPr="00684032" w14:paraId="073D3A1F" w14:textId="77777777" w:rsidTr="000B2E5A">
        <w:tc>
          <w:tcPr>
            <w:tcW w:w="828" w:type="dxa"/>
          </w:tcPr>
          <w:p w14:paraId="24E9B51E" w14:textId="77777777" w:rsidR="00833FC4" w:rsidRPr="00684032" w:rsidRDefault="00833FC4" w:rsidP="00535FE9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14:paraId="34D60A27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Организация тематических выставок методической и художественной литературы.</w:t>
            </w:r>
          </w:p>
        </w:tc>
        <w:tc>
          <w:tcPr>
            <w:tcW w:w="2410" w:type="dxa"/>
          </w:tcPr>
          <w:p w14:paraId="1250543C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</w:tcPr>
          <w:p w14:paraId="2EBC4203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библиотекарь школы </w:t>
            </w:r>
          </w:p>
        </w:tc>
      </w:tr>
    </w:tbl>
    <w:p w14:paraId="52EB603F" w14:textId="77777777" w:rsidR="00833FC4" w:rsidRPr="005F3184" w:rsidRDefault="00833FC4" w:rsidP="00833FC4">
      <w:pPr>
        <w:spacing w:after="0" w:line="240" w:lineRule="auto"/>
        <w:rPr>
          <w:rFonts w:ascii="Times New Roman" w:hAnsi="Times New Roman"/>
          <w:b/>
          <w:lang w:val="ru-MD"/>
        </w:rPr>
      </w:pPr>
    </w:p>
    <w:p w14:paraId="2AD83870" w14:textId="77777777" w:rsidR="00833FC4" w:rsidRPr="005F3184" w:rsidRDefault="00833FC4" w:rsidP="00833F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3957"/>
        <w:gridCol w:w="2393"/>
        <w:gridCol w:w="2393"/>
      </w:tblGrid>
      <w:tr w:rsidR="00833FC4" w:rsidRPr="00684032" w14:paraId="641DB0C0" w14:textId="77777777" w:rsidTr="000F0C3F">
        <w:tc>
          <w:tcPr>
            <w:tcW w:w="1341" w:type="dxa"/>
          </w:tcPr>
          <w:p w14:paraId="43F9FB93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7" w:type="dxa"/>
          </w:tcPr>
          <w:p w14:paraId="68351CE7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14:paraId="58A2B657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  <w:p w14:paraId="7539FB13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4C61EF14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03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33FC4" w:rsidRPr="00684032" w14:paraId="2829243E" w14:textId="77777777" w:rsidTr="000F0C3F">
        <w:tc>
          <w:tcPr>
            <w:tcW w:w="1341" w:type="dxa"/>
          </w:tcPr>
          <w:p w14:paraId="62129176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7D63424A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Анализ подготовки школы к новому учебному году</w:t>
            </w:r>
          </w:p>
          <w:p w14:paraId="63F31CB2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0A0D6C6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</w:tcPr>
          <w:p w14:paraId="355C11F1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833FC4" w:rsidRPr="00684032" w14:paraId="01EBE7DC" w14:textId="77777777" w:rsidTr="000F0C3F">
        <w:tc>
          <w:tcPr>
            <w:tcW w:w="1341" w:type="dxa"/>
          </w:tcPr>
          <w:p w14:paraId="4D602DC2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7DC85BC1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Смотр кабинетов на готовность к началу учебного года</w:t>
            </w:r>
          </w:p>
        </w:tc>
        <w:tc>
          <w:tcPr>
            <w:tcW w:w="2393" w:type="dxa"/>
          </w:tcPr>
          <w:p w14:paraId="0A74EF68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14:paraId="431118A9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833FC4" w:rsidRPr="00684032" w14:paraId="104B5FB7" w14:textId="77777777" w:rsidTr="000F0C3F">
        <w:tc>
          <w:tcPr>
            <w:tcW w:w="1341" w:type="dxa"/>
          </w:tcPr>
          <w:p w14:paraId="522A9BF1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47AD4F29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Проверка состояния техники безопасности школьных помещений.</w:t>
            </w:r>
          </w:p>
        </w:tc>
        <w:tc>
          <w:tcPr>
            <w:tcW w:w="2393" w:type="dxa"/>
          </w:tcPr>
          <w:p w14:paraId="5EC2A3DF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14:paraId="6C1582E4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833FC4" w:rsidRPr="00684032" w14:paraId="3FAD1B10" w14:textId="77777777" w:rsidTr="000F0C3F">
        <w:tc>
          <w:tcPr>
            <w:tcW w:w="1341" w:type="dxa"/>
          </w:tcPr>
          <w:p w14:paraId="36A39EC3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E0E69EB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Проверка санитарного состояния школьных помещений, маркировка мебели.</w:t>
            </w:r>
          </w:p>
        </w:tc>
        <w:tc>
          <w:tcPr>
            <w:tcW w:w="2393" w:type="dxa"/>
          </w:tcPr>
          <w:p w14:paraId="4A02365C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14:paraId="51EC4708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  <w:p w14:paraId="706DCF0D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C4" w:rsidRPr="00684032" w14:paraId="547ABA80" w14:textId="77777777" w:rsidTr="000F0C3F">
        <w:tc>
          <w:tcPr>
            <w:tcW w:w="1341" w:type="dxa"/>
          </w:tcPr>
          <w:p w14:paraId="6EF3F9AB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20BE128E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Замена в классных комнатах, вышедших из строя ламп освещения.</w:t>
            </w:r>
          </w:p>
        </w:tc>
        <w:tc>
          <w:tcPr>
            <w:tcW w:w="2393" w:type="dxa"/>
          </w:tcPr>
          <w:p w14:paraId="36DA87C3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14:paraId="789703D3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833FC4" w:rsidRPr="00684032" w14:paraId="44047D15" w14:textId="77777777" w:rsidTr="000F0C3F">
        <w:tc>
          <w:tcPr>
            <w:tcW w:w="1341" w:type="dxa"/>
          </w:tcPr>
          <w:p w14:paraId="03519C4B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CE589EA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Работа по благоустройству территории школы.</w:t>
            </w:r>
          </w:p>
          <w:p w14:paraId="3CE8B758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46CE7393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14:paraId="7934A89D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Заместитель директор по АХЧ</w:t>
            </w:r>
          </w:p>
          <w:p w14:paraId="7435838C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FC4" w:rsidRPr="00684032" w14:paraId="3B0F6B2A" w14:textId="77777777" w:rsidTr="000F0C3F">
        <w:tc>
          <w:tcPr>
            <w:tcW w:w="1341" w:type="dxa"/>
          </w:tcPr>
          <w:p w14:paraId="7B3F65C4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4A3019EC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Инструктаж сотрудников школы по технике безопасности, правилам пожарной безопасности, охране здоровья, труда и личного имущества.</w:t>
            </w:r>
          </w:p>
        </w:tc>
        <w:tc>
          <w:tcPr>
            <w:tcW w:w="2393" w:type="dxa"/>
          </w:tcPr>
          <w:p w14:paraId="325F472E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0C3A7E64" w14:textId="77777777" w:rsidR="00833FC4" w:rsidRPr="00684032" w:rsidRDefault="00BA2628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ЗДВР </w:t>
            </w:r>
            <w:proofErr w:type="spellStart"/>
            <w:r w:rsidRPr="00684032">
              <w:rPr>
                <w:rFonts w:ascii="Times New Roman" w:hAnsi="Times New Roman"/>
                <w:sz w:val="24"/>
                <w:szCs w:val="24"/>
              </w:rPr>
              <w:t>Ахметзянова</w:t>
            </w:r>
            <w:proofErr w:type="spellEnd"/>
            <w:r w:rsidRPr="00684032">
              <w:rPr>
                <w:rFonts w:ascii="Times New Roman" w:hAnsi="Times New Roman"/>
                <w:sz w:val="24"/>
                <w:szCs w:val="24"/>
              </w:rPr>
              <w:t xml:space="preserve"> Е.Р.</w:t>
            </w:r>
          </w:p>
        </w:tc>
      </w:tr>
      <w:tr w:rsidR="00833FC4" w:rsidRPr="00684032" w14:paraId="1693334E" w14:textId="77777777" w:rsidTr="000F0C3F">
        <w:tc>
          <w:tcPr>
            <w:tcW w:w="1341" w:type="dxa"/>
          </w:tcPr>
          <w:p w14:paraId="598F03DF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5E946524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Инструктаж учащихся школы по технике безопасности, правилам пожарной безопасности, охране здоровья, труда и личного имущества.</w:t>
            </w:r>
          </w:p>
          <w:p w14:paraId="7DF8FBD4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3E1E77B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14:paraId="1C7A3014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Учителя, классные руководители.</w:t>
            </w:r>
          </w:p>
        </w:tc>
      </w:tr>
      <w:tr w:rsidR="00833FC4" w:rsidRPr="00684032" w14:paraId="2C82693A" w14:textId="77777777" w:rsidTr="000F0C3F">
        <w:tc>
          <w:tcPr>
            <w:tcW w:w="1341" w:type="dxa"/>
          </w:tcPr>
          <w:p w14:paraId="2823E81E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048C83E5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Генеральная уборка школьных помещений.</w:t>
            </w:r>
          </w:p>
        </w:tc>
        <w:tc>
          <w:tcPr>
            <w:tcW w:w="2393" w:type="dxa"/>
          </w:tcPr>
          <w:p w14:paraId="1DAC9620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14:paraId="01080A5E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техперсонал</w:t>
            </w:r>
          </w:p>
        </w:tc>
      </w:tr>
      <w:tr w:rsidR="00833FC4" w:rsidRPr="00684032" w14:paraId="4D5CD249" w14:textId="77777777" w:rsidTr="000F0C3F">
        <w:tc>
          <w:tcPr>
            <w:tcW w:w="1341" w:type="dxa"/>
          </w:tcPr>
          <w:p w14:paraId="220BAEF0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542FC80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Подготовка классных комнат к зиме.</w:t>
            </w:r>
          </w:p>
        </w:tc>
        <w:tc>
          <w:tcPr>
            <w:tcW w:w="2393" w:type="dxa"/>
          </w:tcPr>
          <w:p w14:paraId="65DD8B62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14:paraId="7F391EBA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Классные руководители, техперсонал</w:t>
            </w:r>
          </w:p>
        </w:tc>
      </w:tr>
      <w:tr w:rsidR="00833FC4" w:rsidRPr="00684032" w14:paraId="72A6227B" w14:textId="77777777" w:rsidTr="000F0C3F">
        <w:tc>
          <w:tcPr>
            <w:tcW w:w="1341" w:type="dxa"/>
          </w:tcPr>
          <w:p w14:paraId="7CFC1927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E5DD6D0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Инвентаризация.</w:t>
            </w:r>
          </w:p>
          <w:p w14:paraId="2106EE43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21EF4E31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14:paraId="74977D12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032">
              <w:rPr>
                <w:rFonts w:ascii="Times New Roman" w:hAnsi="Times New Roman"/>
                <w:sz w:val="24"/>
                <w:szCs w:val="24"/>
              </w:rPr>
              <w:t>Инвент</w:t>
            </w:r>
            <w:proofErr w:type="spellEnd"/>
            <w:r w:rsidRPr="00684032">
              <w:rPr>
                <w:rFonts w:ascii="Times New Roman" w:hAnsi="Times New Roman"/>
                <w:sz w:val="24"/>
                <w:szCs w:val="24"/>
              </w:rPr>
              <w:t>. комиссия</w:t>
            </w:r>
          </w:p>
        </w:tc>
      </w:tr>
      <w:tr w:rsidR="00833FC4" w:rsidRPr="00684032" w14:paraId="3A9EC621" w14:textId="77777777" w:rsidTr="000F0C3F">
        <w:tc>
          <w:tcPr>
            <w:tcW w:w="1341" w:type="dxa"/>
          </w:tcPr>
          <w:p w14:paraId="6A85CE21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2A41B529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Проведение паспортизации учебных кабинетов</w:t>
            </w:r>
          </w:p>
          <w:p w14:paraId="35CFB253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BF8D81D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393" w:type="dxa"/>
          </w:tcPr>
          <w:p w14:paraId="1487D90F" w14:textId="14C0F4DD" w:rsidR="00833FC4" w:rsidRPr="00684032" w:rsidRDefault="008A5426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паспортизации</w:t>
            </w:r>
          </w:p>
        </w:tc>
      </w:tr>
      <w:tr w:rsidR="00833FC4" w:rsidRPr="00684032" w14:paraId="1B406AF7" w14:textId="77777777" w:rsidTr="000F0C3F">
        <w:tc>
          <w:tcPr>
            <w:tcW w:w="1341" w:type="dxa"/>
          </w:tcPr>
          <w:p w14:paraId="7823A3DF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0A529195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Смотр учебных кабинетов.</w:t>
            </w:r>
          </w:p>
          <w:p w14:paraId="1CA7C671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6B749133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Ноябрь, июль</w:t>
            </w:r>
          </w:p>
        </w:tc>
        <w:tc>
          <w:tcPr>
            <w:tcW w:w="2393" w:type="dxa"/>
          </w:tcPr>
          <w:p w14:paraId="71F33B8C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Профком школы</w:t>
            </w:r>
          </w:p>
        </w:tc>
      </w:tr>
      <w:tr w:rsidR="00833FC4" w:rsidRPr="00684032" w14:paraId="782DE00F" w14:textId="77777777" w:rsidTr="000F0C3F">
        <w:tc>
          <w:tcPr>
            <w:tcW w:w="1341" w:type="dxa"/>
          </w:tcPr>
          <w:p w14:paraId="11543803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6F579FE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Анализ состояния ТСО в школе</w:t>
            </w:r>
          </w:p>
        </w:tc>
        <w:tc>
          <w:tcPr>
            <w:tcW w:w="2393" w:type="dxa"/>
          </w:tcPr>
          <w:p w14:paraId="7255FA3C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14:paraId="676DBE64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ЗДУВР</w:t>
            </w:r>
          </w:p>
        </w:tc>
      </w:tr>
      <w:tr w:rsidR="00833FC4" w:rsidRPr="00684032" w14:paraId="1918945B" w14:textId="77777777" w:rsidTr="000F0C3F">
        <w:tc>
          <w:tcPr>
            <w:tcW w:w="1341" w:type="dxa"/>
          </w:tcPr>
          <w:p w14:paraId="12F9A892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0EC4AC1A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Соблюдение правил по технике безопасности в школе</w:t>
            </w:r>
          </w:p>
        </w:tc>
        <w:tc>
          <w:tcPr>
            <w:tcW w:w="2393" w:type="dxa"/>
          </w:tcPr>
          <w:p w14:paraId="2A0B2ABA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14:paraId="0972EDC7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833FC4" w:rsidRPr="00684032" w14:paraId="444F4404" w14:textId="77777777" w:rsidTr="000F0C3F">
        <w:tc>
          <w:tcPr>
            <w:tcW w:w="1341" w:type="dxa"/>
          </w:tcPr>
          <w:p w14:paraId="5F002F37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252027C0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Проверка освещенности школы.</w:t>
            </w:r>
          </w:p>
          <w:p w14:paraId="5DA1B143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1F1A403E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14:paraId="4D1F4963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833FC4" w:rsidRPr="00684032" w14:paraId="60922DB9" w14:textId="77777777" w:rsidTr="000F0C3F">
        <w:tc>
          <w:tcPr>
            <w:tcW w:w="1341" w:type="dxa"/>
          </w:tcPr>
          <w:p w14:paraId="2FF11A42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4F89106C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Обеспечение надлежащего теплового и воздушного режима в школе.</w:t>
            </w:r>
          </w:p>
        </w:tc>
        <w:tc>
          <w:tcPr>
            <w:tcW w:w="2393" w:type="dxa"/>
          </w:tcPr>
          <w:p w14:paraId="5847CCC9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14:paraId="558814C8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833FC4" w:rsidRPr="00684032" w14:paraId="42471193" w14:textId="77777777" w:rsidTr="000F0C3F">
        <w:tc>
          <w:tcPr>
            <w:tcW w:w="1341" w:type="dxa"/>
          </w:tcPr>
          <w:p w14:paraId="62F0EFB7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502933B2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Проверка состояния мебели в кабинетах</w:t>
            </w:r>
          </w:p>
        </w:tc>
        <w:tc>
          <w:tcPr>
            <w:tcW w:w="2393" w:type="dxa"/>
          </w:tcPr>
          <w:p w14:paraId="57B102F0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14:paraId="3CCA91C5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833FC4" w:rsidRPr="00684032" w14:paraId="407ED9D5" w14:textId="77777777" w:rsidTr="000F0C3F">
        <w:tc>
          <w:tcPr>
            <w:tcW w:w="1341" w:type="dxa"/>
          </w:tcPr>
          <w:p w14:paraId="3B7A1A88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56589CFC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Составление плана подготовки школы к новому учебному году.</w:t>
            </w:r>
          </w:p>
        </w:tc>
        <w:tc>
          <w:tcPr>
            <w:tcW w:w="2393" w:type="dxa"/>
          </w:tcPr>
          <w:p w14:paraId="208B57A0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3" w:type="dxa"/>
          </w:tcPr>
          <w:p w14:paraId="1CAD5411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  <w:tr w:rsidR="00833FC4" w:rsidRPr="00684032" w14:paraId="432516EB" w14:textId="77777777" w:rsidTr="000F0C3F">
        <w:tc>
          <w:tcPr>
            <w:tcW w:w="1341" w:type="dxa"/>
          </w:tcPr>
          <w:p w14:paraId="5D77890F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4DD1E5A1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Подготовка заявок на учебное оборудование и учебно-методическую литературу на новый учебный год.</w:t>
            </w:r>
          </w:p>
        </w:tc>
        <w:tc>
          <w:tcPr>
            <w:tcW w:w="2393" w:type="dxa"/>
          </w:tcPr>
          <w:p w14:paraId="086341E2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Ноябрь, март </w:t>
            </w:r>
          </w:p>
        </w:tc>
        <w:tc>
          <w:tcPr>
            <w:tcW w:w="2393" w:type="dxa"/>
          </w:tcPr>
          <w:p w14:paraId="62E34042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Библиотекарь школы</w:t>
            </w:r>
          </w:p>
        </w:tc>
      </w:tr>
      <w:tr w:rsidR="00833FC4" w:rsidRPr="00684032" w14:paraId="05993544" w14:textId="77777777" w:rsidTr="000F0C3F">
        <w:tc>
          <w:tcPr>
            <w:tcW w:w="1341" w:type="dxa"/>
          </w:tcPr>
          <w:p w14:paraId="00ED0147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1F56B459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Работа учителей по развитию кабинета.</w:t>
            </w:r>
          </w:p>
        </w:tc>
        <w:tc>
          <w:tcPr>
            <w:tcW w:w="2393" w:type="dxa"/>
          </w:tcPr>
          <w:p w14:paraId="5C516C9C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14:paraId="3AC07D71" w14:textId="77777777" w:rsidR="00833FC4" w:rsidRPr="00684032" w:rsidRDefault="00833FC4" w:rsidP="00BA2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ЗДУВР</w:t>
            </w:r>
            <w:r w:rsidR="00BA2628" w:rsidRPr="00684032">
              <w:rPr>
                <w:rFonts w:ascii="Times New Roman" w:hAnsi="Times New Roman"/>
                <w:sz w:val="24"/>
                <w:szCs w:val="24"/>
              </w:rPr>
              <w:t>, ЗДВР</w:t>
            </w:r>
          </w:p>
        </w:tc>
      </w:tr>
      <w:tr w:rsidR="00833FC4" w:rsidRPr="00684032" w14:paraId="13C457E0" w14:textId="77777777" w:rsidTr="000F0C3F">
        <w:tc>
          <w:tcPr>
            <w:tcW w:w="1341" w:type="dxa"/>
          </w:tcPr>
          <w:p w14:paraId="619D23AE" w14:textId="77777777" w:rsidR="00833FC4" w:rsidRPr="00684032" w:rsidRDefault="00833FC4" w:rsidP="00535FE9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46EA9F8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Проведение капитального и текущего ремонта в школе.</w:t>
            </w:r>
          </w:p>
        </w:tc>
        <w:tc>
          <w:tcPr>
            <w:tcW w:w="2393" w:type="dxa"/>
          </w:tcPr>
          <w:p w14:paraId="047B6E2F" w14:textId="77777777" w:rsidR="00833FC4" w:rsidRPr="00684032" w:rsidRDefault="00833FC4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393" w:type="dxa"/>
          </w:tcPr>
          <w:p w14:paraId="0E3EA172" w14:textId="77777777" w:rsidR="00833FC4" w:rsidRPr="00684032" w:rsidRDefault="00BA2628" w:rsidP="000F0C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032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</w:tr>
    </w:tbl>
    <w:p w14:paraId="6E6BEE76" w14:textId="77777777" w:rsidR="00833FC4" w:rsidRPr="005F3184" w:rsidRDefault="00833FC4" w:rsidP="00BA2628">
      <w:pPr>
        <w:spacing w:after="0" w:line="240" w:lineRule="auto"/>
        <w:ind w:left="360"/>
        <w:rPr>
          <w:rFonts w:ascii="Times New Roman" w:hAnsi="Times New Roman"/>
        </w:rPr>
      </w:pPr>
    </w:p>
    <w:sectPr w:rsidR="00833FC4" w:rsidRPr="005F3184" w:rsidSect="00116F3F">
      <w:footerReference w:type="even" r:id="rId11"/>
      <w:footerReference w:type="default" r:id="rId12"/>
      <w:pgSz w:w="11906" w:h="16838"/>
      <w:pgMar w:top="567" w:right="851" w:bottom="42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835F" w14:textId="77777777" w:rsidR="00995E87" w:rsidRDefault="00995E87" w:rsidP="00B939B6">
      <w:pPr>
        <w:spacing w:after="0" w:line="240" w:lineRule="auto"/>
      </w:pPr>
      <w:r>
        <w:separator/>
      </w:r>
    </w:p>
  </w:endnote>
  <w:endnote w:type="continuationSeparator" w:id="0">
    <w:p w14:paraId="7B23014A" w14:textId="77777777" w:rsidR="00995E87" w:rsidRDefault="00995E87" w:rsidP="00B9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CF64" w14:textId="77777777" w:rsidR="00B61855" w:rsidRDefault="00B61855" w:rsidP="000F0C3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6DAE3B5" w14:textId="77777777" w:rsidR="00B61855" w:rsidRDefault="00B61855" w:rsidP="000F0C3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BB23" w14:textId="77777777" w:rsidR="00B61855" w:rsidRDefault="00B61855" w:rsidP="000F0C3F">
    <w:pPr>
      <w:pStyle w:val="ab"/>
      <w:framePr w:wrap="around" w:vAnchor="text" w:hAnchor="margin" w:xAlign="right" w:y="1"/>
      <w:rPr>
        <w:rStyle w:val="ad"/>
      </w:rPr>
    </w:pPr>
  </w:p>
  <w:p w14:paraId="3B15102C" w14:textId="77777777" w:rsidR="00B61855" w:rsidRDefault="00B61855" w:rsidP="000F0C3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385E" w14:textId="77777777" w:rsidR="00995E87" w:rsidRDefault="00995E87" w:rsidP="00B939B6">
      <w:pPr>
        <w:spacing w:after="0" w:line="240" w:lineRule="auto"/>
      </w:pPr>
      <w:r>
        <w:separator/>
      </w:r>
    </w:p>
  </w:footnote>
  <w:footnote w:type="continuationSeparator" w:id="0">
    <w:p w14:paraId="0E614A69" w14:textId="77777777" w:rsidR="00995E87" w:rsidRDefault="00995E87" w:rsidP="00B93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 w15:restartNumberingAfterBreak="0">
    <w:nsid w:val="0000000B"/>
    <w:multiLevelType w:val="singleLevel"/>
    <w:tmpl w:val="0F1C04D0"/>
    <w:name w:val="WW8Num12"/>
    <w:lvl w:ilvl="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 w15:restartNumberingAfterBreak="0">
    <w:nsid w:val="00FC0156"/>
    <w:multiLevelType w:val="hybridMultilevel"/>
    <w:tmpl w:val="56D22D18"/>
    <w:lvl w:ilvl="0" w:tplc="2EA857B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061929C7"/>
    <w:multiLevelType w:val="hybridMultilevel"/>
    <w:tmpl w:val="149C2868"/>
    <w:lvl w:ilvl="0" w:tplc="AA6C8D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C6729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56C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0C21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D6A05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0E8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2C18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EAF9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CF85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088806EC"/>
    <w:multiLevelType w:val="hybridMultilevel"/>
    <w:tmpl w:val="37CA8F1A"/>
    <w:lvl w:ilvl="0" w:tplc="40B61AA2">
      <w:start w:val="1"/>
      <w:numFmt w:val="bullet"/>
      <w:pStyle w:val="sptoch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971A3266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3FAD"/>
    <w:multiLevelType w:val="hybridMultilevel"/>
    <w:tmpl w:val="4EAC917A"/>
    <w:lvl w:ilvl="0" w:tplc="849CDE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  <w:sz w:val="28"/>
        <w:szCs w:val="28"/>
      </w:rPr>
    </w:lvl>
    <w:lvl w:ilvl="1" w:tplc="17EAEB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3E3C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0AB1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263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F0A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22F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403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D149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0F7B1B96"/>
    <w:multiLevelType w:val="hybridMultilevel"/>
    <w:tmpl w:val="31F285F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227652"/>
    <w:multiLevelType w:val="hybridMultilevel"/>
    <w:tmpl w:val="0556F2A4"/>
    <w:lvl w:ilvl="0" w:tplc="02F48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F04DD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2E2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38CA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84C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C364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ABAC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A584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C8E8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12A62685"/>
    <w:multiLevelType w:val="hybridMultilevel"/>
    <w:tmpl w:val="20688F74"/>
    <w:lvl w:ilvl="0" w:tplc="FB020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2B167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368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045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1A6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B8D9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BA01B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2EC6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94F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150629E4"/>
    <w:multiLevelType w:val="multilevel"/>
    <w:tmpl w:val="1C6A561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178E5066"/>
    <w:multiLevelType w:val="multilevel"/>
    <w:tmpl w:val="38CEC0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19A5132F"/>
    <w:multiLevelType w:val="hybridMultilevel"/>
    <w:tmpl w:val="F282258C"/>
    <w:lvl w:ilvl="0" w:tplc="A3C68D3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9621C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AB13B2C"/>
    <w:multiLevelType w:val="hybridMultilevel"/>
    <w:tmpl w:val="7A16322E"/>
    <w:lvl w:ilvl="0" w:tplc="41FE1EBA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77678E"/>
    <w:multiLevelType w:val="hybridMultilevel"/>
    <w:tmpl w:val="F30C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656F2A"/>
    <w:multiLevelType w:val="hybridMultilevel"/>
    <w:tmpl w:val="DBDE7E66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C54A46"/>
    <w:multiLevelType w:val="multilevel"/>
    <w:tmpl w:val="6B40031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7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7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3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7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66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0600" w:hanging="2160"/>
      </w:pPr>
      <w:rPr>
        <w:rFonts w:cs="Times New Roman" w:hint="default"/>
      </w:rPr>
    </w:lvl>
  </w:abstractNum>
  <w:abstractNum w:abstractNumId="18" w15:restartNumberingAfterBreak="0">
    <w:nsid w:val="1E247206"/>
    <w:multiLevelType w:val="multilevel"/>
    <w:tmpl w:val="54408B12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E247A4E"/>
    <w:multiLevelType w:val="hybridMultilevel"/>
    <w:tmpl w:val="EC3A1A08"/>
    <w:lvl w:ilvl="0" w:tplc="FC42F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1E8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46B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0A6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EEB6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96F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026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2A80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F22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26CF1B11"/>
    <w:multiLevelType w:val="hybridMultilevel"/>
    <w:tmpl w:val="D9F2BFC4"/>
    <w:lvl w:ilvl="0" w:tplc="041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1" w15:restartNumberingAfterBreak="0">
    <w:nsid w:val="2D4B5097"/>
    <w:multiLevelType w:val="hybridMultilevel"/>
    <w:tmpl w:val="0F8A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CE425B"/>
    <w:multiLevelType w:val="multilevel"/>
    <w:tmpl w:val="DDB64354"/>
    <w:lvl w:ilvl="0">
      <w:start w:val="7"/>
      <w:numFmt w:val="decimal"/>
      <w:lvlText w:val="%1."/>
      <w:lvlJc w:val="left"/>
      <w:pPr>
        <w:ind w:left="552" w:hanging="55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cs="Times New Roman" w:hint="default"/>
      </w:rPr>
    </w:lvl>
  </w:abstractNum>
  <w:abstractNum w:abstractNumId="23" w15:restartNumberingAfterBreak="0">
    <w:nsid w:val="30684F19"/>
    <w:multiLevelType w:val="multilevel"/>
    <w:tmpl w:val="7714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A80D36"/>
    <w:multiLevelType w:val="hybridMultilevel"/>
    <w:tmpl w:val="7EE4636E"/>
    <w:lvl w:ilvl="0" w:tplc="994EF5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4D349E"/>
    <w:multiLevelType w:val="hybridMultilevel"/>
    <w:tmpl w:val="9B5EEC96"/>
    <w:lvl w:ilvl="0" w:tplc="F184F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F845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3E53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EC6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52E2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6C5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E6C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449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9AD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39AC37E3"/>
    <w:multiLevelType w:val="multilevel"/>
    <w:tmpl w:val="69DCBC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A11514C"/>
    <w:multiLevelType w:val="multilevel"/>
    <w:tmpl w:val="970E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D3081"/>
    <w:multiLevelType w:val="hybridMultilevel"/>
    <w:tmpl w:val="27D43CEC"/>
    <w:lvl w:ilvl="0" w:tplc="BE7049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37533D2"/>
    <w:multiLevelType w:val="hybridMultilevel"/>
    <w:tmpl w:val="6472CA8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CF76F4B"/>
    <w:multiLevelType w:val="hybridMultilevel"/>
    <w:tmpl w:val="FFE48A92"/>
    <w:lvl w:ilvl="0" w:tplc="A442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C5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34D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A405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FAA3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C8A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B69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9CB1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5E8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4E025A5C"/>
    <w:multiLevelType w:val="multilevel"/>
    <w:tmpl w:val="80D0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137C4A"/>
    <w:multiLevelType w:val="hybridMultilevel"/>
    <w:tmpl w:val="BEA2FDDA"/>
    <w:lvl w:ilvl="0" w:tplc="4A6ECF2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 w15:restartNumberingAfterBreak="0">
    <w:nsid w:val="5AA6561A"/>
    <w:multiLevelType w:val="hybridMultilevel"/>
    <w:tmpl w:val="E4C28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0E33BA8"/>
    <w:multiLevelType w:val="multilevel"/>
    <w:tmpl w:val="BE5E96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1D03E64"/>
    <w:multiLevelType w:val="multilevel"/>
    <w:tmpl w:val="1A9E8A9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cs="Times New Roman" w:hint="default"/>
      </w:rPr>
    </w:lvl>
  </w:abstractNum>
  <w:abstractNum w:abstractNumId="36" w15:restartNumberingAfterBreak="0">
    <w:nsid w:val="62180B1D"/>
    <w:multiLevelType w:val="singleLevel"/>
    <w:tmpl w:val="3116A5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85D1045"/>
    <w:multiLevelType w:val="multilevel"/>
    <w:tmpl w:val="D13A52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cs="Times New Roman" w:hint="default"/>
      </w:rPr>
    </w:lvl>
  </w:abstractNum>
  <w:abstractNum w:abstractNumId="38" w15:restartNumberingAfterBreak="0">
    <w:nsid w:val="6F916559"/>
    <w:multiLevelType w:val="hybridMultilevel"/>
    <w:tmpl w:val="55A410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421AE8"/>
    <w:multiLevelType w:val="hybridMultilevel"/>
    <w:tmpl w:val="EA06916C"/>
    <w:lvl w:ilvl="0" w:tplc="BE70496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F12819"/>
    <w:multiLevelType w:val="hybridMultilevel"/>
    <w:tmpl w:val="2B6AE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F02E25"/>
    <w:multiLevelType w:val="hybridMultilevel"/>
    <w:tmpl w:val="9A4E1B86"/>
    <w:lvl w:ilvl="0" w:tplc="3A6A77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7D8E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945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694F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560C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8E86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689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381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628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329068191">
    <w:abstractNumId w:val="41"/>
  </w:num>
  <w:num w:numId="2" w16cid:durableId="1235629537">
    <w:abstractNumId w:val="37"/>
  </w:num>
  <w:num w:numId="3" w16cid:durableId="80834754">
    <w:abstractNumId w:val="24"/>
  </w:num>
  <w:num w:numId="4" w16cid:durableId="1966695784">
    <w:abstractNumId w:val="7"/>
  </w:num>
  <w:num w:numId="5" w16cid:durableId="1204826238">
    <w:abstractNumId w:val="5"/>
  </w:num>
  <w:num w:numId="6" w16cid:durableId="1338725426">
    <w:abstractNumId w:val="35"/>
  </w:num>
  <w:num w:numId="7" w16cid:durableId="438644724">
    <w:abstractNumId w:val="19"/>
  </w:num>
  <w:num w:numId="8" w16cid:durableId="1613826281">
    <w:abstractNumId w:val="11"/>
  </w:num>
  <w:num w:numId="9" w16cid:durableId="2088729199">
    <w:abstractNumId w:val="36"/>
  </w:num>
  <w:num w:numId="10" w16cid:durableId="491066143">
    <w:abstractNumId w:val="6"/>
  </w:num>
  <w:num w:numId="11" w16cid:durableId="209921447">
    <w:abstractNumId w:val="21"/>
  </w:num>
  <w:num w:numId="12" w16cid:durableId="1127430652">
    <w:abstractNumId w:val="40"/>
  </w:num>
  <w:num w:numId="13" w16cid:durableId="1270429846">
    <w:abstractNumId w:val="33"/>
  </w:num>
  <w:num w:numId="14" w16cid:durableId="1024676400">
    <w:abstractNumId w:val="26"/>
  </w:num>
  <w:num w:numId="15" w16cid:durableId="1394621985">
    <w:abstractNumId w:val="34"/>
  </w:num>
  <w:num w:numId="16" w16cid:durableId="1431586891">
    <w:abstractNumId w:val="38"/>
  </w:num>
  <w:num w:numId="17" w16cid:durableId="131795069">
    <w:abstractNumId w:val="17"/>
  </w:num>
  <w:num w:numId="18" w16cid:durableId="1286346043">
    <w:abstractNumId w:val="27"/>
  </w:num>
  <w:num w:numId="19" w16cid:durableId="1590964769">
    <w:abstractNumId w:val="15"/>
  </w:num>
  <w:num w:numId="20" w16cid:durableId="2025128493">
    <w:abstractNumId w:val="30"/>
  </w:num>
  <w:num w:numId="21" w16cid:durableId="1291669260">
    <w:abstractNumId w:val="9"/>
  </w:num>
  <w:num w:numId="22" w16cid:durableId="1081178753">
    <w:abstractNumId w:val="22"/>
  </w:num>
  <w:num w:numId="23" w16cid:durableId="1575161422">
    <w:abstractNumId w:val="14"/>
  </w:num>
  <w:num w:numId="24" w16cid:durableId="1071854810">
    <w:abstractNumId w:val="18"/>
  </w:num>
  <w:num w:numId="25" w16cid:durableId="231163970">
    <w:abstractNumId w:val="13"/>
  </w:num>
  <w:num w:numId="26" w16cid:durableId="1270548689">
    <w:abstractNumId w:val="10"/>
  </w:num>
  <w:num w:numId="27" w16cid:durableId="1187712310">
    <w:abstractNumId w:val="25"/>
  </w:num>
  <w:num w:numId="28" w16cid:durableId="836843860">
    <w:abstractNumId w:val="39"/>
  </w:num>
  <w:num w:numId="29" w16cid:durableId="2137988123">
    <w:abstractNumId w:val="28"/>
  </w:num>
  <w:num w:numId="30" w16cid:durableId="2125492238">
    <w:abstractNumId w:val="12"/>
  </w:num>
  <w:num w:numId="31" w16cid:durableId="65080952">
    <w:abstractNumId w:val="32"/>
  </w:num>
  <w:num w:numId="32" w16cid:durableId="1981153845">
    <w:abstractNumId w:val="31"/>
  </w:num>
  <w:num w:numId="33" w16cid:durableId="1793596234">
    <w:abstractNumId w:val="23"/>
  </w:num>
  <w:num w:numId="34" w16cid:durableId="339282330">
    <w:abstractNumId w:val="20"/>
  </w:num>
  <w:num w:numId="35" w16cid:durableId="1956666519">
    <w:abstractNumId w:val="29"/>
  </w:num>
  <w:num w:numId="36" w16cid:durableId="1909608820">
    <w:abstractNumId w:val="16"/>
  </w:num>
  <w:num w:numId="37" w16cid:durableId="1841196132">
    <w:abstractNumId w:val="8"/>
  </w:num>
  <w:num w:numId="38" w16cid:durableId="1910142804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1C"/>
    <w:rsid w:val="00016156"/>
    <w:rsid w:val="00032DDC"/>
    <w:rsid w:val="000355A9"/>
    <w:rsid w:val="000371CB"/>
    <w:rsid w:val="000411F8"/>
    <w:rsid w:val="00042E8C"/>
    <w:rsid w:val="00067BDF"/>
    <w:rsid w:val="000700BB"/>
    <w:rsid w:val="000709E0"/>
    <w:rsid w:val="00076929"/>
    <w:rsid w:val="0009102A"/>
    <w:rsid w:val="00096D51"/>
    <w:rsid w:val="000B2BC0"/>
    <w:rsid w:val="000B2E5A"/>
    <w:rsid w:val="000B57A4"/>
    <w:rsid w:val="000C4259"/>
    <w:rsid w:val="000C7131"/>
    <w:rsid w:val="000E3DCB"/>
    <w:rsid w:val="000F0C3F"/>
    <w:rsid w:val="000F33BB"/>
    <w:rsid w:val="000F464E"/>
    <w:rsid w:val="000F7E3F"/>
    <w:rsid w:val="00102130"/>
    <w:rsid w:val="00112356"/>
    <w:rsid w:val="001151EA"/>
    <w:rsid w:val="00116F3F"/>
    <w:rsid w:val="00117708"/>
    <w:rsid w:val="00124C3C"/>
    <w:rsid w:val="00135AB1"/>
    <w:rsid w:val="00150709"/>
    <w:rsid w:val="001560C0"/>
    <w:rsid w:val="001569FC"/>
    <w:rsid w:val="00181E30"/>
    <w:rsid w:val="001A5F1E"/>
    <w:rsid w:val="001B650E"/>
    <w:rsid w:val="001C02DD"/>
    <w:rsid w:val="001C62BD"/>
    <w:rsid w:val="001D19D6"/>
    <w:rsid w:val="001F678C"/>
    <w:rsid w:val="00201DC4"/>
    <w:rsid w:val="002139D1"/>
    <w:rsid w:val="00250F62"/>
    <w:rsid w:val="00252603"/>
    <w:rsid w:val="00252D29"/>
    <w:rsid w:val="00256051"/>
    <w:rsid w:val="00270F05"/>
    <w:rsid w:val="00276E79"/>
    <w:rsid w:val="00282B89"/>
    <w:rsid w:val="00283743"/>
    <w:rsid w:val="00286357"/>
    <w:rsid w:val="002C096D"/>
    <w:rsid w:val="002C5685"/>
    <w:rsid w:val="002D4236"/>
    <w:rsid w:val="002F387D"/>
    <w:rsid w:val="002F6F3F"/>
    <w:rsid w:val="003004FC"/>
    <w:rsid w:val="00301DD5"/>
    <w:rsid w:val="00303F68"/>
    <w:rsid w:val="00311E2D"/>
    <w:rsid w:val="003260B8"/>
    <w:rsid w:val="00332855"/>
    <w:rsid w:val="00345930"/>
    <w:rsid w:val="003622D6"/>
    <w:rsid w:val="003879E1"/>
    <w:rsid w:val="003C2984"/>
    <w:rsid w:val="003D2028"/>
    <w:rsid w:val="003D3660"/>
    <w:rsid w:val="003E4611"/>
    <w:rsid w:val="00404AAA"/>
    <w:rsid w:val="00413828"/>
    <w:rsid w:val="0041555B"/>
    <w:rsid w:val="0042569B"/>
    <w:rsid w:val="00432C3D"/>
    <w:rsid w:val="00452660"/>
    <w:rsid w:val="00466770"/>
    <w:rsid w:val="004957C6"/>
    <w:rsid w:val="004A1473"/>
    <w:rsid w:val="004A48C6"/>
    <w:rsid w:val="004A5A98"/>
    <w:rsid w:val="004B047E"/>
    <w:rsid w:val="004B53A7"/>
    <w:rsid w:val="004C5249"/>
    <w:rsid w:val="004D37F4"/>
    <w:rsid w:val="004E1CA1"/>
    <w:rsid w:val="004E5C2B"/>
    <w:rsid w:val="005051A6"/>
    <w:rsid w:val="00534382"/>
    <w:rsid w:val="00534792"/>
    <w:rsid w:val="00535FE9"/>
    <w:rsid w:val="0053784F"/>
    <w:rsid w:val="00560FEA"/>
    <w:rsid w:val="00566111"/>
    <w:rsid w:val="00573832"/>
    <w:rsid w:val="00576A85"/>
    <w:rsid w:val="00580094"/>
    <w:rsid w:val="00584728"/>
    <w:rsid w:val="00587B64"/>
    <w:rsid w:val="005D787B"/>
    <w:rsid w:val="00613DEF"/>
    <w:rsid w:val="006307A3"/>
    <w:rsid w:val="006309FE"/>
    <w:rsid w:val="00641CF2"/>
    <w:rsid w:val="006434EB"/>
    <w:rsid w:val="00647AAD"/>
    <w:rsid w:val="00656F9C"/>
    <w:rsid w:val="00663780"/>
    <w:rsid w:val="00664266"/>
    <w:rsid w:val="00671D4D"/>
    <w:rsid w:val="00684032"/>
    <w:rsid w:val="0068520B"/>
    <w:rsid w:val="00685B7A"/>
    <w:rsid w:val="00691EF8"/>
    <w:rsid w:val="00695C9E"/>
    <w:rsid w:val="00697BE4"/>
    <w:rsid w:val="006A201C"/>
    <w:rsid w:val="006C5E85"/>
    <w:rsid w:val="006E3826"/>
    <w:rsid w:val="006E52B4"/>
    <w:rsid w:val="006E5E15"/>
    <w:rsid w:val="006F14E4"/>
    <w:rsid w:val="0071647D"/>
    <w:rsid w:val="00716504"/>
    <w:rsid w:val="00723C2E"/>
    <w:rsid w:val="007548A6"/>
    <w:rsid w:val="0077180D"/>
    <w:rsid w:val="00781183"/>
    <w:rsid w:val="007905C1"/>
    <w:rsid w:val="007968F3"/>
    <w:rsid w:val="007B2529"/>
    <w:rsid w:val="007C0CCF"/>
    <w:rsid w:val="007C1A0E"/>
    <w:rsid w:val="007F3C0F"/>
    <w:rsid w:val="007F7FF0"/>
    <w:rsid w:val="0080290D"/>
    <w:rsid w:val="00812460"/>
    <w:rsid w:val="00827961"/>
    <w:rsid w:val="008318C3"/>
    <w:rsid w:val="00833FC4"/>
    <w:rsid w:val="00837A02"/>
    <w:rsid w:val="00863121"/>
    <w:rsid w:val="00884FC0"/>
    <w:rsid w:val="00892D59"/>
    <w:rsid w:val="008A3E32"/>
    <w:rsid w:val="008A5426"/>
    <w:rsid w:val="008C4D17"/>
    <w:rsid w:val="008C62A5"/>
    <w:rsid w:val="008E0A90"/>
    <w:rsid w:val="008F4282"/>
    <w:rsid w:val="008F5250"/>
    <w:rsid w:val="00915233"/>
    <w:rsid w:val="00933298"/>
    <w:rsid w:val="00933CEF"/>
    <w:rsid w:val="009517E5"/>
    <w:rsid w:val="00952BE2"/>
    <w:rsid w:val="00956FE2"/>
    <w:rsid w:val="00980A13"/>
    <w:rsid w:val="00995E87"/>
    <w:rsid w:val="00997E21"/>
    <w:rsid w:val="009A3DE8"/>
    <w:rsid w:val="009A7E7A"/>
    <w:rsid w:val="009C159D"/>
    <w:rsid w:val="009D26E1"/>
    <w:rsid w:val="009D5384"/>
    <w:rsid w:val="009E049C"/>
    <w:rsid w:val="00A057B5"/>
    <w:rsid w:val="00A132C1"/>
    <w:rsid w:val="00A17173"/>
    <w:rsid w:val="00A32571"/>
    <w:rsid w:val="00A35A1C"/>
    <w:rsid w:val="00A45227"/>
    <w:rsid w:val="00A768B7"/>
    <w:rsid w:val="00A82645"/>
    <w:rsid w:val="00A8587D"/>
    <w:rsid w:val="00A85E04"/>
    <w:rsid w:val="00A9254E"/>
    <w:rsid w:val="00A967CA"/>
    <w:rsid w:val="00AA1A79"/>
    <w:rsid w:val="00AB64E3"/>
    <w:rsid w:val="00AC0270"/>
    <w:rsid w:val="00AC129F"/>
    <w:rsid w:val="00AC32E8"/>
    <w:rsid w:val="00AE6616"/>
    <w:rsid w:val="00AE7F81"/>
    <w:rsid w:val="00B13AE6"/>
    <w:rsid w:val="00B24A99"/>
    <w:rsid w:val="00B252A0"/>
    <w:rsid w:val="00B31699"/>
    <w:rsid w:val="00B40E52"/>
    <w:rsid w:val="00B442E7"/>
    <w:rsid w:val="00B50644"/>
    <w:rsid w:val="00B57D81"/>
    <w:rsid w:val="00B61855"/>
    <w:rsid w:val="00B65A76"/>
    <w:rsid w:val="00B708D6"/>
    <w:rsid w:val="00B87106"/>
    <w:rsid w:val="00B939B6"/>
    <w:rsid w:val="00B94CC6"/>
    <w:rsid w:val="00BA014B"/>
    <w:rsid w:val="00BA1A8A"/>
    <w:rsid w:val="00BA2628"/>
    <w:rsid w:val="00BA5E52"/>
    <w:rsid w:val="00BD406F"/>
    <w:rsid w:val="00BE2169"/>
    <w:rsid w:val="00BF422D"/>
    <w:rsid w:val="00BF77F9"/>
    <w:rsid w:val="00C040A7"/>
    <w:rsid w:val="00C2107D"/>
    <w:rsid w:val="00C23C2F"/>
    <w:rsid w:val="00C3676F"/>
    <w:rsid w:val="00C92F40"/>
    <w:rsid w:val="00CA7AEF"/>
    <w:rsid w:val="00CB66F9"/>
    <w:rsid w:val="00CE700E"/>
    <w:rsid w:val="00CF3756"/>
    <w:rsid w:val="00D05FC1"/>
    <w:rsid w:val="00D1175D"/>
    <w:rsid w:val="00D14C04"/>
    <w:rsid w:val="00D2020C"/>
    <w:rsid w:val="00D52D50"/>
    <w:rsid w:val="00D66CF7"/>
    <w:rsid w:val="00D74B00"/>
    <w:rsid w:val="00D75664"/>
    <w:rsid w:val="00D77125"/>
    <w:rsid w:val="00D8000F"/>
    <w:rsid w:val="00D93B49"/>
    <w:rsid w:val="00DD3749"/>
    <w:rsid w:val="00DE0F4D"/>
    <w:rsid w:val="00DE6460"/>
    <w:rsid w:val="00E00E59"/>
    <w:rsid w:val="00E04CCB"/>
    <w:rsid w:val="00E16039"/>
    <w:rsid w:val="00E24C2F"/>
    <w:rsid w:val="00E304D0"/>
    <w:rsid w:val="00E565C3"/>
    <w:rsid w:val="00E73100"/>
    <w:rsid w:val="00E8397C"/>
    <w:rsid w:val="00E84E8E"/>
    <w:rsid w:val="00E87A54"/>
    <w:rsid w:val="00EA4175"/>
    <w:rsid w:val="00EB03DE"/>
    <w:rsid w:val="00EB5341"/>
    <w:rsid w:val="00EC69AA"/>
    <w:rsid w:val="00EC73CA"/>
    <w:rsid w:val="00ED59E4"/>
    <w:rsid w:val="00EE3338"/>
    <w:rsid w:val="00F02CF4"/>
    <w:rsid w:val="00F077F4"/>
    <w:rsid w:val="00F10D48"/>
    <w:rsid w:val="00F21C22"/>
    <w:rsid w:val="00F34063"/>
    <w:rsid w:val="00F41052"/>
    <w:rsid w:val="00F52468"/>
    <w:rsid w:val="00F55FF9"/>
    <w:rsid w:val="00F649F4"/>
    <w:rsid w:val="00F75DD8"/>
    <w:rsid w:val="00FB6321"/>
    <w:rsid w:val="00FE6863"/>
    <w:rsid w:val="00FE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5B10"/>
  <w15:docId w15:val="{076D2397-A0F5-4B1F-851E-704E7AE1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13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5A76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A35A1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35A1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5A1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A35A1C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rsid w:val="00A35A1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qFormat/>
    <w:rsid w:val="00A35A1C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5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5A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A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35A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35A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35A1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35A1C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Heading1Char">
    <w:name w:val="Heading 1 Char"/>
    <w:basedOn w:val="a0"/>
    <w:uiPriority w:val="99"/>
    <w:locked/>
    <w:rsid w:val="00A35A1C"/>
    <w:rPr>
      <w:rFonts w:eastAsia="Times New Roman"/>
      <w:b/>
      <w:sz w:val="28"/>
      <w:lang w:val="ru-RU" w:eastAsia="ru-RU"/>
    </w:rPr>
  </w:style>
  <w:style w:type="character" w:customStyle="1" w:styleId="Heading2Char">
    <w:name w:val="Heading 2 Char"/>
    <w:basedOn w:val="a0"/>
    <w:uiPriority w:val="99"/>
    <w:locked/>
    <w:rsid w:val="00A35A1C"/>
    <w:rPr>
      <w:rFonts w:eastAsia="Times New Roman"/>
      <w:b/>
      <w:sz w:val="22"/>
      <w:lang w:val="ru-RU" w:eastAsia="ru-RU"/>
    </w:rPr>
  </w:style>
  <w:style w:type="character" w:customStyle="1" w:styleId="Heading4Char">
    <w:name w:val="Heading 4 Char"/>
    <w:basedOn w:val="a0"/>
    <w:uiPriority w:val="99"/>
    <w:locked/>
    <w:rsid w:val="00A35A1C"/>
    <w:rPr>
      <w:rFonts w:eastAsia="Times New Roman"/>
      <w:b/>
      <w:sz w:val="28"/>
      <w:lang w:val="ru-RU" w:eastAsia="ru-RU"/>
    </w:rPr>
  </w:style>
  <w:style w:type="paragraph" w:customStyle="1" w:styleId="a3">
    <w:name w:val="Знак Знак Знак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A35A1C"/>
    <w:pPr>
      <w:spacing w:after="0" w:line="240" w:lineRule="auto"/>
      <w:jc w:val="both"/>
    </w:pPr>
    <w:rPr>
      <w:rFonts w:ascii="Times New Roman" w:hAnsi="Times New Roman"/>
      <w:spacing w:val="16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A35A1C"/>
    <w:rPr>
      <w:rFonts w:ascii="Times New Roman" w:eastAsia="Times New Roman" w:hAnsi="Times New Roman" w:cs="Times New Roman"/>
      <w:spacing w:val="16"/>
      <w:sz w:val="28"/>
      <w:szCs w:val="20"/>
      <w:lang w:eastAsia="ru-RU"/>
    </w:rPr>
  </w:style>
  <w:style w:type="character" w:customStyle="1" w:styleId="BodyTextChar">
    <w:name w:val="Body Text Char"/>
    <w:basedOn w:val="a0"/>
    <w:uiPriority w:val="99"/>
    <w:locked/>
    <w:rsid w:val="00A35A1C"/>
    <w:rPr>
      <w:rFonts w:eastAsia="Times New Roman"/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A35A1C"/>
    <w:pPr>
      <w:spacing w:after="120" w:line="240" w:lineRule="auto"/>
      <w:ind w:left="283"/>
    </w:pPr>
    <w:rPr>
      <w:rFonts w:ascii="Times New Roman" w:hAnsi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35A1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rsid w:val="00A35A1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A3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table" w:styleId="a8">
    <w:name w:val="Table Grid"/>
    <w:basedOn w:val="a1"/>
    <w:uiPriority w:val="39"/>
    <w:rsid w:val="00A35A1C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A35A1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35A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paragraph" w:styleId="23">
    <w:name w:val="Body Text Indent 2"/>
    <w:basedOn w:val="a"/>
    <w:link w:val="24"/>
    <w:uiPriority w:val="99"/>
    <w:rsid w:val="00A35A1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35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locked/>
    <w:rsid w:val="00A35A1C"/>
    <w:rPr>
      <w:rFonts w:eastAsia="Times New Roman"/>
      <w:sz w:val="28"/>
      <w:lang w:val="ru-RU" w:eastAsia="ru-RU"/>
    </w:rPr>
  </w:style>
  <w:style w:type="table" w:customStyle="1" w:styleId="11">
    <w:name w:val="Сетка таблицы1"/>
    <w:uiPriority w:val="99"/>
    <w:rsid w:val="00A35A1C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A35A1C"/>
    <w:rPr>
      <w:rFonts w:cs="Times New Roman"/>
      <w:color w:val="0000FF"/>
      <w:u w:val="single"/>
    </w:rPr>
  </w:style>
  <w:style w:type="paragraph" w:styleId="aa">
    <w:name w:val="caption"/>
    <w:basedOn w:val="a"/>
    <w:next w:val="a"/>
    <w:uiPriority w:val="99"/>
    <w:qFormat/>
    <w:rsid w:val="00A35A1C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paragraph" w:styleId="25">
    <w:name w:val="List 2"/>
    <w:basedOn w:val="a"/>
    <w:uiPriority w:val="99"/>
    <w:rsid w:val="00A35A1C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A35A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35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A35A1C"/>
    <w:rPr>
      <w:rFonts w:cs="Times New Roman"/>
    </w:rPr>
  </w:style>
  <w:style w:type="paragraph" w:styleId="ae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af"/>
    <w:uiPriority w:val="99"/>
    <w:qFormat/>
    <w:rsid w:val="00A35A1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rsid w:val="00A35A1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A35A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rsid w:val="00A3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A35A1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A35A1C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f5">
    <w:name w:val="Заголовок Знак"/>
    <w:basedOn w:val="a0"/>
    <w:link w:val="af4"/>
    <w:rsid w:val="00A35A1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TitleChar">
    <w:name w:val="Title Char"/>
    <w:basedOn w:val="a0"/>
    <w:uiPriority w:val="99"/>
    <w:locked/>
    <w:rsid w:val="00A35A1C"/>
    <w:rPr>
      <w:rFonts w:eastAsia="Times New Roman"/>
      <w:b/>
      <w:sz w:val="28"/>
      <w:lang w:val="ru-RU" w:eastAsia="ru-RU"/>
    </w:rPr>
  </w:style>
  <w:style w:type="paragraph" w:styleId="af6">
    <w:name w:val="Block Text"/>
    <w:basedOn w:val="a"/>
    <w:uiPriority w:val="99"/>
    <w:rsid w:val="00A35A1C"/>
    <w:pPr>
      <w:spacing w:after="0" w:line="240" w:lineRule="auto"/>
      <w:ind w:left="360" w:right="-262"/>
    </w:pPr>
    <w:rPr>
      <w:rFonts w:ascii="Times New Roman" w:hAnsi="Times New Roman"/>
      <w:sz w:val="28"/>
      <w:szCs w:val="20"/>
    </w:rPr>
  </w:style>
  <w:style w:type="paragraph" w:styleId="33">
    <w:name w:val="Body Text 3"/>
    <w:basedOn w:val="a"/>
    <w:link w:val="34"/>
    <w:uiPriority w:val="99"/>
    <w:rsid w:val="00A35A1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35A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a0"/>
    <w:uiPriority w:val="99"/>
    <w:locked/>
    <w:rsid w:val="00A35A1C"/>
    <w:rPr>
      <w:rFonts w:eastAsia="Times New Roman"/>
      <w:sz w:val="16"/>
      <w:lang w:val="ru-RU" w:eastAsia="ru-RU"/>
    </w:rPr>
  </w:style>
  <w:style w:type="table" w:customStyle="1" w:styleId="26">
    <w:name w:val="Сетка таблицы2"/>
    <w:uiPriority w:val="99"/>
    <w:rsid w:val="00A35A1C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35A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A3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locked/>
    <w:rsid w:val="00A35A1C"/>
    <w:rPr>
      <w:rFonts w:eastAsia="Times New Roman"/>
      <w:lang w:val="ru-RU" w:eastAsia="ru-RU"/>
    </w:rPr>
  </w:style>
  <w:style w:type="paragraph" w:styleId="af9">
    <w:name w:val="No Spacing"/>
    <w:link w:val="afa"/>
    <w:uiPriority w:val="1"/>
    <w:qFormat/>
    <w:rsid w:val="00A35A1C"/>
    <w:pPr>
      <w:jc w:val="left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A35A1C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character" w:customStyle="1" w:styleId="110">
    <w:name w:val="Знак Знак11"/>
    <w:uiPriority w:val="99"/>
    <w:locked/>
    <w:rsid w:val="00A35A1C"/>
    <w:rPr>
      <w:rFonts w:eastAsia="Times New Roman"/>
      <w:b/>
      <w:sz w:val="28"/>
      <w:lang w:val="ru-RU" w:eastAsia="ru-RU"/>
    </w:rPr>
  </w:style>
  <w:style w:type="paragraph" w:customStyle="1" w:styleId="13">
    <w:name w:val="Знак Знак Знак Знак Знак1 Знак"/>
    <w:basedOn w:val="a"/>
    <w:autoRedefine/>
    <w:uiPriority w:val="99"/>
    <w:rsid w:val="00A35A1C"/>
    <w:pPr>
      <w:spacing w:after="160" w:line="240" w:lineRule="exact"/>
    </w:pPr>
    <w:rPr>
      <w:rFonts w:ascii="Times New Roman" w:eastAsia="SimSun" w:hAnsi="Times New Roman"/>
      <w:b/>
      <w:color w:val="FF0000"/>
      <w:sz w:val="28"/>
      <w:szCs w:val="24"/>
      <w:lang w:val="en-US" w:eastAsia="en-US"/>
    </w:rPr>
  </w:style>
  <w:style w:type="paragraph" w:styleId="afb">
    <w:name w:val="List Paragraph"/>
    <w:basedOn w:val="a"/>
    <w:uiPriority w:val="34"/>
    <w:qFormat/>
    <w:rsid w:val="00A35A1C"/>
    <w:pPr>
      <w:spacing w:after="0" w:line="240" w:lineRule="auto"/>
      <w:ind w:left="720"/>
      <w:contextualSpacing/>
    </w:pPr>
    <w:rPr>
      <w:rFonts w:ascii="Times New Roman" w:hAnsi="Times New Roman"/>
      <w:bCs/>
      <w:kern w:val="16"/>
      <w:position w:val="4"/>
      <w:sz w:val="28"/>
      <w:szCs w:val="24"/>
    </w:rPr>
  </w:style>
  <w:style w:type="character" w:customStyle="1" w:styleId="grame">
    <w:name w:val="grame"/>
    <w:uiPriority w:val="99"/>
    <w:rsid w:val="00A35A1C"/>
  </w:style>
  <w:style w:type="character" w:styleId="afc">
    <w:name w:val="Strong"/>
    <w:basedOn w:val="a0"/>
    <w:uiPriority w:val="22"/>
    <w:qFormat/>
    <w:rsid w:val="00A35A1C"/>
    <w:rPr>
      <w:rFonts w:cs="Times New Roman"/>
      <w:b/>
    </w:rPr>
  </w:style>
  <w:style w:type="table" w:customStyle="1" w:styleId="111">
    <w:name w:val="Сетка таблицы11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5A1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0cxspmiddle">
    <w:name w:val="a0cxspmiddle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cxsplast">
    <w:name w:val="a0cxsplast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uiPriority w:val="99"/>
    <w:rsid w:val="00A35A1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A35A1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KZ Times New Roman" w:hAnsi="KZ Times New Roman"/>
      <w:sz w:val="28"/>
      <w:szCs w:val="20"/>
    </w:rPr>
  </w:style>
  <w:style w:type="paragraph" w:styleId="z-">
    <w:name w:val="HTML Bottom of Form"/>
    <w:basedOn w:val="a"/>
    <w:next w:val="a"/>
    <w:link w:val="z-0"/>
    <w:hidden/>
    <w:uiPriority w:val="99"/>
    <w:rsid w:val="00A35A1C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A35A1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Top of Form"/>
    <w:basedOn w:val="a"/>
    <w:next w:val="a"/>
    <w:link w:val="z-2"/>
    <w:hidden/>
    <w:uiPriority w:val="99"/>
    <w:rsid w:val="00A35A1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rsid w:val="00A35A1C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27">
    <w:name w:val="Обычный2"/>
    <w:basedOn w:val="a"/>
    <w:uiPriority w:val="99"/>
    <w:rsid w:val="00A35A1C"/>
    <w:pPr>
      <w:spacing w:after="0" w:line="240" w:lineRule="auto"/>
      <w:jc w:val="center"/>
    </w:pPr>
    <w:rPr>
      <w:rFonts w:ascii="Times New Roman" w:hAnsi="Times New Roman"/>
      <w:b/>
      <w:i/>
      <w:sz w:val="28"/>
      <w:szCs w:val="20"/>
    </w:rPr>
  </w:style>
  <w:style w:type="character" w:styleId="afd">
    <w:name w:val="footnote reference"/>
    <w:basedOn w:val="a0"/>
    <w:uiPriority w:val="99"/>
    <w:rsid w:val="00A35A1C"/>
    <w:rPr>
      <w:rFonts w:cs="Times New Roman"/>
      <w:vertAlign w:val="superscript"/>
    </w:rPr>
  </w:style>
  <w:style w:type="paragraph" w:styleId="afe">
    <w:name w:val="footnote text"/>
    <w:basedOn w:val="a"/>
    <w:link w:val="aff"/>
    <w:uiPriority w:val="99"/>
    <w:rsid w:val="00A35A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A35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llowedHyperlink"/>
    <w:basedOn w:val="a0"/>
    <w:rsid w:val="00A35A1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A35A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35A1C"/>
    <w:rPr>
      <w:rFonts w:ascii="Courier New" w:eastAsia="Times New Roman" w:hAnsi="Courier New" w:cs="Times New Roman"/>
      <w:lang w:eastAsia="ru-RU"/>
    </w:rPr>
  </w:style>
  <w:style w:type="paragraph" w:customStyle="1" w:styleId="head">
    <w:name w:val="head"/>
    <w:basedOn w:val="a"/>
    <w:uiPriority w:val="99"/>
    <w:rsid w:val="00A35A1C"/>
    <w:pPr>
      <w:shd w:val="clear" w:color="auto" w:fill="008284"/>
      <w:spacing w:before="30" w:after="3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zagol">
    <w:name w:val="zagol"/>
    <w:basedOn w:val="a"/>
    <w:uiPriority w:val="99"/>
    <w:rsid w:val="00A35A1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searchb">
    <w:name w:val="search_b"/>
    <w:basedOn w:val="a"/>
    <w:uiPriority w:val="99"/>
    <w:rsid w:val="00A35A1C"/>
    <w:pPr>
      <w:shd w:val="clear" w:color="auto" w:fill="008284"/>
      <w:spacing w:before="60" w:after="30" w:line="240" w:lineRule="auto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searcht">
    <w:name w:val="search_t"/>
    <w:basedOn w:val="a"/>
    <w:uiPriority w:val="99"/>
    <w:rsid w:val="00A35A1C"/>
    <w:pPr>
      <w:spacing w:before="30" w:after="30" w:line="240" w:lineRule="auto"/>
    </w:pPr>
    <w:rPr>
      <w:rFonts w:ascii="Verdana" w:hAnsi="Verdana"/>
      <w:sz w:val="20"/>
      <w:szCs w:val="20"/>
    </w:rPr>
  </w:style>
  <w:style w:type="paragraph" w:customStyle="1" w:styleId="menulinevert">
    <w:name w:val="menu_line_vert"/>
    <w:basedOn w:val="a"/>
    <w:uiPriority w:val="99"/>
    <w:rsid w:val="00A35A1C"/>
    <w:pPr>
      <w:spacing w:before="30" w:after="30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menulinevert2">
    <w:name w:val="menu_line_vert2"/>
    <w:basedOn w:val="a"/>
    <w:uiPriority w:val="99"/>
    <w:rsid w:val="00A35A1C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logo">
    <w:name w:val="logo"/>
    <w:basedOn w:val="a"/>
    <w:uiPriority w:val="99"/>
    <w:rsid w:val="00A35A1C"/>
    <w:pPr>
      <w:spacing w:before="30" w:after="30" w:line="240" w:lineRule="auto"/>
      <w:textAlignment w:val="bottom"/>
    </w:pPr>
    <w:rPr>
      <w:rFonts w:ascii="Times New Roman" w:hAnsi="Times New Roman"/>
      <w:sz w:val="20"/>
      <w:szCs w:val="20"/>
    </w:rPr>
  </w:style>
  <w:style w:type="paragraph" w:customStyle="1" w:styleId="text">
    <w:name w:val="text"/>
    <w:basedOn w:val="a"/>
    <w:uiPriority w:val="99"/>
    <w:rsid w:val="00A35A1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pic">
    <w:name w:val="foto_pic"/>
    <w:basedOn w:val="a"/>
    <w:uiPriority w:val="99"/>
    <w:rsid w:val="00A35A1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50B42D"/>
      <w:spacing w:before="30" w:after="30" w:line="240" w:lineRule="auto"/>
      <w:ind w:left="30" w:right="30"/>
      <w:textAlignment w:val="center"/>
    </w:pPr>
    <w:rPr>
      <w:rFonts w:ascii="Times New Roman" w:hAnsi="Times New Roman"/>
      <w:sz w:val="20"/>
      <w:szCs w:val="20"/>
    </w:rPr>
  </w:style>
  <w:style w:type="paragraph" w:customStyle="1" w:styleId="fotogor">
    <w:name w:val="foto_gor"/>
    <w:basedOn w:val="a"/>
    <w:uiPriority w:val="99"/>
    <w:rsid w:val="00A35A1C"/>
    <w:pPr>
      <w:spacing w:before="30" w:after="30" w:line="240" w:lineRule="auto"/>
      <w:ind w:left="30" w:right="30"/>
    </w:pPr>
    <w:rPr>
      <w:rFonts w:ascii="Times New Roman" w:hAnsi="Times New Roman"/>
      <w:sz w:val="20"/>
      <w:szCs w:val="20"/>
    </w:rPr>
  </w:style>
  <w:style w:type="paragraph" w:customStyle="1" w:styleId="fototext">
    <w:name w:val="foto_text"/>
    <w:basedOn w:val="a"/>
    <w:uiPriority w:val="99"/>
    <w:rsid w:val="00A35A1C"/>
    <w:pPr>
      <w:spacing w:before="30" w:after="30" w:line="240" w:lineRule="auto"/>
      <w:ind w:left="75"/>
    </w:pPr>
    <w:rPr>
      <w:rFonts w:ascii="Times New Roman" w:hAnsi="Times New Roman"/>
      <w:sz w:val="20"/>
      <w:szCs w:val="20"/>
    </w:rPr>
  </w:style>
  <w:style w:type="paragraph" w:customStyle="1" w:styleId="col1">
    <w:name w:val="col1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sel">
    <w:name w:val="col1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1click">
    <w:name w:val="col1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">
    <w:name w:val="col2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sel">
    <w:name w:val="col2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2click">
    <w:name w:val="col2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3">
    <w:name w:val="col3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">
    <w:name w:val="col4"/>
    <w:basedOn w:val="a"/>
    <w:uiPriority w:val="99"/>
    <w:rsid w:val="00A35A1C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sel">
    <w:name w:val="col4_sel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col4click">
    <w:name w:val="col4_click"/>
    <w:basedOn w:val="a"/>
    <w:uiPriority w:val="99"/>
    <w:rsid w:val="00A35A1C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block">
    <w:name w:val="block"/>
    <w:basedOn w:val="a"/>
    <w:uiPriority w:val="99"/>
    <w:rsid w:val="00A35A1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blockselect">
    <w:name w:val="block_select"/>
    <w:basedOn w:val="a"/>
    <w:uiPriority w:val="99"/>
    <w:rsid w:val="00A35A1C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s0">
    <w:name w:val="s0"/>
    <w:uiPriority w:val="99"/>
    <w:rsid w:val="00A35A1C"/>
    <w:rPr>
      <w:rFonts w:ascii="Times New Roman" w:hAnsi="Times New Roman"/>
      <w:color w:val="000000"/>
      <w:sz w:val="20"/>
      <w:u w:val="none"/>
      <w:effect w:val="none"/>
    </w:rPr>
  </w:style>
  <w:style w:type="character" w:styleId="HTML1">
    <w:name w:val="HTML Sample"/>
    <w:basedOn w:val="a0"/>
    <w:uiPriority w:val="99"/>
    <w:rsid w:val="00A35A1C"/>
    <w:rPr>
      <w:rFonts w:ascii="Courier New" w:hAnsi="Courier New" w:cs="Times New Roman"/>
    </w:rPr>
  </w:style>
  <w:style w:type="paragraph" w:customStyle="1" w:styleId="28">
    <w:name w:val="Абзац списка2"/>
    <w:basedOn w:val="a"/>
    <w:uiPriority w:val="99"/>
    <w:rsid w:val="00A35A1C"/>
    <w:pPr>
      <w:ind w:left="720"/>
      <w:contextualSpacing/>
    </w:pPr>
    <w:rPr>
      <w:noProof/>
      <w:lang w:eastAsia="en-US"/>
    </w:rPr>
  </w:style>
  <w:style w:type="paragraph" w:customStyle="1" w:styleId="212">
    <w:name w:val="Основной текст с отступом 21"/>
    <w:basedOn w:val="a"/>
    <w:uiPriority w:val="99"/>
    <w:rsid w:val="00A35A1C"/>
    <w:pPr>
      <w:tabs>
        <w:tab w:val="left" w:pos="900"/>
      </w:tabs>
      <w:suppressAutoHyphens/>
      <w:spacing w:after="0" w:line="240" w:lineRule="auto"/>
      <w:ind w:firstLine="720"/>
    </w:pPr>
    <w:rPr>
      <w:rFonts w:ascii="Times New Roman" w:hAnsi="Times New Roman"/>
      <w:b/>
      <w:bCs/>
      <w:i/>
      <w:iCs/>
      <w:color w:val="000000"/>
      <w:sz w:val="28"/>
      <w:szCs w:val="24"/>
      <w:lang w:eastAsia="ar-SA"/>
    </w:rPr>
  </w:style>
  <w:style w:type="paragraph" w:customStyle="1" w:styleId="sptoch">
    <w:name w:val="sp_toch"/>
    <w:basedOn w:val="a"/>
    <w:uiPriority w:val="99"/>
    <w:rsid w:val="00A35A1C"/>
    <w:pPr>
      <w:numPr>
        <w:numId w:val="10"/>
      </w:numPr>
      <w:spacing w:after="0" w:line="288" w:lineRule="auto"/>
      <w:ind w:left="714" w:hanging="357"/>
      <w:jc w:val="both"/>
    </w:pPr>
    <w:rPr>
      <w:rFonts w:ascii="Times New Roman" w:hAnsi="Times New Roman"/>
      <w:sz w:val="20"/>
      <w:szCs w:val="20"/>
    </w:rPr>
  </w:style>
  <w:style w:type="paragraph" w:customStyle="1" w:styleId="zag1">
    <w:name w:val="zag1"/>
    <w:basedOn w:val="a"/>
    <w:uiPriority w:val="99"/>
    <w:rsid w:val="00A35A1C"/>
    <w:pPr>
      <w:keepNext/>
      <w:spacing w:before="120" w:after="120" w:line="264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osntxt">
    <w:name w:val="osn_txt Знак"/>
    <w:link w:val="osntxt0"/>
    <w:uiPriority w:val="99"/>
    <w:locked/>
    <w:rsid w:val="00A35A1C"/>
  </w:style>
  <w:style w:type="paragraph" w:customStyle="1" w:styleId="osntxt0">
    <w:name w:val="osn_txt"/>
    <w:basedOn w:val="a"/>
    <w:link w:val="osntxt"/>
    <w:uiPriority w:val="99"/>
    <w:rsid w:val="00A35A1C"/>
    <w:pPr>
      <w:spacing w:after="0" w:line="288" w:lineRule="auto"/>
      <w:ind w:firstLine="284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rsid w:val="00A35A1C"/>
    <w:rPr>
      <w:rFonts w:ascii="Times New Roman" w:hAnsi="Times New Roman"/>
      <w:b/>
      <w:color w:val="000000"/>
      <w:sz w:val="20"/>
      <w:u w:val="none"/>
      <w:effect w:val="none"/>
    </w:rPr>
  </w:style>
  <w:style w:type="paragraph" w:customStyle="1" w:styleId="15">
    <w:name w:val="Знак1"/>
    <w:basedOn w:val="a"/>
    <w:autoRedefine/>
    <w:uiPriority w:val="99"/>
    <w:rsid w:val="00A35A1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xl63">
    <w:name w:val="xl63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A35A1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76">
    <w:name w:val="xl76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24"/>
      <w:szCs w:val="24"/>
    </w:rPr>
  </w:style>
  <w:style w:type="paragraph" w:customStyle="1" w:styleId="xl67">
    <w:name w:val="xl67"/>
    <w:basedOn w:val="a"/>
    <w:uiPriority w:val="99"/>
    <w:rsid w:val="00A35A1C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A35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83">
    <w:name w:val="xl83"/>
    <w:basedOn w:val="a"/>
    <w:uiPriority w:val="99"/>
    <w:rsid w:val="00A35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character" w:styleId="aff1">
    <w:name w:val="Intense Reference"/>
    <w:basedOn w:val="a0"/>
    <w:uiPriority w:val="99"/>
    <w:qFormat/>
    <w:rsid w:val="00A35A1C"/>
    <w:rPr>
      <w:b/>
      <w:smallCaps/>
      <w:color w:val="C0504D"/>
      <w:spacing w:val="5"/>
      <w:u w:val="single"/>
    </w:rPr>
  </w:style>
  <w:style w:type="paragraph" w:customStyle="1" w:styleId="2110">
    <w:name w:val="Основной текст 211"/>
    <w:basedOn w:val="a"/>
    <w:uiPriority w:val="99"/>
    <w:rsid w:val="00A35A1C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KZ Times New Roman" w:hAnsi="KZ Times New Roman"/>
      <w:sz w:val="28"/>
      <w:szCs w:val="20"/>
    </w:rPr>
  </w:style>
  <w:style w:type="paragraph" w:customStyle="1" w:styleId="aff2">
    <w:name w:val="Знак"/>
    <w:basedOn w:val="a"/>
    <w:autoRedefine/>
    <w:uiPriority w:val="99"/>
    <w:rsid w:val="00A35A1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aff3">
    <w:name w:val="Содержимое таблицы"/>
    <w:basedOn w:val="a"/>
    <w:uiPriority w:val="99"/>
    <w:rsid w:val="00A35A1C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c4">
    <w:name w:val="c4"/>
    <w:uiPriority w:val="99"/>
    <w:rsid w:val="00A35A1C"/>
  </w:style>
  <w:style w:type="character" w:styleId="aff4">
    <w:name w:val="Emphasis"/>
    <w:basedOn w:val="a0"/>
    <w:qFormat/>
    <w:rsid w:val="00A35A1C"/>
    <w:rPr>
      <w:rFonts w:cs="Times New Roman"/>
      <w:i/>
    </w:rPr>
  </w:style>
  <w:style w:type="paragraph" w:customStyle="1" w:styleId="msonormalcxspmiddle">
    <w:name w:val="msonormalcxspmiddle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A35A1C"/>
    <w:rPr>
      <w:rFonts w:cs="Times New Roman"/>
    </w:rPr>
  </w:style>
  <w:style w:type="paragraph" w:customStyle="1" w:styleId="c6">
    <w:name w:val="c6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uiPriority w:val="99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5">
    <w:name w:val="Document Map"/>
    <w:basedOn w:val="a"/>
    <w:link w:val="aff6"/>
    <w:uiPriority w:val="99"/>
    <w:rsid w:val="00A35A1C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0"/>
    <w:link w:val="aff5"/>
    <w:uiPriority w:val="99"/>
    <w:rsid w:val="00A35A1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table" w:customStyle="1" w:styleId="35">
    <w:name w:val="Сетка таблицы3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A35A1C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35A1C"/>
    <w:pPr>
      <w:jc w:val="left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9c8">
    <w:name w:val="c49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c73">
    <w:name w:val="c2 c12 c73"/>
    <w:basedOn w:val="a0"/>
    <w:rsid w:val="00A35A1C"/>
  </w:style>
  <w:style w:type="character" w:customStyle="1" w:styleId="c72c2c12c97">
    <w:name w:val="c72 c2 c12 c97"/>
    <w:basedOn w:val="a0"/>
    <w:rsid w:val="00A35A1C"/>
  </w:style>
  <w:style w:type="character" w:customStyle="1" w:styleId="c72c2">
    <w:name w:val="c72 c2"/>
    <w:basedOn w:val="a0"/>
    <w:rsid w:val="00A35A1C"/>
  </w:style>
  <w:style w:type="paragraph" w:customStyle="1" w:styleId="c1c14">
    <w:name w:val="c1 c1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2c2c12c103">
    <w:name w:val="c72 c2 c12 c103"/>
    <w:basedOn w:val="a0"/>
    <w:rsid w:val="00A35A1C"/>
  </w:style>
  <w:style w:type="paragraph" w:customStyle="1" w:styleId="c1c14c32">
    <w:name w:val="c1 c1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2c2c103c12">
    <w:name w:val="c72 c2 c103 c12"/>
    <w:basedOn w:val="a0"/>
    <w:rsid w:val="00A35A1C"/>
  </w:style>
  <w:style w:type="character" w:customStyle="1" w:styleId="c2c72">
    <w:name w:val="c2 c72"/>
    <w:basedOn w:val="a0"/>
    <w:rsid w:val="00A35A1C"/>
  </w:style>
  <w:style w:type="paragraph" w:customStyle="1" w:styleId="c1c14c32c113">
    <w:name w:val="c1 c14 c32 c11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7c8">
    <w:name w:val="c1 c47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A35A1C"/>
  </w:style>
  <w:style w:type="paragraph" w:customStyle="1" w:styleId="c1c8c32">
    <w:name w:val="c1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">
    <w:name w:val="c1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">
    <w:name w:val="c2 c12"/>
    <w:basedOn w:val="a0"/>
    <w:rsid w:val="00A35A1C"/>
  </w:style>
  <w:style w:type="paragraph" w:customStyle="1" w:styleId="c1c38c8">
    <w:name w:val="c1 c38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0c33c8">
    <w:name w:val="c11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10">
    <w:name w:val="c33 c8 c11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">
    <w:name w:val="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78">
    <w:name w:val="c33 c71 c7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47c32">
    <w:name w:val="c1 c14 c4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1">
    <w:name w:val="c4 c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">
    <w:name w:val="c33 c7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5c33c8">
    <w:name w:val="c65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1">
    <w:name w:val="c33 c6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">
    <w:name w:val="c33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8">
    <w:name w:val="c33 c6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3">
    <w:name w:val="c33 c6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0c33">
    <w:name w:val="c60 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60">
    <w:name w:val="c33 c8 c6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c106">
    <w:name w:val="c33 c55 c10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">
    <w:name w:val="c1 c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46">
    <w:name w:val="c17 c4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48">
    <w:name w:val="c33 c8 c4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1c58">
    <w:name w:val="c33 c81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">
    <w:name w:val="c33 c76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34">
    <w:name w:val="c33 c13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66">
    <w:name w:val="c17 c6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76">
    <w:name w:val="c33 c8 c7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7c2c12">
    <w:name w:val="c37 c2 c12"/>
    <w:basedOn w:val="a0"/>
    <w:rsid w:val="00A35A1C"/>
  </w:style>
  <w:style w:type="paragraph" w:customStyle="1" w:styleId="c10c1c47">
    <w:name w:val="c10 c1 c4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1">
    <w:name w:val="c10 c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9">
    <w:name w:val="c1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">
    <w:name w:val="c1 c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8">
    <w:name w:val="c1 c24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2c126">
    <w:name w:val="c1 c14 c32 c12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84">
    <w:name w:val="c33 c8 c8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8">
    <w:name w:val="c1 c3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32">
    <w:name w:val="c1 c2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2">
    <w:name w:val="c1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c49">
    <w:name w:val="c4 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0c81">
    <w:name w:val="c33 c90 c8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39">
    <w:name w:val="c33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c49">
    <w:name w:val="c14 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70">
    <w:name w:val="c20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2">
    <w:name w:val="c33 c9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2c33c8">
    <w:name w:val="c92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">
    <w:name w:val="c2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8c32">
    <w:name w:val="c1 c3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1">
    <w:name w:val="c33 c5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96c130">
    <w:name w:val="c33 c8 c96 c13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1">
    <w:name w:val="c33 c9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33">
    <w:name w:val="c33 c1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8c32">
    <w:name w:val="c1 c24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6">
    <w:name w:val="c33 c9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">
    <w:name w:val="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">
    <w:name w:val="c33 c5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c105">
    <w:name w:val="c33 c55 c10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5">
    <w:name w:val="c2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9">
    <w:name w:val="c17 c1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8c27">
    <w:name w:val="c1 c38 c2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c118">
    <w:name w:val="c2 c12 c118"/>
    <w:basedOn w:val="a0"/>
    <w:rsid w:val="00A35A1C"/>
  </w:style>
  <w:style w:type="paragraph" w:customStyle="1" w:styleId="c33c119c8c137">
    <w:name w:val="c33 c119 c8 c13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01">
    <w:name w:val="c33 c8 c10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32">
    <w:name w:val="c33 c1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45">
    <w:name w:val="c2 c45"/>
    <w:basedOn w:val="a0"/>
    <w:rsid w:val="00A35A1C"/>
  </w:style>
  <w:style w:type="paragraph" w:customStyle="1" w:styleId="c33c8c54">
    <w:name w:val="c33 c8 c5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4">
    <w:name w:val="c33 c9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1c90">
    <w:name w:val="c33 c81 c9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39">
    <w:name w:val="c49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7">
    <w:name w:val="c1 c6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7c32">
    <w:name w:val="c1 c4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">
    <w:name w:val="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32">
    <w:name w:val="c4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6">
    <w:name w:val="c33 c8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94">
    <w:name w:val="c33 c8 c9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77">
    <w:name w:val="c1 c14 c7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77c124">
    <w:name w:val="c1 c14 c77 c1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4c49c32">
    <w:name w:val="c24 c4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9c125">
    <w:name w:val="c1 c39 c12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125c39">
    <w:name w:val="c49 c125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">
    <w:name w:val="c1 c14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31">
    <w:name w:val="c1 c13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15">
    <w:name w:val="c33 c11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14">
    <w:name w:val="c33 c11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9c58">
    <w:name w:val="c33 c109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88">
    <w:name w:val="c33 c8 c8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22">
    <w:name w:val="c33 c8 c12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77">
    <w:name w:val="c33 c58 c7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2c137c8">
    <w:name w:val="c33 c122 c137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0c109">
    <w:name w:val="c33 c90 c10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5c58">
    <w:name w:val="c33 c105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79">
    <w:name w:val="c33 c71 c7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40c33c8">
    <w:name w:val="c14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66c58">
    <w:name w:val="c33 c66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c33c8">
    <w:name w:val="c5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107">
    <w:name w:val="c33 c58 c10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47">
    <w:name w:val="c1 c14 c4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24">
    <w:name w:val="c1 c8 c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9c33">
    <w:name w:val="c99 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99">
    <w:name w:val="c33 c8 c9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50">
    <w:name w:val="c33 c8 c5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1c55">
    <w:name w:val="c33 c81 c5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19c58">
    <w:name w:val="c33 c119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40">
    <w:name w:val="c33 c8 c14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">
    <w:name w:val="c1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c32">
    <w:name w:val="c1 c5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57c32">
    <w:name w:val="c1 c24 c57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4c57">
    <w:name w:val="c1 c24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4">
    <w:name w:val="c1 c6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c57">
    <w:name w:val="c1 c14 c39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57">
    <w:name w:val="c49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67">
    <w:name w:val="c49 c6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64c32">
    <w:name w:val="c1 c6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4">
    <w:name w:val="c33 c10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9c33">
    <w:name w:val="c139 c3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39">
    <w:name w:val="c33 c8 c1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36">
    <w:name w:val="c33 c8 c13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43">
    <w:name w:val="c33 c8 c14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19">
    <w:name w:val="c17 c11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141">
    <w:name w:val="c33 c71 c14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85">
    <w:name w:val="c33 c58 c8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81">
    <w:name w:val="c20 c8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38">
    <w:name w:val="c1 c8 c3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0">
    <w:name w:val="c1 c1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87">
    <w:name w:val="c33 c58 c8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14c144">
    <w:name w:val="c33 c8 c114 c14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8">
    <w:name w:val="c33 c10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5c55">
    <w:name w:val="c33 c85 c5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2c57">
    <w:name w:val="c1 c42 c5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c42">
    <w:name w:val="c1 c57 c4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7c42c32">
    <w:name w:val="c1 c57 c42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9c32">
    <w:name w:val="c1 c5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32c59">
    <w:name w:val="c1 c32 c5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27">
    <w:name w:val="c1 c2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2">
    <w:name w:val="c1 c4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c49c8">
    <w:name w:val="c38 c49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5">
    <w:name w:val="c33 c10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65">
    <w:name w:val="c33 c8 c6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0">
    <w:name w:val="c33 c8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39">
    <w:name w:val="c17 c3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49">
    <w:name w:val="c10 c4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12c37">
    <w:name w:val="c2 c12 c37"/>
    <w:basedOn w:val="a0"/>
    <w:rsid w:val="00A35A1C"/>
  </w:style>
  <w:style w:type="character" w:customStyle="1" w:styleId="c37c2">
    <w:name w:val="c37 c2"/>
    <w:basedOn w:val="a0"/>
    <w:rsid w:val="00A35A1C"/>
  </w:style>
  <w:style w:type="paragraph" w:customStyle="1" w:styleId="c1c39c32">
    <w:name w:val="c1 c39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c42">
    <w:name w:val="c1 c14 c39 c4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8c32">
    <w:name w:val="c49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6">
    <w:name w:val="c33 c56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00">
    <w:name w:val="c33 c8 c10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0c135">
    <w:name w:val="c33 c90 c13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32c70">
    <w:name w:val="c1 c8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c98">
    <w:name w:val="c33 c76 c8 c9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1">
    <w:name w:val="c33 c12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1c82">
    <w:name w:val="c33 c71 c8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8c33c8">
    <w:name w:val="c88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15">
    <w:name w:val="c17 c11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23">
    <w:name w:val="c1 c12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22">
    <w:name w:val="c1 c8 c2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30c8c32c70">
    <w:name w:val="c1 c130 c8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c49c47">
    <w:name w:val="c10 c49 c4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79">
    <w:name w:val="c17 c7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05c91">
    <w:name w:val="c33 c105 c9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53c14c32">
    <w:name w:val="c1 c53 c14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3c49c8c32">
    <w:name w:val="c53 c49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4c39c42c32">
    <w:name w:val="c1 c14 c39 c42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53">
    <w:name w:val="c1 c8 c5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8c32c70">
    <w:name w:val="c49 c8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138">
    <w:name w:val="c33 c8 c13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0c93">
    <w:name w:val="c20 c9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c111">
    <w:name w:val="c33 c76 c8 c111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5c95">
    <w:name w:val="c33 c55 c9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75c32c70">
    <w:name w:val="c1 c8 c75 c32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9c8c32c70c75">
    <w:name w:val="c49 c8 c32 c70 c75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c117">
    <w:name w:val="c17 c11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6c8c120">
    <w:name w:val="c33 c76 c8 c12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2c32">
    <w:name w:val="c1 c42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74">
    <w:name w:val="c33 c7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4c33c8">
    <w:name w:val="c84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c89">
    <w:name w:val="c33 c8 c89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0c8c128">
    <w:name w:val="c33 c120 c8 c12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124">
    <w:name w:val="c1 c124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4c49c8">
    <w:name w:val="c84 c49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8c49c8c102">
    <w:name w:val="c38 c49 c8 c10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75c70">
    <w:name w:val="c1 c8 c75 c70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83">
    <w:name w:val="c33 c83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8c33c8">
    <w:name w:val="c138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94c58">
    <w:name w:val="c33 c94 c5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47c8c32">
    <w:name w:val="c1 c47 c8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127">
    <w:name w:val="c33 c127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0c33c8">
    <w:name w:val="c60 c33 c8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3c58c112">
    <w:name w:val="c33 c58 c11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c126c32">
    <w:name w:val="c1 c8 c126 c32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ain">
    <w:name w:val="main"/>
    <w:basedOn w:val="a"/>
    <w:rsid w:val="00A35A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a">
    <w:name w:val="Без интервала Знак"/>
    <w:basedOn w:val="a0"/>
    <w:link w:val="af9"/>
    <w:uiPriority w:val="1"/>
    <w:rsid w:val="00A35A1C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933CEF"/>
  </w:style>
  <w:style w:type="character" w:styleId="aff7">
    <w:name w:val="Subtle Emphasis"/>
    <w:uiPriority w:val="19"/>
    <w:qFormat/>
    <w:rsid w:val="00CE700E"/>
    <w:rPr>
      <w:i/>
      <w:iCs/>
      <w:color w:val="808080"/>
    </w:rPr>
  </w:style>
  <w:style w:type="paragraph" w:customStyle="1" w:styleId="western">
    <w:name w:val="western"/>
    <w:basedOn w:val="a"/>
    <w:uiPriority w:val="99"/>
    <w:qFormat/>
    <w:rsid w:val="00A9254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бычный (Интернет) Знак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e"/>
    <w:uiPriority w:val="99"/>
    <w:locked/>
    <w:rsid w:val="00B6185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tki.yandex.ru/users/petrovamasha123654/view/69386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fotki.yandex.ru/users/petrovamasha123654/view/6938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tki.yandex.ru/users/petrovamasha123654/view/69386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2D25-2571-4B88-B184-2F58765A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20113</Words>
  <Characters>114647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Mektep Shkola</cp:lastModifiedBy>
  <cp:revision>168</cp:revision>
  <cp:lastPrinted>2022-10-20T07:09:00Z</cp:lastPrinted>
  <dcterms:created xsi:type="dcterms:W3CDTF">2017-08-12T05:40:00Z</dcterms:created>
  <dcterms:modified xsi:type="dcterms:W3CDTF">2022-10-21T13:16:00Z</dcterms:modified>
</cp:coreProperties>
</file>