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7E7" w:rsidRDefault="006137E7" w:rsidP="006137E7">
      <w:pPr>
        <w:ind w:left="1071" w:right="1086" w:hanging="289"/>
        <w:jc w:val="center"/>
        <w:rPr>
          <w:rFonts w:ascii="Arial" w:hAnsi="Arial"/>
          <w:b/>
          <w:spacing w:val="5"/>
          <w:sz w:val="20"/>
          <w:lang w:val="kk-KZ"/>
        </w:rPr>
      </w:pPr>
      <w:r>
        <w:rPr>
          <w:rFonts w:ascii="Arial" w:hAnsi="Arial"/>
          <w:b/>
          <w:sz w:val="20"/>
        </w:rPr>
        <w:t>КГУ «Средняя общеобразовательная школа № 27 города Павлодара» объявляет конкурс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5"/>
          <w:sz w:val="20"/>
          <w:lang w:val="kk-KZ"/>
        </w:rPr>
        <w:t xml:space="preserve"> учителя химии и естествознания </w:t>
      </w:r>
    </w:p>
    <w:p w:rsidR="006137E7" w:rsidRDefault="006137E7" w:rsidP="006137E7">
      <w:pPr>
        <w:ind w:left="1071" w:right="1086" w:hanging="289"/>
        <w:jc w:val="center"/>
        <w:rPr>
          <w:rFonts w:ascii="Arial" w:hAnsi="Arial"/>
          <w:b/>
          <w:spacing w:val="5"/>
          <w:sz w:val="20"/>
          <w:lang w:val="kk-KZ"/>
        </w:rPr>
      </w:pPr>
      <w:r>
        <w:rPr>
          <w:rFonts w:ascii="Arial" w:hAnsi="Arial"/>
          <w:b/>
          <w:spacing w:val="5"/>
          <w:sz w:val="20"/>
          <w:lang w:val="kk-KZ"/>
        </w:rPr>
        <w:t>(на двух языках)</w:t>
      </w:r>
    </w:p>
    <w:p w:rsidR="006137E7" w:rsidRDefault="006137E7" w:rsidP="006137E7">
      <w:pPr>
        <w:ind w:left="1071" w:right="1086" w:hanging="289"/>
        <w:jc w:val="center"/>
        <w:rPr>
          <w:rFonts w:ascii="Arial" w:hAnsi="Arial"/>
          <w:b/>
          <w:spacing w:val="5"/>
          <w:sz w:val="20"/>
          <w:lang w:val="kk-KZ"/>
        </w:rPr>
      </w:pPr>
    </w:p>
    <w:p w:rsidR="006137E7" w:rsidRDefault="006137E7" w:rsidP="006137E7">
      <w:pPr>
        <w:suppressAutoHyphens w:val="0"/>
        <w:spacing w:line="240" w:lineRule="auto"/>
        <w:rPr>
          <w:rFonts w:ascii="Arial" w:hAnsi="Arial"/>
          <w:b/>
          <w:sz w:val="20"/>
          <w:lang w:val="kk-KZ"/>
        </w:rPr>
        <w:sectPr w:rsidR="006137E7">
          <w:pgSz w:w="11906" w:h="16838"/>
          <w:pgMar w:top="1134" w:right="1134" w:bottom="1134" w:left="1134" w:header="720" w:footer="720" w:gutter="0"/>
          <w:cols w:space="720"/>
        </w:sect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2272"/>
        <w:gridCol w:w="7694"/>
      </w:tblGrid>
      <w:tr w:rsidR="006137E7" w:rsidTr="006137E7">
        <w:trPr>
          <w:trHeight w:val="710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E7" w:rsidRDefault="006137E7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1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E7" w:rsidRDefault="006137E7">
            <w:pPr>
              <w:pStyle w:val="TableParagraph"/>
              <w:spacing w:line="230" w:lineRule="exact"/>
              <w:ind w:left="104" w:right="75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E7" w:rsidRDefault="006137E7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pacing w:val="-2"/>
                <w:sz w:val="20"/>
              </w:rPr>
              <w:t>Коммунальное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государственное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учреждение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«Средняя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общеобразовательная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школа № 27 города Павлодара» отдела образования города Павлодара,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управления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Павлодарской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области</w:t>
            </w:r>
          </w:p>
        </w:tc>
      </w:tr>
      <w:tr w:rsidR="006137E7" w:rsidTr="006137E7">
        <w:trPr>
          <w:trHeight w:val="461"/>
        </w:trPr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E7" w:rsidRDefault="006137E7">
            <w:pPr>
              <w:suppressAutoHyphens w:val="0"/>
              <w:spacing w:line="240" w:lineRule="auto"/>
              <w:rPr>
                <w:rFonts w:ascii="Microsoft Sans Serif" w:hAnsi="Microsoft Sans Serif"/>
                <w:spacing w:val="-1"/>
                <w:sz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E7" w:rsidRDefault="006137E7">
            <w:pPr>
              <w:pStyle w:val="TableParagraph"/>
              <w:spacing w:line="230" w:lineRule="exact"/>
              <w:ind w:left="104" w:right="4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местонахождения,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почтового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адреса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E7" w:rsidRDefault="006137E7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z w:val="20"/>
              </w:rPr>
              <w:t>140007,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Республика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Казахстан,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Павлодарская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область,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город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улица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Павлова,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17</w:t>
            </w:r>
          </w:p>
        </w:tc>
      </w:tr>
      <w:tr w:rsidR="006137E7" w:rsidTr="006137E7">
        <w:trPr>
          <w:trHeight w:val="263"/>
        </w:trPr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E7" w:rsidRDefault="006137E7">
            <w:pPr>
              <w:suppressAutoHyphens w:val="0"/>
              <w:spacing w:line="240" w:lineRule="auto"/>
              <w:rPr>
                <w:rFonts w:ascii="Microsoft Sans Serif" w:hAnsi="Microsoft Sans Serif"/>
                <w:spacing w:val="-1"/>
                <w:sz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E7" w:rsidRDefault="006137E7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номеров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телефонов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E7" w:rsidRDefault="006137E7">
            <w:pPr>
              <w:pStyle w:val="TableParagraph"/>
              <w:spacing w:before="2"/>
              <w:ind w:left="109"/>
            </w:pPr>
            <w:r>
              <w:rPr>
                <w:rFonts w:ascii="Microsoft Sans Serif" w:hAnsi="Microsoft Sans Serif"/>
                <w:sz w:val="20"/>
              </w:rPr>
              <w:t>8(7182)33-81-23</w:t>
            </w:r>
          </w:p>
        </w:tc>
      </w:tr>
      <w:tr w:rsidR="006137E7" w:rsidTr="006137E7">
        <w:trPr>
          <w:trHeight w:val="460"/>
        </w:trPr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E7" w:rsidRDefault="006137E7">
            <w:pPr>
              <w:suppressAutoHyphens w:val="0"/>
              <w:spacing w:line="240" w:lineRule="auto"/>
              <w:rPr>
                <w:rFonts w:ascii="Microsoft Sans Serif" w:hAnsi="Microsoft Sans Serif"/>
                <w:spacing w:val="-1"/>
                <w:sz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E7" w:rsidRDefault="006137E7">
            <w:pPr>
              <w:pStyle w:val="TableParagraph"/>
              <w:spacing w:line="230" w:lineRule="exact"/>
              <w:ind w:left="104" w:right="245"/>
            </w:pPr>
            <w:r>
              <w:rPr>
                <w:rFonts w:ascii="Microsoft Sans Serif" w:hAnsi="Microsoft Sans Serif"/>
                <w:spacing w:val="-1"/>
                <w:sz w:val="20"/>
              </w:rPr>
              <w:t xml:space="preserve">адреса </w:t>
            </w:r>
            <w:r>
              <w:rPr>
                <w:rFonts w:ascii="Microsoft Sans Serif" w:hAnsi="Microsoft Sans Serif"/>
                <w:sz w:val="20"/>
              </w:rPr>
              <w:t>электронной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почты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E7" w:rsidRDefault="00D6579E">
            <w:pPr>
              <w:pStyle w:val="TableParagraph"/>
              <w:spacing w:before="2"/>
              <w:ind w:left="109"/>
            </w:pPr>
            <w:hyperlink r:id="rId6" w:history="1">
              <w:r w:rsidR="006137E7">
                <w:rPr>
                  <w:rStyle w:val="a3"/>
                  <w:rFonts w:ascii="Microsoft Sans Serif" w:hAnsi="Microsoft Sans Serif"/>
                  <w:sz w:val="20"/>
                </w:rPr>
                <w:t>sosh27@goo.edu.kz</w:t>
              </w:r>
            </w:hyperlink>
          </w:p>
        </w:tc>
      </w:tr>
      <w:tr w:rsidR="006137E7" w:rsidTr="006137E7">
        <w:trPr>
          <w:trHeight w:val="921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E7" w:rsidRDefault="006137E7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E7" w:rsidRDefault="006137E7">
            <w:pPr>
              <w:pStyle w:val="TableParagraph"/>
              <w:spacing w:before="2" w:line="240" w:lineRule="auto"/>
              <w:ind w:left="104" w:right="75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0"/>
              </w:rPr>
              <w:t>вакантной</w:t>
            </w:r>
            <w:proofErr w:type="gramEnd"/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</w:p>
          <w:p w:rsidR="006137E7" w:rsidRDefault="006137E7">
            <w:pPr>
              <w:pStyle w:val="TableParagraph"/>
              <w:spacing w:line="225" w:lineRule="exact"/>
              <w:ind w:left="10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временно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вакантной</w:t>
            </w:r>
          </w:p>
          <w:p w:rsidR="006137E7" w:rsidRDefault="006137E7">
            <w:pPr>
              <w:pStyle w:val="TableParagraph"/>
              <w:spacing w:before="5" w:line="207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должности,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нагрузка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E7" w:rsidRDefault="006137E7">
            <w:pPr>
              <w:pStyle w:val="TableParagraph"/>
              <w:spacing w:before="2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kk-KZ"/>
              </w:rPr>
              <w:t xml:space="preserve">Учитель химии и естествознания, </w:t>
            </w:r>
            <w:r>
              <w:rPr>
                <w:rFonts w:ascii="Microsoft Sans Serif" w:hAnsi="Microsoft Sans Serif"/>
                <w:sz w:val="20"/>
                <w:lang w:val="kk-KZ"/>
              </w:rPr>
              <w:t xml:space="preserve">1 </w:t>
            </w:r>
            <w:r>
              <w:rPr>
                <w:rFonts w:ascii="Microsoft Sans Serif" w:hAnsi="Microsoft Sans Serif"/>
                <w:sz w:val="20"/>
              </w:rPr>
              <w:t>ставка</w:t>
            </w:r>
          </w:p>
        </w:tc>
      </w:tr>
      <w:tr w:rsidR="006137E7" w:rsidTr="006137E7">
        <w:trPr>
          <w:trHeight w:val="3912"/>
        </w:trPr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E7" w:rsidRDefault="006137E7">
            <w:pPr>
              <w:suppressAutoHyphens w:val="0"/>
              <w:spacing w:line="240" w:lineRule="auto"/>
              <w:rPr>
                <w:rFonts w:ascii="Microsoft Sans Serif" w:hAnsi="Microsoft Sans Serif"/>
                <w:spacing w:val="-1"/>
                <w:sz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E7" w:rsidRDefault="006137E7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основные</w:t>
            </w:r>
          </w:p>
          <w:p w:rsidR="006137E7" w:rsidRDefault="006137E7">
            <w:pPr>
              <w:pStyle w:val="TableParagraph"/>
              <w:spacing w:before="4" w:line="240" w:lineRule="auto"/>
              <w:ind w:left="104" w:right="53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функциональные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обязанности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E7" w:rsidRDefault="006137E7" w:rsidP="005B1323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spacing w:before="2" w:line="240" w:lineRule="auto"/>
              <w:ind w:right="27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способствует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развитию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деятельности</w:t>
            </w:r>
            <w:r>
              <w:rPr>
                <w:rFonts w:ascii="Microsoft Sans Serif" w:hAns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детских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общественных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организаций,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объединений, помогает в программировании их деятельности на принципах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добровольности, самодеятельности, гуманности и демократизма с учетом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инициативы,</w:t>
            </w:r>
            <w:r>
              <w:rPr>
                <w:rFonts w:ascii="Microsoft Sans Serif" w:hAnsi="Microsoft Sans Serif"/>
                <w:spacing w:val="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интересов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потребностей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обучающихся;</w:t>
            </w:r>
          </w:p>
          <w:p w:rsidR="006137E7" w:rsidRDefault="006137E7" w:rsidP="005B1323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ind w:right="726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содействует обновлению содержания и форм деятельности детских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организаций, объединений, организует их коллективно-творческую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деятельность в соответствии с возрастными интересами обучающихся 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жизни;</w:t>
            </w:r>
          </w:p>
          <w:p w:rsidR="006137E7" w:rsidRDefault="006137E7" w:rsidP="005B1323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spacing w:before="1" w:line="240" w:lineRule="auto"/>
              <w:ind w:right="79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организует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наглядное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оформление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школы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тематике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проводимой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им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работы;</w:t>
            </w:r>
          </w:p>
          <w:p w:rsidR="006137E7" w:rsidRDefault="006137E7" w:rsidP="005B1323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spacing w:line="240" w:lineRule="auto"/>
              <w:ind w:right="478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создает в школе благоприятные условия, позволяющие обучающимся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проявлять гражданскую и нравственную позицию, реализовывать свои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интересы и потребности, интересно и с пользой для их развития проводить</w:t>
            </w:r>
            <w:r>
              <w:rPr>
                <w:rFonts w:ascii="Microsoft Sans Serif" w:hAnsi="Microsoft Sans Serif"/>
                <w:spacing w:val="-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свободное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время;</w:t>
            </w:r>
          </w:p>
          <w:p w:rsidR="006137E7" w:rsidRDefault="006137E7" w:rsidP="005B1323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spacing w:line="225" w:lineRule="exact"/>
              <w:ind w:left="23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организует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каникулярный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отдых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0"/>
              </w:rPr>
              <w:t>обучающихся</w:t>
            </w:r>
            <w:proofErr w:type="gramEnd"/>
            <w:r>
              <w:rPr>
                <w:rFonts w:ascii="Microsoft Sans Serif" w:hAnsi="Microsoft Sans Serif"/>
                <w:sz w:val="20"/>
              </w:rPr>
              <w:t>;</w:t>
            </w:r>
          </w:p>
          <w:p w:rsidR="006137E7" w:rsidRDefault="006137E7" w:rsidP="005B1323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spacing w:line="230" w:lineRule="atLeast"/>
              <w:ind w:right="544" w:firstLine="0"/>
            </w:pPr>
            <w:r>
              <w:rPr>
                <w:rFonts w:ascii="Microsoft Sans Serif" w:hAnsi="Microsoft Sans Serif"/>
                <w:sz w:val="20"/>
              </w:rPr>
              <w:t>соблюдает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этические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нормы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поведения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школе,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быту,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общественных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местах,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соответствующие общественному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положению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педагога;</w:t>
            </w:r>
          </w:p>
        </w:tc>
      </w:tr>
      <w:tr w:rsidR="006137E7" w:rsidTr="006137E7">
        <w:trPr>
          <w:trHeight w:val="686"/>
        </w:trPr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E7" w:rsidRDefault="006137E7">
            <w:pPr>
              <w:suppressAutoHyphens w:val="0"/>
              <w:spacing w:line="240" w:lineRule="auto"/>
              <w:rPr>
                <w:rFonts w:ascii="Microsoft Sans Serif" w:hAnsi="Microsoft Sans Serif"/>
                <w:spacing w:val="-1"/>
                <w:sz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E7" w:rsidRDefault="006137E7">
            <w:pPr>
              <w:pStyle w:val="TableParagraph"/>
              <w:spacing w:before="2"/>
              <w:ind w:left="104" w:right="49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размер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условия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оплаты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труда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E7" w:rsidRDefault="006137E7" w:rsidP="005B1323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2"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выплачивается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соответствии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стажем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квалификационной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категорией;</w:t>
            </w:r>
          </w:p>
          <w:p w:rsidR="006137E7" w:rsidRDefault="006137E7" w:rsidP="005B1323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среднее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специальное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proofErr w:type="gramStart"/>
            <w:r>
              <w:rPr>
                <w:rFonts w:ascii="Microsoft Sans Serif" w:hAnsi="Microsoft Sans Serif"/>
                <w:sz w:val="20"/>
              </w:rPr>
              <w:t>(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proofErr w:type="spellStart"/>
            <w:proofErr w:type="gramEnd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>): 88254,45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тенге;</w:t>
            </w:r>
          </w:p>
          <w:p w:rsidR="006137E7" w:rsidRDefault="006137E7" w:rsidP="005B1323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4" w:line="207" w:lineRule="exact"/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</w:t>
            </w:r>
            <w:proofErr w:type="spellStart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>):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109013,5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</w:t>
            </w:r>
          </w:p>
        </w:tc>
      </w:tr>
      <w:tr w:rsidR="006137E7" w:rsidTr="006137E7">
        <w:trPr>
          <w:trHeight w:val="2074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E7" w:rsidRDefault="006137E7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E7" w:rsidRDefault="006137E7">
            <w:pPr>
              <w:pStyle w:val="TableParagraph"/>
              <w:spacing w:before="2" w:line="240" w:lineRule="auto"/>
              <w:ind w:left="104" w:right="29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предъявляемые к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кандидату,</w:t>
            </w:r>
          </w:p>
          <w:p w:rsidR="006137E7" w:rsidRDefault="006137E7">
            <w:pPr>
              <w:pStyle w:val="TableParagraph"/>
              <w:spacing w:line="240" w:lineRule="auto"/>
              <w:ind w:left="104" w:right="182"/>
              <w:rPr>
                <w:rFonts w:ascii="Microsoft Sans Serif" w:hAnsi="Microsoft Sans Serif"/>
                <w:sz w:val="20"/>
              </w:rPr>
            </w:pPr>
            <w:proofErr w:type="gramStart"/>
            <w:r>
              <w:rPr>
                <w:rFonts w:ascii="Microsoft Sans Serif" w:hAnsi="Microsoft Sans Serif"/>
                <w:sz w:val="20"/>
              </w:rPr>
              <w:t>утвержденные</w:t>
            </w:r>
            <w:proofErr w:type="gramEnd"/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Типовыми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квалификационными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характеристиками</w:t>
            </w:r>
          </w:p>
          <w:p w:rsidR="006137E7" w:rsidRDefault="006137E7">
            <w:pPr>
              <w:pStyle w:val="TableParagraph"/>
              <w:spacing w:line="206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педагогов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E7" w:rsidRDefault="006137E7" w:rsidP="005B1323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2" w:line="240" w:lineRule="auto"/>
              <w:ind w:right="842" w:firstLine="0"/>
              <w:rPr>
                <w:rFonts w:ascii="Microsoft Sans Serif" w:hAnsi="Microsoft Sans Serif"/>
                <w:spacing w:val="-1"/>
                <w:w w:val="105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(или)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послевузовское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иное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профессиональное образование по соответствующему профилю или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документ, подтверждающий педагогическую переподготовку, стаж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не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менее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5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лет;</w:t>
            </w:r>
          </w:p>
          <w:p w:rsidR="006137E7" w:rsidRDefault="006137E7" w:rsidP="005B1323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spacing w:line="276" w:lineRule="auto"/>
              <w:ind w:right="93" w:firstLine="0"/>
            </w:pPr>
            <w:proofErr w:type="gramStart"/>
            <w:r>
              <w:rPr>
                <w:rFonts w:ascii="Microsoft Sans Serif" w:hAnsi="Microsoft Sans Serif"/>
                <w:spacing w:val="-1"/>
                <w:w w:val="105"/>
                <w:sz w:val="20"/>
              </w:rPr>
              <w:t>дополнительно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наличие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квалификации: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2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эксперт"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или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-53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исследователь"</w:t>
            </w:r>
            <w:r>
              <w:rPr>
                <w:rFonts w:ascii="Microsoft Sans Serif" w:hAnsi="Microsoft Sans Serif"/>
                <w:spacing w:val="-5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или</w:t>
            </w:r>
            <w:r>
              <w:rPr>
                <w:rFonts w:ascii="Microsoft Sans Serif" w:hAnsi="Microsoft Sans Serif"/>
                <w:spacing w:val="-8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-6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25"/>
                <w:sz w:val="20"/>
              </w:rPr>
              <w:t>–</w:t>
            </w:r>
            <w:r>
              <w:rPr>
                <w:rFonts w:ascii="Microsoft Sans Serif" w:hAnsi="Microsoft Sans Serif"/>
                <w:spacing w:val="-16"/>
                <w:w w:val="12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мастер".</w:t>
            </w:r>
            <w:proofErr w:type="gramEnd"/>
          </w:p>
        </w:tc>
      </w:tr>
      <w:tr w:rsidR="006137E7" w:rsidTr="006137E7">
        <w:trPr>
          <w:trHeight w:val="46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E7" w:rsidRDefault="006137E7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E7" w:rsidRDefault="006137E7">
            <w:pPr>
              <w:pStyle w:val="TableParagraph"/>
              <w:spacing w:line="230" w:lineRule="exact"/>
              <w:ind w:left="104" w:right="940"/>
              <w:rPr>
                <w:rFonts w:ascii="Microsoft Sans Serif" w:hAnsi="Microsoft Sans Serif"/>
                <w:w w:val="105"/>
                <w:sz w:val="20"/>
                <w:lang w:val="kk-KZ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Срок приема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E7" w:rsidRDefault="00D6579E">
            <w:pPr>
              <w:pStyle w:val="TableParagraph"/>
              <w:spacing w:before="2"/>
              <w:ind w:left="109"/>
            </w:pPr>
            <w:r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29.10.24 – 13.11.24</w:t>
            </w:r>
            <w:bookmarkStart w:id="0" w:name="_GoBack"/>
            <w:bookmarkEnd w:id="0"/>
          </w:p>
        </w:tc>
      </w:tr>
      <w:tr w:rsidR="006137E7" w:rsidTr="006137E7">
        <w:trPr>
          <w:trHeight w:val="43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E7" w:rsidRDefault="006137E7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5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E7" w:rsidRDefault="006137E7">
            <w:pPr>
              <w:pStyle w:val="TableParagraph"/>
              <w:spacing w:before="2"/>
              <w:ind w:left="104" w:right="874"/>
              <w:rPr>
                <w:rFonts w:ascii="Arial" w:hAnsi="Arial"/>
                <w:b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Перечень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необходимых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E7" w:rsidRDefault="006137E7" w:rsidP="005B1323">
            <w:pPr>
              <w:pStyle w:val="TableParagraph"/>
              <w:numPr>
                <w:ilvl w:val="0"/>
                <w:numId w:val="4"/>
              </w:numPr>
              <w:tabs>
                <w:tab w:val="left" w:pos="398"/>
              </w:tabs>
              <w:spacing w:line="240" w:lineRule="auto"/>
              <w:ind w:right="91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заявление</w:t>
            </w:r>
            <w:r>
              <w:rPr>
                <w:rFonts w:ascii="Arial" w:hAnsi="Arial"/>
                <w:b/>
                <w:spacing w:val="4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</w:t>
            </w:r>
            <w:r>
              <w:rPr>
                <w:rFonts w:ascii="Microsoft Sans Serif" w:hAnsi="Microsoft Sans Serif"/>
                <w:spacing w:val="4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участии</w:t>
            </w:r>
            <w:r>
              <w:rPr>
                <w:rFonts w:ascii="Microsoft Sans Serif" w:hAnsi="Microsoft Sans Serif"/>
                <w:spacing w:val="4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4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конкурсе</w:t>
            </w:r>
            <w:r>
              <w:rPr>
                <w:rFonts w:ascii="Microsoft Sans Serif" w:hAnsi="Microsoft Sans Serif"/>
                <w:spacing w:val="4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</w:t>
            </w:r>
            <w:r>
              <w:rPr>
                <w:rFonts w:ascii="Microsoft Sans Serif" w:hAnsi="Microsoft Sans Serif"/>
                <w:spacing w:val="4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форме</w:t>
            </w:r>
            <w:r>
              <w:rPr>
                <w:rFonts w:ascii="Microsoft Sans Serif" w:hAnsi="Microsoft Sans Serif"/>
                <w:spacing w:val="4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согласно</w:t>
            </w:r>
            <w:r>
              <w:rPr>
                <w:rFonts w:ascii="Microsoft Sans Serif" w:hAnsi="Microsoft Sans Serif"/>
                <w:spacing w:val="4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приложению  10</w:t>
            </w:r>
            <w:r>
              <w:rPr>
                <w:rFonts w:ascii="Microsoft Sans Serif" w:hAnsi="Microsoft Sans Serif"/>
                <w:spacing w:val="4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настоящим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Правилам;</w:t>
            </w:r>
          </w:p>
          <w:p w:rsidR="006137E7" w:rsidRDefault="006137E7" w:rsidP="005B1323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spacing w:line="242" w:lineRule="auto"/>
              <w:ind w:right="91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документ,</w:t>
            </w:r>
            <w:r>
              <w:rPr>
                <w:rFonts w:ascii="Microsoft Sans Serif" w:hAnsi="Microsoft Sans Serif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удостоверяющий</w:t>
            </w:r>
            <w:r>
              <w:rPr>
                <w:rFonts w:ascii="Arial" w:hAnsi="Arial"/>
                <w:b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личность</w:t>
            </w:r>
            <w:r>
              <w:rPr>
                <w:rFonts w:ascii="Arial" w:hAnsi="Arial"/>
                <w:b/>
                <w:spacing w:val="1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либо</w:t>
            </w:r>
            <w:r>
              <w:rPr>
                <w:rFonts w:ascii="Microsoft Sans Serif" w:hAnsi="Microsoft Sans Serif"/>
                <w:spacing w:val="1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электронный</w:t>
            </w:r>
            <w:r>
              <w:rPr>
                <w:rFonts w:ascii="Microsoft Sans Serif" w:hAnsi="Microsoft Sans Serif"/>
                <w:spacing w:val="1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</w:t>
            </w:r>
            <w:r>
              <w:rPr>
                <w:rFonts w:ascii="Microsoft Sans Serif" w:hAnsi="Microsoft Sans Serif"/>
                <w:spacing w:val="1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из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сервиса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цифровых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(для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идентификации);</w:t>
            </w:r>
          </w:p>
          <w:p w:rsidR="006137E7" w:rsidRDefault="006137E7" w:rsidP="005B1323">
            <w:pPr>
              <w:pStyle w:val="TableParagraph"/>
              <w:numPr>
                <w:ilvl w:val="0"/>
                <w:numId w:val="4"/>
              </w:numPr>
              <w:tabs>
                <w:tab w:val="left" w:pos="436"/>
              </w:tabs>
              <w:spacing w:line="217" w:lineRule="exact"/>
              <w:ind w:left="435" w:hanging="327"/>
              <w:rPr>
                <w:rFonts w:ascii="Microsoft Sans Serif" w:hAnsi="Microsoft Sans Serif"/>
                <w:sz w:val="20"/>
              </w:rPr>
            </w:pPr>
            <w:proofErr w:type="gramStart"/>
            <w:r>
              <w:rPr>
                <w:rFonts w:ascii="Microsoft Sans Serif" w:hAnsi="Microsoft Sans Serif"/>
                <w:sz w:val="20"/>
              </w:rPr>
              <w:t>заполненный</w:t>
            </w:r>
            <w:r>
              <w:rPr>
                <w:rFonts w:ascii="Microsoft Sans Serif" w:hAnsi="Microsoft Sans Serif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личный</w:t>
            </w:r>
            <w:r>
              <w:rPr>
                <w:rFonts w:ascii="Arial" w:hAnsi="Arial"/>
                <w:b/>
                <w:spacing w:val="7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листок</w:t>
            </w:r>
            <w:r>
              <w:rPr>
                <w:rFonts w:ascii="Arial" w:hAnsi="Arial"/>
                <w:b/>
                <w:spacing w:val="8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по</w:t>
            </w:r>
            <w:r>
              <w:rPr>
                <w:rFonts w:ascii="Arial" w:hAnsi="Arial"/>
                <w:b/>
                <w:spacing w:val="8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учету</w:t>
            </w:r>
            <w:r>
              <w:rPr>
                <w:rFonts w:ascii="Arial" w:hAnsi="Arial"/>
                <w:b/>
                <w:spacing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кадров</w:t>
            </w:r>
            <w:r>
              <w:rPr>
                <w:rFonts w:ascii="Arial" w:hAnsi="Arial"/>
                <w:b/>
                <w:spacing w:val="8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(с</w:t>
            </w:r>
            <w:r>
              <w:rPr>
                <w:rFonts w:ascii="Microsoft Sans Serif" w:hAnsi="Microsoft Sans Serif"/>
                <w:spacing w:val="8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указанием</w:t>
            </w:r>
            <w:r>
              <w:rPr>
                <w:rFonts w:ascii="Microsoft Sans Serif" w:hAnsi="Microsoft Sans Serif"/>
                <w:spacing w:val="9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адреса</w:t>
            </w:r>
            <w:proofErr w:type="gramEnd"/>
          </w:p>
          <w:p w:rsidR="006137E7" w:rsidRDefault="006137E7">
            <w:pPr>
              <w:pStyle w:val="TableParagraph"/>
              <w:spacing w:line="224" w:lineRule="exact"/>
              <w:ind w:left="109"/>
              <w:rPr>
                <w:rFonts w:ascii="Arial" w:hAnsi="Arial"/>
                <w:b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фактического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места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жительства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контактных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телефонов –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при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наличии);</w:t>
            </w:r>
          </w:p>
          <w:p w:rsidR="006137E7" w:rsidRDefault="006137E7" w:rsidP="005B1323">
            <w:pPr>
              <w:pStyle w:val="TableParagraph"/>
              <w:numPr>
                <w:ilvl w:val="0"/>
                <w:numId w:val="4"/>
              </w:numPr>
              <w:tabs>
                <w:tab w:val="left" w:pos="378"/>
              </w:tabs>
              <w:spacing w:line="242" w:lineRule="auto"/>
              <w:ind w:right="92" w:firstLine="0"/>
              <w:jc w:val="both"/>
              <w:rPr>
                <w:rFonts w:ascii="Microsoft Sans Serif" w:hAnsi="Microsoft Sans Serif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копии документов об образовании </w:t>
            </w:r>
            <w:r>
              <w:rPr>
                <w:rFonts w:ascii="Microsoft Sans Serif" w:hAnsi="Microsoft Sans Serif"/>
                <w:sz w:val="20"/>
              </w:rPr>
              <w:t>в соответствии с предъявляемыми к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должности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квалификационными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требованиями,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утвержденными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Типовыми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квалификационными характеристиками педагогов;</w:t>
            </w:r>
          </w:p>
          <w:p w:rsidR="006137E7" w:rsidRDefault="006137E7" w:rsidP="005B1323">
            <w:pPr>
              <w:pStyle w:val="TableParagraph"/>
              <w:numPr>
                <w:ilvl w:val="0"/>
                <w:numId w:val="4"/>
              </w:numPr>
              <w:tabs>
                <w:tab w:val="left" w:pos="700"/>
              </w:tabs>
              <w:spacing w:line="242" w:lineRule="auto"/>
              <w:ind w:right="93" w:firstLine="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копию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документа,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подтверждающую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трудовую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деятельност</w:t>
            </w:r>
            <w:proofErr w:type="gramStart"/>
            <w:r>
              <w:rPr>
                <w:rFonts w:ascii="Arial" w:hAnsi="Arial"/>
                <w:b/>
                <w:sz w:val="20"/>
              </w:rPr>
              <w:t>ь</w:t>
            </w:r>
            <w:r>
              <w:rPr>
                <w:rFonts w:ascii="Microsoft Sans Serif" w:hAnsi="Microsoft Sans Serif"/>
                <w:sz w:val="20"/>
              </w:rPr>
              <w:t>(</w:t>
            </w:r>
            <w:proofErr w:type="gramEnd"/>
            <w:r>
              <w:rPr>
                <w:rFonts w:ascii="Microsoft Sans Serif" w:hAnsi="Microsoft Sans Serif"/>
                <w:sz w:val="20"/>
              </w:rPr>
              <w:t>при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наличии);</w:t>
            </w:r>
          </w:p>
          <w:p w:rsidR="006137E7" w:rsidRDefault="006137E7" w:rsidP="005B1323">
            <w:pPr>
              <w:pStyle w:val="TableParagraph"/>
              <w:numPr>
                <w:ilvl w:val="0"/>
                <w:numId w:val="4"/>
              </w:numPr>
              <w:tabs>
                <w:tab w:val="left" w:pos="446"/>
              </w:tabs>
              <w:spacing w:line="216" w:lineRule="exact"/>
              <w:ind w:left="445" w:hanging="337"/>
              <w:jc w:val="both"/>
              <w:rPr>
                <w:rFonts w:ascii="Microsoft Sans Serif" w:hAnsi="Microsoft Sans Serif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справку</w:t>
            </w:r>
            <w:r>
              <w:rPr>
                <w:rFonts w:ascii="Arial" w:hAnsi="Arial"/>
                <w:b/>
                <w:spacing w:val="3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</w:t>
            </w:r>
            <w:r>
              <w:rPr>
                <w:rFonts w:ascii="Arial" w:hAnsi="Arial"/>
                <w:b/>
                <w:spacing w:val="9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состоянии</w:t>
            </w:r>
            <w:r>
              <w:rPr>
                <w:rFonts w:ascii="Arial" w:hAnsi="Arial"/>
                <w:b/>
                <w:spacing w:val="9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здоровья</w:t>
            </w:r>
            <w:r>
              <w:rPr>
                <w:rFonts w:ascii="Arial" w:hAnsi="Arial"/>
                <w:b/>
                <w:spacing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</w:t>
            </w:r>
            <w:r>
              <w:rPr>
                <w:rFonts w:ascii="Microsoft Sans Serif" w:hAnsi="Microsoft Sans Serif"/>
                <w:spacing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форме,</w:t>
            </w:r>
            <w:r>
              <w:rPr>
                <w:rFonts w:ascii="Microsoft Sans Serif" w:hAnsi="Microsoft Sans Serif"/>
                <w:spacing w:val="9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утвержденной</w:t>
            </w:r>
            <w:r>
              <w:rPr>
                <w:rFonts w:ascii="Microsoft Sans Serif" w:hAnsi="Microsoft Sans Serif"/>
                <w:spacing w:val="9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приказом</w:t>
            </w:r>
          </w:p>
          <w:p w:rsidR="006137E7" w:rsidRDefault="006137E7">
            <w:pPr>
              <w:pStyle w:val="TableParagraph"/>
              <w:spacing w:line="240" w:lineRule="auto"/>
              <w:ind w:left="109" w:right="91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исполняющего обязанности Министра здравоохранения РК от 30 октября 2020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года № Қ</w:t>
            </w:r>
            <w:proofErr w:type="gramStart"/>
            <w:r>
              <w:rPr>
                <w:rFonts w:ascii="Microsoft Sans Serif" w:hAnsi="Microsoft Sans Serif"/>
                <w:sz w:val="20"/>
              </w:rPr>
              <w:t>Р</w:t>
            </w:r>
            <w:proofErr w:type="gramEnd"/>
            <w:r>
              <w:rPr>
                <w:rFonts w:ascii="Microsoft Sans Serif" w:hAnsi="Microsoft Sans Serif"/>
                <w:sz w:val="20"/>
              </w:rPr>
              <w:t xml:space="preserve"> ДСМ-175/2020 «Об утверждении форм учетной документации в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здравоохранения»;</w:t>
            </w:r>
          </w:p>
          <w:p w:rsidR="006137E7" w:rsidRDefault="006137E7" w:rsidP="005B1323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</w:tabs>
              <w:spacing w:line="220" w:lineRule="exact"/>
              <w:ind w:left="344" w:hanging="236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справкус</w:t>
            </w:r>
            <w:proofErr w:type="spellEnd"/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психоневрологической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организации</w:t>
            </w:r>
            <w:r>
              <w:rPr>
                <w:rFonts w:ascii="Microsoft Sans Serif" w:hAnsi="Microsoft Sans Serif"/>
                <w:sz w:val="20"/>
              </w:rPr>
              <w:t>;</w:t>
            </w:r>
          </w:p>
          <w:p w:rsidR="006137E7" w:rsidRDefault="006137E7" w:rsidP="005B1323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</w:tabs>
              <w:ind w:left="344" w:hanging="23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справку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с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наркологической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организации</w:t>
            </w:r>
            <w:r>
              <w:rPr>
                <w:rFonts w:ascii="Microsoft Sans Serif" w:hAnsi="Microsoft Sans Serif"/>
                <w:sz w:val="20"/>
              </w:rPr>
              <w:t>;</w:t>
            </w:r>
          </w:p>
          <w:p w:rsidR="006137E7" w:rsidRDefault="006137E7" w:rsidP="005B1323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  <w:tab w:val="left" w:pos="770"/>
                <w:tab w:val="left" w:pos="1324"/>
                <w:tab w:val="left" w:pos="3046"/>
                <w:tab w:val="left" w:pos="3381"/>
                <w:tab w:val="left" w:pos="4432"/>
                <w:tab w:val="left" w:pos="6590"/>
              </w:tabs>
              <w:spacing w:line="230" w:lineRule="atLeast"/>
              <w:ind w:right="90" w:firstLine="0"/>
            </w:pPr>
            <w:r>
              <w:rPr>
                <w:rFonts w:ascii="Arial" w:hAnsi="Arial"/>
                <w:b/>
                <w:sz w:val="20"/>
              </w:rPr>
              <w:t>сертификат</w:t>
            </w:r>
            <w:r>
              <w:rPr>
                <w:rFonts w:ascii="Arial" w:hAnsi="Arial"/>
                <w:b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Национального</w:t>
            </w:r>
            <w:r>
              <w:rPr>
                <w:rFonts w:ascii="Arial" w:hAnsi="Arial"/>
                <w:b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квалификационного</w:t>
            </w:r>
            <w:r>
              <w:rPr>
                <w:rFonts w:ascii="Arial" w:hAnsi="Arial"/>
                <w:b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тестирования</w:t>
            </w:r>
            <w:r>
              <w:rPr>
                <w:rFonts w:ascii="Arial" w:hAnsi="Arial"/>
                <w:b/>
                <w:spacing w:val="2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(далее</w:t>
            </w:r>
            <w:r>
              <w:rPr>
                <w:rFonts w:ascii="Microsoft Sans Serif" w:hAnsi="Microsoft Sans Serif"/>
                <w:spacing w:val="1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-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НКТ)</w:t>
            </w:r>
            <w:r>
              <w:rPr>
                <w:rFonts w:ascii="Microsoft Sans Serif" w:hAnsi="Microsoft Sans Serif"/>
                <w:sz w:val="20"/>
              </w:rPr>
              <w:tab/>
              <w:t>или</w:t>
            </w:r>
            <w:r>
              <w:rPr>
                <w:rFonts w:ascii="Microsoft Sans Serif" w:hAnsi="Microsoft Sans Serif"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>удостоверение</w:t>
            </w:r>
            <w:r>
              <w:rPr>
                <w:rFonts w:ascii="Arial" w:hAnsi="Arial"/>
                <w:b/>
                <w:sz w:val="20"/>
              </w:rPr>
              <w:tab/>
              <w:t>о</w:t>
            </w:r>
            <w:r>
              <w:rPr>
                <w:rFonts w:ascii="Arial" w:hAnsi="Arial"/>
                <w:b/>
                <w:sz w:val="20"/>
              </w:rPr>
              <w:tab/>
              <w:t>наличии</w:t>
            </w:r>
            <w:r>
              <w:rPr>
                <w:rFonts w:ascii="Arial" w:hAnsi="Arial"/>
                <w:b/>
                <w:sz w:val="20"/>
              </w:rPr>
              <w:tab/>
              <w:t>квалификационной</w:t>
            </w:r>
            <w:r>
              <w:rPr>
                <w:rFonts w:ascii="Arial" w:hAnsi="Arial"/>
                <w:b/>
                <w:sz w:val="20"/>
              </w:rPr>
              <w:tab/>
              <w:t>категории</w:t>
            </w:r>
          </w:p>
        </w:tc>
      </w:tr>
      <w:tr w:rsidR="006137E7" w:rsidTr="006137E7">
        <w:trPr>
          <w:trHeight w:val="91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E7" w:rsidRDefault="006137E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E7" w:rsidRDefault="006137E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E7" w:rsidRDefault="006137E7">
            <w:pPr>
              <w:pStyle w:val="TableParagraph"/>
              <w:spacing w:before="3"/>
              <w:ind w:left="109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педагога-модератора,</w:t>
            </w:r>
            <w:r>
              <w:rPr>
                <w:rFonts w:ascii="Microsoft Sans Serif" w:hAnsi="Microsoft Sans Serif"/>
                <w:spacing w:val="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педагога-эксперта,</w:t>
            </w:r>
            <w:r>
              <w:rPr>
                <w:rFonts w:ascii="Microsoft Sans Serif" w:hAnsi="Microsoft Sans Serif"/>
                <w:spacing w:val="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педагога-исследователя,</w:t>
            </w:r>
            <w:r>
              <w:rPr>
                <w:rFonts w:ascii="Microsoft Sans Serif" w:hAnsi="Microsoft Sans Serif"/>
                <w:spacing w:val="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</w:t>
            </w:r>
            <w:proofErr w:type="gramStart"/>
            <w:r>
              <w:rPr>
                <w:rFonts w:ascii="Microsoft Sans Serif" w:hAnsi="Microsoft Sans Serif"/>
                <w:sz w:val="20"/>
              </w:rPr>
              <w:t>а-</w:t>
            </w:r>
            <w:proofErr w:type="gramEnd"/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мастера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(при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наличии);</w:t>
            </w:r>
          </w:p>
          <w:p w:rsidR="006137E7" w:rsidRDefault="006137E7">
            <w:pPr>
              <w:suppressAutoHyphens w:val="0"/>
              <w:spacing w:line="276" w:lineRule="auto"/>
              <w:rPr>
                <w:rFonts w:ascii="Microsoft Sans Serif" w:hAnsi="Microsoft Sans Serif"/>
                <w:sz w:val="20"/>
              </w:rPr>
              <w:sectPr w:rsidR="006137E7">
                <w:type w:val="continuous"/>
                <w:pgSz w:w="11906" w:h="16838"/>
                <w:pgMar w:top="1134" w:right="1134" w:bottom="1134" w:left="1134" w:header="720" w:footer="720" w:gutter="0"/>
                <w:cols w:space="720"/>
              </w:sectPr>
            </w:pPr>
            <w:r>
              <w:rPr>
                <w:rFonts w:ascii="Microsoft Sans Serif" w:hAnsi="Microsoft Sans Serif"/>
                <w:sz w:val="20"/>
              </w:rPr>
              <w:t>10)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заполненный</w:t>
            </w:r>
            <w:r>
              <w:rPr>
                <w:rFonts w:ascii="Microsoft Sans Serif" w:hAnsi="Microsoft Sans Serif"/>
                <w:spacing w:val="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Оценочный</w:t>
            </w:r>
            <w:r>
              <w:rPr>
                <w:rFonts w:ascii="Arial" w:hAnsi="Arial"/>
                <w:b/>
                <w:spacing w:val="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лист</w:t>
            </w:r>
            <w:r>
              <w:rPr>
                <w:rFonts w:ascii="Arial" w:hAnsi="Arial"/>
                <w:b/>
                <w:spacing w:val="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кандидата</w:t>
            </w:r>
            <w:r>
              <w:rPr>
                <w:rFonts w:ascii="Microsoft Sans Serif" w:hAnsi="Microsoft Sans Serif"/>
                <w:spacing w:val="5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на</w:t>
            </w:r>
            <w:r>
              <w:rPr>
                <w:rFonts w:ascii="Microsoft Sans Serif" w:hAnsi="Microsoft Sans Serif"/>
                <w:spacing w:val="49"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0"/>
              </w:rPr>
              <w:t>вакантную</w:t>
            </w:r>
            <w:proofErr w:type="gramEnd"/>
            <w:r>
              <w:rPr>
                <w:rFonts w:ascii="Microsoft Sans Serif" w:hAnsi="Microsoft Sans Serif"/>
                <w:spacing w:val="5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  <w:r>
              <w:rPr>
                <w:rFonts w:ascii="Microsoft Sans Serif" w:hAnsi="Microsoft Sans Serif"/>
                <w:spacing w:val="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временно</w:t>
            </w:r>
          </w:p>
          <w:p w:rsidR="006137E7" w:rsidRDefault="006137E7">
            <w:pPr>
              <w:pStyle w:val="TableParagraph"/>
              <w:spacing w:before="8" w:line="207" w:lineRule="exact"/>
              <w:ind w:left="109"/>
            </w:pPr>
            <w:r>
              <w:rPr>
                <w:rFonts w:ascii="Microsoft Sans Serif" w:hAnsi="Microsoft Sans Serif"/>
                <w:sz w:val="20"/>
              </w:rPr>
              <w:lastRenderedPageBreak/>
              <w:t>вакантную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должность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педагога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форме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согласно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приложению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11.</w:t>
            </w:r>
          </w:p>
          <w:p w:rsidR="006137E7" w:rsidRDefault="006137E7"/>
        </w:tc>
      </w:tr>
    </w:tbl>
    <w:p w:rsidR="006137E7" w:rsidRDefault="006137E7" w:rsidP="006137E7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>_______________________________________________________________</w:t>
      </w:r>
    </w:p>
    <w:p w:rsidR="006137E7" w:rsidRDefault="006137E7" w:rsidP="006137E7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Ф.И.О. кандидата (при его наличии), ИИН</w:t>
      </w:r>
    </w:p>
    <w:p w:rsidR="006137E7" w:rsidRDefault="006137E7" w:rsidP="006137E7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6137E7" w:rsidRDefault="006137E7" w:rsidP="006137E7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(должность, место работы)</w:t>
      </w:r>
    </w:p>
    <w:p w:rsidR="006137E7" w:rsidRDefault="006137E7" w:rsidP="006137E7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6137E7" w:rsidRDefault="006137E7" w:rsidP="006137E7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6137E7" w:rsidRDefault="006137E7" w:rsidP="006137E7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Фактическое место проживания, адрес прописки, контактный телефон</w:t>
      </w:r>
    </w:p>
    <w:p w:rsidR="006137E7" w:rsidRDefault="006137E7" w:rsidP="006137E7">
      <w:pPr>
        <w:rPr>
          <w:rFonts w:ascii="Arial" w:hAnsi="Arial" w:cs="Arial"/>
          <w:b/>
          <w:color w:val="000000"/>
          <w:lang w:val="kk-KZ"/>
        </w:rPr>
      </w:pPr>
      <w:bookmarkStart w:id="1" w:name="z333"/>
    </w:p>
    <w:p w:rsidR="006137E7" w:rsidRDefault="006137E7" w:rsidP="006137E7">
      <w:pPr>
        <w:rPr>
          <w:rFonts w:ascii="Arial" w:hAnsi="Arial" w:cs="Arial"/>
          <w:b/>
          <w:color w:val="000000"/>
          <w:lang w:val="kk-KZ"/>
        </w:rPr>
      </w:pPr>
    </w:p>
    <w:p w:rsidR="006137E7" w:rsidRDefault="006137E7" w:rsidP="006137E7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Заявление</w:t>
      </w:r>
    </w:p>
    <w:p w:rsidR="006137E7" w:rsidRDefault="006137E7" w:rsidP="006137E7">
      <w:pPr>
        <w:rPr>
          <w:rFonts w:ascii="Arial" w:hAnsi="Arial" w:cs="Arial"/>
        </w:rPr>
      </w:pPr>
      <w:bookmarkStart w:id="2" w:name="z334"/>
      <w:bookmarkEnd w:id="1"/>
      <w:r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</w:p>
    <w:bookmarkEnd w:id="2"/>
    <w:p w:rsidR="006137E7" w:rsidRDefault="006137E7" w:rsidP="006137E7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должности (</w:t>
      </w:r>
      <w:proofErr w:type="gramStart"/>
      <w:r>
        <w:rPr>
          <w:rFonts w:ascii="Arial" w:hAnsi="Arial" w:cs="Arial"/>
          <w:color w:val="000000"/>
        </w:rPr>
        <w:t>нужное</w:t>
      </w:r>
      <w:proofErr w:type="gramEnd"/>
      <w:r>
        <w:rPr>
          <w:rFonts w:ascii="Arial" w:hAnsi="Arial" w:cs="Arial"/>
          <w:color w:val="000000"/>
        </w:rPr>
        <w:t xml:space="preserve"> подчеркнуть)</w:t>
      </w:r>
    </w:p>
    <w:p w:rsidR="006137E7" w:rsidRDefault="006137E7" w:rsidP="006137E7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6137E7" w:rsidRDefault="006137E7" w:rsidP="006137E7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наименование организаций образования, адрес (область, район, город\село)</w:t>
      </w:r>
    </w:p>
    <w:p w:rsidR="006137E7" w:rsidRDefault="006137E7" w:rsidP="006137E7">
      <w:pPr>
        <w:rPr>
          <w:rFonts w:ascii="Arial" w:hAnsi="Arial" w:cs="Arial"/>
          <w:color w:val="000000"/>
          <w:lang w:val="kk-KZ"/>
        </w:rPr>
      </w:pPr>
    </w:p>
    <w:p w:rsidR="006137E7" w:rsidRDefault="006137E7" w:rsidP="006137E7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В настоящее время работаю</w:t>
      </w:r>
    </w:p>
    <w:p w:rsidR="006137E7" w:rsidRDefault="006137E7" w:rsidP="006137E7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6137E7" w:rsidRDefault="006137E7" w:rsidP="006137E7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должность, наименование организации, адрес (область, район, город\село)</w:t>
      </w:r>
    </w:p>
    <w:p w:rsidR="006137E7" w:rsidRDefault="006137E7" w:rsidP="006137E7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Сообщаю о себе следующие сведения:</w:t>
      </w:r>
    </w:p>
    <w:p w:rsidR="006137E7" w:rsidRDefault="006137E7" w:rsidP="006137E7">
      <w:pPr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</w:rPr>
        <w:t>Образование: высшее или послевузовское</w:t>
      </w:r>
    </w:p>
    <w:p w:rsidR="006137E7" w:rsidRDefault="006137E7" w:rsidP="006137E7">
      <w:pPr>
        <w:rPr>
          <w:rFonts w:ascii="Arial" w:hAnsi="Arial" w:cs="Arial"/>
          <w:lang w:val="kk-KZ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951"/>
        <w:gridCol w:w="2827"/>
        <w:gridCol w:w="3963"/>
      </w:tblGrid>
      <w:tr w:rsidR="006137E7" w:rsidTr="006137E7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6137E7" w:rsidTr="006137E7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7E7" w:rsidRDefault="006137E7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6137E7" w:rsidRDefault="006137E7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7E7" w:rsidRDefault="006137E7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6137E7" w:rsidRDefault="006137E7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7E7" w:rsidRDefault="006137E7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6137E7" w:rsidRDefault="006137E7">
            <w:pPr>
              <w:spacing w:after="20"/>
              <w:ind w:left="20"/>
              <w:rPr>
                <w:rFonts w:ascii="Arial" w:hAnsi="Arial" w:cs="Arial"/>
              </w:rPr>
            </w:pPr>
          </w:p>
        </w:tc>
      </w:tr>
    </w:tbl>
    <w:p w:rsidR="006137E7" w:rsidRDefault="006137E7" w:rsidP="006137E7">
      <w:pPr>
        <w:rPr>
          <w:rFonts w:ascii="Arial" w:hAnsi="Arial" w:cs="Arial"/>
          <w:color w:val="000000"/>
          <w:lang w:val="kk-KZ"/>
        </w:rPr>
      </w:pPr>
      <w:bookmarkStart w:id="3" w:name="z335"/>
      <w:r>
        <w:rPr>
          <w:rFonts w:ascii="Arial" w:hAnsi="Arial" w:cs="Arial"/>
          <w:color w:val="000000"/>
        </w:rPr>
        <w:t>   </w:t>
      </w:r>
    </w:p>
    <w:p w:rsidR="006137E7" w:rsidRDefault="006137E7" w:rsidP="006137E7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   Наличие квалификационной категории (дата присвоения (подтверждения)):</w:t>
      </w:r>
    </w:p>
    <w:bookmarkEnd w:id="3"/>
    <w:p w:rsidR="006137E7" w:rsidRDefault="006137E7" w:rsidP="006137E7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6137E7" w:rsidRDefault="006137E7" w:rsidP="006137E7">
      <w:pPr>
        <w:rPr>
          <w:rFonts w:ascii="Arial" w:hAnsi="Arial" w:cs="Arial"/>
          <w:color w:val="000000"/>
          <w:lang w:val="kk-KZ"/>
        </w:rPr>
      </w:pPr>
    </w:p>
    <w:p w:rsidR="006137E7" w:rsidRDefault="006137E7" w:rsidP="006137E7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Стаж педагогической работы: ____________________________________________</w:t>
      </w:r>
    </w:p>
    <w:p w:rsidR="006137E7" w:rsidRDefault="006137E7" w:rsidP="006137E7">
      <w:pPr>
        <w:rPr>
          <w:rFonts w:ascii="Arial" w:hAnsi="Arial" w:cs="Arial"/>
          <w:color w:val="000000"/>
          <w:lang w:val="kk-KZ"/>
        </w:rPr>
      </w:pPr>
    </w:p>
    <w:p w:rsidR="006137E7" w:rsidRDefault="006137E7" w:rsidP="006137E7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Имею следующие результаты работы: _____________________________________</w:t>
      </w:r>
    </w:p>
    <w:p w:rsidR="006137E7" w:rsidRDefault="006137E7" w:rsidP="006137E7">
      <w:pPr>
        <w:rPr>
          <w:rFonts w:ascii="Arial" w:hAnsi="Arial" w:cs="Arial"/>
          <w:color w:val="000000"/>
          <w:lang w:val="kk-KZ"/>
        </w:rPr>
      </w:pPr>
    </w:p>
    <w:p w:rsidR="006137E7" w:rsidRDefault="006137E7" w:rsidP="006137E7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Награды, звания, степень, ученая степень, ученое звание,</w:t>
      </w:r>
    </w:p>
    <w:p w:rsidR="006137E7" w:rsidRDefault="006137E7" w:rsidP="006137E7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а также дополнительные сведения (при наличии)</w:t>
      </w:r>
    </w:p>
    <w:p w:rsidR="006137E7" w:rsidRDefault="006137E7" w:rsidP="006137E7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6137E7" w:rsidRDefault="006137E7" w:rsidP="006137E7">
      <w:pPr>
        <w:suppressAutoHyphens w:val="0"/>
        <w:spacing w:line="240" w:lineRule="auto"/>
        <w:rPr>
          <w:rFonts w:ascii="Arial" w:hAnsi="Arial" w:cs="Arial"/>
          <w:lang w:val="kk-KZ"/>
        </w:rPr>
      </w:pPr>
    </w:p>
    <w:p w:rsidR="006137E7" w:rsidRDefault="006137E7" w:rsidP="006137E7">
      <w:pPr>
        <w:suppressAutoHyphens w:val="0"/>
        <w:spacing w:line="240" w:lineRule="auto"/>
        <w:rPr>
          <w:rFonts w:ascii="Arial" w:hAnsi="Arial" w:cs="Arial"/>
          <w:lang w:val="kk-KZ"/>
        </w:rPr>
      </w:pPr>
    </w:p>
    <w:p w:rsidR="006137E7" w:rsidRDefault="006137E7" w:rsidP="006137E7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20___ «_____» ___________________                                        _____________________ </w:t>
      </w:r>
      <w:r>
        <w:rPr>
          <w:rFonts w:ascii="Arial" w:hAnsi="Arial" w:cs="Arial"/>
          <w:i/>
          <w:lang w:val="kk-KZ"/>
        </w:rPr>
        <w:t>(подпись)</w:t>
      </w:r>
    </w:p>
    <w:p w:rsidR="006137E7" w:rsidRDefault="006137E7" w:rsidP="006137E7">
      <w:pPr>
        <w:suppressAutoHyphens w:val="0"/>
        <w:spacing w:line="240" w:lineRule="auto"/>
        <w:rPr>
          <w:rFonts w:ascii="Arial" w:hAnsi="Arial" w:cs="Arial"/>
          <w:lang w:val="kk-KZ"/>
        </w:rPr>
        <w:sectPr w:rsidR="006137E7">
          <w:pgSz w:w="11906" w:h="16838"/>
          <w:pgMar w:top="720" w:right="240" w:bottom="280" w:left="840" w:header="720" w:footer="720" w:gutter="0"/>
          <w:cols w:space="720"/>
        </w:sectPr>
      </w:pPr>
    </w:p>
    <w:p w:rsidR="006137E7" w:rsidRDefault="006137E7" w:rsidP="006137E7">
      <w:pPr>
        <w:jc w:val="center"/>
        <w:rPr>
          <w:b/>
          <w:color w:val="000000"/>
          <w:lang w:val="kk-KZ"/>
        </w:rPr>
      </w:pPr>
      <w:r>
        <w:rPr>
          <w:b/>
          <w:color w:val="000000"/>
        </w:rPr>
        <w:lastRenderedPageBreak/>
        <w:t>Оценочный лист кандидата на вакантную или временно вакантную должность педагога</w:t>
      </w:r>
    </w:p>
    <w:p w:rsidR="006137E7" w:rsidRDefault="006137E7" w:rsidP="006137E7">
      <w:pPr>
        <w:rPr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2288"/>
        <w:gridCol w:w="4856"/>
        <w:gridCol w:w="2810"/>
        <w:gridCol w:w="55"/>
      </w:tblGrid>
      <w:tr w:rsidR="006137E7" w:rsidTr="006137E7">
        <w:trPr>
          <w:trHeight w:val="30"/>
        </w:trPr>
        <w:tc>
          <w:tcPr>
            <w:tcW w:w="10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jc w:val="center"/>
            </w:pPr>
            <w:r>
              <w:rPr>
                <w:color w:val="000000"/>
                <w:sz w:val="20"/>
              </w:rPr>
              <w:t> </w:t>
            </w:r>
          </w:p>
          <w:p w:rsidR="006137E7" w:rsidRDefault="006137E7">
            <w:pPr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color w:val="000000"/>
                <w:sz w:val="20"/>
              </w:rPr>
              <w:t>(при его наличии))</w:t>
            </w:r>
          </w:p>
        </w:tc>
      </w:tr>
      <w:tr w:rsidR="006137E7" w:rsidTr="006137E7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Подтверждающий документ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jc w:val="both"/>
            </w:pPr>
            <w:bookmarkStart w:id="4" w:name="z340"/>
            <w:r>
              <w:rPr>
                <w:color w:val="000000"/>
                <w:sz w:val="20"/>
              </w:rPr>
              <w:t xml:space="preserve"> Кол-во баллов </w:t>
            </w:r>
            <w:bookmarkEnd w:id="4"/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(от 1 до 20)</w:t>
            </w:r>
          </w:p>
        </w:tc>
      </w:tr>
      <w:tr w:rsidR="006137E7" w:rsidTr="006137E7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 об образовании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jc w:val="both"/>
            </w:pPr>
            <w:bookmarkStart w:id="5" w:name="z341"/>
            <w:proofErr w:type="gramStart"/>
            <w:r>
              <w:rPr>
                <w:color w:val="000000"/>
                <w:sz w:val="20"/>
              </w:rPr>
              <w:t>Техническое</w:t>
            </w:r>
            <w:proofErr w:type="gramEnd"/>
            <w:r>
              <w:rPr>
                <w:color w:val="000000"/>
                <w:sz w:val="20"/>
              </w:rPr>
              <w:t xml:space="preserve"> и профессиональное = 1 балл</w:t>
            </w:r>
            <w:bookmarkEnd w:id="5"/>
          </w:p>
          <w:p w:rsidR="006137E7" w:rsidRDefault="006137E7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Высшее</w:t>
            </w:r>
            <w:proofErr w:type="gramEnd"/>
            <w:r>
              <w:rPr>
                <w:color w:val="000000"/>
                <w:sz w:val="20"/>
              </w:rPr>
              <w:t xml:space="preserve"> очное = 5 баллов</w:t>
            </w:r>
          </w:p>
          <w:p w:rsidR="006137E7" w:rsidRDefault="006137E7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высшее</w:t>
            </w:r>
            <w:proofErr w:type="gramEnd"/>
            <w:r>
              <w:rPr>
                <w:color w:val="000000"/>
                <w:sz w:val="20"/>
              </w:rPr>
              <w:t xml:space="preserve"> заочное/дистанционное = 2 балла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 о высшем образовании с отличием = 7 баллов</w:t>
            </w:r>
          </w:p>
        </w:tc>
      </w:tr>
      <w:tr w:rsidR="006137E7" w:rsidTr="006137E7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 об образовании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jc w:val="both"/>
            </w:pPr>
            <w:bookmarkStart w:id="6" w:name="z344"/>
            <w:r>
              <w:rPr>
                <w:color w:val="000000"/>
                <w:sz w:val="20"/>
              </w:rPr>
              <w:t>Магистр или специалист с высшим образованием = 5 баллов;</w:t>
            </w:r>
            <w:bookmarkEnd w:id="6"/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PHD-доктор = 10 баллов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Доктор наук = 10 баллов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Кандидат наук = 10 баллов</w:t>
            </w:r>
          </w:p>
        </w:tc>
      </w:tr>
      <w:tr w:rsidR="006137E7" w:rsidTr="006137E7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Национальное квалификационное тестирование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jc w:val="both"/>
            </w:pPr>
            <w:bookmarkStart w:id="7" w:name="z347"/>
            <w:r>
              <w:rPr>
                <w:color w:val="000000"/>
                <w:sz w:val="20"/>
              </w:rPr>
              <w:t>С квалификационной категорией "педагог"</w:t>
            </w:r>
            <w:bookmarkEnd w:id="7"/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 содержанию: 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50 до 60 баллов = 0 баллов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60 до 70 баллов = 2 балла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70 до 80 баллов = 5 баллов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80 до 90 баллов = 6 баллов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методике и педагогике: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30 до 40 баллов = 0 баллов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40 до 50 баллов = 1 балл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50 до 60 баллов = 2 балла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60 до 70 баллов = 3 балла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квалификационной категорией "педагог-модератор"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 содержанию: 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50 до 60 баллов = 0 балла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60 до 70 баллов = 3 балла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70 до 80 баллов = 6 баллов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80 до 90 баллов = 7 баллов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методике и педагогике: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30 до 40 баллов = 0 баллов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40 до 50 баллов = 2 балла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50 до 60 баллов =3 балла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60 до70 баллов = 4 балла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квалификационной категорией "педагог-эксперт"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 содержанию: 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50 до 60 баллов = 0 баллов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60 до 70 баллов = 4 балла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70 до 80 баллов =7 баллов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80 до90 баллов = 8 баллов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методике и педагогике: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30 до 40 баллов = 0 баллов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40 до 50 баллов = 3 балла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50 до 60 баллов = 4 балла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60 до 70 баллов = 5 баллов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квалификационной категорией "педагог-исследователь"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По содержанию: 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50 до 60 баллов = 0 баллов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60 до 70 баллов = 5 баллов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70 до 80 баллов = 8 баллов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80 до90 баллов = 9 баллов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методике и педагогике: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30 до 40 баллов = 0 баллов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40 до 50 баллов = 4 балла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50 до 60 баллов = 5 баллов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60 до70 баллов = 6 баллов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квалификационной категорией "педагог-мастер"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= 10 баллов</w:t>
            </w:r>
          </w:p>
        </w:tc>
      </w:tr>
      <w:tr w:rsidR="006137E7" w:rsidTr="006137E7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Квалификация/Категория. 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Удостоверение, иной документ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jc w:val="both"/>
            </w:pPr>
            <w:bookmarkStart w:id="8" w:name="z392"/>
            <w:r>
              <w:rPr>
                <w:color w:val="000000"/>
                <w:sz w:val="20"/>
              </w:rPr>
              <w:t>2 категория = 1 балл</w:t>
            </w:r>
            <w:bookmarkEnd w:id="8"/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категория = 2 балла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Высшая категория = 3 балла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 = 3 балла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 = 5 баллов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 = 7 баллов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 = 10 баллов</w:t>
            </w:r>
          </w:p>
        </w:tc>
      </w:tr>
      <w:tr w:rsidR="006137E7" w:rsidTr="006137E7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Стаж педагогической деятельности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jc w:val="both"/>
            </w:pPr>
            <w:bookmarkStart w:id="9" w:name="z398"/>
            <w:r>
              <w:rPr>
                <w:color w:val="000000"/>
                <w:sz w:val="20"/>
              </w:rPr>
              <w:t>от 1 до 3 лет = 1 балл</w:t>
            </w:r>
            <w:bookmarkEnd w:id="9"/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3 до 5 лет = 1,5 балла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5 до 10 лет = 2 балла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10 и более = 3 балла</w:t>
            </w:r>
          </w:p>
        </w:tc>
      </w:tr>
      <w:tr w:rsidR="006137E7" w:rsidTr="006137E7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jc w:val="both"/>
            </w:pPr>
            <w:bookmarkStart w:id="10" w:name="z401"/>
            <w:r>
              <w:rPr>
                <w:color w:val="000000"/>
                <w:sz w:val="20"/>
              </w:rPr>
              <w:t xml:space="preserve"> методист = 1 балл </w:t>
            </w:r>
            <w:bookmarkEnd w:id="10"/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заместитель директора = 3 балла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 = 5 баллов</w:t>
            </w:r>
          </w:p>
        </w:tc>
      </w:tr>
      <w:tr w:rsidR="006137E7" w:rsidTr="006137E7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jc w:val="both"/>
            </w:pPr>
            <w:bookmarkStart w:id="11" w:name="z403"/>
            <w:r>
              <w:rPr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  <w:bookmarkEnd w:id="11"/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"хорошо" = 0,5 балла</w:t>
            </w:r>
          </w:p>
        </w:tc>
      </w:tr>
      <w:tr w:rsidR="006137E7" w:rsidTr="006137E7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письмо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jc w:val="both"/>
            </w:pPr>
            <w:bookmarkStart w:id="12" w:name="z404"/>
            <w:r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  <w:bookmarkEnd w:id="12"/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Отсутствие рекомендательного письма = минус 3 балла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Негативное рекомендательное письмо = минус 5 баллов</w:t>
            </w:r>
          </w:p>
        </w:tc>
      </w:tr>
      <w:tr w:rsidR="006137E7" w:rsidTr="006137E7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профессиональных достижений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jc w:val="both"/>
            </w:pPr>
            <w:bookmarkStart w:id="13" w:name="z406"/>
            <w:r>
              <w:rPr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  <w:bookmarkEnd w:id="13"/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государственная награда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jc w:val="both"/>
            </w:pPr>
            <w:bookmarkStart w:id="14" w:name="z408"/>
            <w:r>
              <w:rPr>
                <w:color w:val="000000"/>
                <w:sz w:val="20"/>
              </w:rPr>
              <w:t>призеры олимпиад и конкурсов = 0,5 балла</w:t>
            </w:r>
            <w:bookmarkEnd w:id="14"/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научных проектов = 1 балл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призеры олимпиад и конкурсов = 3 балла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участник конкурса "Лучший педагог" = 1 балл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призер конкурса "Лучший педагог" = 5 баллов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обладатель медали "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сіңірген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ұстазы</w:t>
            </w:r>
            <w:proofErr w:type="spellEnd"/>
            <w:r>
              <w:rPr>
                <w:color w:val="000000"/>
                <w:sz w:val="20"/>
              </w:rPr>
              <w:t>" = 10 баллов</w:t>
            </w:r>
          </w:p>
        </w:tc>
      </w:tr>
      <w:tr w:rsidR="006137E7" w:rsidTr="006137E7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деятельность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-авторские работы и публикации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jc w:val="both"/>
            </w:pPr>
            <w:bookmarkStart w:id="15" w:name="z413"/>
            <w:r>
              <w:rPr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  <w:bookmarkEnd w:id="15"/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6137E7" w:rsidRDefault="006137E7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>
              <w:rPr>
                <w:color w:val="000000"/>
                <w:sz w:val="20"/>
              </w:rPr>
              <w:t>Scopus</w:t>
            </w:r>
            <w:proofErr w:type="spellEnd"/>
            <w:r>
              <w:rPr>
                <w:color w:val="000000"/>
                <w:sz w:val="20"/>
              </w:rPr>
              <w:t xml:space="preserve"> = 3 </w:t>
            </w:r>
            <w:r>
              <w:rPr>
                <w:color w:val="000000"/>
                <w:sz w:val="20"/>
              </w:rPr>
              <w:lastRenderedPageBreak/>
              <w:t>балла</w:t>
            </w:r>
            <w:proofErr w:type="gramEnd"/>
          </w:p>
        </w:tc>
      </w:tr>
      <w:tr w:rsidR="006137E7" w:rsidTr="006137E7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Общественно-педагогическая деятельность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jc w:val="both"/>
            </w:pPr>
            <w:bookmarkStart w:id="16" w:name="z415"/>
            <w:r>
              <w:rPr>
                <w:color w:val="000000"/>
                <w:sz w:val="20"/>
              </w:rPr>
              <w:t>- лидерство</w:t>
            </w:r>
            <w:bookmarkEnd w:id="16"/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реализация </w:t>
            </w:r>
            <w:proofErr w:type="spellStart"/>
            <w:r>
              <w:rPr>
                <w:color w:val="000000"/>
                <w:sz w:val="20"/>
              </w:rPr>
              <w:t>полиязычия</w:t>
            </w:r>
            <w:proofErr w:type="spellEnd"/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jc w:val="both"/>
            </w:pPr>
            <w:bookmarkStart w:id="17" w:name="z416"/>
            <w:r>
              <w:rPr>
                <w:color w:val="000000"/>
                <w:sz w:val="20"/>
              </w:rPr>
              <w:t>наставник = 0,5 балла</w:t>
            </w:r>
            <w:bookmarkEnd w:id="17"/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руководство МО = 1 балл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лидер профессионально-педагогического сообщества = 1 балл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</w:tr>
      <w:tr w:rsidR="006137E7" w:rsidTr="006137E7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Курсовая подготовка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jc w:val="both"/>
            </w:pPr>
            <w:bookmarkStart w:id="18" w:name="z421"/>
            <w:r>
              <w:rPr>
                <w:color w:val="000000"/>
                <w:sz w:val="20"/>
              </w:rPr>
              <w:t>- сертификаты предметной подготовки;</w:t>
            </w:r>
            <w:bookmarkEnd w:id="18"/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сертификат на цифровую грамотность, 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КАЗТЕСТ, 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IELTS; 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TOEFL; 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DELF;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Goethe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Zertifikat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gramStart"/>
            <w:r>
              <w:rPr>
                <w:color w:val="000000"/>
                <w:sz w:val="20"/>
              </w:rPr>
              <w:t>обучение по программам</w:t>
            </w:r>
            <w:proofErr w:type="gramEnd"/>
            <w:r>
              <w:rPr>
                <w:color w:val="000000"/>
                <w:sz w:val="20"/>
              </w:rPr>
              <w:t xml:space="preserve"> "Основы программирования в </w:t>
            </w:r>
            <w:proofErr w:type="spellStart"/>
            <w:r>
              <w:rPr>
                <w:color w:val="000000"/>
                <w:sz w:val="20"/>
              </w:rPr>
              <w:t>Python</w:t>
            </w:r>
            <w:proofErr w:type="spellEnd"/>
            <w:r>
              <w:rPr>
                <w:color w:val="000000"/>
                <w:sz w:val="20"/>
              </w:rPr>
              <w:t xml:space="preserve">", "Обучение работе с </w:t>
            </w:r>
            <w:proofErr w:type="spellStart"/>
            <w:r>
              <w:rPr>
                <w:color w:val="000000"/>
                <w:sz w:val="20"/>
              </w:rPr>
              <w:t>Microsoft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jc w:val="both"/>
            </w:pPr>
            <w:bookmarkStart w:id="19" w:name="z427"/>
            <w:r>
              <w:rPr>
                <w:color w:val="000000"/>
                <w:sz w:val="20"/>
              </w:rPr>
              <w:t>курсы ЦПМ НИШ, "</w:t>
            </w:r>
            <w:proofErr w:type="spellStart"/>
            <w:r>
              <w:rPr>
                <w:color w:val="000000"/>
                <w:sz w:val="20"/>
              </w:rPr>
              <w:t>Өрлеу</w:t>
            </w:r>
            <w:proofErr w:type="spellEnd"/>
            <w:r>
              <w:rPr>
                <w:color w:val="000000"/>
                <w:sz w:val="20"/>
              </w:rPr>
              <w:t>"</w:t>
            </w:r>
            <w:bookmarkEnd w:id="19"/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= 0,5 балла</w:t>
            </w:r>
          </w:p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курсы = 0,5 балла (каждый отдельно)</w:t>
            </w:r>
          </w:p>
        </w:tc>
      </w:tr>
      <w:tr w:rsidR="006137E7" w:rsidTr="006137E7">
        <w:trPr>
          <w:gridAfter w:val="1"/>
          <w:wAfter w:w="59" w:type="dxa"/>
          <w:trHeight w:val="3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7E7" w:rsidRDefault="00613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Максимальный балл – 83</w:t>
            </w:r>
          </w:p>
        </w:tc>
      </w:tr>
    </w:tbl>
    <w:p w:rsidR="006137E7" w:rsidRDefault="006137E7" w:rsidP="006137E7">
      <w:pPr>
        <w:pStyle w:val="a4"/>
        <w:spacing w:before="5"/>
        <w:rPr>
          <w:lang w:val="kk-KZ"/>
        </w:rPr>
      </w:pPr>
    </w:p>
    <w:p w:rsidR="006137E7" w:rsidRDefault="006137E7" w:rsidP="006137E7">
      <w:pPr>
        <w:pStyle w:val="a4"/>
        <w:spacing w:before="82"/>
        <w:ind w:left="6684" w:right="1438" w:firstLine="2"/>
        <w:jc w:val="center"/>
      </w:pPr>
    </w:p>
    <w:p w:rsidR="006137E7" w:rsidRDefault="006137E7" w:rsidP="006137E7">
      <w:pPr>
        <w:pStyle w:val="a4"/>
        <w:spacing w:before="82"/>
        <w:ind w:left="6684" w:right="1438" w:firstLine="2"/>
        <w:jc w:val="center"/>
      </w:pPr>
    </w:p>
    <w:p w:rsidR="006137E7" w:rsidRDefault="006137E7" w:rsidP="006137E7"/>
    <w:p w:rsidR="004101AA" w:rsidRDefault="004101AA"/>
    <w:sectPr w:rsidR="004101AA" w:rsidSect="006137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109" w:hanging="288"/>
      </w:pPr>
      <w:rPr>
        <w:rFonts w:eastAsia="Microsoft Sans Serif" w:cs="Microsoft Sans Serif"/>
        <w:spacing w:val="-2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288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288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288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288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288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288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288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288"/>
      </w:pPr>
      <w:rPr>
        <w:rFonts w:ascii="Symbol" w:hAnsi="Symbol"/>
        <w:lang w:val="ru-RU" w:eastAsia="ar-SA" w:bidi="ar-SA"/>
      </w:rPr>
    </w:lvl>
  </w:abstractNum>
  <w:abstractNum w:abstractNumId="1">
    <w:nsid w:val="00000006"/>
    <w:multiLevelType w:val="multilevel"/>
    <w:tmpl w:val="00000006"/>
    <w:name w:val="WWNum3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2">
    <w:nsid w:val="00000007"/>
    <w:multiLevelType w:val="multilevel"/>
    <w:tmpl w:val="00000007"/>
    <w:name w:val="WWNum2"/>
    <w:lvl w:ilvl="0">
      <w:numFmt w:val="bullet"/>
      <w:lvlText w:val="-"/>
      <w:lvlJc w:val="left"/>
      <w:pPr>
        <w:tabs>
          <w:tab w:val="num" w:pos="0"/>
        </w:tabs>
        <w:ind w:left="233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984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8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472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217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96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705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50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94" w:hanging="125"/>
      </w:pPr>
      <w:rPr>
        <w:rFonts w:ascii="Symbol" w:hAnsi="Symbol"/>
        <w:lang w:val="ru-RU" w:eastAsia="ar-SA" w:bidi="ar-SA"/>
      </w:rPr>
    </w:lvl>
  </w:abstractNum>
  <w:abstractNum w:abstractNumId="3">
    <w:nsid w:val="00000008"/>
    <w:multiLevelType w:val="multilevel"/>
    <w:tmpl w:val="00000008"/>
    <w:name w:val="WWNum1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BC5"/>
    <w:rsid w:val="00170BC5"/>
    <w:rsid w:val="004101AA"/>
    <w:rsid w:val="006137E7"/>
    <w:rsid w:val="00D6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E7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137E7"/>
    <w:rPr>
      <w:color w:val="000080"/>
      <w:u w:val="single"/>
    </w:rPr>
  </w:style>
  <w:style w:type="paragraph" w:styleId="a4">
    <w:name w:val="Body Text"/>
    <w:basedOn w:val="a"/>
    <w:link w:val="a5"/>
    <w:semiHidden/>
    <w:unhideWhenUsed/>
    <w:rsid w:val="006137E7"/>
    <w:rPr>
      <w:sz w:val="18"/>
      <w:szCs w:val="18"/>
    </w:rPr>
  </w:style>
  <w:style w:type="character" w:customStyle="1" w:styleId="a5">
    <w:name w:val="Основной текст Знак"/>
    <w:basedOn w:val="a0"/>
    <w:link w:val="a4"/>
    <w:semiHidden/>
    <w:rsid w:val="006137E7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TableParagraph">
    <w:name w:val="Table Paragraph"/>
    <w:basedOn w:val="a"/>
    <w:rsid w:val="006137E7"/>
    <w:pPr>
      <w:ind w:left="14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E7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137E7"/>
    <w:rPr>
      <w:color w:val="000080"/>
      <w:u w:val="single"/>
    </w:rPr>
  </w:style>
  <w:style w:type="paragraph" w:styleId="a4">
    <w:name w:val="Body Text"/>
    <w:basedOn w:val="a"/>
    <w:link w:val="a5"/>
    <w:semiHidden/>
    <w:unhideWhenUsed/>
    <w:rsid w:val="006137E7"/>
    <w:rPr>
      <w:sz w:val="18"/>
      <w:szCs w:val="18"/>
    </w:rPr>
  </w:style>
  <w:style w:type="character" w:customStyle="1" w:styleId="a5">
    <w:name w:val="Основной текст Знак"/>
    <w:basedOn w:val="a0"/>
    <w:link w:val="a4"/>
    <w:semiHidden/>
    <w:rsid w:val="006137E7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TableParagraph">
    <w:name w:val="Table Paragraph"/>
    <w:basedOn w:val="a"/>
    <w:rsid w:val="006137E7"/>
    <w:pPr>
      <w:ind w:left="1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3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7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1473</Words>
  <Characters>8399</Characters>
  <Application>Microsoft Office Word</Application>
  <DocSecurity>0</DocSecurity>
  <Lines>69</Lines>
  <Paragraphs>19</Paragraphs>
  <ScaleCrop>false</ScaleCrop>
  <Company/>
  <LinksUpToDate>false</LinksUpToDate>
  <CharactersWithSpaces>9853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2024-10-30T06:19:00Z</dcterms:created>
  <dcterms:modified xsi:type="dcterms:W3CDTF">2024-10-30T06:34:00Z</dcterms:modified>
</cp:coreProperties>
</file>