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7CB" w:rsidRDefault="006857CB" w:rsidP="006857CB">
      <w:pPr>
        <w:spacing w:after="0"/>
        <w:jc w:val="center"/>
        <w:rPr>
          <w:rFonts w:ascii="Arial" w:hAnsi="Arial" w:cs="Arial"/>
          <w:b/>
          <w:color w:val="000000"/>
          <w:sz w:val="21"/>
          <w:szCs w:val="21"/>
          <w:lang w:val="kk-KZ"/>
        </w:rPr>
      </w:pPr>
      <w:r>
        <w:rPr>
          <w:rFonts w:ascii="Arial" w:hAnsi="Arial" w:cs="Arial"/>
          <w:b/>
          <w:color w:val="000000"/>
          <w:sz w:val="21"/>
          <w:szCs w:val="21"/>
          <w:lang w:val="kk-KZ"/>
        </w:rPr>
        <w:t xml:space="preserve">«Павлодар қаласының №27 жалпы орта білім беру мектебі» КММ </w:t>
      </w:r>
    </w:p>
    <w:p w:rsidR="006857CB" w:rsidRDefault="004C2AEA" w:rsidP="006857CB">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логопед</w:t>
      </w:r>
      <w:r w:rsidR="006857CB">
        <w:rPr>
          <w:rFonts w:ascii="Arial" w:eastAsia="Times New Roman" w:hAnsi="Arial" w:cs="Arial"/>
          <w:b/>
          <w:bCs/>
          <w:color w:val="000000"/>
          <w:sz w:val="21"/>
          <w:szCs w:val="21"/>
          <w:lang w:val="kk-KZ"/>
        </w:rPr>
        <w:t xml:space="preserve"> лауазымына конкурс жариялайды</w:t>
      </w:r>
    </w:p>
    <w:p w:rsidR="006857CB" w:rsidRDefault="006857CB" w:rsidP="006857CB">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3"/>
        <w:tblW w:w="0" w:type="auto"/>
        <w:tblLook w:val="04A0" w:firstRow="1" w:lastRow="0" w:firstColumn="1" w:lastColumn="0" w:noHBand="0" w:noVBand="1"/>
      </w:tblPr>
      <w:tblGrid>
        <w:gridCol w:w="506"/>
        <w:gridCol w:w="2737"/>
        <w:gridCol w:w="6668"/>
      </w:tblGrid>
      <w:tr w:rsidR="006857CB" w:rsidRPr="004C2AEA" w:rsidTr="006857CB">
        <w:trPr>
          <w:trHeight w:val="711"/>
        </w:trPr>
        <w:tc>
          <w:tcPr>
            <w:tcW w:w="506" w:type="dxa"/>
            <w:vMerge w:val="restart"/>
            <w:tcBorders>
              <w:top w:val="single" w:sz="4" w:space="0" w:color="auto"/>
              <w:left w:val="single" w:sz="4" w:space="0" w:color="auto"/>
              <w:bottom w:val="single" w:sz="4" w:space="0" w:color="auto"/>
              <w:right w:val="single" w:sz="4" w:space="0" w:color="auto"/>
            </w:tcBorders>
            <w:hideMark/>
          </w:tcPr>
          <w:p w:rsidR="006857CB" w:rsidRDefault="006857CB">
            <w:pPr>
              <w:jc w:val="center"/>
              <w:textAlignment w:val="baseline"/>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1</w:t>
            </w: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Білім беру ұйымының атауы</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jc w:val="both"/>
              <w:rPr>
                <w:rFonts w:ascii="Arial" w:eastAsia="Times New Roman" w:hAnsi="Arial" w:cs="Arial"/>
                <w:bCs/>
                <w:color w:val="000000"/>
                <w:sz w:val="21"/>
                <w:szCs w:val="21"/>
                <w:lang w:val="kk-KZ"/>
              </w:rPr>
            </w:pPr>
            <w:r>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№27 жалпы орта білім беру мектебі» КММ</w:t>
            </w:r>
          </w:p>
        </w:tc>
      </w:tr>
      <w:tr w:rsidR="006857CB" w:rsidTr="006857CB">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57CB" w:rsidRPr="006857CB" w:rsidRDefault="006857CB">
            <w:pPr>
              <w:rPr>
                <w:rFonts w:ascii="Arial" w:eastAsia="Times New Roman" w:hAnsi="Arial" w:cs="Arial"/>
                <w:b/>
                <w:bCs/>
                <w:color w:val="000000"/>
                <w:sz w:val="21"/>
                <w:szCs w:val="21"/>
                <w:lang w:val="kk-KZ"/>
              </w:rPr>
            </w:pP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68" w:type="dxa"/>
            <w:tcBorders>
              <w:top w:val="single" w:sz="4" w:space="0" w:color="auto"/>
              <w:left w:val="single" w:sz="4" w:space="0" w:color="auto"/>
              <w:bottom w:val="single" w:sz="4" w:space="0" w:color="auto"/>
              <w:right w:val="single" w:sz="4" w:space="0" w:color="auto"/>
            </w:tcBorders>
          </w:tcPr>
          <w:p w:rsidR="006857CB" w:rsidRDefault="006857CB">
            <w:pPr>
              <w:jc w:val="both"/>
              <w:rPr>
                <w:rFonts w:ascii="Arial" w:eastAsia="Times New Roman" w:hAnsi="Arial" w:cs="Arial"/>
                <w:bCs/>
                <w:color w:val="000000"/>
                <w:sz w:val="21"/>
                <w:szCs w:val="21"/>
              </w:rPr>
            </w:pPr>
            <w:r>
              <w:rPr>
                <w:rFonts w:ascii="Arial" w:eastAsia="Calibri" w:hAnsi="Arial" w:cs="Arial"/>
                <w:sz w:val="21"/>
                <w:szCs w:val="21"/>
                <w:lang w:val="kk-KZ"/>
              </w:rPr>
              <w:t>140007, Қазақстан Республикасы, Павлодар облысы, Павлодар қаласы, Павлов көшесі, 17</w:t>
            </w:r>
          </w:p>
          <w:p w:rsidR="006857CB" w:rsidRDefault="006857CB">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6857CB" w:rsidTr="006857CB">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57CB" w:rsidRDefault="006857CB">
            <w:pPr>
              <w:rPr>
                <w:rFonts w:ascii="Arial" w:eastAsia="Times New Roman" w:hAnsi="Arial" w:cs="Arial"/>
                <w:b/>
                <w:bCs/>
                <w:color w:val="000000"/>
                <w:sz w:val="21"/>
                <w:szCs w:val="21"/>
              </w:rPr>
            </w:pP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eastAsia="Calibri" w:hAnsi="Arial" w:cs="Arial"/>
                <w:sz w:val="21"/>
                <w:szCs w:val="21"/>
                <w:lang w:val="kk-KZ"/>
              </w:rPr>
              <w:t>8(7182) 338123</w:t>
            </w:r>
          </w:p>
        </w:tc>
      </w:tr>
      <w:tr w:rsidR="006857CB" w:rsidTr="006857CB">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57CB" w:rsidRDefault="006857CB">
            <w:pPr>
              <w:rPr>
                <w:rFonts w:ascii="Arial" w:eastAsia="Times New Roman" w:hAnsi="Arial" w:cs="Arial"/>
                <w:b/>
                <w:bCs/>
                <w:color w:val="000000"/>
                <w:sz w:val="21"/>
                <w:szCs w:val="21"/>
              </w:rPr>
            </w:pP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rPr>
                <w:rFonts w:ascii="Arial" w:hAnsi="Arial" w:cs="Arial"/>
                <w:sz w:val="21"/>
                <w:szCs w:val="21"/>
                <w:u w:val="single"/>
                <w:lang w:val="kk-KZ"/>
              </w:rPr>
            </w:pPr>
            <w:r>
              <w:rPr>
                <w:rFonts w:ascii="Arial" w:hAnsi="Arial" w:cs="Arial"/>
                <w:sz w:val="21"/>
                <w:szCs w:val="21"/>
                <w:lang w:val="kk-KZ"/>
              </w:rPr>
              <w:t>sosh</w:t>
            </w:r>
            <w:r>
              <w:rPr>
                <w:rFonts w:ascii="Arial" w:hAnsi="Arial" w:cs="Arial"/>
                <w:sz w:val="21"/>
                <w:szCs w:val="21"/>
                <w:lang w:val="en-US"/>
              </w:rPr>
              <w:t>27</w:t>
            </w:r>
            <w:r>
              <w:rPr>
                <w:rFonts w:ascii="Arial" w:hAnsi="Arial" w:cs="Arial"/>
                <w:sz w:val="21"/>
                <w:szCs w:val="21"/>
                <w:lang w:val="kk-KZ"/>
              </w:rPr>
              <w:t>@goo.edu.kz</w:t>
            </w:r>
          </w:p>
        </w:tc>
      </w:tr>
      <w:tr w:rsidR="006857CB" w:rsidTr="006857CB">
        <w:trPr>
          <w:trHeight w:val="570"/>
        </w:trPr>
        <w:tc>
          <w:tcPr>
            <w:tcW w:w="506" w:type="dxa"/>
            <w:vMerge w:val="restart"/>
            <w:tcBorders>
              <w:top w:val="single" w:sz="4" w:space="0" w:color="auto"/>
              <w:left w:val="single" w:sz="4" w:space="0" w:color="auto"/>
              <w:bottom w:val="single" w:sz="4" w:space="0" w:color="auto"/>
              <w:right w:val="single" w:sz="4" w:space="0" w:color="auto"/>
            </w:tcBorders>
            <w:hideMark/>
          </w:tcPr>
          <w:p w:rsidR="006857CB" w:rsidRDefault="006857CB">
            <w:pPr>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2</w:t>
            </w: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4C2AEA">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Логопед</w:t>
            </w:r>
            <w:bookmarkStart w:id="0" w:name="_GoBack"/>
            <w:bookmarkEnd w:id="0"/>
            <w:r w:rsidR="006857CB">
              <w:rPr>
                <w:rFonts w:ascii="Arial" w:eastAsia="Times New Roman" w:hAnsi="Arial" w:cs="Arial"/>
                <w:bCs/>
                <w:color w:val="000000"/>
                <w:sz w:val="21"/>
                <w:szCs w:val="21"/>
                <w:lang w:val="kk-KZ"/>
              </w:rPr>
              <w:t>, 1 мөлшерлеме</w:t>
            </w:r>
          </w:p>
        </w:tc>
      </w:tr>
      <w:tr w:rsidR="006857CB" w:rsidRPr="004C2AEA" w:rsidTr="006857CB">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57CB" w:rsidRDefault="006857CB">
            <w:pPr>
              <w:rPr>
                <w:rFonts w:ascii="Arial" w:eastAsia="Times New Roman" w:hAnsi="Arial" w:cs="Arial"/>
                <w:b/>
                <w:bCs/>
                <w:color w:val="000000"/>
                <w:sz w:val="21"/>
                <w:szCs w:val="21"/>
                <w:lang w:val="kk-KZ"/>
              </w:rPr>
            </w:pP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6857CB" w:rsidRDefault="006857CB">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6857CB" w:rsidRDefault="006857CB">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оқу процесінде қауіпсіздік техникасы нормалары мен қағидаларын сақтау режимін қамтамасыз ету</w:t>
            </w:r>
          </w:p>
        </w:tc>
      </w:tr>
      <w:tr w:rsidR="006857CB" w:rsidTr="006857CB">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57CB" w:rsidRDefault="006857CB">
            <w:pPr>
              <w:rPr>
                <w:rFonts w:ascii="Arial" w:eastAsia="Times New Roman" w:hAnsi="Arial" w:cs="Arial"/>
                <w:b/>
                <w:bCs/>
                <w:color w:val="000000"/>
                <w:sz w:val="21"/>
                <w:szCs w:val="21"/>
                <w:lang w:val="kk-KZ"/>
              </w:rPr>
            </w:pP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еңбек өтілі мен біліктілік санатына сәйкес төленеді;</w:t>
            </w:r>
          </w:p>
          <w:p w:rsidR="006857CB" w:rsidRDefault="006857CB">
            <w:pPr>
              <w:textAlignment w:val="baseline"/>
              <w:outlineLvl w:val="2"/>
              <w:rPr>
                <w:rFonts w:ascii="Arial" w:hAnsi="Arial" w:cs="Arial"/>
                <w:color w:val="000000"/>
                <w:sz w:val="21"/>
                <w:szCs w:val="21"/>
                <w:lang w:val="kk-KZ"/>
              </w:rPr>
            </w:pPr>
            <w:r>
              <w:rPr>
                <w:rFonts w:ascii="Arial" w:hAnsi="Arial" w:cs="Arial"/>
                <w:color w:val="000000"/>
                <w:sz w:val="21"/>
                <w:szCs w:val="21"/>
                <w:lang w:val="kk-KZ"/>
              </w:rPr>
              <w:t xml:space="preserve">- арнайы орта білім (min): </w:t>
            </w:r>
            <w:r>
              <w:rPr>
                <w:rFonts w:ascii="Arial" w:eastAsia="Times New Roman" w:hAnsi="Arial" w:cs="Arial"/>
                <w:bCs/>
                <w:sz w:val="20"/>
                <w:szCs w:val="20"/>
                <w:lang w:val="kk-KZ"/>
              </w:rPr>
              <w:t xml:space="preserve">126975,97 </w:t>
            </w:r>
            <w:r>
              <w:rPr>
                <w:rFonts w:ascii="Arial" w:hAnsi="Arial" w:cs="Arial"/>
                <w:color w:val="000000"/>
                <w:sz w:val="21"/>
                <w:szCs w:val="21"/>
                <w:lang w:val="kk-KZ"/>
              </w:rPr>
              <w:t>теңге;</w:t>
            </w:r>
          </w:p>
          <w:p w:rsidR="006857CB" w:rsidRDefault="006857CB">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xml:space="preserve">- жоғары білім (min): </w:t>
            </w:r>
            <w:r>
              <w:rPr>
                <w:rFonts w:ascii="Arial" w:eastAsia="Times New Roman" w:hAnsi="Arial" w:cs="Arial"/>
                <w:bCs/>
                <w:sz w:val="20"/>
                <w:szCs w:val="20"/>
                <w:lang w:val="kk-KZ"/>
              </w:rPr>
              <w:t xml:space="preserve">144628,73 </w:t>
            </w:r>
            <w:r>
              <w:rPr>
                <w:rFonts w:ascii="Arial" w:hAnsi="Arial" w:cs="Arial"/>
                <w:color w:val="000000"/>
                <w:sz w:val="21"/>
                <w:szCs w:val="21"/>
                <w:lang w:val="kk-KZ"/>
              </w:rPr>
              <w:t>теңге</w:t>
            </w:r>
          </w:p>
        </w:tc>
      </w:tr>
      <w:tr w:rsidR="006857CB" w:rsidRPr="004C2AEA" w:rsidTr="006857CB">
        <w:tc>
          <w:tcPr>
            <w:tcW w:w="506" w:type="dxa"/>
            <w:tcBorders>
              <w:top w:val="single" w:sz="4" w:space="0" w:color="auto"/>
              <w:left w:val="single" w:sz="4" w:space="0" w:color="auto"/>
              <w:bottom w:val="single" w:sz="4" w:space="0" w:color="auto"/>
              <w:right w:val="single" w:sz="4" w:space="0" w:color="auto"/>
            </w:tcBorders>
            <w:hideMark/>
          </w:tcPr>
          <w:p w:rsidR="006857CB" w:rsidRDefault="006857CB">
            <w:pPr>
              <w:jc w:val="center"/>
              <w:textAlignment w:val="baseline"/>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3</w:t>
            </w: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autoSpaceDE w:val="0"/>
              <w:autoSpaceDN w:val="0"/>
              <w:adjustRightInd w:val="0"/>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rsidR="006857CB" w:rsidRDefault="006857CB">
            <w:pPr>
              <w:textAlignment w:val="baseline"/>
              <w:outlineLvl w:val="2"/>
              <w:rPr>
                <w:rFonts w:ascii="Arial" w:eastAsia="Times New Roman" w:hAnsi="Arial" w:cs="Arial"/>
                <w:bCs/>
                <w:color w:val="000000"/>
                <w:sz w:val="21"/>
                <w:szCs w:val="21"/>
              </w:rPr>
            </w:pPr>
            <w:r>
              <w:rPr>
                <w:rFonts w:ascii="Arial" w:eastAsia="Calibri" w:hAnsi="Arial" w:cs="Arial"/>
                <w:sz w:val="21"/>
                <w:szCs w:val="21"/>
                <w:lang w:val="kk-KZ"/>
              </w:rPr>
              <w:t>қойылатын біліктілік талаптары</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857CB" w:rsidRDefault="006857CB">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rsidR="006857CB" w:rsidRDefault="006857CB">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6857CB" w:rsidTr="006857CB">
        <w:trPr>
          <w:trHeight w:val="423"/>
        </w:trPr>
        <w:tc>
          <w:tcPr>
            <w:tcW w:w="506" w:type="dxa"/>
            <w:tcBorders>
              <w:top w:val="single" w:sz="4" w:space="0" w:color="auto"/>
              <w:left w:val="single" w:sz="4" w:space="0" w:color="auto"/>
              <w:bottom w:val="single" w:sz="4" w:space="0" w:color="auto"/>
              <w:right w:val="single" w:sz="4" w:space="0" w:color="auto"/>
            </w:tcBorders>
            <w:hideMark/>
          </w:tcPr>
          <w:p w:rsidR="006857CB" w:rsidRDefault="006857CB">
            <w:pPr>
              <w:jc w:val="center"/>
              <w:textAlignment w:val="baseline"/>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4</w:t>
            </w: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Times New Roman" w:hAnsi="Arial" w:cs="Arial"/>
                <w:bCs/>
                <w:color w:val="000000"/>
                <w:sz w:val="21"/>
                <w:szCs w:val="21"/>
              </w:rPr>
            </w:pPr>
            <w:r>
              <w:rPr>
                <w:rFonts w:ascii="Arial" w:eastAsia="Calibri" w:hAnsi="Arial" w:cs="Arial"/>
                <w:sz w:val="21"/>
                <w:szCs w:val="21"/>
                <w:lang w:val="kk-KZ"/>
              </w:rPr>
              <w:t xml:space="preserve">Құжаттарды қабылдау мерзімі </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435DD2">
            <w:pPr>
              <w:spacing w:line="345" w:lineRule="atLeast"/>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29.10.24 – 13.11</w:t>
            </w:r>
            <w:r w:rsidR="006857CB">
              <w:rPr>
                <w:rFonts w:ascii="Arial" w:eastAsia="Times New Roman" w:hAnsi="Arial" w:cs="Arial"/>
                <w:bCs/>
                <w:color w:val="000000"/>
                <w:sz w:val="21"/>
                <w:szCs w:val="21"/>
                <w:lang w:val="kk-KZ"/>
              </w:rPr>
              <w:t>.24</w:t>
            </w:r>
          </w:p>
        </w:tc>
      </w:tr>
      <w:tr w:rsidR="006857CB" w:rsidRPr="004C2AEA" w:rsidTr="006857CB">
        <w:tc>
          <w:tcPr>
            <w:tcW w:w="506" w:type="dxa"/>
            <w:tcBorders>
              <w:top w:val="single" w:sz="4" w:space="0" w:color="auto"/>
              <w:left w:val="single" w:sz="4" w:space="0" w:color="auto"/>
              <w:bottom w:val="single" w:sz="4" w:space="0" w:color="auto"/>
              <w:right w:val="single" w:sz="4" w:space="0" w:color="auto"/>
            </w:tcBorders>
            <w:hideMark/>
          </w:tcPr>
          <w:p w:rsidR="006857CB" w:rsidRDefault="006857CB">
            <w:pPr>
              <w:jc w:val="center"/>
              <w:textAlignment w:val="baseline"/>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5</w:t>
            </w:r>
          </w:p>
        </w:tc>
        <w:tc>
          <w:tcPr>
            <w:tcW w:w="2737"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Times New Roman" w:hAnsi="Arial" w:cs="Arial"/>
                <w:bCs/>
                <w:color w:val="000000"/>
                <w:sz w:val="21"/>
                <w:szCs w:val="21"/>
              </w:rPr>
            </w:pPr>
            <w:r>
              <w:rPr>
                <w:rFonts w:ascii="Arial" w:eastAsia="Calibri" w:hAnsi="Arial" w:cs="Arial"/>
                <w:sz w:val="21"/>
                <w:szCs w:val="21"/>
                <w:lang w:val="kk-KZ"/>
              </w:rPr>
              <w:t>Қажетті құжаттар тізбесі</w:t>
            </w:r>
          </w:p>
        </w:tc>
        <w:tc>
          <w:tcPr>
            <w:tcW w:w="6668" w:type="dxa"/>
            <w:tcBorders>
              <w:top w:val="single" w:sz="4" w:space="0" w:color="auto"/>
              <w:left w:val="single" w:sz="4" w:space="0" w:color="auto"/>
              <w:bottom w:val="single" w:sz="4" w:space="0" w:color="auto"/>
              <w:right w:val="single" w:sz="4" w:space="0" w:color="auto"/>
            </w:tcBorders>
            <w:hideMark/>
          </w:tcPr>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1) 1</w:t>
            </w:r>
            <w:r>
              <w:rPr>
                <w:rFonts w:ascii="Arial" w:eastAsia="Times New Roman" w:hAnsi="Arial" w:cs="Arial"/>
                <w:bCs/>
                <w:color w:val="000000"/>
                <w:sz w:val="21"/>
                <w:szCs w:val="21"/>
                <w:lang w:val="kk-KZ"/>
              </w:rPr>
              <w:t>0</w:t>
            </w:r>
            <w:r>
              <w:rPr>
                <w:rFonts w:ascii="Arial" w:eastAsia="Times New Roman" w:hAnsi="Arial" w:cs="Arial"/>
                <w:bCs/>
                <w:color w:val="000000"/>
                <w:sz w:val="21"/>
                <w:szCs w:val="21"/>
              </w:rPr>
              <w:t>-</w:t>
            </w:r>
            <w:proofErr w:type="spellStart"/>
            <w:r>
              <w:rPr>
                <w:rFonts w:ascii="Arial" w:eastAsia="Times New Roman" w:hAnsi="Arial" w:cs="Arial"/>
                <w:bCs/>
                <w:color w:val="000000"/>
                <w:sz w:val="21"/>
                <w:szCs w:val="21"/>
              </w:rPr>
              <w:t>қ</w:t>
            </w:r>
            <w:proofErr w:type="gramStart"/>
            <w:r>
              <w:rPr>
                <w:rFonts w:ascii="Arial" w:eastAsia="Times New Roman" w:hAnsi="Arial" w:cs="Arial"/>
                <w:bCs/>
                <w:color w:val="000000"/>
                <w:sz w:val="21"/>
                <w:szCs w:val="21"/>
              </w:rPr>
              <w:t>осымша</w:t>
            </w:r>
            <w:proofErr w:type="gramEnd"/>
            <w:r>
              <w:rPr>
                <w:rFonts w:ascii="Arial" w:eastAsia="Times New Roman" w:hAnsi="Arial" w:cs="Arial"/>
                <w:bCs/>
                <w:color w:val="000000"/>
                <w:sz w:val="21"/>
                <w:szCs w:val="21"/>
              </w:rPr>
              <w:t>ға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сәйкес</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нысан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бойынша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Конкурсқа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қатысу</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туралы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
                <w:bCs/>
                <w:color w:val="000000"/>
                <w:sz w:val="21"/>
                <w:szCs w:val="21"/>
              </w:rPr>
              <w:t>өтініш</w:t>
            </w:r>
            <w:proofErr w:type="spellEnd"/>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2) </w:t>
            </w:r>
            <w:proofErr w:type="spellStart"/>
            <w:r>
              <w:rPr>
                <w:rFonts w:ascii="Arial" w:eastAsia="Times New Roman" w:hAnsi="Arial" w:cs="Arial"/>
                <w:b/>
                <w:bCs/>
                <w:color w:val="000000"/>
                <w:sz w:val="21"/>
                <w:szCs w:val="21"/>
              </w:rPr>
              <w:t>жеке</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басын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куәландыратын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құ</w:t>
            </w:r>
            <w:proofErr w:type="gramStart"/>
            <w:r>
              <w:rPr>
                <w:rFonts w:ascii="Arial" w:eastAsia="Times New Roman" w:hAnsi="Arial" w:cs="Arial"/>
                <w:b/>
                <w:bCs/>
                <w:color w:val="000000"/>
                <w:sz w:val="21"/>
                <w:szCs w:val="21"/>
              </w:rPr>
              <w:t>жат</w:t>
            </w:r>
            <w:proofErr w:type="spellEnd"/>
            <w:r>
              <w:rPr>
                <w:rFonts w:ascii="Arial" w:eastAsia="Times New Roman" w:hAnsi="Arial" w:cs="Arial"/>
                <w:bCs/>
                <w:color w:val="000000"/>
                <w:sz w:val="21"/>
                <w:szCs w:val="21"/>
              </w:rPr>
              <w:t xml:space="preserve"> не </w:t>
            </w:r>
            <w:proofErr w:type="spellStart"/>
            <w:r>
              <w:rPr>
                <w:rFonts w:ascii="Arial" w:eastAsia="Times New Roman" w:hAnsi="Arial" w:cs="Arial"/>
                <w:bCs/>
                <w:color w:val="000000"/>
                <w:sz w:val="21"/>
                <w:szCs w:val="21"/>
              </w:rPr>
              <w:t>цифрлық</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құжаттар</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сервисінен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алынған</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электронды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құжат</w:t>
            </w:r>
            <w:proofErr w:type="spellEnd"/>
            <w:proofErr w:type="gramEnd"/>
            <w:r>
              <w:rPr>
                <w:rFonts w:ascii="Arial" w:eastAsia="Times New Roman" w:hAnsi="Arial" w:cs="Arial"/>
                <w:bCs/>
                <w:color w:val="000000"/>
                <w:sz w:val="21"/>
                <w:szCs w:val="21"/>
              </w:rPr>
              <w:t xml:space="preserve"> (идентификация </w:t>
            </w:r>
            <w:proofErr w:type="spellStart"/>
            <w:r>
              <w:rPr>
                <w:rFonts w:ascii="Arial" w:eastAsia="Times New Roman" w:hAnsi="Arial" w:cs="Arial"/>
                <w:bCs/>
                <w:color w:val="000000"/>
                <w:sz w:val="21"/>
                <w:szCs w:val="21"/>
              </w:rPr>
              <w:t>үшін</w:t>
            </w:r>
            <w:proofErr w:type="spellEnd"/>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3) </w:t>
            </w:r>
            <w:proofErr w:type="spellStart"/>
            <w:r>
              <w:rPr>
                <w:rFonts w:ascii="Arial" w:eastAsia="Times New Roman" w:hAnsi="Arial" w:cs="Arial"/>
                <w:bCs/>
                <w:color w:val="000000"/>
                <w:sz w:val="21"/>
                <w:szCs w:val="21"/>
              </w:rPr>
              <w:t>кадрларды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есепке</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алу</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бойынша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толтырылған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
                <w:bCs/>
                <w:color w:val="000000"/>
                <w:sz w:val="21"/>
                <w:szCs w:val="21"/>
              </w:rPr>
              <w:t>жеке</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іс</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парағы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нақты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тұ</w:t>
            </w:r>
            <w:proofErr w:type="gramStart"/>
            <w:r>
              <w:rPr>
                <w:rFonts w:ascii="Arial" w:eastAsia="Times New Roman" w:hAnsi="Arial" w:cs="Arial"/>
                <w:bCs/>
                <w:color w:val="000000"/>
                <w:sz w:val="21"/>
                <w:szCs w:val="21"/>
              </w:rPr>
              <w:t>р</w:t>
            </w:r>
            <w:proofErr w:type="gramEnd"/>
            <w:r>
              <w:rPr>
                <w:rFonts w:ascii="Arial" w:eastAsia="Times New Roman" w:hAnsi="Arial" w:cs="Arial"/>
                <w:bCs/>
                <w:color w:val="000000"/>
                <w:sz w:val="21"/>
                <w:szCs w:val="21"/>
              </w:rPr>
              <w:t>ғылықты</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мекенжайы</w:t>
            </w:r>
            <w:proofErr w:type="spellEnd"/>
            <w:r>
              <w:rPr>
                <w:rFonts w:ascii="Arial" w:eastAsia="Times New Roman" w:hAnsi="Arial" w:cs="Arial"/>
                <w:bCs/>
                <w:color w:val="000000"/>
                <w:sz w:val="21"/>
                <w:szCs w:val="21"/>
              </w:rPr>
              <w:t xml:space="preserve"> мен </w:t>
            </w:r>
            <w:proofErr w:type="spellStart"/>
            <w:r>
              <w:rPr>
                <w:rFonts w:ascii="Arial" w:eastAsia="Times New Roman" w:hAnsi="Arial" w:cs="Arial"/>
                <w:bCs/>
                <w:color w:val="000000"/>
                <w:sz w:val="21"/>
                <w:szCs w:val="21"/>
              </w:rPr>
              <w:t>байланыс</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телефондары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көрсетілген</w:t>
            </w:r>
            <w:proofErr w:type="spellEnd"/>
            <w:r>
              <w:rPr>
                <w:rFonts w:ascii="Arial" w:eastAsia="Times New Roman" w:hAnsi="Arial" w:cs="Arial"/>
                <w:bCs/>
                <w:color w:val="000000"/>
                <w:sz w:val="21"/>
                <w:szCs w:val="21"/>
              </w:rPr>
              <w:t xml:space="preserve"> – бар </w:t>
            </w:r>
            <w:proofErr w:type="spellStart"/>
            <w:r>
              <w:rPr>
                <w:rFonts w:ascii="Arial" w:eastAsia="Times New Roman" w:hAnsi="Arial" w:cs="Arial"/>
                <w:bCs/>
                <w:color w:val="000000"/>
                <w:sz w:val="21"/>
                <w:szCs w:val="21"/>
              </w:rPr>
              <w:t>болса</w:t>
            </w:r>
            <w:proofErr w:type="spellEnd"/>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4) </w:t>
            </w:r>
            <w:proofErr w:type="spellStart"/>
            <w:r>
              <w:rPr>
                <w:rFonts w:ascii="Arial" w:eastAsia="Times New Roman" w:hAnsi="Arial" w:cs="Arial"/>
                <w:bCs/>
                <w:color w:val="000000"/>
                <w:sz w:val="21"/>
                <w:szCs w:val="21"/>
              </w:rPr>
              <w:t>Педагогтердің</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үлгілік</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біліктілік</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сипаттамаларымен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бекітілген</w:t>
            </w:r>
            <w:proofErr w:type="spellEnd"/>
            <w:r>
              <w:rPr>
                <w:rFonts w:ascii="Arial" w:eastAsia="Times New Roman" w:hAnsi="Arial" w:cs="Arial"/>
                <w:bCs/>
                <w:color w:val="000000"/>
                <w:sz w:val="21"/>
                <w:szCs w:val="21"/>
              </w:rPr>
              <w:t xml:space="preserve"> </w:t>
            </w:r>
            <w:proofErr w:type="spellStart"/>
            <w:proofErr w:type="gramStart"/>
            <w:r>
              <w:rPr>
                <w:rFonts w:ascii="Arial" w:eastAsia="Times New Roman" w:hAnsi="Arial" w:cs="Arial"/>
                <w:bCs/>
                <w:color w:val="000000"/>
                <w:sz w:val="21"/>
                <w:szCs w:val="21"/>
              </w:rPr>
              <w:t>лауазым</w:t>
            </w:r>
            <w:proofErr w:type="gramEnd"/>
            <w:r>
              <w:rPr>
                <w:rFonts w:ascii="Arial" w:eastAsia="Times New Roman" w:hAnsi="Arial" w:cs="Arial"/>
                <w:bCs/>
                <w:color w:val="000000"/>
                <w:sz w:val="21"/>
                <w:szCs w:val="21"/>
              </w:rPr>
              <w:t>ға</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қойылатын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біліктілік</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талаптарына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сәйкес</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
                <w:bCs/>
                <w:color w:val="000000"/>
                <w:sz w:val="21"/>
                <w:szCs w:val="21"/>
              </w:rPr>
              <w:t>білімі</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туралы</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құжаттардың</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көшірмелері</w:t>
            </w:r>
            <w:proofErr w:type="spellEnd"/>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5) </w:t>
            </w:r>
            <w:proofErr w:type="spellStart"/>
            <w:r>
              <w:rPr>
                <w:rFonts w:ascii="Arial" w:eastAsia="Times New Roman" w:hAnsi="Arial" w:cs="Arial"/>
                <w:b/>
                <w:bCs/>
                <w:color w:val="000000"/>
                <w:sz w:val="21"/>
                <w:szCs w:val="21"/>
              </w:rPr>
              <w:t>еңбек</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қызметін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растайтын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құжаттың</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көшірмесі</w:t>
            </w:r>
            <w:proofErr w:type="spellEnd"/>
            <w:r>
              <w:rPr>
                <w:rFonts w:ascii="Arial" w:eastAsia="Times New Roman" w:hAnsi="Arial" w:cs="Arial"/>
                <w:bCs/>
                <w:color w:val="000000"/>
                <w:sz w:val="21"/>
                <w:szCs w:val="21"/>
              </w:rPr>
              <w:t xml:space="preserve"> (бар </w:t>
            </w:r>
            <w:proofErr w:type="spellStart"/>
            <w:r>
              <w:rPr>
                <w:rFonts w:ascii="Arial" w:eastAsia="Times New Roman" w:hAnsi="Arial" w:cs="Arial"/>
                <w:bCs/>
                <w:color w:val="000000"/>
                <w:sz w:val="21"/>
                <w:szCs w:val="21"/>
              </w:rPr>
              <w:t>болса</w:t>
            </w:r>
            <w:proofErr w:type="spellEnd"/>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6) «</w:t>
            </w:r>
            <w:proofErr w:type="spellStart"/>
            <w:r>
              <w:rPr>
                <w:rFonts w:ascii="Arial" w:eastAsia="Times New Roman" w:hAnsi="Arial" w:cs="Arial"/>
                <w:bCs/>
                <w:color w:val="000000"/>
                <w:sz w:val="21"/>
                <w:szCs w:val="21"/>
              </w:rPr>
              <w:t>Денсаулық</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сақтау</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саласындағы</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есепке</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алу</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құжаттамасының</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нысандарын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бекіту</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туралы</w:t>
            </w:r>
            <w:proofErr w:type="spellEnd"/>
            <w:r>
              <w:rPr>
                <w:rFonts w:ascii="Arial" w:eastAsia="Times New Roman" w:hAnsi="Arial" w:cs="Arial"/>
                <w:bCs/>
                <w:color w:val="000000"/>
                <w:sz w:val="21"/>
                <w:szCs w:val="21"/>
              </w:rPr>
              <w:t xml:space="preserve">» </w:t>
            </w:r>
            <w:r>
              <w:rPr>
                <w:rFonts w:ascii="Arial" w:eastAsia="Times New Roman" w:hAnsi="Arial" w:cs="Arial"/>
                <w:bCs/>
                <w:color w:val="000000"/>
                <w:sz w:val="21"/>
                <w:szCs w:val="21"/>
                <w:lang w:val="kk-KZ"/>
              </w:rPr>
              <w:t>Қ</w:t>
            </w:r>
            <w:proofErr w:type="gramStart"/>
            <w:r>
              <w:rPr>
                <w:rFonts w:ascii="Arial" w:eastAsia="Times New Roman" w:hAnsi="Arial" w:cs="Arial"/>
                <w:bCs/>
                <w:color w:val="000000"/>
                <w:sz w:val="21"/>
                <w:szCs w:val="21"/>
                <w:lang w:val="kk-KZ"/>
              </w:rPr>
              <w:t>Р</w:t>
            </w:r>
            <w:proofErr w:type="gram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Денсаулық</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сақтау</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министрінің</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міндетін</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атқарушының</w:t>
            </w:r>
            <w:proofErr w:type="spellEnd"/>
            <w:r>
              <w:rPr>
                <w:rFonts w:ascii="Arial" w:eastAsia="Times New Roman" w:hAnsi="Arial" w:cs="Arial"/>
                <w:bCs/>
                <w:color w:val="000000"/>
                <w:sz w:val="21"/>
                <w:szCs w:val="21"/>
              </w:rPr>
              <w:t xml:space="preserve"> 2020 </w:t>
            </w:r>
            <w:proofErr w:type="spellStart"/>
            <w:r>
              <w:rPr>
                <w:rFonts w:ascii="Arial" w:eastAsia="Times New Roman" w:hAnsi="Arial" w:cs="Arial"/>
                <w:bCs/>
                <w:color w:val="000000"/>
                <w:sz w:val="21"/>
                <w:szCs w:val="21"/>
              </w:rPr>
              <w:t>жылғы</w:t>
            </w:r>
            <w:proofErr w:type="spellEnd"/>
            <w:r>
              <w:rPr>
                <w:rFonts w:ascii="Arial" w:eastAsia="Times New Roman" w:hAnsi="Arial" w:cs="Arial"/>
                <w:bCs/>
                <w:color w:val="000000"/>
                <w:sz w:val="21"/>
                <w:szCs w:val="21"/>
              </w:rPr>
              <w:t xml:space="preserve"> 30 </w:t>
            </w:r>
            <w:proofErr w:type="spellStart"/>
            <w:r>
              <w:rPr>
                <w:rFonts w:ascii="Arial" w:eastAsia="Times New Roman" w:hAnsi="Arial" w:cs="Arial"/>
                <w:bCs/>
                <w:color w:val="000000"/>
                <w:sz w:val="21"/>
                <w:szCs w:val="21"/>
              </w:rPr>
              <w:t>қазандағы</w:t>
            </w:r>
            <w:proofErr w:type="spellEnd"/>
            <w:r>
              <w:rPr>
                <w:rFonts w:ascii="Arial" w:eastAsia="Times New Roman" w:hAnsi="Arial" w:cs="Arial"/>
                <w:bCs/>
                <w:color w:val="000000"/>
                <w:sz w:val="21"/>
                <w:szCs w:val="21"/>
              </w:rPr>
              <w:t xml:space="preserve"> № ҚР ДСМ-175/2020 </w:t>
            </w:r>
            <w:proofErr w:type="spellStart"/>
            <w:r>
              <w:rPr>
                <w:rFonts w:ascii="Arial" w:eastAsia="Times New Roman" w:hAnsi="Arial" w:cs="Arial"/>
                <w:bCs/>
                <w:color w:val="000000"/>
                <w:sz w:val="21"/>
                <w:szCs w:val="21"/>
              </w:rPr>
              <w:t>бұйрығымен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бекітілген</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Cs/>
                <w:color w:val="000000"/>
                <w:sz w:val="21"/>
                <w:szCs w:val="21"/>
              </w:rPr>
              <w:t>нысан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бойынша</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
                <w:bCs/>
                <w:color w:val="000000"/>
                <w:sz w:val="21"/>
                <w:szCs w:val="21"/>
              </w:rPr>
              <w:t>денсаулық</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жағдайы</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туралы</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анықтама</w:t>
            </w:r>
            <w:proofErr w:type="spellEnd"/>
            <w:r>
              <w:rPr>
                <w:rFonts w:ascii="Arial" w:eastAsia="Times New Roman" w:hAnsi="Arial" w:cs="Arial"/>
                <w:b/>
                <w:bCs/>
                <w:color w:val="000000"/>
                <w:sz w:val="21"/>
                <w:szCs w:val="21"/>
                <w:lang w:val="kk-KZ"/>
              </w:rPr>
              <w:t>;</w:t>
            </w:r>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7) </w:t>
            </w:r>
            <w:proofErr w:type="spellStart"/>
            <w:r>
              <w:rPr>
                <w:rFonts w:ascii="Arial" w:eastAsia="Times New Roman" w:hAnsi="Arial" w:cs="Arial"/>
                <w:b/>
                <w:bCs/>
                <w:color w:val="000000"/>
                <w:sz w:val="21"/>
                <w:szCs w:val="21"/>
              </w:rPr>
              <w:t>психоневрологиялық</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ұйымнан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анықтама</w:t>
            </w:r>
            <w:proofErr w:type="spellEnd"/>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rPr>
            </w:pPr>
            <w:r>
              <w:rPr>
                <w:rFonts w:ascii="Arial" w:eastAsia="Times New Roman" w:hAnsi="Arial" w:cs="Arial"/>
                <w:bCs/>
                <w:color w:val="000000"/>
                <w:sz w:val="21"/>
                <w:szCs w:val="21"/>
              </w:rPr>
              <w:t xml:space="preserve">8) </w:t>
            </w:r>
            <w:proofErr w:type="spellStart"/>
            <w:r>
              <w:rPr>
                <w:rFonts w:ascii="Arial" w:eastAsia="Times New Roman" w:hAnsi="Arial" w:cs="Arial"/>
                <w:b/>
                <w:bCs/>
                <w:color w:val="000000"/>
                <w:sz w:val="21"/>
                <w:szCs w:val="21"/>
              </w:rPr>
              <w:t>наркологиялық</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ұйымнан</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анықтама</w:t>
            </w:r>
            <w:proofErr w:type="spellEnd"/>
            <w:r>
              <w:rPr>
                <w:rFonts w:ascii="Arial" w:eastAsia="Times New Roman" w:hAnsi="Arial" w:cs="Arial"/>
                <w:bCs/>
                <w:color w:val="000000"/>
                <w:sz w:val="21"/>
                <w:szCs w:val="21"/>
              </w:rPr>
              <w:t>;</w:t>
            </w:r>
          </w:p>
          <w:p w:rsidR="006857CB" w:rsidRDefault="006857CB">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rPr>
              <w:t>9</w:t>
            </w:r>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Ұлттық</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біліктілік</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тестілеу</w:t>
            </w:r>
            <w:proofErr w:type="spellEnd"/>
            <w:r>
              <w:rPr>
                <w:rFonts w:ascii="Arial" w:eastAsia="Times New Roman" w:hAnsi="Arial" w:cs="Arial"/>
                <w:b/>
                <w:bCs/>
                <w:color w:val="000000"/>
                <w:sz w:val="21"/>
                <w:szCs w:val="21"/>
              </w:rPr>
              <w:t xml:space="preserve"> сертификаты</w:t>
            </w:r>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бұдан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ә</w:t>
            </w:r>
            <w:proofErr w:type="gramStart"/>
            <w:r>
              <w:rPr>
                <w:rFonts w:ascii="Arial" w:eastAsia="Times New Roman" w:hAnsi="Arial" w:cs="Arial"/>
                <w:bCs/>
                <w:color w:val="000000"/>
                <w:sz w:val="21"/>
                <w:szCs w:val="21"/>
              </w:rPr>
              <w:t>р</w:t>
            </w:r>
            <w:proofErr w:type="gramEnd"/>
            <w:r>
              <w:rPr>
                <w:rFonts w:ascii="Arial" w:eastAsia="Times New Roman" w:hAnsi="Arial" w:cs="Arial"/>
                <w:bCs/>
                <w:color w:val="000000"/>
                <w:sz w:val="21"/>
                <w:szCs w:val="21"/>
              </w:rPr>
              <w:t>і</w:t>
            </w:r>
            <w:proofErr w:type="spellEnd"/>
            <w:r>
              <w:rPr>
                <w:rFonts w:ascii="Arial" w:eastAsia="Times New Roman" w:hAnsi="Arial" w:cs="Arial"/>
                <w:bCs/>
                <w:color w:val="000000"/>
                <w:sz w:val="21"/>
                <w:szCs w:val="21"/>
              </w:rPr>
              <w:t xml:space="preserve"> – ҰБТ) </w:t>
            </w:r>
            <w:proofErr w:type="spellStart"/>
            <w:r>
              <w:rPr>
                <w:rFonts w:ascii="Arial" w:eastAsia="Times New Roman" w:hAnsi="Arial" w:cs="Arial"/>
                <w:bCs/>
                <w:color w:val="000000"/>
                <w:sz w:val="21"/>
                <w:szCs w:val="21"/>
              </w:rPr>
              <w:t>немесе</w:t>
            </w:r>
            <w:proofErr w:type="spellEnd"/>
            <w:r>
              <w:rPr>
                <w:rFonts w:ascii="Arial" w:eastAsia="Times New Roman" w:hAnsi="Arial" w:cs="Arial"/>
                <w:bCs/>
                <w:color w:val="000000"/>
                <w:sz w:val="21"/>
                <w:szCs w:val="21"/>
                <w:lang w:val="kk-KZ"/>
              </w:rPr>
              <w:t xml:space="preserve"> </w:t>
            </w:r>
            <w:r>
              <w:rPr>
                <w:rFonts w:ascii="Arial" w:eastAsia="Times New Roman" w:hAnsi="Arial" w:cs="Arial"/>
                <w:bCs/>
                <w:color w:val="000000"/>
                <w:sz w:val="21"/>
                <w:szCs w:val="21"/>
              </w:rPr>
              <w:t>педагог-</w:t>
            </w:r>
            <w:proofErr w:type="spellStart"/>
            <w:r>
              <w:rPr>
                <w:rFonts w:ascii="Arial" w:eastAsia="Times New Roman" w:hAnsi="Arial" w:cs="Arial"/>
                <w:bCs/>
                <w:color w:val="000000"/>
                <w:sz w:val="21"/>
                <w:szCs w:val="21"/>
              </w:rPr>
              <w:t>модератордың</w:t>
            </w:r>
            <w:proofErr w:type="spellEnd"/>
            <w:r>
              <w:rPr>
                <w:rFonts w:ascii="Arial" w:eastAsia="Times New Roman" w:hAnsi="Arial" w:cs="Arial"/>
                <w:bCs/>
                <w:color w:val="000000"/>
                <w:sz w:val="21"/>
                <w:szCs w:val="21"/>
              </w:rPr>
              <w:t>, педагог-</w:t>
            </w:r>
            <w:proofErr w:type="spellStart"/>
            <w:r>
              <w:rPr>
                <w:rFonts w:ascii="Arial" w:eastAsia="Times New Roman" w:hAnsi="Arial" w:cs="Arial"/>
                <w:bCs/>
                <w:color w:val="000000"/>
                <w:sz w:val="21"/>
                <w:szCs w:val="21"/>
              </w:rPr>
              <w:t>сарапшының</w:t>
            </w:r>
            <w:proofErr w:type="spellEnd"/>
            <w:r>
              <w:rPr>
                <w:rFonts w:ascii="Arial" w:eastAsia="Times New Roman" w:hAnsi="Arial" w:cs="Arial"/>
                <w:bCs/>
                <w:color w:val="000000"/>
                <w:sz w:val="21"/>
                <w:szCs w:val="21"/>
              </w:rPr>
              <w:t>, педагог-</w:t>
            </w:r>
            <w:proofErr w:type="spellStart"/>
            <w:r>
              <w:rPr>
                <w:rFonts w:ascii="Arial" w:eastAsia="Times New Roman" w:hAnsi="Arial" w:cs="Arial"/>
                <w:bCs/>
                <w:color w:val="000000"/>
                <w:sz w:val="21"/>
                <w:szCs w:val="21"/>
              </w:rPr>
              <w:t>зерттеушінің</w:t>
            </w:r>
            <w:proofErr w:type="spellEnd"/>
            <w:r>
              <w:rPr>
                <w:rFonts w:ascii="Arial" w:eastAsia="Times New Roman" w:hAnsi="Arial" w:cs="Arial"/>
                <w:bCs/>
                <w:color w:val="000000"/>
                <w:sz w:val="21"/>
                <w:szCs w:val="21"/>
              </w:rPr>
              <w:t>, педагог-</w:t>
            </w:r>
            <w:proofErr w:type="spellStart"/>
            <w:r>
              <w:rPr>
                <w:rFonts w:ascii="Arial" w:eastAsia="Times New Roman" w:hAnsi="Arial" w:cs="Arial"/>
                <w:bCs/>
                <w:color w:val="000000"/>
                <w:sz w:val="21"/>
                <w:szCs w:val="21"/>
              </w:rPr>
              <w:t>шебердің</w:t>
            </w:r>
            <w:proofErr w:type="spellEnd"/>
            <w:r>
              <w:rPr>
                <w:rFonts w:ascii="Arial" w:eastAsia="Times New Roman" w:hAnsi="Arial" w:cs="Arial"/>
                <w:bCs/>
                <w:color w:val="000000"/>
                <w:sz w:val="21"/>
                <w:szCs w:val="21"/>
                <w:lang w:val="kk-KZ"/>
              </w:rPr>
              <w:t xml:space="preserve"> </w:t>
            </w:r>
            <w:proofErr w:type="spellStart"/>
            <w:r>
              <w:rPr>
                <w:rFonts w:ascii="Arial" w:eastAsia="Times New Roman" w:hAnsi="Arial" w:cs="Arial"/>
                <w:b/>
                <w:bCs/>
                <w:color w:val="000000"/>
                <w:sz w:val="21"/>
                <w:szCs w:val="21"/>
              </w:rPr>
              <w:t>біліктілік</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санатының</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болуы</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туралы</w:t>
            </w:r>
            <w:proofErr w:type="spellEnd"/>
            <w:r>
              <w:rPr>
                <w:rFonts w:ascii="Arial" w:eastAsia="Times New Roman" w:hAnsi="Arial" w:cs="Arial"/>
                <w:b/>
                <w:bCs/>
                <w:color w:val="000000"/>
                <w:sz w:val="21"/>
                <w:szCs w:val="21"/>
              </w:rPr>
              <w:t xml:space="preserve"> </w:t>
            </w:r>
            <w:proofErr w:type="spellStart"/>
            <w:r>
              <w:rPr>
                <w:rFonts w:ascii="Arial" w:eastAsia="Times New Roman" w:hAnsi="Arial" w:cs="Arial"/>
                <w:b/>
                <w:bCs/>
                <w:color w:val="000000"/>
                <w:sz w:val="21"/>
                <w:szCs w:val="21"/>
              </w:rPr>
              <w:t>куәлік</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болған</w:t>
            </w:r>
            <w:proofErr w:type="spellEnd"/>
            <w:r>
              <w:rPr>
                <w:rFonts w:ascii="Arial" w:eastAsia="Times New Roman" w:hAnsi="Arial" w:cs="Arial"/>
                <w:bCs/>
                <w:color w:val="000000"/>
                <w:sz w:val="21"/>
                <w:szCs w:val="21"/>
              </w:rPr>
              <w:t xml:space="preserve"> </w:t>
            </w:r>
            <w:proofErr w:type="spellStart"/>
            <w:r>
              <w:rPr>
                <w:rFonts w:ascii="Arial" w:eastAsia="Times New Roman" w:hAnsi="Arial" w:cs="Arial"/>
                <w:bCs/>
                <w:color w:val="000000"/>
                <w:sz w:val="21"/>
                <w:szCs w:val="21"/>
              </w:rPr>
              <w:t>жағдайда</w:t>
            </w:r>
            <w:proofErr w:type="spellEnd"/>
            <w:r>
              <w:rPr>
                <w:rFonts w:ascii="Arial" w:eastAsia="Times New Roman" w:hAnsi="Arial" w:cs="Arial"/>
                <w:bCs/>
                <w:color w:val="000000"/>
                <w:sz w:val="21"/>
                <w:szCs w:val="21"/>
              </w:rPr>
              <w:t>)</w:t>
            </w:r>
            <w:r>
              <w:rPr>
                <w:rFonts w:ascii="Arial" w:eastAsia="Times New Roman" w:hAnsi="Arial" w:cs="Arial"/>
                <w:bCs/>
                <w:color w:val="000000"/>
                <w:sz w:val="21"/>
                <w:szCs w:val="21"/>
                <w:lang w:val="kk-KZ"/>
              </w:rPr>
              <w:t>;</w:t>
            </w:r>
          </w:p>
          <w:p w:rsidR="006857CB" w:rsidRDefault="006857CB">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Pr>
                <w:rFonts w:ascii="Arial" w:eastAsia="Times New Roman" w:hAnsi="Arial" w:cs="Arial"/>
                <w:b/>
                <w:bCs/>
                <w:color w:val="000000"/>
                <w:sz w:val="21"/>
                <w:szCs w:val="21"/>
                <w:lang w:val="kk-KZ"/>
              </w:rPr>
              <w:t>Бағалау парағы;</w:t>
            </w:r>
          </w:p>
        </w:tc>
      </w:tr>
    </w:tbl>
    <w:p w:rsidR="006857CB" w:rsidRDefault="006857CB" w:rsidP="006857CB">
      <w:pPr>
        <w:spacing w:after="0"/>
        <w:jc w:val="both"/>
        <w:rPr>
          <w:lang w:val="kk-KZ"/>
        </w:rPr>
      </w:pPr>
      <w:r>
        <w:rPr>
          <w:color w:val="000000"/>
          <w:sz w:val="28"/>
          <w:lang w:val="kk-KZ"/>
        </w:rPr>
        <w:t>___________________________________________________________________</w:t>
      </w:r>
    </w:p>
    <w:p w:rsidR="006857CB" w:rsidRDefault="006857CB" w:rsidP="006857CB">
      <w:pPr>
        <w:spacing w:after="0"/>
        <w:rPr>
          <w:rFonts w:ascii="Arial" w:hAnsi="Arial" w:cs="Arial"/>
          <w:sz w:val="24"/>
          <w:szCs w:val="24"/>
          <w:lang w:val="kk-KZ"/>
        </w:rPr>
      </w:pPr>
      <w:r>
        <w:rPr>
          <w:color w:val="000000"/>
          <w:sz w:val="28"/>
          <w:lang w:val="kk-KZ"/>
        </w:rPr>
        <w:lastRenderedPageBreak/>
        <w:t xml:space="preserve">      </w:t>
      </w:r>
      <w:r>
        <w:rPr>
          <w:rFonts w:ascii="Arial" w:hAnsi="Arial" w:cs="Arial"/>
          <w:color w:val="000000"/>
          <w:sz w:val="24"/>
          <w:szCs w:val="24"/>
          <w:lang w:val="kk-KZ"/>
        </w:rPr>
        <w:t xml:space="preserve"> кандидаттың Т.А.Ә. (болған жағдайда), ЖСН  ___________________________________________________________________</w:t>
      </w:r>
    </w:p>
    <w:p w:rsidR="006857CB" w:rsidRDefault="006857CB" w:rsidP="006857CB">
      <w:pPr>
        <w:spacing w:after="0"/>
        <w:rPr>
          <w:rFonts w:ascii="Arial" w:hAnsi="Arial" w:cs="Arial"/>
          <w:sz w:val="24"/>
          <w:szCs w:val="24"/>
          <w:lang w:val="kk-KZ"/>
        </w:rPr>
      </w:pPr>
      <w:r>
        <w:rPr>
          <w:rFonts w:ascii="Arial" w:hAnsi="Arial" w:cs="Arial"/>
          <w:color w:val="000000"/>
          <w:sz w:val="24"/>
          <w:szCs w:val="24"/>
          <w:lang w:val="kk-KZ"/>
        </w:rPr>
        <w:t xml:space="preserve">       </w:t>
      </w:r>
      <w:r w:rsidRPr="006857CB">
        <w:rPr>
          <w:rFonts w:ascii="Arial" w:hAnsi="Arial" w:cs="Arial"/>
          <w:color w:val="000000"/>
          <w:sz w:val="24"/>
          <w:szCs w:val="24"/>
          <w:lang w:val="kk-KZ"/>
        </w:rPr>
        <w:t>(лауазымы, жұмыс орны)  ___________________________________________________________________</w:t>
      </w:r>
    </w:p>
    <w:p w:rsidR="006857CB" w:rsidRPr="006857CB" w:rsidRDefault="006857CB" w:rsidP="006857CB">
      <w:pPr>
        <w:spacing w:after="0"/>
        <w:rPr>
          <w:rFonts w:ascii="Arial" w:hAnsi="Arial" w:cs="Arial"/>
          <w:sz w:val="24"/>
          <w:szCs w:val="24"/>
          <w:lang w:val="kk-KZ"/>
        </w:rPr>
      </w:pPr>
      <w:r w:rsidRPr="006857CB">
        <w:rPr>
          <w:rFonts w:ascii="Arial" w:hAnsi="Arial" w:cs="Arial"/>
          <w:color w:val="000000"/>
          <w:sz w:val="24"/>
          <w:szCs w:val="24"/>
          <w:lang w:val="kk-KZ"/>
        </w:rPr>
        <w:t>___________________________________________________________________</w:t>
      </w:r>
    </w:p>
    <w:p w:rsidR="006857CB" w:rsidRDefault="006857CB" w:rsidP="006857CB">
      <w:pPr>
        <w:spacing w:after="0"/>
        <w:rPr>
          <w:rFonts w:ascii="Arial" w:hAnsi="Arial" w:cs="Arial"/>
          <w:color w:val="000000"/>
          <w:sz w:val="24"/>
          <w:szCs w:val="24"/>
          <w:lang w:val="kk-KZ"/>
        </w:rPr>
      </w:pPr>
      <w:r w:rsidRPr="006857CB">
        <w:rPr>
          <w:rFonts w:ascii="Arial" w:hAnsi="Arial" w:cs="Arial"/>
          <w:color w:val="000000"/>
          <w:sz w:val="24"/>
          <w:szCs w:val="24"/>
          <w:lang w:val="kk-KZ"/>
        </w:rPr>
        <w:t>      Нақты тұратын жері, тіркелген мекенжайы, байланыс телефон</w:t>
      </w:r>
      <w:r>
        <w:rPr>
          <w:rFonts w:ascii="Arial" w:hAnsi="Arial" w:cs="Arial"/>
          <w:color w:val="000000"/>
          <w:sz w:val="24"/>
          <w:szCs w:val="24"/>
          <w:lang w:val="kk-KZ"/>
        </w:rPr>
        <w:t>ы</w:t>
      </w:r>
    </w:p>
    <w:p w:rsidR="006857CB" w:rsidRDefault="006857CB" w:rsidP="006857CB">
      <w:pPr>
        <w:spacing w:after="0"/>
        <w:rPr>
          <w:rFonts w:ascii="Arial" w:hAnsi="Arial" w:cs="Arial"/>
          <w:sz w:val="24"/>
          <w:szCs w:val="24"/>
          <w:lang w:val="kk-KZ"/>
        </w:rPr>
      </w:pPr>
    </w:p>
    <w:p w:rsidR="006857CB" w:rsidRDefault="006857CB" w:rsidP="006857CB">
      <w:pPr>
        <w:spacing w:after="0"/>
        <w:jc w:val="center"/>
        <w:rPr>
          <w:rFonts w:ascii="Arial" w:hAnsi="Arial" w:cs="Arial"/>
          <w:b/>
          <w:color w:val="000000"/>
          <w:sz w:val="24"/>
          <w:szCs w:val="24"/>
          <w:lang w:val="kk-KZ"/>
        </w:rPr>
      </w:pPr>
      <w:bookmarkStart w:id="1" w:name="z229"/>
      <w:r>
        <w:rPr>
          <w:rFonts w:ascii="Arial" w:hAnsi="Arial" w:cs="Arial"/>
          <w:b/>
          <w:color w:val="000000"/>
          <w:sz w:val="24"/>
          <w:szCs w:val="24"/>
          <w:lang w:val="kk-KZ"/>
        </w:rPr>
        <w:t>Өтініш</w:t>
      </w:r>
    </w:p>
    <w:p w:rsidR="006857CB" w:rsidRDefault="006857CB" w:rsidP="006857CB">
      <w:pPr>
        <w:spacing w:after="0"/>
        <w:jc w:val="center"/>
        <w:rPr>
          <w:rFonts w:ascii="Arial" w:hAnsi="Arial" w:cs="Arial"/>
          <w:sz w:val="24"/>
          <w:szCs w:val="24"/>
          <w:lang w:val="kk-KZ"/>
        </w:rPr>
      </w:pPr>
    </w:p>
    <w:bookmarkEnd w:id="1"/>
    <w:p w:rsidR="006857CB" w:rsidRDefault="006857CB" w:rsidP="006857CB">
      <w:pPr>
        <w:spacing w:after="0"/>
        <w:rPr>
          <w:rFonts w:ascii="Arial" w:hAnsi="Arial" w:cs="Arial"/>
          <w:sz w:val="24"/>
          <w:szCs w:val="24"/>
          <w:lang w:val="kk-KZ"/>
        </w:rPr>
      </w:pPr>
      <w:r>
        <w:rPr>
          <w:rFonts w:ascii="Arial" w:hAnsi="Arial" w:cs="Arial"/>
          <w:color w:val="000000"/>
          <w:sz w:val="24"/>
          <w:szCs w:val="24"/>
          <w:lang w:val="kk-KZ"/>
        </w:rPr>
        <w:t>      Мені бос/уақытша бос лауазымға орналасуға арналған конкурсқа жіберуіңізді сұраймын (керегінің астын сызу керек)</w:t>
      </w:r>
    </w:p>
    <w:p w:rsidR="006857CB" w:rsidRDefault="006857CB" w:rsidP="006857CB">
      <w:pPr>
        <w:spacing w:after="0"/>
        <w:rPr>
          <w:rFonts w:ascii="Arial" w:hAnsi="Arial" w:cs="Arial"/>
          <w:color w:val="000000"/>
          <w:sz w:val="24"/>
          <w:szCs w:val="24"/>
          <w:lang w:val="kk-KZ"/>
        </w:rPr>
      </w:pPr>
      <w:r>
        <w:rPr>
          <w:rFonts w:ascii="Arial" w:hAnsi="Arial" w:cs="Arial"/>
          <w:color w:val="000000"/>
          <w:sz w:val="24"/>
          <w:szCs w:val="24"/>
          <w:lang w:val="kk-KZ"/>
        </w:rPr>
        <w:t>___________________________________________________________________</w:t>
      </w:r>
    </w:p>
    <w:p w:rsidR="006857CB" w:rsidRDefault="006857CB" w:rsidP="006857CB">
      <w:pPr>
        <w:spacing w:after="0"/>
        <w:rPr>
          <w:rFonts w:ascii="Arial" w:hAnsi="Arial" w:cs="Arial"/>
          <w:sz w:val="24"/>
          <w:szCs w:val="24"/>
          <w:lang w:val="kk-KZ"/>
        </w:rPr>
      </w:pPr>
      <w:r>
        <w:rPr>
          <w:rFonts w:ascii="Arial" w:hAnsi="Arial" w:cs="Arial"/>
          <w:color w:val="000000"/>
          <w:sz w:val="24"/>
          <w:szCs w:val="24"/>
          <w:lang w:val="kk-KZ"/>
        </w:rPr>
        <w:t xml:space="preserve"> білім беру ұйымдарының атауы, мекенжайы (облыс, аудан, қала / ауыл) </w:t>
      </w:r>
    </w:p>
    <w:p w:rsidR="006857CB" w:rsidRDefault="006857CB" w:rsidP="006857CB">
      <w:pPr>
        <w:spacing w:after="0"/>
        <w:rPr>
          <w:rFonts w:ascii="Arial" w:hAnsi="Arial" w:cs="Arial"/>
          <w:sz w:val="24"/>
          <w:szCs w:val="24"/>
          <w:lang w:val="kk-KZ"/>
        </w:rPr>
      </w:pPr>
      <w:r>
        <w:rPr>
          <w:rFonts w:ascii="Arial" w:hAnsi="Arial" w:cs="Arial"/>
          <w:color w:val="000000"/>
          <w:sz w:val="24"/>
          <w:szCs w:val="24"/>
          <w:lang w:val="kk-KZ"/>
        </w:rPr>
        <w:t xml:space="preserve">       Қазіргі уақытта жұмыс істеймін </w:t>
      </w:r>
    </w:p>
    <w:p w:rsidR="006857CB" w:rsidRDefault="006857CB" w:rsidP="006857CB">
      <w:pPr>
        <w:spacing w:after="0"/>
        <w:rPr>
          <w:rFonts w:ascii="Arial" w:hAnsi="Arial" w:cs="Arial"/>
          <w:sz w:val="24"/>
          <w:szCs w:val="24"/>
          <w:lang w:val="kk-KZ"/>
        </w:rPr>
      </w:pPr>
      <w:r>
        <w:rPr>
          <w:rFonts w:ascii="Arial" w:hAnsi="Arial" w:cs="Arial"/>
          <w:color w:val="000000"/>
          <w:sz w:val="24"/>
          <w:szCs w:val="24"/>
          <w:lang w:val="kk-KZ"/>
        </w:rPr>
        <w:t xml:space="preserve"> ___________________________________________________________________</w:t>
      </w:r>
    </w:p>
    <w:p w:rsidR="006857CB" w:rsidRDefault="006857CB" w:rsidP="006857CB">
      <w:pPr>
        <w:spacing w:after="0"/>
        <w:rPr>
          <w:rFonts w:ascii="Arial" w:hAnsi="Arial" w:cs="Arial"/>
          <w:color w:val="000000"/>
          <w:sz w:val="24"/>
          <w:szCs w:val="24"/>
          <w:lang w:val="kk-KZ"/>
        </w:rPr>
      </w:pPr>
      <w:r>
        <w:rPr>
          <w:rFonts w:ascii="Arial" w:hAnsi="Arial" w:cs="Arial"/>
          <w:color w:val="000000"/>
          <w:sz w:val="24"/>
          <w:szCs w:val="24"/>
          <w:lang w:val="kk-KZ"/>
        </w:rPr>
        <w:t>      лауазымы, ұйымның атауы, мекенжайы (облыс, аудан, қала / ауыл)</w:t>
      </w:r>
    </w:p>
    <w:p w:rsidR="006857CB" w:rsidRDefault="006857CB" w:rsidP="006857CB">
      <w:pPr>
        <w:spacing w:after="0"/>
        <w:rPr>
          <w:rFonts w:ascii="Arial" w:hAnsi="Arial" w:cs="Arial"/>
          <w:sz w:val="24"/>
          <w:szCs w:val="24"/>
          <w:lang w:val="kk-KZ"/>
        </w:rPr>
      </w:pPr>
    </w:p>
    <w:p w:rsidR="006857CB" w:rsidRDefault="006857CB" w:rsidP="006857CB">
      <w:pPr>
        <w:spacing w:after="0"/>
        <w:rPr>
          <w:rFonts w:ascii="Arial" w:hAnsi="Arial" w:cs="Arial"/>
          <w:sz w:val="24"/>
          <w:szCs w:val="24"/>
          <w:lang w:val="kk-KZ"/>
        </w:rPr>
      </w:pPr>
      <w:r>
        <w:rPr>
          <w:rFonts w:ascii="Arial" w:hAnsi="Arial" w:cs="Arial"/>
          <w:color w:val="000000"/>
          <w:sz w:val="24"/>
          <w:szCs w:val="24"/>
          <w:lang w:val="kk-KZ"/>
        </w:rPr>
        <w:t>      Өзім туралы мынадай мәліметтерді хабарлаймын:</w:t>
      </w:r>
    </w:p>
    <w:p w:rsidR="006857CB" w:rsidRDefault="006857CB" w:rsidP="006857CB">
      <w:pPr>
        <w:spacing w:after="0"/>
        <w:rPr>
          <w:rFonts w:ascii="Arial" w:hAnsi="Arial" w:cs="Arial"/>
          <w:color w:val="000000"/>
          <w:sz w:val="24"/>
          <w:szCs w:val="24"/>
          <w:lang w:val="kk-KZ"/>
        </w:rPr>
      </w:pPr>
      <w:r>
        <w:rPr>
          <w:rFonts w:ascii="Arial" w:hAnsi="Arial" w:cs="Arial"/>
          <w:color w:val="000000"/>
          <w:sz w:val="24"/>
          <w:szCs w:val="24"/>
          <w:lang w:val="kk-KZ"/>
        </w:rPr>
        <w:t>      Білімі: жоғары немесе жоғары оқу орнынан кейінгі</w:t>
      </w:r>
    </w:p>
    <w:p w:rsidR="006857CB" w:rsidRDefault="006857CB" w:rsidP="006857CB">
      <w:pPr>
        <w:spacing w:after="0"/>
        <w:rPr>
          <w:rFonts w:ascii="Arial" w:hAnsi="Arial" w:cs="Arial"/>
          <w:sz w:val="24"/>
          <w:szCs w:val="24"/>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730"/>
        <w:gridCol w:w="3857"/>
      </w:tblGrid>
      <w:tr w:rsidR="006857CB" w:rsidTr="006857CB">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орнының</w:t>
            </w:r>
            <w:proofErr w:type="spellEnd"/>
            <w:r>
              <w:rPr>
                <w:rFonts w:ascii="Arial" w:hAnsi="Arial" w:cs="Arial"/>
                <w:color w:val="000000"/>
                <w:sz w:val="24"/>
                <w:szCs w:val="24"/>
              </w:rPr>
              <w:t xml:space="preserve"> </w:t>
            </w:r>
            <w:proofErr w:type="spellStart"/>
            <w:r>
              <w:rPr>
                <w:rFonts w:ascii="Arial" w:hAnsi="Arial" w:cs="Arial"/>
                <w:color w:val="000000"/>
                <w:sz w:val="24"/>
                <w:szCs w:val="24"/>
              </w:rPr>
              <w:t>атауы</w:t>
            </w:r>
            <w:proofErr w:type="spellEnd"/>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кезеңі</w:t>
            </w:r>
            <w:proofErr w:type="spellEnd"/>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rPr>
                <w:rFonts w:ascii="Arial" w:hAnsi="Arial" w:cs="Arial"/>
                <w:sz w:val="24"/>
                <w:szCs w:val="24"/>
              </w:rPr>
            </w:pPr>
            <w:r>
              <w:rPr>
                <w:rFonts w:ascii="Arial" w:hAnsi="Arial" w:cs="Arial"/>
                <w:color w:val="000000"/>
                <w:sz w:val="24"/>
                <w:szCs w:val="24"/>
              </w:rPr>
              <w:t xml:space="preserve">Диплом </w:t>
            </w:r>
            <w:proofErr w:type="spellStart"/>
            <w:r>
              <w:rPr>
                <w:rFonts w:ascii="Arial" w:hAnsi="Arial" w:cs="Arial"/>
                <w:color w:val="000000"/>
                <w:sz w:val="24"/>
                <w:szCs w:val="24"/>
              </w:rPr>
              <w:t>бойынша</w:t>
            </w:r>
            <w:proofErr w:type="spellEnd"/>
            <w:r>
              <w:rPr>
                <w:rFonts w:ascii="Arial" w:hAnsi="Arial" w:cs="Arial"/>
                <w:color w:val="000000"/>
                <w:sz w:val="24"/>
                <w:szCs w:val="24"/>
              </w:rPr>
              <w:t xml:space="preserve"> </w:t>
            </w:r>
            <w:proofErr w:type="spellStart"/>
            <w:r>
              <w:rPr>
                <w:rFonts w:ascii="Arial" w:hAnsi="Arial" w:cs="Arial"/>
                <w:color w:val="000000"/>
                <w:sz w:val="24"/>
                <w:szCs w:val="24"/>
              </w:rPr>
              <w:t>мамандығы</w:t>
            </w:r>
            <w:proofErr w:type="spellEnd"/>
          </w:p>
        </w:tc>
      </w:tr>
      <w:tr w:rsidR="006857CB" w:rsidTr="006857CB">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857CB" w:rsidRDefault="006857CB">
            <w:pPr>
              <w:spacing w:after="20"/>
              <w:ind w:left="20"/>
              <w:rPr>
                <w:rFonts w:ascii="Arial" w:hAnsi="Arial" w:cs="Arial"/>
                <w:sz w:val="24"/>
                <w:szCs w:val="24"/>
              </w:rPr>
            </w:pPr>
          </w:p>
          <w:p w:rsidR="006857CB" w:rsidRDefault="006857CB">
            <w:pPr>
              <w:spacing w:after="20"/>
              <w:ind w:left="20"/>
              <w:rPr>
                <w:rFonts w:ascii="Arial" w:hAnsi="Arial" w:cs="Arial"/>
                <w:sz w:val="24"/>
                <w:szCs w:val="24"/>
              </w:rPr>
            </w:pPr>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857CB" w:rsidRDefault="006857CB">
            <w:pPr>
              <w:spacing w:after="20"/>
              <w:ind w:left="20"/>
              <w:rPr>
                <w:rFonts w:ascii="Arial" w:hAnsi="Arial" w:cs="Arial"/>
                <w:sz w:val="24"/>
                <w:szCs w:val="24"/>
              </w:rPr>
            </w:pPr>
          </w:p>
          <w:p w:rsidR="006857CB" w:rsidRDefault="006857CB">
            <w:pPr>
              <w:spacing w:after="20"/>
              <w:ind w:left="20"/>
              <w:rPr>
                <w:rFonts w:ascii="Arial" w:hAnsi="Arial" w:cs="Arial"/>
                <w:sz w:val="24"/>
                <w:szCs w:val="24"/>
              </w:rPr>
            </w:pPr>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857CB" w:rsidRDefault="006857CB">
            <w:pPr>
              <w:spacing w:after="20"/>
              <w:ind w:left="20"/>
              <w:rPr>
                <w:rFonts w:ascii="Arial" w:hAnsi="Arial" w:cs="Arial"/>
                <w:sz w:val="24"/>
                <w:szCs w:val="24"/>
              </w:rPr>
            </w:pPr>
          </w:p>
          <w:p w:rsidR="006857CB" w:rsidRDefault="006857CB">
            <w:pPr>
              <w:spacing w:after="20"/>
              <w:ind w:left="20"/>
              <w:rPr>
                <w:rFonts w:ascii="Arial" w:hAnsi="Arial" w:cs="Arial"/>
                <w:sz w:val="24"/>
                <w:szCs w:val="24"/>
              </w:rPr>
            </w:pPr>
          </w:p>
        </w:tc>
      </w:tr>
    </w:tbl>
    <w:p w:rsidR="006857CB" w:rsidRDefault="006857CB" w:rsidP="006857CB">
      <w:pPr>
        <w:spacing w:after="0" w:line="240" w:lineRule="auto"/>
        <w:rPr>
          <w:rFonts w:ascii="Arial" w:hAnsi="Arial" w:cs="Arial"/>
          <w:color w:val="000000"/>
          <w:sz w:val="24"/>
          <w:szCs w:val="24"/>
          <w:lang w:val="kk-KZ"/>
        </w:rPr>
      </w:pPr>
      <w:r>
        <w:rPr>
          <w:rFonts w:ascii="Arial" w:hAnsi="Arial" w:cs="Arial"/>
          <w:color w:val="000000"/>
          <w:sz w:val="24"/>
          <w:szCs w:val="24"/>
        </w:rPr>
        <w:t xml:space="preserve">      </w:t>
      </w:r>
    </w:p>
    <w:p w:rsidR="006857CB" w:rsidRDefault="006857CB" w:rsidP="006857CB">
      <w:pPr>
        <w:spacing w:after="0" w:line="240" w:lineRule="auto"/>
        <w:rPr>
          <w:rFonts w:ascii="Arial" w:hAnsi="Arial" w:cs="Arial"/>
          <w:color w:val="000000"/>
          <w:sz w:val="24"/>
          <w:szCs w:val="24"/>
          <w:lang w:val="kk-KZ"/>
        </w:rPr>
      </w:pPr>
      <w:r>
        <w:rPr>
          <w:rFonts w:ascii="Arial" w:hAnsi="Arial" w:cs="Arial"/>
          <w:color w:val="000000"/>
          <w:sz w:val="24"/>
          <w:szCs w:val="24"/>
          <w:lang w:val="kk-KZ"/>
        </w:rPr>
        <w:t>Біліктілік санатының болуы (берген (растаған) күні):</w:t>
      </w:r>
    </w:p>
    <w:p w:rsidR="006857CB" w:rsidRDefault="006857CB" w:rsidP="006857CB">
      <w:pPr>
        <w:spacing w:after="0" w:line="240" w:lineRule="auto"/>
        <w:rPr>
          <w:rFonts w:ascii="Arial" w:hAnsi="Arial" w:cs="Arial"/>
          <w:sz w:val="24"/>
          <w:szCs w:val="24"/>
          <w:lang w:val="kk-KZ"/>
        </w:rPr>
      </w:pPr>
      <w:r>
        <w:rPr>
          <w:rFonts w:ascii="Arial" w:hAnsi="Arial" w:cs="Arial"/>
          <w:color w:val="000000"/>
          <w:sz w:val="24"/>
          <w:szCs w:val="24"/>
          <w:lang w:val="kk-KZ"/>
        </w:rPr>
        <w:t xml:space="preserve">____________________________ </w:t>
      </w:r>
      <w:r>
        <w:rPr>
          <w:rFonts w:ascii="Arial" w:hAnsi="Arial" w:cs="Arial"/>
          <w:sz w:val="24"/>
          <w:szCs w:val="24"/>
          <w:lang w:val="kk-KZ"/>
        </w:rPr>
        <w:br/>
      </w:r>
      <w:r>
        <w:rPr>
          <w:rFonts w:ascii="Arial" w:hAnsi="Arial" w:cs="Arial"/>
          <w:color w:val="000000"/>
          <w:sz w:val="24"/>
          <w:szCs w:val="24"/>
          <w:lang w:val="kk-KZ"/>
        </w:rPr>
        <w:t xml:space="preserve">       Педагогикалық жұмыс өтілі:________________________________________________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Келесі жұмыс нәтижелерім бар:_____________________________________________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Наградалары, атақтары, дәрежесі, ғылыми дәрежесі, ғылыми атағы, сондай-ақ қосымша мәліметтері (болған жағдайда) </w:t>
      </w:r>
      <w:r>
        <w:rPr>
          <w:rFonts w:ascii="Arial" w:hAnsi="Arial" w:cs="Arial"/>
          <w:sz w:val="24"/>
          <w:szCs w:val="24"/>
          <w:lang w:val="kk-KZ"/>
        </w:rPr>
        <w:br/>
      </w:r>
      <w:r>
        <w:rPr>
          <w:rFonts w:ascii="Arial" w:hAnsi="Arial" w:cs="Arial"/>
          <w:color w:val="000000"/>
          <w:sz w:val="24"/>
          <w:szCs w:val="24"/>
          <w:lang w:val="kk-KZ"/>
        </w:rPr>
        <w:t>      ___________________________________________________________________</w:t>
      </w:r>
    </w:p>
    <w:p w:rsidR="006857CB" w:rsidRDefault="006857CB" w:rsidP="006857CB">
      <w:pPr>
        <w:spacing w:after="0" w:line="240" w:lineRule="auto"/>
        <w:rPr>
          <w:rFonts w:ascii="Arial" w:hAnsi="Arial" w:cs="Arial"/>
          <w:sz w:val="24"/>
          <w:szCs w:val="24"/>
          <w:lang w:val="kk-KZ"/>
        </w:rPr>
      </w:pPr>
    </w:p>
    <w:p w:rsidR="006857CB" w:rsidRDefault="006857CB" w:rsidP="006857CB">
      <w:pPr>
        <w:spacing w:after="0" w:line="240" w:lineRule="auto"/>
        <w:rPr>
          <w:rFonts w:ascii="Arial" w:hAnsi="Arial" w:cs="Arial"/>
          <w:sz w:val="24"/>
          <w:szCs w:val="24"/>
          <w:lang w:val="kk-KZ"/>
        </w:rPr>
      </w:pPr>
      <w:r>
        <w:rPr>
          <w:rFonts w:ascii="Arial" w:hAnsi="Arial" w:cs="Arial"/>
          <w:sz w:val="24"/>
          <w:szCs w:val="24"/>
          <w:lang w:val="kk-KZ"/>
        </w:rPr>
        <w:t>20_____ жылғы «____»_______________                ______________________</w:t>
      </w:r>
      <w:r>
        <w:rPr>
          <w:rFonts w:ascii="Arial" w:hAnsi="Arial" w:cs="Arial"/>
          <w:i/>
          <w:sz w:val="24"/>
          <w:szCs w:val="24"/>
          <w:lang w:val="kk-KZ"/>
        </w:rPr>
        <w:t xml:space="preserve">     (қолы)                                                                                                                                                                           </w:t>
      </w:r>
    </w:p>
    <w:p w:rsidR="006857CB" w:rsidRDefault="006857CB" w:rsidP="006857CB">
      <w:pPr>
        <w:spacing w:after="0"/>
        <w:rPr>
          <w:rFonts w:ascii="Arial" w:hAnsi="Arial" w:cs="Arial"/>
          <w:b/>
          <w:sz w:val="24"/>
          <w:szCs w:val="24"/>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b/>
          <w:sz w:val="20"/>
          <w:szCs w:val="20"/>
          <w:lang w:val="kk-KZ"/>
        </w:rPr>
      </w:pPr>
    </w:p>
    <w:p w:rsidR="006857CB" w:rsidRDefault="006857CB" w:rsidP="006857CB">
      <w:pPr>
        <w:spacing w:after="0"/>
        <w:jc w:val="center"/>
        <w:rPr>
          <w:rFonts w:ascii="Arial" w:hAnsi="Arial" w:cs="Arial"/>
          <w:sz w:val="20"/>
          <w:szCs w:val="20"/>
          <w:lang w:val="kk-KZ"/>
        </w:rPr>
      </w:pPr>
      <w:r>
        <w:rPr>
          <w:rFonts w:ascii="Arial" w:hAnsi="Arial" w:cs="Arial"/>
          <w:b/>
          <w:sz w:val="20"/>
          <w:szCs w:val="20"/>
          <w:lang w:val="kk-KZ"/>
        </w:rPr>
        <w:lastRenderedPageBreak/>
        <w:t>Педагогтің бос немесе уақытша бос лауазымына кандидаттың бағалау парағы ____________________________________________________________  (Т.Ә.А. (болған жағдайда))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713"/>
        <w:gridCol w:w="2670"/>
        <w:gridCol w:w="2568"/>
        <w:gridCol w:w="2884"/>
      </w:tblGrid>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b/>
                <w:sz w:val="20"/>
                <w:szCs w:val="20"/>
              </w:rPr>
            </w:pPr>
            <w:r>
              <w:rPr>
                <w:rFonts w:ascii="Arial" w:hAnsi="Arial" w:cs="Arial"/>
                <w:b/>
                <w:sz w:val="20"/>
                <w:szCs w:val="20"/>
              </w:rPr>
              <w:t>№</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b/>
                <w:sz w:val="20"/>
                <w:szCs w:val="20"/>
              </w:rPr>
            </w:pPr>
            <w:proofErr w:type="spellStart"/>
            <w:r>
              <w:rPr>
                <w:rFonts w:ascii="Arial" w:hAnsi="Arial" w:cs="Arial"/>
                <w:b/>
                <w:sz w:val="20"/>
                <w:szCs w:val="20"/>
              </w:rPr>
              <w:t>Өлшемшарттар</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b/>
                <w:sz w:val="20"/>
                <w:szCs w:val="20"/>
              </w:rPr>
            </w:pPr>
            <w:proofErr w:type="spellStart"/>
            <w:r>
              <w:rPr>
                <w:rFonts w:ascii="Arial" w:hAnsi="Arial" w:cs="Arial"/>
                <w:b/>
                <w:sz w:val="20"/>
                <w:szCs w:val="20"/>
              </w:rPr>
              <w:t>Растайтын</w:t>
            </w:r>
            <w:proofErr w:type="spellEnd"/>
            <w:r>
              <w:rPr>
                <w:rFonts w:ascii="Arial" w:hAnsi="Arial" w:cs="Arial"/>
                <w:b/>
                <w:sz w:val="20"/>
                <w:szCs w:val="20"/>
              </w:rPr>
              <w:t xml:space="preserve"> </w:t>
            </w:r>
            <w:proofErr w:type="spellStart"/>
            <w:r>
              <w:rPr>
                <w:rFonts w:ascii="Arial" w:hAnsi="Arial" w:cs="Arial"/>
                <w:b/>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b/>
                <w:sz w:val="20"/>
                <w:szCs w:val="20"/>
              </w:rPr>
            </w:pPr>
            <w:r>
              <w:rPr>
                <w:rFonts w:ascii="Arial" w:hAnsi="Arial" w:cs="Arial"/>
                <w:b/>
                <w:sz w:val="20"/>
                <w:szCs w:val="20"/>
              </w:rPr>
              <w:t>Балл саны</w:t>
            </w:r>
          </w:p>
          <w:p w:rsidR="006857CB" w:rsidRDefault="006857CB">
            <w:pPr>
              <w:spacing w:after="20"/>
              <w:ind w:left="20"/>
              <w:jc w:val="both"/>
              <w:rPr>
                <w:rFonts w:ascii="Arial" w:hAnsi="Arial" w:cs="Arial"/>
                <w:b/>
                <w:sz w:val="20"/>
                <w:szCs w:val="20"/>
              </w:rPr>
            </w:pPr>
            <w:r>
              <w:rPr>
                <w:rFonts w:ascii="Arial" w:hAnsi="Arial" w:cs="Arial"/>
                <w:b/>
                <w:sz w:val="20"/>
                <w:szCs w:val="20"/>
              </w:rPr>
              <w:t xml:space="preserve">(1-ден 20-ға </w:t>
            </w:r>
            <w:proofErr w:type="spellStart"/>
            <w:r>
              <w:rPr>
                <w:rFonts w:ascii="Arial" w:hAnsi="Arial" w:cs="Arial"/>
                <w:b/>
                <w:sz w:val="20"/>
                <w:szCs w:val="20"/>
              </w:rPr>
              <w:t>дейін</w:t>
            </w:r>
            <w:proofErr w:type="spellEnd"/>
            <w:r>
              <w:rPr>
                <w:rFonts w:ascii="Arial" w:hAnsi="Arial" w:cs="Arial"/>
                <w:b/>
                <w:sz w:val="20"/>
                <w:szCs w:val="20"/>
              </w:rPr>
              <w:t>)</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1.</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w:t>
            </w:r>
            <w:proofErr w:type="spellEnd"/>
            <w:r>
              <w:rPr>
                <w:rFonts w:ascii="Arial" w:hAnsi="Arial" w:cs="Arial"/>
                <w:sz w:val="20"/>
                <w:szCs w:val="20"/>
              </w:rPr>
              <w:t xml:space="preserve"> </w:t>
            </w:r>
            <w:proofErr w:type="spellStart"/>
            <w:r>
              <w:rPr>
                <w:rFonts w:ascii="Arial" w:hAnsi="Arial" w:cs="Arial"/>
                <w:sz w:val="20"/>
                <w:szCs w:val="20"/>
              </w:rPr>
              <w:t>деңгейі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імі</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диплом</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Техникалық</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кәсіптік</w:t>
            </w:r>
            <w:proofErr w:type="spellEnd"/>
            <w:r>
              <w:rPr>
                <w:rFonts w:ascii="Arial" w:hAnsi="Arial" w:cs="Arial"/>
                <w:sz w:val="20"/>
                <w:szCs w:val="20"/>
              </w:rPr>
              <w:t xml:space="preserve"> = 1</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күндізгі</w:t>
            </w:r>
            <w:proofErr w:type="spellEnd"/>
            <w:r>
              <w:rPr>
                <w:rFonts w:ascii="Arial" w:hAnsi="Arial" w:cs="Arial"/>
                <w:sz w:val="20"/>
                <w:szCs w:val="20"/>
              </w:rPr>
              <w:t xml:space="preserve"> = 5</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сырттай</w:t>
            </w:r>
            <w:proofErr w:type="spellEnd"/>
            <w:r>
              <w:rPr>
                <w:rFonts w:ascii="Arial" w:hAnsi="Arial" w:cs="Arial"/>
                <w:sz w:val="20"/>
                <w:szCs w:val="20"/>
              </w:rPr>
              <w:t xml:space="preserve"> / </w:t>
            </w:r>
            <w:proofErr w:type="spellStart"/>
            <w:r>
              <w:rPr>
                <w:rFonts w:ascii="Arial" w:hAnsi="Arial" w:cs="Arial"/>
                <w:sz w:val="20"/>
                <w:szCs w:val="20"/>
              </w:rPr>
              <w:t>қашықтықтан</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 2</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білім</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w:t>
            </w:r>
            <w:proofErr w:type="spellStart"/>
            <w:r>
              <w:rPr>
                <w:rFonts w:ascii="Arial" w:hAnsi="Arial" w:cs="Arial"/>
                <w:sz w:val="20"/>
                <w:szCs w:val="20"/>
              </w:rPr>
              <w:t>үзді</w:t>
            </w:r>
            <w:proofErr w:type="gramStart"/>
            <w:r>
              <w:rPr>
                <w:rFonts w:ascii="Arial" w:hAnsi="Arial" w:cs="Arial"/>
                <w:sz w:val="20"/>
                <w:szCs w:val="20"/>
              </w:rPr>
              <w:t>к</w:t>
            </w:r>
            <w:proofErr w:type="spellEnd"/>
            <w:proofErr w:type="gramEnd"/>
            <w:r>
              <w:rPr>
                <w:rFonts w:ascii="Arial" w:hAnsi="Arial" w:cs="Arial"/>
                <w:sz w:val="20"/>
                <w:szCs w:val="20"/>
              </w:rPr>
              <w:t xml:space="preserve"> диплом = 7</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2.</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Ғылыми</w:t>
            </w:r>
            <w:proofErr w:type="spellEnd"/>
            <w:r>
              <w:rPr>
                <w:rFonts w:ascii="Arial" w:hAnsi="Arial" w:cs="Arial"/>
                <w:sz w:val="20"/>
                <w:szCs w:val="20"/>
              </w:rPr>
              <w:t xml:space="preserve"> / </w:t>
            </w:r>
            <w:proofErr w:type="spellStart"/>
            <w:r>
              <w:rPr>
                <w:rFonts w:ascii="Arial" w:hAnsi="Arial" w:cs="Arial"/>
                <w:sz w:val="20"/>
                <w:szCs w:val="20"/>
              </w:rPr>
              <w:t>академиялық</w:t>
            </w:r>
            <w:proofErr w:type="spellEnd"/>
            <w:r>
              <w:rPr>
                <w:rFonts w:ascii="Arial" w:hAnsi="Arial" w:cs="Arial"/>
                <w:sz w:val="20"/>
                <w:szCs w:val="20"/>
              </w:rPr>
              <w:t xml:space="preserve"> </w:t>
            </w:r>
            <w:proofErr w:type="spellStart"/>
            <w:r>
              <w:rPr>
                <w:rFonts w:ascii="Arial" w:hAnsi="Arial" w:cs="Arial"/>
                <w:sz w:val="20"/>
                <w:szCs w:val="20"/>
              </w:rPr>
              <w:t>дәрежесі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імі</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диплом</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Магистр </w:t>
            </w:r>
            <w:proofErr w:type="spellStart"/>
            <w:r>
              <w:rPr>
                <w:rFonts w:ascii="Arial" w:hAnsi="Arial" w:cs="Arial"/>
                <w:sz w:val="20"/>
                <w:szCs w:val="20"/>
              </w:rPr>
              <w:t>немесе</w:t>
            </w:r>
            <w:proofErr w:type="spellEnd"/>
            <w:r>
              <w:rPr>
                <w:rFonts w:ascii="Arial" w:hAnsi="Arial" w:cs="Arial"/>
                <w:sz w:val="20"/>
                <w:szCs w:val="20"/>
              </w:rPr>
              <w:t xml:space="preserve"> </w:t>
            </w: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імі</w:t>
            </w:r>
            <w:proofErr w:type="spellEnd"/>
            <w:r>
              <w:rPr>
                <w:rFonts w:ascii="Arial" w:hAnsi="Arial" w:cs="Arial"/>
                <w:sz w:val="20"/>
                <w:szCs w:val="20"/>
              </w:rPr>
              <w:t xml:space="preserve"> бар </w:t>
            </w:r>
            <w:proofErr w:type="spellStart"/>
            <w:r>
              <w:rPr>
                <w:rFonts w:ascii="Arial" w:hAnsi="Arial" w:cs="Arial"/>
                <w:sz w:val="20"/>
                <w:szCs w:val="20"/>
              </w:rPr>
              <w:t>маман</w:t>
            </w:r>
            <w:proofErr w:type="spellEnd"/>
            <w:r>
              <w:rPr>
                <w:rFonts w:ascii="Arial" w:hAnsi="Arial" w:cs="Arial"/>
                <w:sz w:val="20"/>
                <w:szCs w:val="20"/>
              </w:rPr>
              <w:t xml:space="preserve"> = 5</w:t>
            </w:r>
          </w:p>
          <w:p w:rsidR="006857CB" w:rsidRDefault="006857CB">
            <w:pPr>
              <w:spacing w:after="20"/>
              <w:ind w:left="20"/>
              <w:jc w:val="both"/>
              <w:rPr>
                <w:rFonts w:ascii="Arial" w:hAnsi="Arial" w:cs="Arial"/>
                <w:sz w:val="20"/>
                <w:szCs w:val="20"/>
              </w:rPr>
            </w:pPr>
            <w:r>
              <w:rPr>
                <w:rFonts w:ascii="Arial" w:hAnsi="Arial" w:cs="Arial"/>
                <w:sz w:val="20"/>
                <w:szCs w:val="20"/>
              </w:rPr>
              <w:t>PHD-</w:t>
            </w:r>
            <w:proofErr w:type="spellStart"/>
            <w:r>
              <w:rPr>
                <w:rFonts w:ascii="Arial" w:hAnsi="Arial" w:cs="Arial"/>
                <w:sz w:val="20"/>
                <w:szCs w:val="20"/>
              </w:rPr>
              <w:t>докторы</w:t>
            </w:r>
            <w:proofErr w:type="spellEnd"/>
            <w:r>
              <w:rPr>
                <w:rFonts w:ascii="Arial" w:hAnsi="Arial" w:cs="Arial"/>
                <w:sz w:val="20"/>
                <w:szCs w:val="20"/>
              </w:rPr>
              <w:t xml:space="preserve"> = 10</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Ғылым</w:t>
            </w:r>
            <w:proofErr w:type="spellEnd"/>
            <w:r>
              <w:rPr>
                <w:rFonts w:ascii="Arial" w:hAnsi="Arial" w:cs="Arial"/>
                <w:sz w:val="20"/>
                <w:szCs w:val="20"/>
              </w:rPr>
              <w:t xml:space="preserve"> </w:t>
            </w:r>
            <w:proofErr w:type="spellStart"/>
            <w:r>
              <w:rPr>
                <w:rFonts w:ascii="Arial" w:hAnsi="Arial" w:cs="Arial"/>
                <w:sz w:val="20"/>
                <w:szCs w:val="20"/>
              </w:rPr>
              <w:t>докторы</w:t>
            </w:r>
            <w:proofErr w:type="spellEnd"/>
            <w:r>
              <w:rPr>
                <w:rFonts w:ascii="Arial" w:hAnsi="Arial" w:cs="Arial"/>
                <w:sz w:val="20"/>
                <w:szCs w:val="20"/>
              </w:rPr>
              <w:t xml:space="preserve"> = 10</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Ғылым</w:t>
            </w:r>
            <w:proofErr w:type="spellEnd"/>
            <w:r>
              <w:rPr>
                <w:rFonts w:ascii="Arial" w:hAnsi="Arial" w:cs="Arial"/>
                <w:sz w:val="20"/>
                <w:szCs w:val="20"/>
              </w:rPr>
              <w:t xml:space="preserve"> кандидаты = 10</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857CB" w:rsidRDefault="006857CB">
            <w:pPr>
              <w:spacing w:after="20"/>
              <w:ind w:left="20"/>
              <w:jc w:val="both"/>
              <w:rPr>
                <w:rFonts w:ascii="Arial" w:hAnsi="Arial" w:cs="Arial"/>
                <w:sz w:val="20"/>
                <w:szCs w:val="20"/>
              </w:rPr>
            </w:pPr>
          </w:p>
          <w:p w:rsidR="006857CB" w:rsidRDefault="006857CB">
            <w:pPr>
              <w:spacing w:after="20"/>
              <w:ind w:left="20"/>
              <w:jc w:val="both"/>
              <w:rPr>
                <w:rFonts w:ascii="Arial" w:hAnsi="Arial" w:cs="Arial"/>
                <w:sz w:val="20"/>
                <w:szCs w:val="20"/>
              </w:rPr>
            </w:pP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Ұлттық</w:t>
            </w:r>
            <w:proofErr w:type="spellEnd"/>
            <w:r>
              <w:rPr>
                <w:rFonts w:ascii="Arial" w:hAnsi="Arial" w:cs="Arial"/>
                <w:sz w:val="20"/>
                <w:szCs w:val="20"/>
              </w:rPr>
              <w:t xml:space="preserve"> </w:t>
            </w:r>
            <w:proofErr w:type="spellStart"/>
            <w:r>
              <w:rPr>
                <w:rFonts w:ascii="Arial" w:hAnsi="Arial" w:cs="Arial"/>
                <w:sz w:val="20"/>
                <w:szCs w:val="20"/>
              </w:rPr>
              <w:t>біліктілі</w:t>
            </w:r>
            <w:proofErr w:type="gramStart"/>
            <w:r>
              <w:rPr>
                <w:rFonts w:ascii="Arial" w:hAnsi="Arial" w:cs="Arial"/>
                <w:sz w:val="20"/>
                <w:szCs w:val="20"/>
              </w:rPr>
              <w:t>к</w:t>
            </w:r>
            <w:proofErr w:type="spellEnd"/>
            <w:proofErr w:type="gramEnd"/>
            <w:r>
              <w:rPr>
                <w:rFonts w:ascii="Arial" w:hAnsi="Arial" w:cs="Arial"/>
                <w:sz w:val="20"/>
                <w:szCs w:val="20"/>
              </w:rPr>
              <w:t xml:space="preserve"> </w:t>
            </w:r>
            <w:proofErr w:type="spellStart"/>
            <w:r>
              <w:rPr>
                <w:rFonts w:ascii="Arial" w:hAnsi="Arial" w:cs="Arial"/>
                <w:sz w:val="20"/>
                <w:szCs w:val="20"/>
              </w:rPr>
              <w:t>тестілеуі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Сертификат</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"Педагог"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60-қа </w:t>
            </w:r>
            <w:proofErr w:type="spellStart"/>
            <w:r>
              <w:rPr>
                <w:rFonts w:ascii="Arial" w:hAnsi="Arial" w:cs="Arial"/>
                <w:sz w:val="20"/>
                <w:szCs w:val="20"/>
              </w:rPr>
              <w:t>дейін</w:t>
            </w:r>
            <w:proofErr w:type="spellEnd"/>
            <w:r>
              <w:rPr>
                <w:rFonts w:ascii="Arial" w:hAnsi="Arial" w:cs="Arial"/>
                <w:sz w:val="20"/>
                <w:szCs w:val="20"/>
              </w:rPr>
              <w:t xml:space="preserve"> = 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60-тан 70-ке </w:t>
            </w:r>
            <w:proofErr w:type="spellStart"/>
            <w:r>
              <w:rPr>
                <w:rFonts w:ascii="Arial" w:hAnsi="Arial" w:cs="Arial"/>
                <w:sz w:val="20"/>
                <w:szCs w:val="20"/>
              </w:rPr>
              <w:t>дейін</w:t>
            </w:r>
            <w:proofErr w:type="spellEnd"/>
            <w:r>
              <w:rPr>
                <w:rFonts w:ascii="Arial" w:hAnsi="Arial" w:cs="Arial"/>
                <w:sz w:val="20"/>
                <w:szCs w:val="20"/>
              </w:rPr>
              <w:t xml:space="preserve"> = 2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70-тен 80-ге </w:t>
            </w:r>
            <w:proofErr w:type="spellStart"/>
            <w:r>
              <w:rPr>
                <w:rFonts w:ascii="Arial" w:hAnsi="Arial" w:cs="Arial"/>
                <w:sz w:val="20"/>
                <w:szCs w:val="20"/>
              </w:rPr>
              <w:t>дейін</w:t>
            </w:r>
            <w:proofErr w:type="spellEnd"/>
            <w:r>
              <w:rPr>
                <w:rFonts w:ascii="Arial" w:hAnsi="Arial" w:cs="Arial"/>
                <w:sz w:val="20"/>
                <w:szCs w:val="20"/>
              </w:rPr>
              <w:t xml:space="preserve"> = 5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80-нен 90-ға </w:t>
            </w:r>
            <w:proofErr w:type="spellStart"/>
            <w:r>
              <w:rPr>
                <w:rFonts w:ascii="Arial" w:hAnsi="Arial" w:cs="Arial"/>
                <w:sz w:val="20"/>
                <w:szCs w:val="20"/>
              </w:rPr>
              <w:t>дейін</w:t>
            </w:r>
            <w:proofErr w:type="spellEnd"/>
            <w:r>
              <w:rPr>
                <w:rFonts w:ascii="Arial" w:hAnsi="Arial" w:cs="Arial"/>
                <w:sz w:val="20"/>
                <w:szCs w:val="20"/>
              </w:rPr>
              <w:t xml:space="preserve"> = 6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30-дан 40-қа </w:t>
            </w:r>
            <w:proofErr w:type="spellStart"/>
            <w:r>
              <w:rPr>
                <w:rFonts w:ascii="Arial" w:hAnsi="Arial" w:cs="Arial"/>
                <w:sz w:val="20"/>
                <w:szCs w:val="20"/>
              </w:rPr>
              <w:t>дейін</w:t>
            </w:r>
            <w:proofErr w:type="spellEnd"/>
            <w:r>
              <w:rPr>
                <w:rFonts w:ascii="Arial" w:hAnsi="Arial" w:cs="Arial"/>
                <w:sz w:val="20"/>
                <w:szCs w:val="20"/>
              </w:rPr>
              <w:t xml:space="preserve"> = 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40-тан 50-ге </w:t>
            </w:r>
            <w:proofErr w:type="spellStart"/>
            <w:r>
              <w:rPr>
                <w:rFonts w:ascii="Arial" w:hAnsi="Arial" w:cs="Arial"/>
                <w:sz w:val="20"/>
                <w:szCs w:val="20"/>
              </w:rPr>
              <w:t>дейін</w:t>
            </w:r>
            <w:proofErr w:type="spellEnd"/>
            <w:r>
              <w:rPr>
                <w:rFonts w:ascii="Arial" w:hAnsi="Arial" w:cs="Arial"/>
                <w:sz w:val="20"/>
                <w:szCs w:val="20"/>
              </w:rPr>
              <w:t xml:space="preserve"> = 1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60-қа </w:t>
            </w:r>
            <w:proofErr w:type="spellStart"/>
            <w:r>
              <w:rPr>
                <w:rFonts w:ascii="Arial" w:hAnsi="Arial" w:cs="Arial"/>
                <w:sz w:val="20"/>
                <w:szCs w:val="20"/>
              </w:rPr>
              <w:t>дейін</w:t>
            </w:r>
            <w:proofErr w:type="spellEnd"/>
            <w:r>
              <w:rPr>
                <w:rFonts w:ascii="Arial" w:hAnsi="Arial" w:cs="Arial"/>
                <w:sz w:val="20"/>
                <w:szCs w:val="20"/>
              </w:rPr>
              <w:t xml:space="preserve"> = 2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60-тан 70-ке </w:t>
            </w:r>
            <w:proofErr w:type="spellStart"/>
            <w:r>
              <w:rPr>
                <w:rFonts w:ascii="Arial" w:hAnsi="Arial" w:cs="Arial"/>
                <w:sz w:val="20"/>
                <w:szCs w:val="20"/>
              </w:rPr>
              <w:t>дейін</w:t>
            </w:r>
            <w:proofErr w:type="spellEnd"/>
            <w:r>
              <w:rPr>
                <w:rFonts w:ascii="Arial" w:hAnsi="Arial" w:cs="Arial"/>
                <w:sz w:val="20"/>
                <w:szCs w:val="20"/>
              </w:rPr>
              <w:t xml:space="preserve"> = 3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"Педагог-модератор"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3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70-тен 80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=6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80-ден 90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=7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30-дан 40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40-тан 50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=2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=3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6857CB" w:rsidRDefault="006857CB">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сарапшы</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70-тен 80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=7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80-нен 90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=8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30-дан 40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40-тан 50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=3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6857CB" w:rsidRDefault="006857CB">
            <w:pPr>
              <w:spacing w:after="20"/>
              <w:ind w:left="20"/>
              <w:jc w:val="both"/>
              <w:rPr>
                <w:rFonts w:ascii="Arial" w:hAnsi="Arial" w:cs="Arial"/>
                <w:sz w:val="20"/>
                <w:szCs w:val="20"/>
              </w:rPr>
            </w:pPr>
            <w:r>
              <w:rPr>
                <w:rFonts w:ascii="Arial" w:hAnsi="Arial" w:cs="Arial"/>
                <w:sz w:val="20"/>
                <w:szCs w:val="20"/>
              </w:rPr>
              <w:lastRenderedPageBreak/>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=5 балл</w:t>
            </w:r>
          </w:p>
          <w:p w:rsidR="006857CB" w:rsidRDefault="006857CB">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зерттеуші</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- 5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70-тен 80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=8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80-нен 90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=9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30-дан 40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40 - </w:t>
            </w:r>
            <w:proofErr w:type="spellStart"/>
            <w:r>
              <w:rPr>
                <w:rFonts w:ascii="Arial" w:hAnsi="Arial" w:cs="Arial"/>
                <w:sz w:val="20"/>
                <w:szCs w:val="20"/>
              </w:rPr>
              <w:t>тан</w:t>
            </w:r>
            <w:proofErr w:type="spellEnd"/>
            <w:r>
              <w:rPr>
                <w:rFonts w:ascii="Arial" w:hAnsi="Arial" w:cs="Arial"/>
                <w:sz w:val="20"/>
                <w:szCs w:val="20"/>
              </w:rPr>
              <w:t xml:space="preserve"> 50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=5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=6 балл</w:t>
            </w:r>
          </w:p>
          <w:p w:rsidR="006857CB" w:rsidRDefault="006857CB">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шебер</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r>
              <w:rPr>
                <w:rFonts w:ascii="Arial" w:hAnsi="Arial" w:cs="Arial"/>
                <w:sz w:val="20"/>
                <w:szCs w:val="20"/>
              </w:rPr>
              <w:t xml:space="preserve"> - 10 балл</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lastRenderedPageBreak/>
              <w:t>3.</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іктілігі</w:t>
            </w:r>
            <w:proofErr w:type="spellEnd"/>
            <w:r>
              <w:rPr>
                <w:rFonts w:ascii="Arial" w:hAnsi="Arial" w:cs="Arial"/>
                <w:sz w:val="20"/>
                <w:szCs w:val="20"/>
              </w:rPr>
              <w:t>/</w:t>
            </w:r>
            <w:proofErr w:type="spellStart"/>
            <w:r>
              <w:rPr>
                <w:rFonts w:ascii="Arial" w:hAnsi="Arial" w:cs="Arial"/>
                <w:sz w:val="20"/>
                <w:szCs w:val="20"/>
              </w:rPr>
              <w:t>Санаты</w:t>
            </w:r>
            <w:proofErr w:type="spellEnd"/>
            <w:r>
              <w:rPr>
                <w:rFonts w:ascii="Arial" w:hAnsi="Arial" w:cs="Arial"/>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Куәлік</w:t>
            </w:r>
            <w:proofErr w:type="spellEnd"/>
            <w:r>
              <w:rPr>
                <w:rFonts w:ascii="Arial" w:hAnsi="Arial" w:cs="Arial"/>
                <w:sz w:val="20"/>
                <w:szCs w:val="20"/>
              </w:rPr>
              <w:t xml:space="preserve">, </w:t>
            </w:r>
            <w:proofErr w:type="spellStart"/>
            <w:r>
              <w:rPr>
                <w:rFonts w:ascii="Arial" w:hAnsi="Arial" w:cs="Arial"/>
                <w:sz w:val="20"/>
                <w:szCs w:val="20"/>
              </w:rPr>
              <w:t>өзге</w:t>
            </w:r>
            <w:proofErr w:type="spellEnd"/>
            <w:r>
              <w:rPr>
                <w:rFonts w:ascii="Arial" w:hAnsi="Arial" w:cs="Arial"/>
                <w:sz w:val="20"/>
                <w:szCs w:val="20"/>
              </w:rPr>
              <w:t xml:space="preserve"> де </w:t>
            </w:r>
            <w:proofErr w:type="spellStart"/>
            <w:r>
              <w:rPr>
                <w:rFonts w:ascii="Arial" w:hAnsi="Arial" w:cs="Arial"/>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2 санат-1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санат</w:t>
            </w:r>
            <w:proofErr w:type="spellEnd"/>
            <w:r>
              <w:rPr>
                <w:rFonts w:ascii="Arial" w:hAnsi="Arial" w:cs="Arial"/>
                <w:sz w:val="20"/>
                <w:szCs w:val="20"/>
              </w:rPr>
              <w:t xml:space="preserve"> -2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санатты-3 балл</w:t>
            </w:r>
          </w:p>
          <w:p w:rsidR="006857CB" w:rsidRDefault="006857CB">
            <w:pPr>
              <w:spacing w:after="20"/>
              <w:ind w:left="20"/>
              <w:jc w:val="both"/>
              <w:rPr>
                <w:rFonts w:ascii="Arial" w:hAnsi="Arial" w:cs="Arial"/>
                <w:sz w:val="20"/>
                <w:szCs w:val="20"/>
              </w:rPr>
            </w:pPr>
            <w:r>
              <w:rPr>
                <w:rFonts w:ascii="Arial" w:hAnsi="Arial" w:cs="Arial"/>
                <w:sz w:val="20"/>
                <w:szCs w:val="20"/>
              </w:rPr>
              <w:t>Педагог-модератор-3 балл</w:t>
            </w:r>
          </w:p>
          <w:p w:rsidR="006857CB" w:rsidRDefault="006857CB">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сарапшы</w:t>
            </w:r>
            <w:proofErr w:type="spellEnd"/>
            <w:r>
              <w:rPr>
                <w:rFonts w:ascii="Arial" w:hAnsi="Arial" w:cs="Arial"/>
                <w:sz w:val="20"/>
                <w:szCs w:val="20"/>
              </w:rPr>
              <w:t xml:space="preserve"> = 5 балл</w:t>
            </w:r>
          </w:p>
          <w:p w:rsidR="006857CB" w:rsidRDefault="006857CB">
            <w:pPr>
              <w:spacing w:after="20"/>
              <w:ind w:left="20"/>
              <w:jc w:val="both"/>
              <w:rPr>
                <w:rFonts w:ascii="Arial" w:hAnsi="Arial" w:cs="Arial"/>
                <w:sz w:val="20"/>
                <w:szCs w:val="20"/>
              </w:rPr>
            </w:pPr>
            <w:r>
              <w:rPr>
                <w:rFonts w:ascii="Arial" w:hAnsi="Arial" w:cs="Arial"/>
                <w:sz w:val="20"/>
                <w:szCs w:val="20"/>
              </w:rPr>
              <w:t>Педаго</w:t>
            </w:r>
            <w:proofErr w:type="gramStart"/>
            <w:r>
              <w:rPr>
                <w:rFonts w:ascii="Arial" w:hAnsi="Arial" w:cs="Arial"/>
                <w:sz w:val="20"/>
                <w:szCs w:val="20"/>
              </w:rPr>
              <w:t>г-</w:t>
            </w:r>
            <w:proofErr w:type="gramEnd"/>
            <w:r>
              <w:rPr>
                <w:rFonts w:ascii="Arial" w:hAnsi="Arial" w:cs="Arial"/>
                <w:sz w:val="20"/>
                <w:szCs w:val="20"/>
              </w:rPr>
              <w:t xml:space="preserve"> </w:t>
            </w:r>
            <w:proofErr w:type="spellStart"/>
            <w:r>
              <w:rPr>
                <w:rFonts w:ascii="Arial" w:hAnsi="Arial" w:cs="Arial"/>
                <w:sz w:val="20"/>
                <w:szCs w:val="20"/>
              </w:rPr>
              <w:t>зерттеуші</w:t>
            </w:r>
            <w:proofErr w:type="spellEnd"/>
            <w:r>
              <w:rPr>
                <w:rFonts w:ascii="Arial" w:hAnsi="Arial" w:cs="Arial"/>
                <w:sz w:val="20"/>
                <w:szCs w:val="20"/>
              </w:rPr>
              <w:t xml:space="preserve"> = 7 балл</w:t>
            </w:r>
          </w:p>
          <w:p w:rsidR="006857CB" w:rsidRDefault="006857CB">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шебер</w:t>
            </w:r>
            <w:proofErr w:type="spellEnd"/>
            <w:r>
              <w:rPr>
                <w:rFonts w:ascii="Arial" w:hAnsi="Arial" w:cs="Arial"/>
                <w:sz w:val="20"/>
                <w:szCs w:val="20"/>
              </w:rPr>
              <w:t xml:space="preserve"> = 10 балл</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4.</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Педагогикалық</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r>
              <w:rPr>
                <w:rFonts w:ascii="Arial" w:hAnsi="Arial" w:cs="Arial"/>
                <w:sz w:val="20"/>
                <w:szCs w:val="20"/>
              </w:rPr>
              <w:t xml:space="preserve"> </w:t>
            </w:r>
            <w:proofErr w:type="spellStart"/>
            <w:r>
              <w:rPr>
                <w:rFonts w:ascii="Arial" w:hAnsi="Arial" w:cs="Arial"/>
                <w:sz w:val="20"/>
                <w:szCs w:val="20"/>
              </w:rPr>
              <w:t>өтілі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кітапшасы</w:t>
            </w:r>
            <w:proofErr w:type="spellEnd"/>
            <w:r>
              <w:rPr>
                <w:rFonts w:ascii="Arial" w:hAnsi="Arial" w:cs="Arial"/>
                <w:sz w:val="20"/>
                <w:szCs w:val="20"/>
              </w:rPr>
              <w:t xml:space="preserve"> /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қызметін</w:t>
            </w:r>
            <w:proofErr w:type="spellEnd"/>
            <w:r>
              <w:rPr>
                <w:rFonts w:ascii="Arial" w:hAnsi="Arial" w:cs="Arial"/>
                <w:sz w:val="20"/>
                <w:szCs w:val="20"/>
              </w:rPr>
              <w:t xml:space="preserve"> </w:t>
            </w:r>
            <w:proofErr w:type="spellStart"/>
            <w:r>
              <w:rPr>
                <w:rFonts w:ascii="Arial" w:hAnsi="Arial" w:cs="Arial"/>
                <w:sz w:val="20"/>
                <w:szCs w:val="20"/>
              </w:rPr>
              <w:t>алмастыратын</w:t>
            </w:r>
            <w:proofErr w:type="spellEnd"/>
            <w:r>
              <w:rPr>
                <w:rFonts w:ascii="Arial" w:hAnsi="Arial" w:cs="Arial"/>
                <w:sz w:val="20"/>
                <w:szCs w:val="20"/>
              </w:rPr>
              <w:t xml:space="preserve"> </w:t>
            </w:r>
            <w:proofErr w:type="spellStart"/>
            <w:r>
              <w:rPr>
                <w:rFonts w:ascii="Arial" w:hAnsi="Arial" w:cs="Arial"/>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жылдан</w:t>
            </w:r>
            <w:proofErr w:type="spellEnd"/>
            <w:r>
              <w:rPr>
                <w:rFonts w:ascii="Arial" w:hAnsi="Arial" w:cs="Arial"/>
                <w:sz w:val="20"/>
                <w:szCs w:val="20"/>
              </w:rPr>
              <w:t xml:space="preserve"> 3 </w:t>
            </w:r>
            <w:proofErr w:type="spellStart"/>
            <w:proofErr w:type="gramStart"/>
            <w:r>
              <w:rPr>
                <w:rFonts w:ascii="Arial" w:hAnsi="Arial" w:cs="Arial"/>
                <w:sz w:val="20"/>
                <w:szCs w:val="20"/>
              </w:rPr>
              <w:t>жыл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1</w:t>
            </w:r>
          </w:p>
          <w:p w:rsidR="006857CB" w:rsidRDefault="006857CB">
            <w:pPr>
              <w:spacing w:after="20"/>
              <w:ind w:left="20"/>
              <w:jc w:val="both"/>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жылдан</w:t>
            </w:r>
            <w:proofErr w:type="spellEnd"/>
            <w:r>
              <w:rPr>
                <w:rFonts w:ascii="Arial" w:hAnsi="Arial" w:cs="Arial"/>
                <w:sz w:val="20"/>
                <w:szCs w:val="20"/>
              </w:rPr>
              <w:t xml:space="preserve"> 5 </w:t>
            </w:r>
            <w:proofErr w:type="spellStart"/>
            <w:proofErr w:type="gramStart"/>
            <w:r>
              <w:rPr>
                <w:rFonts w:ascii="Arial" w:hAnsi="Arial" w:cs="Arial"/>
                <w:sz w:val="20"/>
                <w:szCs w:val="20"/>
              </w:rPr>
              <w:t>жыл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1,5</w:t>
            </w:r>
          </w:p>
          <w:p w:rsidR="006857CB" w:rsidRDefault="006857CB">
            <w:pPr>
              <w:spacing w:after="20"/>
              <w:ind w:left="20"/>
              <w:jc w:val="both"/>
              <w:rPr>
                <w:rFonts w:ascii="Arial" w:hAnsi="Arial" w:cs="Arial"/>
                <w:sz w:val="20"/>
                <w:szCs w:val="20"/>
              </w:rPr>
            </w:pPr>
            <w:r>
              <w:rPr>
                <w:rFonts w:ascii="Arial" w:hAnsi="Arial" w:cs="Arial"/>
                <w:sz w:val="20"/>
                <w:szCs w:val="20"/>
              </w:rPr>
              <w:t xml:space="preserve">5 </w:t>
            </w:r>
            <w:proofErr w:type="spellStart"/>
            <w:r>
              <w:rPr>
                <w:rFonts w:ascii="Arial" w:hAnsi="Arial" w:cs="Arial"/>
                <w:sz w:val="20"/>
                <w:szCs w:val="20"/>
              </w:rPr>
              <w:t>жылдан</w:t>
            </w:r>
            <w:proofErr w:type="spellEnd"/>
            <w:r>
              <w:rPr>
                <w:rFonts w:ascii="Arial" w:hAnsi="Arial" w:cs="Arial"/>
                <w:sz w:val="20"/>
                <w:szCs w:val="20"/>
              </w:rPr>
              <w:t xml:space="preserve"> 10 </w:t>
            </w:r>
            <w:proofErr w:type="spellStart"/>
            <w:proofErr w:type="gramStart"/>
            <w:r>
              <w:rPr>
                <w:rFonts w:ascii="Arial" w:hAnsi="Arial" w:cs="Arial"/>
                <w:sz w:val="20"/>
                <w:szCs w:val="20"/>
              </w:rPr>
              <w:t>жыл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2</w:t>
            </w:r>
          </w:p>
          <w:p w:rsidR="006857CB" w:rsidRDefault="006857CB">
            <w:pPr>
              <w:spacing w:after="20"/>
              <w:ind w:left="20"/>
              <w:jc w:val="both"/>
              <w:rPr>
                <w:rFonts w:ascii="Arial" w:hAnsi="Arial" w:cs="Arial"/>
                <w:sz w:val="20"/>
                <w:szCs w:val="20"/>
              </w:rPr>
            </w:pPr>
            <w:r>
              <w:rPr>
                <w:rFonts w:ascii="Arial" w:hAnsi="Arial" w:cs="Arial"/>
                <w:sz w:val="20"/>
                <w:szCs w:val="20"/>
              </w:rPr>
              <w:t xml:space="preserve">10 </w:t>
            </w:r>
            <w:proofErr w:type="spellStart"/>
            <w:r>
              <w:rPr>
                <w:rFonts w:ascii="Arial" w:hAnsi="Arial" w:cs="Arial"/>
                <w:sz w:val="20"/>
                <w:szCs w:val="20"/>
              </w:rPr>
              <w:t>жылдан</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одан</w:t>
            </w:r>
            <w:proofErr w:type="spellEnd"/>
            <w:r>
              <w:rPr>
                <w:rFonts w:ascii="Arial" w:hAnsi="Arial" w:cs="Arial"/>
                <w:sz w:val="20"/>
                <w:szCs w:val="20"/>
              </w:rPr>
              <w:t xml:space="preserve"> </w:t>
            </w:r>
            <w:proofErr w:type="spellStart"/>
            <w:r>
              <w:rPr>
                <w:rFonts w:ascii="Arial" w:hAnsi="Arial" w:cs="Arial"/>
                <w:sz w:val="20"/>
                <w:szCs w:val="20"/>
              </w:rPr>
              <w:t>артық</w:t>
            </w:r>
            <w:proofErr w:type="spellEnd"/>
            <w:r>
              <w:rPr>
                <w:rFonts w:ascii="Arial" w:hAnsi="Arial" w:cs="Arial"/>
                <w:sz w:val="20"/>
                <w:szCs w:val="20"/>
              </w:rPr>
              <w:t xml:space="preserve"> = 3</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5.</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Әкімшілі</w:t>
            </w:r>
            <w:proofErr w:type="gramStart"/>
            <w:r>
              <w:rPr>
                <w:rFonts w:ascii="Arial" w:hAnsi="Arial" w:cs="Arial"/>
                <w:sz w:val="20"/>
                <w:szCs w:val="20"/>
              </w:rPr>
              <w:t>к</w:t>
            </w:r>
            <w:proofErr w:type="spellEnd"/>
            <w:r>
              <w:rPr>
                <w:rFonts w:ascii="Arial" w:hAnsi="Arial" w:cs="Arial"/>
                <w:sz w:val="20"/>
                <w:szCs w:val="20"/>
              </w:rPr>
              <w:t xml:space="preserve"> </w:t>
            </w:r>
            <w:proofErr w:type="spellStart"/>
            <w:r>
              <w:rPr>
                <w:rFonts w:ascii="Arial" w:hAnsi="Arial" w:cs="Arial"/>
                <w:sz w:val="20"/>
                <w:szCs w:val="20"/>
              </w:rPr>
              <w:t>ж</w:t>
            </w:r>
            <w:proofErr w:type="gramEnd"/>
            <w:r>
              <w:rPr>
                <w:rFonts w:ascii="Arial" w:hAnsi="Arial" w:cs="Arial"/>
                <w:sz w:val="20"/>
                <w:szCs w:val="20"/>
              </w:rPr>
              <w:t>әне</w:t>
            </w:r>
            <w:proofErr w:type="spellEnd"/>
            <w:r>
              <w:rPr>
                <w:rFonts w:ascii="Arial" w:hAnsi="Arial" w:cs="Arial"/>
                <w:sz w:val="20"/>
                <w:szCs w:val="20"/>
              </w:rPr>
              <w:t xml:space="preserve"> </w:t>
            </w:r>
            <w:proofErr w:type="spellStart"/>
            <w:r>
              <w:rPr>
                <w:rFonts w:ascii="Arial" w:hAnsi="Arial" w:cs="Arial"/>
                <w:sz w:val="20"/>
                <w:szCs w:val="20"/>
              </w:rPr>
              <w:t>әдістемелік</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r>
              <w:rPr>
                <w:rFonts w:ascii="Arial" w:hAnsi="Arial" w:cs="Arial"/>
                <w:sz w:val="20"/>
                <w:szCs w:val="20"/>
              </w:rPr>
              <w:t xml:space="preserve"> </w:t>
            </w:r>
            <w:proofErr w:type="spellStart"/>
            <w:r>
              <w:rPr>
                <w:rFonts w:ascii="Arial" w:hAnsi="Arial" w:cs="Arial"/>
                <w:sz w:val="20"/>
                <w:szCs w:val="20"/>
              </w:rPr>
              <w:t>тәжірибесі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кітапшасы</w:t>
            </w:r>
            <w:proofErr w:type="spellEnd"/>
            <w:r>
              <w:rPr>
                <w:rFonts w:ascii="Arial" w:hAnsi="Arial" w:cs="Arial"/>
                <w:sz w:val="20"/>
                <w:szCs w:val="20"/>
              </w:rPr>
              <w:t xml:space="preserve"> /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қызметін</w:t>
            </w:r>
            <w:proofErr w:type="spellEnd"/>
            <w:r>
              <w:rPr>
                <w:rFonts w:ascii="Arial" w:hAnsi="Arial" w:cs="Arial"/>
                <w:sz w:val="20"/>
                <w:szCs w:val="20"/>
              </w:rPr>
              <w:t xml:space="preserve"> </w:t>
            </w:r>
            <w:proofErr w:type="spellStart"/>
            <w:r>
              <w:rPr>
                <w:rFonts w:ascii="Arial" w:hAnsi="Arial" w:cs="Arial"/>
                <w:sz w:val="20"/>
                <w:szCs w:val="20"/>
              </w:rPr>
              <w:t>алмастыратын</w:t>
            </w:r>
            <w:proofErr w:type="spellEnd"/>
            <w:r>
              <w:rPr>
                <w:rFonts w:ascii="Arial" w:hAnsi="Arial" w:cs="Arial"/>
                <w:sz w:val="20"/>
                <w:szCs w:val="20"/>
              </w:rPr>
              <w:t xml:space="preserve"> </w:t>
            </w:r>
            <w:proofErr w:type="spellStart"/>
            <w:r>
              <w:rPr>
                <w:rFonts w:ascii="Arial" w:hAnsi="Arial" w:cs="Arial"/>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әдіскер</w:t>
            </w:r>
            <w:proofErr w:type="spellEnd"/>
            <w:r>
              <w:rPr>
                <w:rFonts w:ascii="Arial" w:hAnsi="Arial" w:cs="Arial"/>
                <w:sz w:val="20"/>
                <w:szCs w:val="20"/>
              </w:rPr>
              <w:t>= 1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директор </w:t>
            </w:r>
            <w:proofErr w:type="spellStart"/>
            <w:r>
              <w:rPr>
                <w:rFonts w:ascii="Arial" w:hAnsi="Arial" w:cs="Arial"/>
                <w:sz w:val="20"/>
                <w:szCs w:val="20"/>
              </w:rPr>
              <w:t>орынбасары</w:t>
            </w:r>
            <w:proofErr w:type="spellEnd"/>
            <w:r>
              <w:rPr>
                <w:rFonts w:ascii="Arial" w:hAnsi="Arial" w:cs="Arial"/>
                <w:sz w:val="20"/>
                <w:szCs w:val="20"/>
              </w:rPr>
              <w:t>= 3 балл</w:t>
            </w:r>
          </w:p>
          <w:p w:rsidR="006857CB" w:rsidRDefault="006857CB">
            <w:pPr>
              <w:spacing w:after="20"/>
              <w:ind w:left="20"/>
              <w:jc w:val="both"/>
              <w:rPr>
                <w:rFonts w:ascii="Arial" w:hAnsi="Arial" w:cs="Arial"/>
                <w:sz w:val="20"/>
                <w:szCs w:val="20"/>
              </w:rPr>
            </w:pPr>
            <w:r>
              <w:rPr>
                <w:rFonts w:ascii="Arial" w:hAnsi="Arial" w:cs="Arial"/>
                <w:sz w:val="20"/>
                <w:szCs w:val="20"/>
              </w:rPr>
              <w:t>директор = 5 балл</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6.</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Жұмысқа</w:t>
            </w:r>
            <w:proofErr w:type="spellEnd"/>
            <w:r>
              <w:rPr>
                <w:rFonts w:ascii="Arial" w:hAnsi="Arial" w:cs="Arial"/>
                <w:sz w:val="20"/>
                <w:szCs w:val="20"/>
              </w:rPr>
              <w:t xml:space="preserve"> </w:t>
            </w:r>
            <w:proofErr w:type="spellStart"/>
            <w:r>
              <w:rPr>
                <w:rFonts w:ascii="Arial" w:hAnsi="Arial" w:cs="Arial"/>
                <w:sz w:val="20"/>
                <w:szCs w:val="20"/>
              </w:rPr>
              <w:t>алғаш</w:t>
            </w:r>
            <w:proofErr w:type="spellEnd"/>
            <w:r>
              <w:rPr>
                <w:rFonts w:ascii="Arial" w:hAnsi="Arial" w:cs="Arial"/>
                <w:sz w:val="20"/>
                <w:szCs w:val="20"/>
              </w:rPr>
              <w:t xml:space="preserve"> </w:t>
            </w:r>
            <w:proofErr w:type="spellStart"/>
            <w:r>
              <w:rPr>
                <w:rFonts w:ascii="Arial" w:hAnsi="Arial" w:cs="Arial"/>
                <w:sz w:val="20"/>
                <w:szCs w:val="20"/>
              </w:rPr>
              <w:t>кі</w:t>
            </w:r>
            <w:proofErr w:type="gramStart"/>
            <w:r>
              <w:rPr>
                <w:rFonts w:ascii="Arial" w:hAnsi="Arial" w:cs="Arial"/>
                <w:sz w:val="20"/>
                <w:szCs w:val="20"/>
              </w:rPr>
              <w:t>р</w:t>
            </w:r>
            <w:proofErr w:type="gramEnd"/>
            <w:r>
              <w:rPr>
                <w:rFonts w:ascii="Arial" w:hAnsi="Arial" w:cs="Arial"/>
                <w:sz w:val="20"/>
                <w:szCs w:val="20"/>
              </w:rPr>
              <w:t>іскен</w:t>
            </w:r>
            <w:proofErr w:type="spellEnd"/>
            <w:r>
              <w:rPr>
                <w:rFonts w:ascii="Arial" w:hAnsi="Arial" w:cs="Arial"/>
                <w:sz w:val="20"/>
                <w:szCs w:val="20"/>
              </w:rPr>
              <w:t xml:space="preserve"> </w:t>
            </w:r>
            <w:proofErr w:type="spellStart"/>
            <w:r>
              <w:rPr>
                <w:rFonts w:ascii="Arial" w:hAnsi="Arial" w:cs="Arial"/>
                <w:sz w:val="20"/>
                <w:szCs w:val="20"/>
              </w:rPr>
              <w:t>педагогтар</w:t>
            </w:r>
            <w:proofErr w:type="spellEnd"/>
            <w:r>
              <w:rPr>
                <w:rFonts w:ascii="Arial" w:hAnsi="Arial" w:cs="Arial"/>
                <w:sz w:val="20"/>
                <w:szCs w:val="20"/>
              </w:rPr>
              <w:t xml:space="preserve"> </w:t>
            </w:r>
            <w:proofErr w:type="spellStart"/>
            <w:r>
              <w:rPr>
                <w:rFonts w:ascii="Arial" w:hAnsi="Arial" w:cs="Arial"/>
                <w:sz w:val="20"/>
                <w:szCs w:val="20"/>
              </w:rPr>
              <w:t>үшін</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Білім</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w:t>
            </w:r>
            <w:proofErr w:type="spellStart"/>
            <w:proofErr w:type="gramStart"/>
            <w:r>
              <w:rPr>
                <w:rFonts w:ascii="Arial" w:hAnsi="Arial" w:cs="Arial"/>
                <w:sz w:val="20"/>
                <w:szCs w:val="20"/>
              </w:rPr>
              <w:t>диплом</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қосымша</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Педагогикалық</w:t>
            </w:r>
            <w:proofErr w:type="spellEnd"/>
            <w:r>
              <w:rPr>
                <w:rFonts w:ascii="Arial" w:hAnsi="Arial" w:cs="Arial"/>
                <w:sz w:val="20"/>
                <w:szCs w:val="20"/>
              </w:rPr>
              <w:t>/</w:t>
            </w:r>
            <w:proofErr w:type="spellStart"/>
            <w:proofErr w:type="gramStart"/>
            <w:r>
              <w:rPr>
                <w:rFonts w:ascii="Arial" w:hAnsi="Arial" w:cs="Arial"/>
                <w:sz w:val="20"/>
                <w:szCs w:val="20"/>
              </w:rPr>
              <w:t>к</w:t>
            </w:r>
            <w:proofErr w:type="gramEnd"/>
            <w:r>
              <w:rPr>
                <w:rFonts w:ascii="Arial" w:hAnsi="Arial" w:cs="Arial"/>
                <w:sz w:val="20"/>
                <w:szCs w:val="20"/>
              </w:rPr>
              <w:t>әсіптік</w:t>
            </w:r>
            <w:proofErr w:type="spellEnd"/>
            <w:r>
              <w:rPr>
                <w:rFonts w:ascii="Arial" w:hAnsi="Arial" w:cs="Arial"/>
                <w:sz w:val="20"/>
                <w:szCs w:val="20"/>
              </w:rPr>
              <w:t xml:space="preserve"> практика </w:t>
            </w:r>
            <w:proofErr w:type="spellStart"/>
            <w:r>
              <w:rPr>
                <w:rFonts w:ascii="Arial" w:hAnsi="Arial" w:cs="Arial"/>
                <w:sz w:val="20"/>
                <w:szCs w:val="20"/>
              </w:rPr>
              <w:t>нәтижелері</w:t>
            </w:r>
            <w:proofErr w:type="spellEnd"/>
          </w:p>
          <w:p w:rsidR="006857CB" w:rsidRDefault="006857CB">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өте</w:t>
            </w:r>
            <w:proofErr w:type="spellEnd"/>
            <w:r>
              <w:rPr>
                <w:rFonts w:ascii="Arial" w:hAnsi="Arial" w:cs="Arial"/>
                <w:sz w:val="20"/>
                <w:szCs w:val="20"/>
              </w:rPr>
              <w:t xml:space="preserve"> </w:t>
            </w:r>
            <w:proofErr w:type="spellStart"/>
            <w:r>
              <w:rPr>
                <w:rFonts w:ascii="Arial" w:hAnsi="Arial" w:cs="Arial"/>
                <w:sz w:val="20"/>
                <w:szCs w:val="20"/>
              </w:rPr>
              <w:t>жақсы</w:t>
            </w:r>
            <w:proofErr w:type="spellEnd"/>
            <w:r>
              <w:rPr>
                <w:rFonts w:ascii="Arial" w:hAnsi="Arial" w:cs="Arial"/>
                <w:sz w:val="20"/>
                <w:szCs w:val="20"/>
              </w:rPr>
              <w:t>" = 1 балл</w:t>
            </w:r>
          </w:p>
          <w:p w:rsidR="006857CB" w:rsidRDefault="006857CB">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жақсы</w:t>
            </w:r>
            <w:proofErr w:type="spellEnd"/>
            <w:r>
              <w:rPr>
                <w:rFonts w:ascii="Arial" w:hAnsi="Arial" w:cs="Arial"/>
                <w:sz w:val="20"/>
                <w:szCs w:val="20"/>
              </w:rPr>
              <w:t>" = 0,5 балл</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7.</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Алдыңғы</w:t>
            </w:r>
            <w:proofErr w:type="spellEnd"/>
            <w:r>
              <w:rPr>
                <w:rFonts w:ascii="Arial" w:hAnsi="Arial" w:cs="Arial"/>
                <w:sz w:val="20"/>
                <w:szCs w:val="20"/>
              </w:rPr>
              <w:t xml:space="preserve"> </w:t>
            </w:r>
            <w:proofErr w:type="spellStart"/>
            <w:r>
              <w:rPr>
                <w:rFonts w:ascii="Arial" w:hAnsi="Arial" w:cs="Arial"/>
                <w:sz w:val="20"/>
                <w:szCs w:val="20"/>
              </w:rPr>
              <w:t>жұмыс</w:t>
            </w:r>
            <w:proofErr w:type="spellEnd"/>
            <w:r>
              <w:rPr>
                <w:rFonts w:ascii="Arial" w:hAnsi="Arial" w:cs="Arial"/>
                <w:sz w:val="20"/>
                <w:szCs w:val="20"/>
              </w:rPr>
              <w:t xml:space="preserve"> </w:t>
            </w:r>
            <w:proofErr w:type="spellStart"/>
            <w:r>
              <w:rPr>
                <w:rFonts w:ascii="Arial" w:hAnsi="Arial" w:cs="Arial"/>
                <w:sz w:val="20"/>
                <w:szCs w:val="20"/>
              </w:rPr>
              <w:t>орнынан</w:t>
            </w:r>
            <w:proofErr w:type="spellEnd"/>
            <w:r>
              <w:rPr>
                <w:rFonts w:ascii="Arial" w:hAnsi="Arial" w:cs="Arial"/>
                <w:sz w:val="20"/>
                <w:szCs w:val="20"/>
              </w:rPr>
              <w:t xml:space="preserve"> </w:t>
            </w:r>
            <w:proofErr w:type="spellStart"/>
            <w:r>
              <w:rPr>
                <w:rFonts w:ascii="Arial" w:hAnsi="Arial" w:cs="Arial"/>
                <w:sz w:val="20"/>
                <w:szCs w:val="20"/>
              </w:rPr>
              <w:t>ұсыныс</w:t>
            </w:r>
            <w:proofErr w:type="spellEnd"/>
            <w:r>
              <w:rPr>
                <w:rFonts w:ascii="Arial" w:hAnsi="Arial" w:cs="Arial"/>
                <w:sz w:val="20"/>
                <w:szCs w:val="20"/>
              </w:rPr>
              <w:t xml:space="preserve"> хат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қызметі</w:t>
            </w:r>
            <w:proofErr w:type="gramStart"/>
            <w:r>
              <w:rPr>
                <w:rFonts w:ascii="Arial" w:hAnsi="Arial" w:cs="Arial"/>
                <w:sz w:val="20"/>
                <w:szCs w:val="20"/>
              </w:rPr>
              <w:t>н</w:t>
            </w:r>
            <w:proofErr w:type="spellEnd"/>
            <w:r>
              <w:rPr>
                <w:rFonts w:ascii="Arial" w:hAnsi="Arial" w:cs="Arial"/>
                <w:sz w:val="20"/>
                <w:szCs w:val="20"/>
              </w:rPr>
              <w:t xml:space="preserve"> </w:t>
            </w:r>
            <w:proofErr w:type="spellStart"/>
            <w:r>
              <w:rPr>
                <w:rFonts w:ascii="Arial" w:hAnsi="Arial" w:cs="Arial"/>
                <w:sz w:val="20"/>
                <w:szCs w:val="20"/>
              </w:rPr>
              <w:t>ж</w:t>
            </w:r>
            <w:proofErr w:type="gramEnd"/>
            <w:r>
              <w:rPr>
                <w:rFonts w:ascii="Arial" w:hAnsi="Arial" w:cs="Arial"/>
                <w:sz w:val="20"/>
                <w:szCs w:val="20"/>
              </w:rPr>
              <w:t>үзеге</w:t>
            </w:r>
            <w:proofErr w:type="spellEnd"/>
            <w:r>
              <w:rPr>
                <w:rFonts w:ascii="Arial" w:hAnsi="Arial" w:cs="Arial"/>
                <w:sz w:val="20"/>
                <w:szCs w:val="20"/>
              </w:rPr>
              <w:t xml:space="preserve"> </w:t>
            </w:r>
            <w:proofErr w:type="spellStart"/>
            <w:r>
              <w:rPr>
                <w:rFonts w:ascii="Arial" w:hAnsi="Arial" w:cs="Arial"/>
                <w:sz w:val="20"/>
                <w:szCs w:val="20"/>
              </w:rPr>
              <w:t>асыру</w:t>
            </w:r>
            <w:proofErr w:type="spellEnd"/>
            <w:r>
              <w:rPr>
                <w:rFonts w:ascii="Arial" w:hAnsi="Arial" w:cs="Arial"/>
                <w:sz w:val="20"/>
                <w:szCs w:val="20"/>
              </w:rPr>
              <w:t xml:space="preserve"> </w:t>
            </w:r>
            <w:proofErr w:type="spellStart"/>
            <w:r>
              <w:rPr>
                <w:rFonts w:ascii="Arial" w:hAnsi="Arial" w:cs="Arial"/>
                <w:sz w:val="20"/>
                <w:szCs w:val="20"/>
              </w:rPr>
              <w:t>кезінде</w:t>
            </w:r>
            <w:proofErr w:type="spellEnd"/>
            <w:r>
              <w:rPr>
                <w:rFonts w:ascii="Arial" w:hAnsi="Arial" w:cs="Arial"/>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 Хат </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Оң</w:t>
            </w:r>
            <w:proofErr w:type="spellEnd"/>
            <w:r>
              <w:rPr>
                <w:rFonts w:ascii="Arial" w:hAnsi="Arial" w:cs="Arial"/>
                <w:sz w:val="20"/>
                <w:szCs w:val="20"/>
              </w:rPr>
              <w:t xml:space="preserve"> </w:t>
            </w:r>
            <w:proofErr w:type="spellStart"/>
            <w:r>
              <w:rPr>
                <w:rFonts w:ascii="Arial" w:hAnsi="Arial" w:cs="Arial"/>
                <w:sz w:val="20"/>
                <w:szCs w:val="20"/>
              </w:rPr>
              <w:t>ұсыныс</w:t>
            </w:r>
            <w:proofErr w:type="spellEnd"/>
            <w:r>
              <w:rPr>
                <w:rFonts w:ascii="Arial" w:hAnsi="Arial" w:cs="Arial"/>
                <w:sz w:val="20"/>
                <w:szCs w:val="20"/>
              </w:rPr>
              <w:t xml:space="preserve"> </w:t>
            </w:r>
            <w:proofErr w:type="spellStart"/>
            <w:r>
              <w:rPr>
                <w:rFonts w:ascii="Arial" w:hAnsi="Arial" w:cs="Arial"/>
                <w:sz w:val="20"/>
                <w:szCs w:val="20"/>
              </w:rPr>
              <w:t>хаттың</w:t>
            </w:r>
            <w:proofErr w:type="spellEnd"/>
            <w:r>
              <w:rPr>
                <w:rFonts w:ascii="Arial" w:hAnsi="Arial" w:cs="Arial"/>
                <w:sz w:val="20"/>
                <w:szCs w:val="20"/>
              </w:rPr>
              <w:t xml:space="preserve"> </w:t>
            </w:r>
            <w:proofErr w:type="spellStart"/>
            <w:r>
              <w:rPr>
                <w:rFonts w:ascii="Arial" w:hAnsi="Arial" w:cs="Arial"/>
                <w:sz w:val="20"/>
                <w:szCs w:val="20"/>
              </w:rPr>
              <w:t>болуы</w:t>
            </w:r>
            <w:proofErr w:type="spellEnd"/>
            <w:r>
              <w:rPr>
                <w:rFonts w:ascii="Arial" w:hAnsi="Arial" w:cs="Arial"/>
                <w:sz w:val="20"/>
                <w:szCs w:val="20"/>
              </w:rPr>
              <w:t xml:space="preserve"> = 3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Ұсыныс</w:t>
            </w:r>
            <w:proofErr w:type="spellEnd"/>
            <w:r>
              <w:rPr>
                <w:rFonts w:ascii="Arial" w:hAnsi="Arial" w:cs="Arial"/>
                <w:sz w:val="20"/>
                <w:szCs w:val="20"/>
              </w:rPr>
              <w:t xml:space="preserve"> хат </w:t>
            </w:r>
            <w:proofErr w:type="spellStart"/>
            <w:r>
              <w:rPr>
                <w:rFonts w:ascii="Arial" w:hAnsi="Arial" w:cs="Arial"/>
                <w:sz w:val="20"/>
                <w:szCs w:val="20"/>
              </w:rPr>
              <w:t>болмаған</w:t>
            </w:r>
            <w:proofErr w:type="spellEnd"/>
            <w:r>
              <w:rPr>
                <w:rFonts w:ascii="Arial" w:hAnsi="Arial" w:cs="Arial"/>
                <w:sz w:val="20"/>
                <w:szCs w:val="20"/>
              </w:rPr>
              <w:t xml:space="preserve"> </w:t>
            </w:r>
            <w:proofErr w:type="spellStart"/>
            <w:r>
              <w:rPr>
                <w:rFonts w:ascii="Arial" w:hAnsi="Arial" w:cs="Arial"/>
                <w:sz w:val="20"/>
                <w:szCs w:val="20"/>
              </w:rPr>
              <w:t>жағдайда</w:t>
            </w:r>
            <w:proofErr w:type="spellEnd"/>
            <w:r>
              <w:rPr>
                <w:rFonts w:ascii="Arial" w:hAnsi="Arial" w:cs="Arial"/>
                <w:sz w:val="20"/>
                <w:szCs w:val="20"/>
              </w:rPr>
              <w:t xml:space="preserve"> – минус 3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Теріс</w:t>
            </w:r>
            <w:proofErr w:type="spellEnd"/>
            <w:r>
              <w:rPr>
                <w:rFonts w:ascii="Arial" w:hAnsi="Arial" w:cs="Arial"/>
                <w:sz w:val="20"/>
                <w:szCs w:val="20"/>
              </w:rPr>
              <w:t xml:space="preserve"> </w:t>
            </w:r>
            <w:proofErr w:type="spellStart"/>
            <w:r>
              <w:rPr>
                <w:rFonts w:ascii="Arial" w:hAnsi="Arial" w:cs="Arial"/>
                <w:sz w:val="20"/>
                <w:szCs w:val="20"/>
              </w:rPr>
              <w:t>ұсыныс</w:t>
            </w:r>
            <w:proofErr w:type="spellEnd"/>
            <w:r>
              <w:rPr>
                <w:rFonts w:ascii="Arial" w:hAnsi="Arial" w:cs="Arial"/>
                <w:sz w:val="20"/>
                <w:szCs w:val="20"/>
              </w:rPr>
              <w:t xml:space="preserve"> </w:t>
            </w:r>
            <w:proofErr w:type="spellStart"/>
            <w:r>
              <w:rPr>
                <w:rFonts w:ascii="Arial" w:hAnsi="Arial" w:cs="Arial"/>
                <w:sz w:val="20"/>
                <w:szCs w:val="20"/>
              </w:rPr>
              <w:t>хаттың</w:t>
            </w:r>
            <w:proofErr w:type="spellEnd"/>
            <w:r>
              <w:rPr>
                <w:rFonts w:ascii="Arial" w:hAnsi="Arial" w:cs="Arial"/>
                <w:sz w:val="20"/>
                <w:szCs w:val="20"/>
              </w:rPr>
              <w:t xml:space="preserve"> </w:t>
            </w:r>
            <w:proofErr w:type="spellStart"/>
            <w:r>
              <w:rPr>
                <w:rFonts w:ascii="Arial" w:hAnsi="Arial" w:cs="Arial"/>
                <w:sz w:val="20"/>
                <w:szCs w:val="20"/>
              </w:rPr>
              <w:t>болуы</w:t>
            </w:r>
            <w:proofErr w:type="spellEnd"/>
            <w:r>
              <w:rPr>
                <w:rFonts w:ascii="Arial" w:hAnsi="Arial" w:cs="Arial"/>
                <w:sz w:val="20"/>
                <w:szCs w:val="20"/>
              </w:rPr>
              <w:t xml:space="preserve"> = минус 5 балл</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8.</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Кәсіби</w:t>
            </w:r>
            <w:proofErr w:type="spellEnd"/>
            <w:r>
              <w:rPr>
                <w:rFonts w:ascii="Arial" w:hAnsi="Arial" w:cs="Arial"/>
                <w:sz w:val="20"/>
                <w:szCs w:val="20"/>
              </w:rPr>
              <w:t xml:space="preserve"> </w:t>
            </w:r>
            <w:proofErr w:type="spellStart"/>
            <w:r>
              <w:rPr>
                <w:rFonts w:ascii="Arial" w:hAnsi="Arial" w:cs="Arial"/>
                <w:sz w:val="20"/>
                <w:szCs w:val="20"/>
              </w:rPr>
              <w:t>жеті</w:t>
            </w:r>
            <w:proofErr w:type="gramStart"/>
            <w:r>
              <w:rPr>
                <w:rFonts w:ascii="Arial" w:hAnsi="Arial" w:cs="Arial"/>
                <w:sz w:val="20"/>
                <w:szCs w:val="20"/>
              </w:rPr>
              <w:t>ст</w:t>
            </w:r>
            <w:proofErr w:type="gramEnd"/>
            <w:r>
              <w:rPr>
                <w:rFonts w:ascii="Arial" w:hAnsi="Arial" w:cs="Arial"/>
                <w:sz w:val="20"/>
                <w:szCs w:val="20"/>
              </w:rPr>
              <w:t>іктердің</w:t>
            </w:r>
            <w:proofErr w:type="spellEnd"/>
            <w:r>
              <w:rPr>
                <w:rFonts w:ascii="Arial" w:hAnsi="Arial" w:cs="Arial"/>
                <w:sz w:val="20"/>
                <w:szCs w:val="20"/>
              </w:rPr>
              <w:t xml:space="preserve"> </w:t>
            </w:r>
            <w:proofErr w:type="spellStart"/>
            <w:r>
              <w:rPr>
                <w:rFonts w:ascii="Arial" w:hAnsi="Arial" w:cs="Arial"/>
                <w:sz w:val="20"/>
                <w:szCs w:val="20"/>
              </w:rPr>
              <w:t>көрсеткіштері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w:t>
            </w:r>
            <w:proofErr w:type="spellEnd"/>
            <w:r>
              <w:rPr>
                <w:rFonts w:ascii="Arial" w:hAnsi="Arial" w:cs="Arial"/>
                <w:sz w:val="20"/>
                <w:szCs w:val="20"/>
              </w:rPr>
              <w:t xml:space="preserve"> </w:t>
            </w:r>
            <w:proofErr w:type="spellStart"/>
            <w:r>
              <w:rPr>
                <w:rFonts w:ascii="Arial" w:hAnsi="Arial" w:cs="Arial"/>
                <w:sz w:val="20"/>
                <w:szCs w:val="20"/>
              </w:rPr>
              <w:t>алушылардың</w:t>
            </w:r>
            <w:proofErr w:type="spellEnd"/>
            <w:r>
              <w:rPr>
                <w:rFonts w:ascii="Arial" w:hAnsi="Arial" w:cs="Arial"/>
                <w:sz w:val="20"/>
                <w:szCs w:val="20"/>
              </w:rPr>
              <w:t xml:space="preserve"> </w:t>
            </w:r>
            <w:proofErr w:type="spellStart"/>
            <w:r>
              <w:rPr>
                <w:rFonts w:ascii="Arial" w:hAnsi="Arial" w:cs="Arial"/>
                <w:sz w:val="20"/>
                <w:szCs w:val="20"/>
              </w:rPr>
              <w:t>дипломдары</w:t>
            </w:r>
            <w:proofErr w:type="spellEnd"/>
            <w:r>
              <w:rPr>
                <w:rFonts w:ascii="Arial" w:hAnsi="Arial" w:cs="Arial"/>
                <w:sz w:val="20"/>
                <w:szCs w:val="20"/>
              </w:rPr>
              <w:t xml:space="preserve">, </w:t>
            </w:r>
            <w:proofErr w:type="spellStart"/>
            <w:r>
              <w:rPr>
                <w:rFonts w:ascii="Arial" w:hAnsi="Arial" w:cs="Arial"/>
                <w:sz w:val="20"/>
                <w:szCs w:val="20"/>
              </w:rPr>
              <w:t>олимпиадалар</w:t>
            </w:r>
            <w:proofErr w:type="spellEnd"/>
            <w:r>
              <w:rPr>
                <w:rFonts w:ascii="Arial" w:hAnsi="Arial" w:cs="Arial"/>
                <w:sz w:val="20"/>
                <w:szCs w:val="20"/>
              </w:rPr>
              <w:t xml:space="preserve"> мен </w:t>
            </w:r>
            <w:proofErr w:type="spellStart"/>
            <w:r>
              <w:rPr>
                <w:rFonts w:ascii="Arial" w:hAnsi="Arial" w:cs="Arial"/>
                <w:sz w:val="20"/>
                <w:szCs w:val="20"/>
              </w:rPr>
              <w:t>конкурстар</w:t>
            </w:r>
            <w:proofErr w:type="spellEnd"/>
            <w:r>
              <w:rPr>
                <w:rFonts w:ascii="Arial" w:hAnsi="Arial" w:cs="Arial"/>
                <w:sz w:val="20"/>
                <w:szCs w:val="20"/>
              </w:rPr>
              <w:t xml:space="preserve"> </w:t>
            </w:r>
            <w:proofErr w:type="spellStart"/>
            <w:r>
              <w:rPr>
                <w:rFonts w:ascii="Arial" w:hAnsi="Arial" w:cs="Arial"/>
                <w:sz w:val="20"/>
                <w:szCs w:val="20"/>
              </w:rPr>
              <w:t>жеңімпаздарының</w:t>
            </w:r>
            <w:proofErr w:type="spellEnd"/>
            <w:r>
              <w:rPr>
                <w:rFonts w:ascii="Arial" w:hAnsi="Arial" w:cs="Arial"/>
                <w:sz w:val="20"/>
                <w:szCs w:val="20"/>
              </w:rPr>
              <w:t xml:space="preserve"> </w:t>
            </w:r>
            <w:proofErr w:type="spellStart"/>
            <w:r>
              <w:rPr>
                <w:rFonts w:ascii="Arial" w:hAnsi="Arial" w:cs="Arial"/>
                <w:sz w:val="20"/>
                <w:szCs w:val="20"/>
              </w:rPr>
              <w:t>грамоталары</w:t>
            </w:r>
            <w:proofErr w:type="spellEnd"/>
            <w:r>
              <w:rPr>
                <w:rFonts w:ascii="Arial" w:hAnsi="Arial" w:cs="Arial"/>
                <w:sz w:val="20"/>
                <w:szCs w:val="20"/>
              </w:rPr>
              <w:t xml:space="preserve">, </w:t>
            </w:r>
            <w:proofErr w:type="spellStart"/>
            <w:r>
              <w:rPr>
                <w:rFonts w:ascii="Arial" w:hAnsi="Arial" w:cs="Arial"/>
                <w:sz w:val="20"/>
                <w:szCs w:val="20"/>
              </w:rPr>
              <w:t>ғылыми</w:t>
            </w:r>
            <w:proofErr w:type="spellEnd"/>
            <w:r>
              <w:rPr>
                <w:rFonts w:ascii="Arial" w:hAnsi="Arial" w:cs="Arial"/>
                <w:sz w:val="20"/>
                <w:szCs w:val="20"/>
              </w:rPr>
              <w:t xml:space="preserve"> </w:t>
            </w:r>
            <w:proofErr w:type="spellStart"/>
            <w:r>
              <w:rPr>
                <w:rFonts w:ascii="Arial" w:hAnsi="Arial" w:cs="Arial"/>
                <w:sz w:val="20"/>
                <w:szCs w:val="20"/>
              </w:rPr>
              <w:t>жобалары</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мұғ</w:t>
            </w:r>
            <w:proofErr w:type="gramStart"/>
            <w:r>
              <w:rPr>
                <w:rFonts w:ascii="Arial" w:hAnsi="Arial" w:cs="Arial"/>
                <w:sz w:val="20"/>
                <w:szCs w:val="20"/>
              </w:rPr>
              <w:t>ал</w:t>
            </w:r>
            <w:proofErr w:type="gramEnd"/>
            <w:r>
              <w:rPr>
                <w:rFonts w:ascii="Arial" w:hAnsi="Arial" w:cs="Arial"/>
                <w:sz w:val="20"/>
                <w:szCs w:val="20"/>
              </w:rPr>
              <w:t>імдер</w:t>
            </w:r>
            <w:proofErr w:type="spellEnd"/>
            <w:r>
              <w:rPr>
                <w:rFonts w:ascii="Arial" w:hAnsi="Arial" w:cs="Arial"/>
                <w:sz w:val="20"/>
                <w:szCs w:val="20"/>
              </w:rPr>
              <w:t xml:space="preserve"> мен </w:t>
            </w:r>
            <w:proofErr w:type="spellStart"/>
            <w:r>
              <w:rPr>
                <w:rFonts w:ascii="Arial" w:hAnsi="Arial" w:cs="Arial"/>
                <w:sz w:val="20"/>
                <w:szCs w:val="20"/>
              </w:rPr>
              <w:t>олимпиадалар</w:t>
            </w:r>
            <w:proofErr w:type="spellEnd"/>
            <w:r>
              <w:rPr>
                <w:rFonts w:ascii="Arial" w:hAnsi="Arial" w:cs="Arial"/>
                <w:sz w:val="20"/>
                <w:szCs w:val="20"/>
              </w:rPr>
              <w:t xml:space="preserve"> </w:t>
            </w:r>
            <w:proofErr w:type="spellStart"/>
            <w:r>
              <w:rPr>
                <w:rFonts w:ascii="Arial" w:hAnsi="Arial" w:cs="Arial"/>
                <w:sz w:val="20"/>
                <w:szCs w:val="20"/>
              </w:rPr>
              <w:t>жеңімпаздарының</w:t>
            </w:r>
            <w:proofErr w:type="spellEnd"/>
            <w:r>
              <w:rPr>
                <w:rFonts w:ascii="Arial" w:hAnsi="Arial" w:cs="Arial"/>
                <w:sz w:val="20"/>
                <w:szCs w:val="20"/>
              </w:rPr>
              <w:t xml:space="preserve"> </w:t>
            </w:r>
            <w:proofErr w:type="spellStart"/>
            <w:r>
              <w:rPr>
                <w:rFonts w:ascii="Arial" w:hAnsi="Arial" w:cs="Arial"/>
                <w:sz w:val="20"/>
                <w:szCs w:val="20"/>
              </w:rPr>
              <w:t>дипломдары</w:t>
            </w:r>
            <w:proofErr w:type="spellEnd"/>
            <w:r>
              <w:rPr>
                <w:rFonts w:ascii="Arial" w:hAnsi="Arial" w:cs="Arial"/>
                <w:sz w:val="20"/>
                <w:szCs w:val="20"/>
              </w:rPr>
              <w:t xml:space="preserve">, </w:t>
            </w:r>
            <w:proofErr w:type="spellStart"/>
            <w:r>
              <w:rPr>
                <w:rFonts w:ascii="Arial" w:hAnsi="Arial" w:cs="Arial"/>
                <w:sz w:val="20"/>
                <w:szCs w:val="20"/>
              </w:rPr>
              <w:t>грамоталары</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мемлекетті</w:t>
            </w:r>
            <w:proofErr w:type="gramStart"/>
            <w:r>
              <w:rPr>
                <w:rFonts w:ascii="Arial" w:hAnsi="Arial" w:cs="Arial"/>
                <w:sz w:val="20"/>
                <w:szCs w:val="20"/>
              </w:rPr>
              <w:t>к</w:t>
            </w:r>
            <w:proofErr w:type="spellEnd"/>
            <w:proofErr w:type="gramEnd"/>
            <w:r>
              <w:rPr>
                <w:rFonts w:ascii="Arial" w:hAnsi="Arial" w:cs="Arial"/>
                <w:sz w:val="20"/>
                <w:szCs w:val="20"/>
              </w:rPr>
              <w:t xml:space="preserve"> награда</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олимпиадалар</w:t>
            </w:r>
            <w:proofErr w:type="spellEnd"/>
            <w:r>
              <w:rPr>
                <w:rFonts w:ascii="Arial" w:hAnsi="Arial" w:cs="Arial"/>
                <w:sz w:val="20"/>
                <w:szCs w:val="20"/>
              </w:rPr>
              <w:t xml:space="preserve"> мен </w:t>
            </w:r>
            <w:proofErr w:type="spellStart"/>
            <w:r>
              <w:rPr>
                <w:rFonts w:ascii="Arial" w:hAnsi="Arial" w:cs="Arial"/>
                <w:sz w:val="20"/>
                <w:szCs w:val="20"/>
              </w:rPr>
              <w:t>конкурстардың</w:t>
            </w:r>
            <w:proofErr w:type="spellEnd"/>
            <w:r>
              <w:rPr>
                <w:rFonts w:ascii="Arial" w:hAnsi="Arial" w:cs="Arial"/>
                <w:sz w:val="20"/>
                <w:szCs w:val="20"/>
              </w:rPr>
              <w:t xml:space="preserve"> жүлдегерлері-0,5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ғылыми</w:t>
            </w:r>
            <w:proofErr w:type="spellEnd"/>
            <w:r>
              <w:rPr>
                <w:rFonts w:ascii="Arial" w:hAnsi="Arial" w:cs="Arial"/>
                <w:sz w:val="20"/>
                <w:szCs w:val="20"/>
              </w:rPr>
              <w:t xml:space="preserve"> жобалар-1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олимпиадалар</w:t>
            </w:r>
            <w:proofErr w:type="spellEnd"/>
            <w:r>
              <w:rPr>
                <w:rFonts w:ascii="Arial" w:hAnsi="Arial" w:cs="Arial"/>
                <w:sz w:val="20"/>
                <w:szCs w:val="20"/>
              </w:rPr>
              <w:t xml:space="preserve"> мен </w:t>
            </w:r>
            <w:proofErr w:type="spellStart"/>
            <w:r>
              <w:rPr>
                <w:rFonts w:ascii="Arial" w:hAnsi="Arial" w:cs="Arial"/>
                <w:sz w:val="20"/>
                <w:szCs w:val="20"/>
              </w:rPr>
              <w:t>конкурстардың</w:t>
            </w:r>
            <w:proofErr w:type="spellEnd"/>
            <w:r>
              <w:rPr>
                <w:rFonts w:ascii="Arial" w:hAnsi="Arial" w:cs="Arial"/>
                <w:sz w:val="20"/>
                <w:szCs w:val="20"/>
              </w:rPr>
              <w:t xml:space="preserve"> жүлдегерлері-3 балл</w:t>
            </w:r>
          </w:p>
          <w:p w:rsidR="006857CB" w:rsidRDefault="006857CB">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Үзді</w:t>
            </w:r>
            <w:proofErr w:type="gramStart"/>
            <w:r>
              <w:rPr>
                <w:rFonts w:ascii="Arial" w:hAnsi="Arial" w:cs="Arial"/>
                <w:sz w:val="20"/>
                <w:szCs w:val="20"/>
              </w:rPr>
              <w:t>к</w:t>
            </w:r>
            <w:proofErr w:type="spellEnd"/>
            <w:proofErr w:type="gramEnd"/>
            <w:r>
              <w:rPr>
                <w:rFonts w:ascii="Arial" w:hAnsi="Arial" w:cs="Arial"/>
                <w:sz w:val="20"/>
                <w:szCs w:val="20"/>
              </w:rPr>
              <w:t xml:space="preserve"> педагог" </w:t>
            </w:r>
            <w:proofErr w:type="spellStart"/>
            <w:r>
              <w:rPr>
                <w:rFonts w:ascii="Arial" w:hAnsi="Arial" w:cs="Arial"/>
                <w:sz w:val="20"/>
                <w:szCs w:val="20"/>
              </w:rPr>
              <w:t>конкурсының</w:t>
            </w:r>
            <w:proofErr w:type="spellEnd"/>
            <w:r>
              <w:rPr>
                <w:rFonts w:ascii="Arial" w:hAnsi="Arial" w:cs="Arial"/>
                <w:sz w:val="20"/>
                <w:szCs w:val="20"/>
              </w:rPr>
              <w:t xml:space="preserve"> қатысушысы-1 балл</w:t>
            </w:r>
          </w:p>
          <w:p w:rsidR="006857CB" w:rsidRDefault="006857CB">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Үзді</w:t>
            </w:r>
            <w:proofErr w:type="gramStart"/>
            <w:r>
              <w:rPr>
                <w:rFonts w:ascii="Arial" w:hAnsi="Arial" w:cs="Arial"/>
                <w:sz w:val="20"/>
                <w:szCs w:val="20"/>
              </w:rPr>
              <w:t>к</w:t>
            </w:r>
            <w:proofErr w:type="spellEnd"/>
            <w:proofErr w:type="gramEnd"/>
            <w:r>
              <w:rPr>
                <w:rFonts w:ascii="Arial" w:hAnsi="Arial" w:cs="Arial"/>
                <w:sz w:val="20"/>
                <w:szCs w:val="20"/>
              </w:rPr>
              <w:t xml:space="preserve"> педагог" </w:t>
            </w:r>
            <w:proofErr w:type="spellStart"/>
            <w:r>
              <w:rPr>
                <w:rFonts w:ascii="Arial" w:hAnsi="Arial" w:cs="Arial"/>
                <w:sz w:val="20"/>
                <w:szCs w:val="20"/>
              </w:rPr>
              <w:t>конкурсының</w:t>
            </w:r>
            <w:proofErr w:type="spellEnd"/>
            <w:r>
              <w:rPr>
                <w:rFonts w:ascii="Arial" w:hAnsi="Arial" w:cs="Arial"/>
                <w:sz w:val="20"/>
                <w:szCs w:val="20"/>
              </w:rPr>
              <w:t xml:space="preserve"> </w:t>
            </w:r>
            <w:proofErr w:type="spellStart"/>
            <w:r>
              <w:rPr>
                <w:rFonts w:ascii="Arial" w:hAnsi="Arial" w:cs="Arial"/>
                <w:sz w:val="20"/>
                <w:szCs w:val="20"/>
              </w:rPr>
              <w:t>жүлдегері</w:t>
            </w:r>
            <w:proofErr w:type="spellEnd"/>
            <w:r>
              <w:rPr>
                <w:rFonts w:ascii="Arial" w:hAnsi="Arial" w:cs="Arial"/>
                <w:sz w:val="20"/>
                <w:szCs w:val="20"/>
              </w:rPr>
              <w:t xml:space="preserve"> – 5 балл</w:t>
            </w:r>
          </w:p>
          <w:p w:rsidR="006857CB" w:rsidRDefault="006857CB">
            <w:pPr>
              <w:spacing w:after="20"/>
              <w:ind w:left="20"/>
              <w:jc w:val="both"/>
              <w:rPr>
                <w:rFonts w:ascii="Arial" w:hAnsi="Arial" w:cs="Arial"/>
                <w:sz w:val="20"/>
                <w:szCs w:val="20"/>
              </w:rPr>
            </w:pPr>
            <w:r>
              <w:rPr>
                <w:rFonts w:ascii="Arial" w:hAnsi="Arial" w:cs="Arial"/>
                <w:sz w:val="20"/>
                <w:szCs w:val="20"/>
              </w:rPr>
              <w:lastRenderedPageBreak/>
              <w:t>медаль "</w:t>
            </w:r>
            <w:proofErr w:type="spellStart"/>
            <w:r>
              <w:rPr>
                <w:rFonts w:ascii="Arial" w:hAnsi="Arial" w:cs="Arial"/>
                <w:sz w:val="20"/>
                <w:szCs w:val="20"/>
              </w:rPr>
              <w:t>Қазақстанның</w:t>
            </w:r>
            <w:proofErr w:type="spellEnd"/>
            <w:r>
              <w:rPr>
                <w:rFonts w:ascii="Arial" w:hAnsi="Arial" w:cs="Arial"/>
                <w:sz w:val="20"/>
                <w:szCs w:val="20"/>
              </w:rPr>
              <w:t xml:space="preserve">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сіңірген</w:t>
            </w:r>
            <w:proofErr w:type="spellEnd"/>
            <w:r>
              <w:rPr>
                <w:rFonts w:ascii="Arial" w:hAnsi="Arial" w:cs="Arial"/>
                <w:sz w:val="20"/>
                <w:szCs w:val="20"/>
              </w:rPr>
              <w:t xml:space="preserve"> </w:t>
            </w:r>
            <w:proofErr w:type="spellStart"/>
            <w:r>
              <w:rPr>
                <w:rFonts w:ascii="Arial" w:hAnsi="Arial" w:cs="Arial"/>
                <w:sz w:val="20"/>
                <w:szCs w:val="20"/>
              </w:rPr>
              <w:t>ұстазы</w:t>
            </w:r>
            <w:proofErr w:type="spellEnd"/>
            <w:r>
              <w:rPr>
                <w:rFonts w:ascii="Arial" w:hAnsi="Arial" w:cs="Arial"/>
                <w:sz w:val="20"/>
                <w:szCs w:val="20"/>
              </w:rPr>
              <w:t>" - 10</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lastRenderedPageBreak/>
              <w:t>9.</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Әдістемелік</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авторлық</w:t>
            </w:r>
            <w:proofErr w:type="spellEnd"/>
            <w:r>
              <w:rPr>
                <w:rFonts w:ascii="Arial" w:hAnsi="Arial" w:cs="Arial"/>
                <w:sz w:val="20"/>
                <w:szCs w:val="20"/>
              </w:rPr>
              <w:t xml:space="preserve"> </w:t>
            </w:r>
            <w:proofErr w:type="spellStart"/>
            <w:r>
              <w:rPr>
                <w:rFonts w:ascii="Arial" w:hAnsi="Arial" w:cs="Arial"/>
                <w:sz w:val="20"/>
                <w:szCs w:val="20"/>
              </w:rPr>
              <w:t>жұмыстар</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жарияланымдар</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Қ</w:t>
            </w:r>
            <w:proofErr w:type="gramStart"/>
            <w:r>
              <w:rPr>
                <w:rFonts w:ascii="Arial" w:hAnsi="Arial" w:cs="Arial"/>
                <w:sz w:val="20"/>
                <w:szCs w:val="20"/>
              </w:rPr>
              <w:t>Р</w:t>
            </w:r>
            <w:proofErr w:type="gramEnd"/>
            <w:r>
              <w:rPr>
                <w:rFonts w:ascii="Arial" w:hAnsi="Arial" w:cs="Arial"/>
                <w:sz w:val="20"/>
                <w:szCs w:val="20"/>
              </w:rPr>
              <w:t xml:space="preserve"> БҒМ </w:t>
            </w:r>
            <w:proofErr w:type="spellStart"/>
            <w:r>
              <w:rPr>
                <w:rFonts w:ascii="Arial" w:hAnsi="Arial" w:cs="Arial"/>
                <w:sz w:val="20"/>
                <w:szCs w:val="20"/>
              </w:rPr>
              <w:t>тізбесіне</w:t>
            </w:r>
            <w:proofErr w:type="spellEnd"/>
            <w:r>
              <w:rPr>
                <w:rFonts w:ascii="Arial" w:hAnsi="Arial" w:cs="Arial"/>
                <w:sz w:val="20"/>
                <w:szCs w:val="20"/>
              </w:rPr>
              <w:t xml:space="preserve"> </w:t>
            </w:r>
            <w:proofErr w:type="spellStart"/>
            <w:r>
              <w:rPr>
                <w:rFonts w:ascii="Arial" w:hAnsi="Arial" w:cs="Arial"/>
                <w:sz w:val="20"/>
                <w:szCs w:val="20"/>
              </w:rPr>
              <w:t>енгізілген</w:t>
            </w:r>
            <w:proofErr w:type="spellEnd"/>
            <w:r>
              <w:rPr>
                <w:rFonts w:ascii="Arial" w:hAnsi="Arial" w:cs="Arial"/>
                <w:sz w:val="20"/>
                <w:szCs w:val="20"/>
              </w:rPr>
              <w:t xml:space="preserve"> </w:t>
            </w:r>
            <w:proofErr w:type="spellStart"/>
            <w:r>
              <w:rPr>
                <w:rFonts w:ascii="Arial" w:hAnsi="Arial" w:cs="Arial"/>
                <w:sz w:val="20"/>
                <w:szCs w:val="20"/>
              </w:rPr>
              <w:t>оқулықтардың</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немесе</w:t>
            </w:r>
            <w:proofErr w:type="spellEnd"/>
            <w:r>
              <w:rPr>
                <w:rFonts w:ascii="Arial" w:hAnsi="Arial" w:cs="Arial"/>
                <w:sz w:val="20"/>
                <w:szCs w:val="20"/>
              </w:rPr>
              <w:t xml:space="preserve">) ОӘК авторы </w:t>
            </w:r>
            <w:proofErr w:type="spellStart"/>
            <w:r>
              <w:rPr>
                <w:rFonts w:ascii="Arial" w:hAnsi="Arial" w:cs="Arial"/>
                <w:sz w:val="20"/>
                <w:szCs w:val="20"/>
              </w:rPr>
              <w:t>немесе</w:t>
            </w:r>
            <w:proofErr w:type="spellEnd"/>
            <w:r>
              <w:rPr>
                <w:rFonts w:ascii="Arial" w:hAnsi="Arial" w:cs="Arial"/>
                <w:sz w:val="20"/>
                <w:szCs w:val="20"/>
              </w:rPr>
              <w:t xml:space="preserve"> </w:t>
            </w:r>
            <w:proofErr w:type="spellStart"/>
            <w:r>
              <w:rPr>
                <w:rFonts w:ascii="Arial" w:hAnsi="Arial" w:cs="Arial"/>
                <w:sz w:val="20"/>
                <w:szCs w:val="20"/>
              </w:rPr>
              <w:t>тең</w:t>
            </w:r>
            <w:proofErr w:type="spellEnd"/>
            <w:r>
              <w:rPr>
                <w:rFonts w:ascii="Arial" w:hAnsi="Arial" w:cs="Arial"/>
                <w:sz w:val="20"/>
                <w:szCs w:val="20"/>
              </w:rPr>
              <w:t xml:space="preserve"> авторы – 5 балл</w:t>
            </w:r>
          </w:p>
          <w:p w:rsidR="006857CB" w:rsidRDefault="006857CB">
            <w:pPr>
              <w:spacing w:after="20"/>
              <w:ind w:left="20"/>
              <w:jc w:val="both"/>
              <w:rPr>
                <w:rFonts w:ascii="Arial" w:hAnsi="Arial" w:cs="Arial"/>
                <w:sz w:val="20"/>
                <w:szCs w:val="20"/>
              </w:rPr>
            </w:pPr>
            <w:proofErr w:type="gramStart"/>
            <w:r>
              <w:rPr>
                <w:rFonts w:ascii="Arial" w:hAnsi="Arial" w:cs="Arial"/>
                <w:sz w:val="20"/>
                <w:szCs w:val="20"/>
              </w:rPr>
              <w:t>РОӘК</w:t>
            </w:r>
            <w:proofErr w:type="gramEnd"/>
            <w:r>
              <w:rPr>
                <w:rFonts w:ascii="Arial" w:hAnsi="Arial" w:cs="Arial"/>
                <w:sz w:val="20"/>
                <w:szCs w:val="20"/>
              </w:rPr>
              <w:t xml:space="preserve"> – 2 </w:t>
            </w:r>
            <w:proofErr w:type="spellStart"/>
            <w:r>
              <w:rPr>
                <w:rFonts w:ascii="Arial" w:hAnsi="Arial" w:cs="Arial"/>
                <w:sz w:val="20"/>
                <w:szCs w:val="20"/>
              </w:rPr>
              <w:t>тізбесіне</w:t>
            </w:r>
            <w:proofErr w:type="spellEnd"/>
            <w:r>
              <w:rPr>
                <w:rFonts w:ascii="Arial" w:hAnsi="Arial" w:cs="Arial"/>
                <w:sz w:val="20"/>
                <w:szCs w:val="20"/>
              </w:rPr>
              <w:t xml:space="preserve"> </w:t>
            </w:r>
            <w:proofErr w:type="spellStart"/>
            <w:r>
              <w:rPr>
                <w:rFonts w:ascii="Arial" w:hAnsi="Arial" w:cs="Arial"/>
                <w:sz w:val="20"/>
                <w:szCs w:val="20"/>
              </w:rPr>
              <w:t>енгізілген</w:t>
            </w:r>
            <w:proofErr w:type="spellEnd"/>
            <w:r>
              <w:rPr>
                <w:rFonts w:ascii="Arial" w:hAnsi="Arial" w:cs="Arial"/>
                <w:sz w:val="20"/>
                <w:szCs w:val="20"/>
              </w:rPr>
              <w:t xml:space="preserve"> </w:t>
            </w:r>
            <w:proofErr w:type="spellStart"/>
            <w:r>
              <w:rPr>
                <w:rFonts w:ascii="Arial" w:hAnsi="Arial" w:cs="Arial"/>
                <w:sz w:val="20"/>
                <w:szCs w:val="20"/>
              </w:rPr>
              <w:t>оқулықтардың</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немесе</w:t>
            </w:r>
            <w:proofErr w:type="spellEnd"/>
            <w:r>
              <w:rPr>
                <w:rFonts w:ascii="Arial" w:hAnsi="Arial" w:cs="Arial"/>
                <w:sz w:val="20"/>
                <w:szCs w:val="20"/>
              </w:rPr>
              <w:t xml:space="preserve">) ОӘК авторы </w:t>
            </w:r>
            <w:proofErr w:type="spellStart"/>
            <w:r>
              <w:rPr>
                <w:rFonts w:ascii="Arial" w:hAnsi="Arial" w:cs="Arial"/>
                <w:sz w:val="20"/>
                <w:szCs w:val="20"/>
              </w:rPr>
              <w:t>немесе</w:t>
            </w:r>
            <w:proofErr w:type="spellEnd"/>
            <w:r>
              <w:rPr>
                <w:rFonts w:ascii="Arial" w:hAnsi="Arial" w:cs="Arial"/>
                <w:sz w:val="20"/>
                <w:szCs w:val="20"/>
              </w:rPr>
              <w:t xml:space="preserve"> </w:t>
            </w:r>
            <w:proofErr w:type="spellStart"/>
            <w:r>
              <w:rPr>
                <w:rFonts w:ascii="Arial" w:hAnsi="Arial" w:cs="Arial"/>
                <w:sz w:val="20"/>
                <w:szCs w:val="20"/>
              </w:rPr>
              <w:t>тең</w:t>
            </w:r>
            <w:proofErr w:type="spellEnd"/>
            <w:r>
              <w:rPr>
                <w:rFonts w:ascii="Arial" w:hAnsi="Arial" w:cs="Arial"/>
                <w:sz w:val="20"/>
                <w:szCs w:val="20"/>
              </w:rPr>
              <w:t xml:space="preserve"> авторы</w:t>
            </w:r>
          </w:p>
          <w:p w:rsidR="006857CB" w:rsidRDefault="006857CB">
            <w:pPr>
              <w:spacing w:after="20"/>
              <w:ind w:left="20"/>
              <w:jc w:val="both"/>
              <w:rPr>
                <w:rFonts w:ascii="Arial" w:hAnsi="Arial" w:cs="Arial"/>
                <w:sz w:val="20"/>
                <w:szCs w:val="20"/>
              </w:rPr>
            </w:pPr>
            <w:r>
              <w:rPr>
                <w:rFonts w:ascii="Arial" w:hAnsi="Arial" w:cs="Arial"/>
                <w:sz w:val="20"/>
                <w:szCs w:val="20"/>
              </w:rPr>
              <w:t>БҒ</w:t>
            </w:r>
            <w:proofErr w:type="gramStart"/>
            <w:r>
              <w:rPr>
                <w:rFonts w:ascii="Arial" w:hAnsi="Arial" w:cs="Arial"/>
                <w:sz w:val="20"/>
                <w:szCs w:val="20"/>
              </w:rPr>
              <w:t>ССҚЕК</w:t>
            </w:r>
            <w:proofErr w:type="gramEnd"/>
            <w:r>
              <w:rPr>
                <w:rFonts w:ascii="Arial" w:hAnsi="Arial" w:cs="Arial"/>
                <w:sz w:val="20"/>
                <w:szCs w:val="20"/>
              </w:rPr>
              <w:t xml:space="preserve">, </w:t>
            </w:r>
            <w:proofErr w:type="spellStart"/>
            <w:r>
              <w:rPr>
                <w:rFonts w:ascii="Arial" w:hAnsi="Arial" w:cs="Arial"/>
                <w:sz w:val="20"/>
                <w:szCs w:val="20"/>
              </w:rPr>
              <w:t>Scopus</w:t>
            </w:r>
            <w:proofErr w:type="spellEnd"/>
            <w:r>
              <w:rPr>
                <w:rFonts w:ascii="Arial" w:hAnsi="Arial" w:cs="Arial"/>
                <w:sz w:val="20"/>
                <w:szCs w:val="20"/>
              </w:rPr>
              <w:t xml:space="preserve"> – 3 </w:t>
            </w:r>
            <w:proofErr w:type="spellStart"/>
            <w:r>
              <w:rPr>
                <w:rFonts w:ascii="Arial" w:hAnsi="Arial" w:cs="Arial"/>
                <w:sz w:val="20"/>
                <w:szCs w:val="20"/>
              </w:rPr>
              <w:t>тізбесіне</w:t>
            </w:r>
            <w:proofErr w:type="spellEnd"/>
            <w:r>
              <w:rPr>
                <w:rFonts w:ascii="Arial" w:hAnsi="Arial" w:cs="Arial"/>
                <w:sz w:val="20"/>
                <w:szCs w:val="20"/>
              </w:rPr>
              <w:t xml:space="preserve"> </w:t>
            </w:r>
            <w:proofErr w:type="spellStart"/>
            <w:r>
              <w:rPr>
                <w:rFonts w:ascii="Arial" w:hAnsi="Arial" w:cs="Arial"/>
                <w:sz w:val="20"/>
                <w:szCs w:val="20"/>
              </w:rPr>
              <w:t>енгізілген</w:t>
            </w:r>
            <w:proofErr w:type="spellEnd"/>
            <w:r>
              <w:rPr>
                <w:rFonts w:ascii="Arial" w:hAnsi="Arial" w:cs="Arial"/>
                <w:sz w:val="20"/>
                <w:szCs w:val="20"/>
              </w:rPr>
              <w:t xml:space="preserve"> </w:t>
            </w:r>
            <w:proofErr w:type="spellStart"/>
            <w:r>
              <w:rPr>
                <w:rFonts w:ascii="Arial" w:hAnsi="Arial" w:cs="Arial"/>
                <w:sz w:val="20"/>
                <w:szCs w:val="20"/>
              </w:rPr>
              <w:t>ғылыми-зерттеу</w:t>
            </w:r>
            <w:proofErr w:type="spellEnd"/>
            <w:r>
              <w:rPr>
                <w:rFonts w:ascii="Arial" w:hAnsi="Arial" w:cs="Arial"/>
                <w:sz w:val="20"/>
                <w:szCs w:val="20"/>
              </w:rPr>
              <w:t xml:space="preserve"> </w:t>
            </w:r>
            <w:proofErr w:type="spellStart"/>
            <w:r>
              <w:rPr>
                <w:rFonts w:ascii="Arial" w:hAnsi="Arial" w:cs="Arial"/>
                <w:sz w:val="20"/>
                <w:szCs w:val="20"/>
              </w:rPr>
              <w:t>қызметі</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 xml:space="preserve"> </w:t>
            </w:r>
            <w:proofErr w:type="spellStart"/>
            <w:r>
              <w:rPr>
                <w:rFonts w:ascii="Arial" w:hAnsi="Arial" w:cs="Arial"/>
                <w:sz w:val="20"/>
                <w:szCs w:val="20"/>
              </w:rPr>
              <w:t>жарияланымның</w:t>
            </w:r>
            <w:proofErr w:type="spellEnd"/>
            <w:r>
              <w:rPr>
                <w:rFonts w:ascii="Arial" w:hAnsi="Arial" w:cs="Arial"/>
                <w:sz w:val="20"/>
                <w:szCs w:val="20"/>
              </w:rPr>
              <w:t xml:space="preserve"> </w:t>
            </w:r>
            <w:proofErr w:type="spellStart"/>
            <w:r>
              <w:rPr>
                <w:rFonts w:ascii="Arial" w:hAnsi="Arial" w:cs="Arial"/>
                <w:sz w:val="20"/>
                <w:szCs w:val="20"/>
              </w:rPr>
              <w:t>болуы</w:t>
            </w:r>
            <w:proofErr w:type="spellEnd"/>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10</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Қоғамды</w:t>
            </w:r>
            <w:proofErr w:type="gramStart"/>
            <w:r>
              <w:rPr>
                <w:rFonts w:ascii="Arial" w:hAnsi="Arial" w:cs="Arial"/>
                <w:sz w:val="20"/>
                <w:szCs w:val="20"/>
              </w:rPr>
              <w:t>қ-</w:t>
            </w:r>
            <w:proofErr w:type="gramEnd"/>
            <w:r>
              <w:rPr>
                <w:rFonts w:ascii="Arial" w:hAnsi="Arial" w:cs="Arial"/>
                <w:sz w:val="20"/>
                <w:szCs w:val="20"/>
              </w:rPr>
              <w:t>педагогикалық</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көшбасшылық</w:t>
            </w:r>
            <w:proofErr w:type="spellEnd"/>
          </w:p>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көптілділі</w:t>
            </w:r>
            <w:proofErr w:type="gramStart"/>
            <w:r>
              <w:rPr>
                <w:rFonts w:ascii="Arial" w:hAnsi="Arial" w:cs="Arial"/>
                <w:sz w:val="20"/>
                <w:szCs w:val="20"/>
              </w:rPr>
              <w:t>кті</w:t>
            </w:r>
            <w:proofErr w:type="spellEnd"/>
            <w:r>
              <w:rPr>
                <w:rFonts w:ascii="Arial" w:hAnsi="Arial" w:cs="Arial"/>
                <w:sz w:val="20"/>
                <w:szCs w:val="20"/>
              </w:rPr>
              <w:t xml:space="preserve"> </w:t>
            </w:r>
            <w:proofErr w:type="spellStart"/>
            <w:r>
              <w:rPr>
                <w:rFonts w:ascii="Arial" w:hAnsi="Arial" w:cs="Arial"/>
                <w:sz w:val="20"/>
                <w:szCs w:val="20"/>
              </w:rPr>
              <w:t>ж</w:t>
            </w:r>
            <w:proofErr w:type="gramEnd"/>
            <w:r>
              <w:rPr>
                <w:rFonts w:ascii="Arial" w:hAnsi="Arial" w:cs="Arial"/>
                <w:sz w:val="20"/>
                <w:szCs w:val="20"/>
              </w:rPr>
              <w:t>үзеге</w:t>
            </w:r>
            <w:proofErr w:type="spellEnd"/>
            <w:r>
              <w:rPr>
                <w:rFonts w:ascii="Arial" w:hAnsi="Arial" w:cs="Arial"/>
                <w:sz w:val="20"/>
                <w:szCs w:val="20"/>
              </w:rPr>
              <w:t xml:space="preserve"> </w:t>
            </w:r>
            <w:proofErr w:type="spellStart"/>
            <w:r>
              <w:rPr>
                <w:rFonts w:ascii="Arial" w:hAnsi="Arial" w:cs="Arial"/>
                <w:sz w:val="20"/>
                <w:szCs w:val="20"/>
              </w:rPr>
              <w:t>асыру</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тәлімгер-0,5 балл</w:t>
            </w:r>
          </w:p>
          <w:p w:rsidR="006857CB" w:rsidRDefault="006857CB">
            <w:pPr>
              <w:spacing w:after="20"/>
              <w:ind w:left="20"/>
              <w:jc w:val="both"/>
              <w:rPr>
                <w:rFonts w:ascii="Arial" w:hAnsi="Arial" w:cs="Arial"/>
                <w:sz w:val="20"/>
                <w:szCs w:val="20"/>
              </w:rPr>
            </w:pPr>
            <w:r>
              <w:rPr>
                <w:rFonts w:ascii="Arial" w:hAnsi="Arial" w:cs="Arial"/>
                <w:sz w:val="20"/>
                <w:szCs w:val="20"/>
              </w:rPr>
              <w:t>Ә</w:t>
            </w:r>
            <w:proofErr w:type="gramStart"/>
            <w:r>
              <w:rPr>
                <w:rFonts w:ascii="Arial" w:hAnsi="Arial" w:cs="Arial"/>
                <w:sz w:val="20"/>
                <w:szCs w:val="20"/>
              </w:rPr>
              <w:t>Б</w:t>
            </w:r>
            <w:proofErr w:type="gramEnd"/>
            <w:r>
              <w:rPr>
                <w:rFonts w:ascii="Arial" w:hAnsi="Arial" w:cs="Arial"/>
                <w:sz w:val="20"/>
                <w:szCs w:val="20"/>
              </w:rPr>
              <w:t xml:space="preserve"> </w:t>
            </w:r>
            <w:proofErr w:type="spellStart"/>
            <w:r>
              <w:rPr>
                <w:rFonts w:ascii="Arial" w:hAnsi="Arial" w:cs="Arial"/>
                <w:sz w:val="20"/>
                <w:szCs w:val="20"/>
              </w:rPr>
              <w:t>жетекшілігі</w:t>
            </w:r>
            <w:proofErr w:type="spellEnd"/>
            <w:r>
              <w:rPr>
                <w:rFonts w:ascii="Arial" w:hAnsi="Arial" w:cs="Arial"/>
                <w:sz w:val="20"/>
                <w:szCs w:val="20"/>
              </w:rPr>
              <w:t xml:space="preserve"> -1 балл</w:t>
            </w:r>
          </w:p>
          <w:p w:rsidR="006857CB" w:rsidRDefault="006857CB">
            <w:pPr>
              <w:spacing w:after="20"/>
              <w:ind w:left="20"/>
              <w:jc w:val="both"/>
              <w:rPr>
                <w:rFonts w:ascii="Arial" w:hAnsi="Arial" w:cs="Arial"/>
                <w:sz w:val="20"/>
                <w:szCs w:val="20"/>
              </w:rPr>
            </w:pPr>
            <w:proofErr w:type="spellStart"/>
            <w:proofErr w:type="gramStart"/>
            <w:r>
              <w:rPr>
                <w:rFonts w:ascii="Arial" w:hAnsi="Arial" w:cs="Arial"/>
                <w:sz w:val="20"/>
                <w:szCs w:val="20"/>
              </w:rPr>
              <w:t>к</w:t>
            </w:r>
            <w:proofErr w:type="gramEnd"/>
            <w:r>
              <w:rPr>
                <w:rFonts w:ascii="Arial" w:hAnsi="Arial" w:cs="Arial"/>
                <w:sz w:val="20"/>
                <w:szCs w:val="20"/>
              </w:rPr>
              <w:t>әсіби-педагогикалық</w:t>
            </w:r>
            <w:proofErr w:type="spellEnd"/>
            <w:r>
              <w:rPr>
                <w:rFonts w:ascii="Arial" w:hAnsi="Arial" w:cs="Arial"/>
                <w:sz w:val="20"/>
                <w:szCs w:val="20"/>
              </w:rPr>
              <w:t xml:space="preserve"> </w:t>
            </w:r>
            <w:proofErr w:type="spellStart"/>
            <w:r>
              <w:rPr>
                <w:rFonts w:ascii="Arial" w:hAnsi="Arial" w:cs="Arial"/>
                <w:sz w:val="20"/>
                <w:szCs w:val="20"/>
              </w:rPr>
              <w:t>қауымдастық</w:t>
            </w:r>
            <w:proofErr w:type="spellEnd"/>
            <w:r>
              <w:rPr>
                <w:rFonts w:ascii="Arial" w:hAnsi="Arial" w:cs="Arial"/>
                <w:sz w:val="20"/>
                <w:szCs w:val="20"/>
              </w:rPr>
              <w:t xml:space="preserve"> </w:t>
            </w:r>
            <w:proofErr w:type="spellStart"/>
            <w:r>
              <w:rPr>
                <w:rFonts w:ascii="Arial" w:hAnsi="Arial" w:cs="Arial"/>
                <w:sz w:val="20"/>
                <w:szCs w:val="20"/>
              </w:rPr>
              <w:t>көшбасшысы</w:t>
            </w:r>
            <w:proofErr w:type="spellEnd"/>
            <w:r>
              <w:rPr>
                <w:rFonts w:ascii="Arial" w:hAnsi="Arial" w:cs="Arial"/>
                <w:sz w:val="20"/>
                <w:szCs w:val="20"/>
              </w:rPr>
              <w:t xml:space="preserve"> – 1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2 </w:t>
            </w:r>
            <w:proofErr w:type="spellStart"/>
            <w:r>
              <w:rPr>
                <w:rFonts w:ascii="Arial" w:hAnsi="Arial" w:cs="Arial"/>
                <w:sz w:val="20"/>
                <w:szCs w:val="20"/>
              </w:rPr>
              <w:t>тілде</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w:t>
            </w:r>
            <w:proofErr w:type="spellStart"/>
            <w:r>
              <w:rPr>
                <w:rFonts w:ascii="Arial" w:hAnsi="Arial" w:cs="Arial"/>
                <w:sz w:val="20"/>
                <w:szCs w:val="20"/>
              </w:rPr>
              <w:t>орыс</w:t>
            </w:r>
            <w:proofErr w:type="spellEnd"/>
            <w:r>
              <w:rPr>
                <w:rFonts w:ascii="Arial" w:hAnsi="Arial" w:cs="Arial"/>
                <w:sz w:val="20"/>
                <w:szCs w:val="20"/>
              </w:rPr>
              <w:t>/</w:t>
            </w:r>
            <w:proofErr w:type="spellStart"/>
            <w:r>
              <w:rPr>
                <w:rFonts w:ascii="Arial" w:hAnsi="Arial" w:cs="Arial"/>
                <w:sz w:val="20"/>
                <w:szCs w:val="20"/>
              </w:rPr>
              <w:t>қазақ</w:t>
            </w:r>
            <w:proofErr w:type="spellEnd"/>
            <w:r>
              <w:rPr>
                <w:rFonts w:ascii="Arial" w:hAnsi="Arial" w:cs="Arial"/>
                <w:sz w:val="20"/>
                <w:szCs w:val="20"/>
              </w:rPr>
              <w:t xml:space="preserve"> – 2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Шетел</w:t>
            </w:r>
            <w:proofErr w:type="spellEnd"/>
            <w:r>
              <w:rPr>
                <w:rFonts w:ascii="Arial" w:hAnsi="Arial" w:cs="Arial"/>
                <w:sz w:val="20"/>
                <w:szCs w:val="20"/>
              </w:rPr>
              <w:t>/</w:t>
            </w:r>
            <w:proofErr w:type="spellStart"/>
            <w:r>
              <w:rPr>
                <w:rFonts w:ascii="Arial" w:hAnsi="Arial" w:cs="Arial"/>
                <w:sz w:val="20"/>
                <w:szCs w:val="20"/>
              </w:rPr>
              <w:t>орыс</w:t>
            </w:r>
            <w:proofErr w:type="spellEnd"/>
            <w:r>
              <w:rPr>
                <w:rFonts w:ascii="Arial" w:hAnsi="Arial" w:cs="Arial"/>
                <w:sz w:val="20"/>
                <w:szCs w:val="20"/>
              </w:rPr>
              <w:t xml:space="preserve">, </w:t>
            </w:r>
            <w:proofErr w:type="spellStart"/>
            <w:r>
              <w:rPr>
                <w:rFonts w:ascii="Arial" w:hAnsi="Arial" w:cs="Arial"/>
                <w:sz w:val="20"/>
                <w:szCs w:val="20"/>
              </w:rPr>
              <w:t>шетел</w:t>
            </w:r>
            <w:proofErr w:type="spellEnd"/>
            <w:r>
              <w:rPr>
                <w:rFonts w:ascii="Arial" w:hAnsi="Arial" w:cs="Arial"/>
                <w:sz w:val="20"/>
                <w:szCs w:val="20"/>
              </w:rPr>
              <w:t>/</w:t>
            </w:r>
            <w:proofErr w:type="spellStart"/>
            <w:r>
              <w:rPr>
                <w:rFonts w:ascii="Arial" w:hAnsi="Arial" w:cs="Arial"/>
                <w:sz w:val="20"/>
                <w:szCs w:val="20"/>
              </w:rPr>
              <w:t>қазақ</w:t>
            </w:r>
            <w:proofErr w:type="spellEnd"/>
            <w:r>
              <w:rPr>
                <w:rFonts w:ascii="Arial" w:hAnsi="Arial" w:cs="Arial"/>
                <w:sz w:val="20"/>
                <w:szCs w:val="20"/>
              </w:rPr>
              <w:t xml:space="preserve"> – 3 балл</w:t>
            </w:r>
          </w:p>
          <w:p w:rsidR="006857CB" w:rsidRDefault="006857CB">
            <w:pPr>
              <w:spacing w:after="20"/>
              <w:ind w:left="20"/>
              <w:jc w:val="both"/>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тілде</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w:t>
            </w:r>
            <w:proofErr w:type="spellStart"/>
            <w:r>
              <w:rPr>
                <w:rFonts w:ascii="Arial" w:hAnsi="Arial" w:cs="Arial"/>
                <w:sz w:val="20"/>
                <w:szCs w:val="20"/>
              </w:rPr>
              <w:t>қазақ</w:t>
            </w:r>
            <w:proofErr w:type="spellEnd"/>
            <w:r>
              <w:rPr>
                <w:rFonts w:ascii="Arial" w:hAnsi="Arial" w:cs="Arial"/>
                <w:sz w:val="20"/>
                <w:szCs w:val="20"/>
              </w:rPr>
              <w:t xml:space="preserve">, </w:t>
            </w:r>
            <w:proofErr w:type="spellStart"/>
            <w:r>
              <w:rPr>
                <w:rFonts w:ascii="Arial" w:hAnsi="Arial" w:cs="Arial"/>
                <w:sz w:val="20"/>
                <w:szCs w:val="20"/>
              </w:rPr>
              <w:t>орыс</w:t>
            </w:r>
            <w:proofErr w:type="spellEnd"/>
            <w:r>
              <w:rPr>
                <w:rFonts w:ascii="Arial" w:hAnsi="Arial" w:cs="Arial"/>
                <w:sz w:val="20"/>
                <w:szCs w:val="20"/>
              </w:rPr>
              <w:t xml:space="preserve">, </w:t>
            </w:r>
            <w:proofErr w:type="spellStart"/>
            <w:r>
              <w:rPr>
                <w:rFonts w:ascii="Arial" w:hAnsi="Arial" w:cs="Arial"/>
                <w:sz w:val="20"/>
                <w:szCs w:val="20"/>
              </w:rPr>
              <w:t>шетел</w:t>
            </w:r>
            <w:proofErr w:type="spellEnd"/>
            <w:r>
              <w:rPr>
                <w:rFonts w:ascii="Arial" w:hAnsi="Arial" w:cs="Arial"/>
                <w:sz w:val="20"/>
                <w:szCs w:val="20"/>
              </w:rPr>
              <w:t>) – 5 балл</w:t>
            </w:r>
          </w:p>
        </w:tc>
      </w:tr>
      <w:tr w:rsidR="006857CB" w:rsidTr="006857CB">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11</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Курстық</w:t>
            </w:r>
            <w:proofErr w:type="spellEnd"/>
            <w:r>
              <w:rPr>
                <w:rFonts w:ascii="Arial" w:hAnsi="Arial" w:cs="Arial"/>
                <w:sz w:val="20"/>
                <w:szCs w:val="20"/>
              </w:rPr>
              <w:t xml:space="preserve"> </w:t>
            </w:r>
            <w:proofErr w:type="spellStart"/>
            <w:r>
              <w:rPr>
                <w:rFonts w:ascii="Arial" w:hAnsi="Arial" w:cs="Arial"/>
                <w:sz w:val="20"/>
                <w:szCs w:val="20"/>
              </w:rPr>
              <w:t>дайындық</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proofErr w:type="gramStart"/>
            <w:r>
              <w:rPr>
                <w:rFonts w:ascii="Arial" w:hAnsi="Arial" w:cs="Arial"/>
                <w:sz w:val="20"/>
                <w:szCs w:val="20"/>
              </w:rPr>
              <w:t>п</w:t>
            </w:r>
            <w:proofErr w:type="gramEnd"/>
            <w:r>
              <w:rPr>
                <w:rFonts w:ascii="Arial" w:hAnsi="Arial" w:cs="Arial"/>
                <w:sz w:val="20"/>
                <w:szCs w:val="20"/>
              </w:rPr>
              <w:t>әндік</w:t>
            </w:r>
            <w:proofErr w:type="spellEnd"/>
            <w:r>
              <w:rPr>
                <w:rFonts w:ascii="Arial" w:hAnsi="Arial" w:cs="Arial"/>
                <w:sz w:val="20"/>
                <w:szCs w:val="20"/>
              </w:rPr>
              <w:t xml:space="preserve"> </w:t>
            </w:r>
            <w:proofErr w:type="spellStart"/>
            <w:r>
              <w:rPr>
                <w:rFonts w:ascii="Arial" w:hAnsi="Arial" w:cs="Arial"/>
                <w:sz w:val="20"/>
                <w:szCs w:val="20"/>
              </w:rPr>
              <w:t>дайындық</w:t>
            </w:r>
            <w:proofErr w:type="spellEnd"/>
            <w:r>
              <w:rPr>
                <w:rFonts w:ascii="Arial" w:hAnsi="Arial" w:cs="Arial"/>
                <w:sz w:val="20"/>
                <w:szCs w:val="20"/>
              </w:rPr>
              <w:t xml:space="preserve"> </w:t>
            </w:r>
            <w:proofErr w:type="spellStart"/>
            <w:r>
              <w:rPr>
                <w:rFonts w:ascii="Arial" w:hAnsi="Arial" w:cs="Arial"/>
                <w:sz w:val="20"/>
                <w:szCs w:val="20"/>
              </w:rPr>
              <w:t>сертификаттары</w:t>
            </w:r>
            <w:proofErr w:type="spellEnd"/>
            <w:r>
              <w:rPr>
                <w:rFonts w:ascii="Arial" w:hAnsi="Arial" w:cs="Arial"/>
                <w:sz w:val="20"/>
                <w:szCs w:val="20"/>
              </w:rPr>
              <w:t>;</w:t>
            </w:r>
          </w:p>
          <w:p w:rsidR="006857CB" w:rsidRDefault="006857CB">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цифрлық</w:t>
            </w:r>
            <w:proofErr w:type="spellEnd"/>
            <w:r>
              <w:rPr>
                <w:rFonts w:ascii="Arial" w:hAnsi="Arial" w:cs="Arial"/>
                <w:sz w:val="20"/>
                <w:szCs w:val="20"/>
              </w:rPr>
              <w:t xml:space="preserve"> </w:t>
            </w:r>
            <w:proofErr w:type="spellStart"/>
            <w:r>
              <w:rPr>
                <w:rFonts w:ascii="Arial" w:hAnsi="Arial" w:cs="Arial"/>
                <w:sz w:val="20"/>
                <w:szCs w:val="20"/>
              </w:rPr>
              <w:t>сауаттылық</w:t>
            </w:r>
            <w:proofErr w:type="spellEnd"/>
            <w:r>
              <w:rPr>
                <w:rFonts w:ascii="Arial" w:hAnsi="Arial" w:cs="Arial"/>
                <w:sz w:val="20"/>
                <w:szCs w:val="20"/>
              </w:rPr>
              <w:t xml:space="preserve"> сертификаты,</w:t>
            </w:r>
          </w:p>
          <w:p w:rsidR="006857CB" w:rsidRDefault="006857CB">
            <w:pPr>
              <w:spacing w:after="20"/>
              <w:ind w:left="20"/>
              <w:jc w:val="both"/>
              <w:rPr>
                <w:rFonts w:ascii="Arial" w:hAnsi="Arial" w:cs="Arial"/>
                <w:sz w:val="20"/>
                <w:szCs w:val="20"/>
              </w:rPr>
            </w:pPr>
            <w:r>
              <w:rPr>
                <w:rFonts w:ascii="Arial" w:hAnsi="Arial" w:cs="Arial"/>
                <w:sz w:val="20"/>
                <w:szCs w:val="20"/>
              </w:rPr>
              <w:t>ҚАЗТЕСТ,</w:t>
            </w:r>
          </w:p>
          <w:p w:rsidR="006857CB" w:rsidRDefault="006857CB">
            <w:pPr>
              <w:spacing w:after="20"/>
              <w:ind w:left="20"/>
              <w:jc w:val="both"/>
              <w:rPr>
                <w:rFonts w:ascii="Arial" w:hAnsi="Arial" w:cs="Arial"/>
                <w:sz w:val="20"/>
                <w:szCs w:val="20"/>
              </w:rPr>
            </w:pPr>
            <w:r>
              <w:rPr>
                <w:rFonts w:ascii="Arial" w:hAnsi="Arial" w:cs="Arial"/>
                <w:sz w:val="20"/>
                <w:szCs w:val="20"/>
              </w:rPr>
              <w:t xml:space="preserve"> IELTS; </w:t>
            </w:r>
          </w:p>
          <w:p w:rsidR="006857CB" w:rsidRDefault="006857CB">
            <w:pPr>
              <w:spacing w:after="20"/>
              <w:ind w:left="20"/>
              <w:jc w:val="both"/>
              <w:rPr>
                <w:rFonts w:ascii="Arial" w:hAnsi="Arial" w:cs="Arial"/>
                <w:sz w:val="20"/>
                <w:szCs w:val="20"/>
              </w:rPr>
            </w:pPr>
            <w:r>
              <w:rPr>
                <w:rFonts w:ascii="Arial" w:hAnsi="Arial" w:cs="Arial"/>
                <w:sz w:val="20"/>
                <w:szCs w:val="20"/>
              </w:rPr>
              <w:t xml:space="preserve"> TOEFL; </w:t>
            </w:r>
          </w:p>
          <w:p w:rsidR="006857CB" w:rsidRDefault="006857CB">
            <w:pPr>
              <w:spacing w:after="20"/>
              <w:ind w:left="20"/>
              <w:jc w:val="both"/>
              <w:rPr>
                <w:rFonts w:ascii="Arial" w:hAnsi="Arial" w:cs="Arial"/>
                <w:sz w:val="20"/>
                <w:szCs w:val="20"/>
              </w:rPr>
            </w:pPr>
            <w:r>
              <w:rPr>
                <w:rFonts w:ascii="Arial" w:hAnsi="Arial" w:cs="Arial"/>
                <w:sz w:val="20"/>
                <w:szCs w:val="20"/>
              </w:rPr>
              <w:t>DELF;</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Goethe</w:t>
            </w:r>
            <w:proofErr w:type="spellEnd"/>
            <w:r>
              <w:rPr>
                <w:rFonts w:ascii="Arial" w:hAnsi="Arial" w:cs="Arial"/>
                <w:sz w:val="20"/>
                <w:szCs w:val="20"/>
              </w:rPr>
              <w:t xml:space="preserve"> </w:t>
            </w:r>
            <w:proofErr w:type="spellStart"/>
            <w:r>
              <w:rPr>
                <w:rFonts w:ascii="Arial" w:hAnsi="Arial" w:cs="Arial"/>
                <w:sz w:val="20"/>
                <w:szCs w:val="20"/>
              </w:rPr>
              <w:t>Zertifikat</w:t>
            </w:r>
            <w:proofErr w:type="spellEnd"/>
            <w:r>
              <w:rPr>
                <w:rFonts w:ascii="Arial" w:hAnsi="Arial" w:cs="Arial"/>
                <w:sz w:val="20"/>
                <w:szCs w:val="20"/>
              </w:rPr>
              <w:t>, "</w:t>
            </w:r>
            <w:proofErr w:type="spellStart"/>
            <w:r>
              <w:rPr>
                <w:rFonts w:ascii="Arial" w:hAnsi="Arial" w:cs="Arial"/>
                <w:sz w:val="20"/>
                <w:szCs w:val="20"/>
              </w:rPr>
              <w:t>Python</w:t>
            </w:r>
            <w:proofErr w:type="spellEnd"/>
            <w:r>
              <w:rPr>
                <w:rFonts w:ascii="Arial" w:hAnsi="Arial" w:cs="Arial"/>
                <w:sz w:val="20"/>
                <w:szCs w:val="20"/>
              </w:rPr>
              <w:t xml:space="preserve">-да </w:t>
            </w:r>
            <w:proofErr w:type="spellStart"/>
            <w:proofErr w:type="gramStart"/>
            <w:r>
              <w:rPr>
                <w:rFonts w:ascii="Arial" w:hAnsi="Arial" w:cs="Arial"/>
                <w:sz w:val="20"/>
                <w:szCs w:val="20"/>
              </w:rPr>
              <w:t>ба</w:t>
            </w:r>
            <w:proofErr w:type="gramEnd"/>
            <w:r>
              <w:rPr>
                <w:rFonts w:ascii="Arial" w:hAnsi="Arial" w:cs="Arial"/>
                <w:sz w:val="20"/>
                <w:szCs w:val="20"/>
              </w:rPr>
              <w:t>ғдарламалау</w:t>
            </w:r>
            <w:proofErr w:type="spellEnd"/>
            <w:r>
              <w:rPr>
                <w:rFonts w:ascii="Arial" w:hAnsi="Arial" w:cs="Arial"/>
                <w:sz w:val="20"/>
                <w:szCs w:val="20"/>
              </w:rPr>
              <w:t xml:space="preserve"> </w:t>
            </w:r>
            <w:proofErr w:type="spellStart"/>
            <w:r>
              <w:rPr>
                <w:rFonts w:ascii="Arial" w:hAnsi="Arial" w:cs="Arial"/>
                <w:sz w:val="20"/>
                <w:szCs w:val="20"/>
              </w:rPr>
              <w:t>негіздері</w:t>
            </w:r>
            <w:proofErr w:type="spellEnd"/>
            <w:r>
              <w:rPr>
                <w:rFonts w:ascii="Arial" w:hAnsi="Arial" w:cs="Arial"/>
                <w:sz w:val="20"/>
                <w:szCs w:val="20"/>
              </w:rPr>
              <w:t>", "</w:t>
            </w:r>
            <w:proofErr w:type="spellStart"/>
            <w:r>
              <w:rPr>
                <w:rFonts w:ascii="Arial" w:hAnsi="Arial" w:cs="Arial"/>
                <w:sz w:val="20"/>
                <w:szCs w:val="20"/>
              </w:rPr>
              <w:t>Microsoft</w:t>
            </w:r>
            <w:proofErr w:type="spellEnd"/>
            <w:r>
              <w:rPr>
                <w:rFonts w:ascii="Arial" w:hAnsi="Arial" w:cs="Arial"/>
                <w:sz w:val="20"/>
                <w:szCs w:val="20"/>
              </w:rPr>
              <w:t xml:space="preserve">-пен </w:t>
            </w:r>
            <w:proofErr w:type="spellStart"/>
            <w:r>
              <w:rPr>
                <w:rFonts w:ascii="Arial" w:hAnsi="Arial" w:cs="Arial"/>
                <w:sz w:val="20"/>
                <w:szCs w:val="20"/>
              </w:rPr>
              <w:t>жұмыс</w:t>
            </w:r>
            <w:proofErr w:type="spellEnd"/>
            <w:r>
              <w:rPr>
                <w:rFonts w:ascii="Arial" w:hAnsi="Arial" w:cs="Arial"/>
                <w:sz w:val="20"/>
                <w:szCs w:val="20"/>
              </w:rPr>
              <w:t xml:space="preserve"> </w:t>
            </w:r>
            <w:proofErr w:type="spellStart"/>
            <w:r>
              <w:rPr>
                <w:rFonts w:ascii="Arial" w:hAnsi="Arial" w:cs="Arial"/>
                <w:sz w:val="20"/>
                <w:szCs w:val="20"/>
              </w:rPr>
              <w:t>істеуді</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w:t>
            </w:r>
            <w:proofErr w:type="spellStart"/>
            <w:r>
              <w:rPr>
                <w:rFonts w:ascii="Arial" w:hAnsi="Arial" w:cs="Arial"/>
                <w:sz w:val="20"/>
                <w:szCs w:val="20"/>
              </w:rPr>
              <w:t>бағдарламалары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r>
              <w:rPr>
                <w:rFonts w:ascii="Arial" w:hAnsi="Arial" w:cs="Arial"/>
                <w:sz w:val="20"/>
                <w:szCs w:val="20"/>
              </w:rPr>
              <w:t>НЗМ ПШО, "</w:t>
            </w:r>
            <w:proofErr w:type="spellStart"/>
            <w:r>
              <w:rPr>
                <w:rFonts w:ascii="Arial" w:hAnsi="Arial" w:cs="Arial"/>
                <w:sz w:val="20"/>
                <w:szCs w:val="20"/>
              </w:rPr>
              <w:t>Өрлеу</w:t>
            </w:r>
            <w:proofErr w:type="spellEnd"/>
            <w:r>
              <w:rPr>
                <w:rFonts w:ascii="Arial" w:hAnsi="Arial" w:cs="Arial"/>
                <w:sz w:val="20"/>
                <w:szCs w:val="20"/>
              </w:rPr>
              <w:t xml:space="preserve">" </w:t>
            </w:r>
            <w:proofErr w:type="spellStart"/>
            <w:r>
              <w:rPr>
                <w:rFonts w:ascii="Arial" w:hAnsi="Arial" w:cs="Arial"/>
                <w:sz w:val="20"/>
                <w:szCs w:val="20"/>
              </w:rPr>
              <w:t>курстары</w:t>
            </w:r>
            <w:proofErr w:type="spellEnd"/>
          </w:p>
          <w:p w:rsidR="006857CB" w:rsidRDefault="006857CB">
            <w:pPr>
              <w:spacing w:after="20"/>
              <w:ind w:left="20"/>
              <w:jc w:val="both"/>
              <w:rPr>
                <w:rFonts w:ascii="Arial" w:hAnsi="Arial" w:cs="Arial"/>
                <w:sz w:val="20"/>
                <w:szCs w:val="20"/>
              </w:rPr>
            </w:pPr>
            <w:r>
              <w:rPr>
                <w:rFonts w:ascii="Arial" w:hAnsi="Arial" w:cs="Arial"/>
                <w:sz w:val="20"/>
                <w:szCs w:val="20"/>
              </w:rPr>
              <w:t>– 0,5 балл</w:t>
            </w:r>
          </w:p>
          <w:p w:rsidR="006857CB" w:rsidRDefault="006857CB">
            <w:pPr>
              <w:spacing w:after="20"/>
              <w:ind w:left="20"/>
              <w:jc w:val="both"/>
              <w:rPr>
                <w:rFonts w:ascii="Arial" w:hAnsi="Arial" w:cs="Arial"/>
                <w:sz w:val="20"/>
                <w:szCs w:val="20"/>
              </w:rPr>
            </w:pPr>
            <w:proofErr w:type="spellStart"/>
            <w:r>
              <w:rPr>
                <w:rFonts w:ascii="Arial" w:hAnsi="Arial" w:cs="Arial"/>
                <w:sz w:val="20"/>
                <w:szCs w:val="20"/>
              </w:rPr>
              <w:t>курстар</w:t>
            </w:r>
            <w:proofErr w:type="spellEnd"/>
            <w:r>
              <w:rPr>
                <w:rFonts w:ascii="Arial" w:hAnsi="Arial" w:cs="Arial"/>
                <w:sz w:val="20"/>
                <w:szCs w:val="20"/>
              </w:rPr>
              <w:t xml:space="preserve"> - 0,5 балл (</w:t>
            </w:r>
            <w:proofErr w:type="spellStart"/>
            <w:r>
              <w:rPr>
                <w:rFonts w:ascii="Arial" w:hAnsi="Arial" w:cs="Arial"/>
                <w:sz w:val="20"/>
                <w:szCs w:val="20"/>
              </w:rPr>
              <w:t>ә</w:t>
            </w:r>
            <w:proofErr w:type="gramStart"/>
            <w:r>
              <w:rPr>
                <w:rFonts w:ascii="Arial" w:hAnsi="Arial" w:cs="Arial"/>
                <w:sz w:val="20"/>
                <w:szCs w:val="20"/>
              </w:rPr>
              <w:t>р</w:t>
            </w:r>
            <w:proofErr w:type="gramEnd"/>
            <w:r>
              <w:rPr>
                <w:rFonts w:ascii="Arial" w:hAnsi="Arial" w:cs="Arial"/>
                <w:sz w:val="20"/>
                <w:szCs w:val="20"/>
              </w:rPr>
              <w:t>қайсысы</w:t>
            </w:r>
            <w:proofErr w:type="spellEnd"/>
            <w:r>
              <w:rPr>
                <w:rFonts w:ascii="Arial" w:hAnsi="Arial" w:cs="Arial"/>
                <w:sz w:val="20"/>
                <w:szCs w:val="20"/>
              </w:rPr>
              <w:t xml:space="preserve"> </w:t>
            </w:r>
            <w:proofErr w:type="spellStart"/>
            <w:r>
              <w:rPr>
                <w:rFonts w:ascii="Arial" w:hAnsi="Arial" w:cs="Arial"/>
                <w:sz w:val="20"/>
                <w:szCs w:val="20"/>
              </w:rPr>
              <w:t>жеке</w:t>
            </w:r>
            <w:proofErr w:type="spellEnd"/>
            <w:r>
              <w:rPr>
                <w:rFonts w:ascii="Arial" w:hAnsi="Arial" w:cs="Arial"/>
                <w:sz w:val="20"/>
                <w:szCs w:val="20"/>
              </w:rPr>
              <w:t>)</w:t>
            </w:r>
          </w:p>
        </w:tc>
      </w:tr>
      <w:tr w:rsidR="006857CB" w:rsidTr="006857CB">
        <w:trPr>
          <w:trHeight w:val="30"/>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Барлығы</w:t>
            </w:r>
            <w:proofErr w:type="spellEnd"/>
            <w:r>
              <w:rPr>
                <w:rFonts w:ascii="Arial" w:hAnsi="Arial" w:cs="Arial"/>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57CB" w:rsidRDefault="006857CB">
            <w:pPr>
              <w:spacing w:after="20"/>
              <w:ind w:left="20"/>
              <w:jc w:val="both"/>
              <w:rPr>
                <w:rFonts w:ascii="Arial" w:hAnsi="Arial" w:cs="Arial"/>
                <w:sz w:val="20"/>
                <w:szCs w:val="20"/>
              </w:rPr>
            </w:pPr>
            <w:proofErr w:type="spellStart"/>
            <w:r>
              <w:rPr>
                <w:rFonts w:ascii="Arial" w:hAnsi="Arial" w:cs="Arial"/>
                <w:sz w:val="20"/>
                <w:szCs w:val="20"/>
              </w:rPr>
              <w:t>Максималды</w:t>
            </w:r>
            <w:proofErr w:type="spellEnd"/>
            <w:r>
              <w:rPr>
                <w:rFonts w:ascii="Arial" w:hAnsi="Arial" w:cs="Arial"/>
                <w:sz w:val="20"/>
                <w:szCs w:val="20"/>
              </w:rPr>
              <w:t xml:space="preserve"> балл – 83</w:t>
            </w:r>
          </w:p>
        </w:tc>
      </w:tr>
    </w:tbl>
    <w:p w:rsidR="006857CB" w:rsidRDefault="006857CB" w:rsidP="006857CB">
      <w:pPr>
        <w:spacing w:after="0" w:line="240" w:lineRule="auto"/>
        <w:jc w:val="both"/>
        <w:rPr>
          <w:rFonts w:ascii="Arial" w:hAnsi="Arial" w:cs="Arial"/>
          <w:sz w:val="20"/>
          <w:szCs w:val="20"/>
          <w:lang w:val="en-US"/>
        </w:rPr>
      </w:pPr>
    </w:p>
    <w:p w:rsidR="00DA0518" w:rsidRDefault="00DA0518"/>
    <w:sectPr w:rsidR="00DA0518" w:rsidSect="006857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B4A"/>
    <w:rsid w:val="00435DD2"/>
    <w:rsid w:val="004C2AEA"/>
    <w:rsid w:val="006857CB"/>
    <w:rsid w:val="00DA0518"/>
    <w:rsid w:val="00E32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7C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57C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7C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57C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73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1349</Words>
  <Characters>7692</Characters>
  <Application>Microsoft Office Word</Application>
  <DocSecurity>0</DocSecurity>
  <Lines>64</Lines>
  <Paragraphs>18</Paragraphs>
  <ScaleCrop>false</ScaleCrop>
  <Company/>
  <LinksUpToDate>false</LinksUpToDate>
  <CharactersWithSpaces>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2024-10-30T04:26:00Z</dcterms:created>
  <dcterms:modified xsi:type="dcterms:W3CDTF">2024-10-30T07:31:00Z</dcterms:modified>
</cp:coreProperties>
</file>