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pacing w:val="5"/>
          <w:sz w:val="20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pacing w:val="5"/>
          <w:sz w:val="20"/>
        </w:rPr>
        <w:t>хореографа</w:t>
      </w:r>
    </w:p>
    <w:p w:rsidR="009803B6" w:rsidRP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  <w:bookmarkStart w:id="0" w:name="_GoBack"/>
      <w:bookmarkEnd w:id="0"/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272"/>
        <w:gridCol w:w="7694"/>
      </w:tblGrid>
      <w:tr w:rsidR="009803B6" w:rsidTr="00F558E2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9803B6" w:rsidTr="00F558E2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9803B6" w:rsidTr="00F558E2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9"/>
            </w:pPr>
            <w:hyperlink r:id="rId6" w:history="1">
              <w:r>
                <w:rPr>
                  <w:rStyle w:val="a4"/>
                  <w:rFonts w:ascii="Microsoft Sans Serif" w:eastAsia="Microsoft Sans Serif" w:hAnsi="Microsoft Sans Serif"/>
                </w:rPr>
                <w:t>sosh27@goo.edu.kz</w:t>
              </w:r>
            </w:hyperlink>
          </w:p>
        </w:tc>
      </w:tr>
      <w:tr w:rsidR="009803B6" w:rsidTr="00F558E2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9803B6" w:rsidRDefault="009803B6" w:rsidP="00F558E2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9803B6" w:rsidRDefault="009803B6" w:rsidP="00F558E2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sz w:val="20"/>
              </w:rPr>
              <w:t>Хореограф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9803B6" w:rsidTr="00F558E2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9803B6" w:rsidRDefault="009803B6" w:rsidP="00F558E2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9803B6" w:rsidTr="00F558E2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 88254,45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109013,5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9803B6" w:rsidTr="00F558E2">
        <w:trPr>
          <w:trHeight w:val="207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9803B6" w:rsidRDefault="009803B6" w:rsidP="00F558E2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9803B6" w:rsidRDefault="009803B6" w:rsidP="00F558E2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78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9803B6" w:rsidTr="00F558E2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24.04.2025 – 6.05.2025</w:t>
            </w:r>
          </w:p>
        </w:tc>
      </w:tr>
      <w:tr w:rsidR="009803B6" w:rsidTr="00F558E2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9803B6" w:rsidTr="00F558E2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9803B6" w:rsidRDefault="009803B6" w:rsidP="009803B6">
      <w:pPr>
        <w:sectPr w:rsidR="009803B6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9803B6" w:rsidRDefault="009803B6" w:rsidP="009803B6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9803B6" w:rsidRDefault="009803B6" w:rsidP="009803B6">
      <w:pPr>
        <w:rPr>
          <w:rFonts w:ascii="Arial" w:hAnsi="Arial" w:cs="Arial"/>
          <w:b/>
          <w:color w:val="000000"/>
          <w:lang w:val="kk-KZ"/>
        </w:rPr>
      </w:pPr>
    </w:p>
    <w:p w:rsidR="009803B6" w:rsidRDefault="009803B6" w:rsidP="009803B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9803B6" w:rsidRDefault="009803B6" w:rsidP="009803B6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9803B6" w:rsidRDefault="009803B6" w:rsidP="009803B6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9803B6" w:rsidTr="00F558E2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9803B6" w:rsidTr="00F558E2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9803B6" w:rsidRDefault="009803B6" w:rsidP="009803B6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9803B6" w:rsidRDefault="009803B6" w:rsidP="009803B6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9803B6" w:rsidRDefault="009803B6" w:rsidP="009803B6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9803B6" w:rsidRDefault="009803B6" w:rsidP="009803B6">
      <w:pPr>
        <w:rPr>
          <w:rFonts w:ascii="Arial" w:hAnsi="Arial" w:cs="Arial"/>
          <w:lang w:val="kk-KZ"/>
        </w:rPr>
        <w:sectPr w:rsidR="009803B6">
          <w:pgSz w:w="11906" w:h="16838"/>
          <w:pgMar w:top="720" w:right="240" w:bottom="280" w:left="840" w:header="720" w:footer="720" w:gutter="0"/>
          <w:cols w:space="720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55" w:line="240" w:lineRule="auto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lastRenderedPageBreak/>
        <w:t>Приложение</w:t>
      </w:r>
      <w:r w:rsidRPr="0089334C">
        <w:rPr>
          <w:spacing w:val="-10"/>
          <w:sz w:val="20"/>
          <w:lang w:eastAsia="en-US"/>
        </w:rPr>
        <w:t xml:space="preserve"> </w:t>
      </w:r>
      <w:r w:rsidRPr="0089334C">
        <w:rPr>
          <w:spacing w:val="-5"/>
          <w:sz w:val="20"/>
          <w:lang w:eastAsia="en-US"/>
        </w:rPr>
        <w:t>17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34" w:line="276" w:lineRule="auto"/>
        <w:ind w:right="1871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t>к Правилам назначения</w:t>
      </w:r>
      <w:r w:rsidRPr="0089334C">
        <w:rPr>
          <w:spacing w:val="40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на</w:t>
      </w:r>
      <w:r w:rsidRPr="0089334C">
        <w:rPr>
          <w:spacing w:val="-13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должности,</w:t>
      </w:r>
      <w:r w:rsidRPr="0089334C">
        <w:rPr>
          <w:spacing w:val="-12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освобождения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73" w:lineRule="auto"/>
        <w:ind w:right="1820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t>от должностей первых руководителей и педагогов государственных</w:t>
      </w:r>
      <w:r w:rsidRPr="0089334C">
        <w:rPr>
          <w:spacing w:val="-13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 xml:space="preserve">организаций </w:t>
      </w:r>
      <w:r w:rsidRPr="0089334C">
        <w:rPr>
          <w:spacing w:val="-2"/>
          <w:sz w:val="20"/>
          <w:lang w:eastAsia="en-US"/>
        </w:rPr>
        <w:t>образования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31" w:line="240" w:lineRule="auto"/>
        <w:ind w:right="1739"/>
        <w:jc w:val="center"/>
        <w:rPr>
          <w:sz w:val="20"/>
          <w:lang w:eastAsia="en-US"/>
        </w:rPr>
      </w:pPr>
      <w:r w:rsidRPr="0089334C">
        <w:rPr>
          <w:spacing w:val="-2"/>
          <w:sz w:val="20"/>
          <w:lang w:eastAsia="en-US"/>
        </w:rPr>
        <w:t>Форма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8" w:line="240" w:lineRule="auto"/>
        <w:rPr>
          <w:sz w:val="20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80" w:lineRule="auto"/>
        <w:ind w:right="131"/>
        <w:rPr>
          <w:b/>
          <w:sz w:val="26"/>
          <w:lang w:eastAsia="en-US"/>
        </w:rPr>
      </w:pPr>
      <w:r w:rsidRPr="0089334C">
        <w:rPr>
          <w:b/>
          <w:spacing w:val="-6"/>
          <w:sz w:val="26"/>
          <w:lang w:eastAsia="en-US"/>
        </w:rPr>
        <w:t>Оценочный</w:t>
      </w:r>
      <w:r w:rsidRPr="0089334C">
        <w:rPr>
          <w:b/>
          <w:spacing w:val="-11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лист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кандидата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со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стажем</w:t>
      </w:r>
      <w:r w:rsidRPr="0089334C">
        <w:rPr>
          <w:b/>
          <w:spacing w:val="-11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на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вакантную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или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временно</w:t>
      </w:r>
      <w:r w:rsidRPr="0089334C">
        <w:rPr>
          <w:b/>
          <w:spacing w:val="-11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вакантную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 xml:space="preserve">должность </w:t>
      </w:r>
      <w:r w:rsidRPr="0089334C">
        <w:rPr>
          <w:b/>
          <w:spacing w:val="-2"/>
          <w:sz w:val="26"/>
          <w:lang w:eastAsia="en-US"/>
        </w:rPr>
        <w:t>педагога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rPr>
          <w:b/>
          <w:sz w:val="20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7" w:line="240" w:lineRule="auto"/>
        <w:rPr>
          <w:b/>
          <w:sz w:val="20"/>
          <w:szCs w:val="28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5" w:after="21" w:line="240" w:lineRule="auto"/>
        <w:rPr>
          <w:sz w:val="28"/>
          <w:szCs w:val="28"/>
          <w:lang w:eastAsia="en-US"/>
        </w:rPr>
      </w:pPr>
      <w:proofErr w:type="gramStart"/>
      <w:r w:rsidRPr="0089334C">
        <w:rPr>
          <w:sz w:val="28"/>
          <w:szCs w:val="28"/>
          <w:lang w:eastAsia="en-US"/>
        </w:rPr>
        <w:t>(фамилия,</w:t>
      </w:r>
      <w:r w:rsidRPr="0089334C">
        <w:rPr>
          <w:spacing w:val="-4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имя,</w:t>
      </w:r>
      <w:r w:rsidRPr="0089334C">
        <w:rPr>
          <w:spacing w:val="-2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отчество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(при</w:t>
      </w:r>
      <w:r w:rsidRPr="0089334C">
        <w:rPr>
          <w:spacing w:val="-2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его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pacing w:val="-2"/>
          <w:sz w:val="28"/>
          <w:szCs w:val="28"/>
          <w:lang w:eastAsia="en-US"/>
        </w:rPr>
        <w:t>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706"/>
        <w:gridCol w:w="2272"/>
        <w:gridCol w:w="6270"/>
      </w:tblGrid>
      <w:tr w:rsidR="009803B6" w:rsidRPr="0089334C" w:rsidTr="00F558E2">
        <w:trPr>
          <w:trHeight w:val="617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9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9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9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Подтверждающий</w:t>
            </w:r>
            <w:proofErr w:type="spellEnd"/>
            <w:r w:rsidRPr="0089334C">
              <w:rPr>
                <w:rFonts w:ascii="Calibri" w:eastAsia="Calibri" w:hAnsi="Calibri"/>
                <w:spacing w:val="15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9" w:line="284" w:lineRule="exact"/>
              <w:ind w:right="55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Кол-во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баллов (от 1 до 30)</w:t>
            </w:r>
          </w:p>
        </w:tc>
      </w:tr>
      <w:tr w:rsidR="009803B6" w:rsidRPr="0089334C" w:rsidTr="00F558E2">
        <w:trPr>
          <w:trHeight w:val="1239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У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о в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е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образования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Копии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диплома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образовании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459"/>
              </w:tabs>
              <w:suppressAutoHyphens w:val="0"/>
              <w:autoSpaceDE w:val="0"/>
              <w:autoSpaceDN w:val="0"/>
              <w:spacing w:before="50" w:line="273" w:lineRule="auto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Техническое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профессиональное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 1 балл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3" w:line="295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Высшее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= 2 баллов Высшее</w:t>
            </w:r>
            <w:r w:rsidRPr="0089334C">
              <w:rPr>
                <w:rFonts w:ascii="Calibri" w:eastAsia="Calibri" w:hAnsi="Calibri"/>
                <w:spacing w:val="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отличием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11" w:lineRule="exact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3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Магистр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5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955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У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ч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е н а я /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Копии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диплома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образовании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0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PHD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-доктор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10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Доктор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наук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10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3" w:line="273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Кандидат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наук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10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311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0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2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педагог-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модератор</w:t>
            </w:r>
            <w:proofErr w:type="spell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3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педагог-эксперт</w:t>
            </w:r>
            <w:proofErr w:type="spellEnd"/>
            <w:r w:rsidRPr="0089334C">
              <w:rPr>
                <w:rFonts w:ascii="Calibri" w:eastAsia="Calibri" w:hAnsi="Calibri"/>
                <w:spacing w:val="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5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педагог-исследовате</w:t>
            </w:r>
            <w:proofErr w:type="spell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ль</w:t>
            </w:r>
            <w:proofErr w:type="spellEnd"/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7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педагог-мастер</w:t>
            </w:r>
            <w:proofErr w:type="spellEnd"/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10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849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Квалификационная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Удостоверение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,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иной</w:t>
            </w:r>
            <w:proofErr w:type="spellEnd"/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515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 xml:space="preserve">"заместитель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руководителя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т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е т ь е й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73" w:lineRule="auto"/>
              <w:ind w:right="133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квалификационной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категории"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5</w:t>
            </w:r>
          </w:p>
          <w:p w:rsidR="009803B6" w:rsidRPr="0089334C" w:rsidRDefault="009803B6" w:rsidP="00F558E2">
            <w:pPr>
              <w:widowControl w:val="0"/>
              <w:tabs>
                <w:tab w:val="left" w:pos="1722"/>
              </w:tabs>
              <w:suppressAutoHyphens w:val="0"/>
              <w:autoSpaceDE w:val="0"/>
              <w:autoSpaceDN w:val="0"/>
              <w:spacing w:before="2" w:line="240" w:lineRule="auto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б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а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"</w:t>
            </w: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0"/>
          <w:lang w:eastAsia="en-US"/>
        </w:rPr>
        <w:sectPr w:rsidR="009803B6" w:rsidRPr="0089334C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706"/>
        <w:gridCol w:w="2272"/>
        <w:gridCol w:w="6272"/>
      </w:tblGrid>
      <w:tr w:rsidR="009803B6" w:rsidRPr="0089334C" w:rsidTr="00F558E2">
        <w:trPr>
          <w:trHeight w:val="1203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5" w:line="273" w:lineRule="auto"/>
              <w:ind w:right="55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заместитель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руководителя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в т о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о й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квалификационной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категории"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6</w:t>
            </w:r>
          </w:p>
          <w:p w:rsidR="009803B6" w:rsidRPr="0089334C" w:rsidRDefault="009803B6" w:rsidP="00F558E2">
            <w:pPr>
              <w:widowControl w:val="0"/>
              <w:tabs>
                <w:tab w:val="left" w:pos="1722"/>
              </w:tabs>
              <w:suppressAutoHyphens w:val="0"/>
              <w:autoSpaceDE w:val="0"/>
              <w:autoSpaceDN w:val="0"/>
              <w:spacing w:before="2" w:line="273" w:lineRule="auto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б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а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"</w:t>
            </w: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 заместитель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руководителя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п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е р в о й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квалификационной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категории"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7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837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Методист, стаж в должности до двух лет = 2 балла</w:t>
            </w:r>
          </w:p>
        </w:tc>
      </w:tr>
      <w:tr w:rsidR="009803B6" w:rsidRPr="0089334C" w:rsidTr="00F558E2">
        <w:trPr>
          <w:trHeight w:val="810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Методист,</w:t>
            </w:r>
            <w:r w:rsidRPr="0089334C">
              <w:rPr>
                <w:rFonts w:ascii="Calibri" w:eastAsia="Calibri" w:hAnsi="Calibri"/>
                <w:spacing w:val="7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55"/>
                <w:w w:val="15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в</w:t>
            </w:r>
            <w:proofErr w:type="gram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60" w:lineRule="atLeas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должности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более двух лет= 3 балла</w:t>
            </w:r>
          </w:p>
        </w:tc>
      </w:tr>
      <w:tr w:rsidR="009803B6" w:rsidRPr="0089334C" w:rsidTr="00F558E2">
        <w:trPr>
          <w:trHeight w:val="1549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" w:line="273" w:lineRule="auto"/>
              <w:ind w:right="2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п</w:t>
            </w:r>
            <w:proofErr w:type="gramEnd"/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ы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т административной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и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Трудовая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книжка/документ,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8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Заместитель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директора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 должности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не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до двух т = 3 балла; </w:t>
            </w: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Заместитель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директора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 должности</w:t>
            </w:r>
            <w:r w:rsidRPr="0089334C">
              <w:rPr>
                <w:rFonts w:ascii="Calibri" w:eastAsia="Calibri" w:hAnsi="Calibri"/>
                <w:spacing w:val="39"/>
                <w:sz w:val="20"/>
                <w:lang w:eastAsia="en-US"/>
              </w:rPr>
              <w:t xml:space="preserve">  </w:t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>более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26" w:lineRule="exact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двух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лет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4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810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</w:t>
            </w:r>
            <w:r w:rsidRPr="0089334C">
              <w:rPr>
                <w:rFonts w:ascii="Calibri" w:eastAsia="Calibri" w:hAnsi="Calibri"/>
                <w:spacing w:val="79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79"/>
                <w:w w:val="15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в</w:t>
            </w:r>
            <w:proofErr w:type="gram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60" w:lineRule="atLeas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должности до двух лет = 4 балла</w:t>
            </w:r>
          </w:p>
        </w:tc>
      </w:tr>
      <w:tr w:rsidR="009803B6" w:rsidRPr="0089334C" w:rsidTr="00F558E2">
        <w:trPr>
          <w:trHeight w:val="575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122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 стаж в должности более двух лет =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1649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5.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129"/>
                <w:tab w:val="left" w:pos="1283"/>
              </w:tabs>
              <w:suppressAutoHyphens w:val="0"/>
              <w:autoSpaceDE w:val="0"/>
              <w:autoSpaceDN w:val="0"/>
              <w:spacing w:before="50" w:line="273" w:lineRule="auto"/>
              <w:ind w:right="8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Рекомендательное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п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и с ь м о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предыдущего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места </w:t>
            </w:r>
            <w:r w:rsidRPr="0089334C">
              <w:rPr>
                <w:rFonts w:ascii="Calibri" w:eastAsia="Calibri" w:hAnsi="Calibri"/>
                <w:spacing w:val="13"/>
                <w:sz w:val="20"/>
                <w:lang w:eastAsia="en-US"/>
              </w:rPr>
              <w:t>работы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  <w:t>(</w:t>
            </w:r>
            <w:r w:rsidRPr="0089334C">
              <w:rPr>
                <w:rFonts w:ascii="Calibri" w:eastAsia="Calibri" w:hAnsi="Calibri"/>
                <w:spacing w:val="-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>по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должности</w:t>
            </w:r>
            <w:proofErr w:type="spellEnd"/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педагога</w:t>
            </w:r>
            <w:proofErr w:type="spellEnd"/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Рекомендательное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письмо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(по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должности педагога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83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Н а л и ч и е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положительного рекомендательного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письма = 3 балла</w:t>
            </w:r>
          </w:p>
        </w:tc>
      </w:tr>
      <w:tr w:rsidR="009803B6" w:rsidRPr="0089334C" w:rsidTr="00F558E2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607"/>
              </w:tabs>
              <w:suppressAutoHyphens w:val="0"/>
              <w:autoSpaceDE w:val="0"/>
              <w:autoSpaceDN w:val="0"/>
              <w:spacing w:before="24" w:line="264" w:lineRule="exact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1</w:t>
            </w:r>
            <w:proofErr w:type="gramStart"/>
            <w:r w:rsidRPr="0089334C">
              <w:rPr>
                <w:rFonts w:ascii="Calibri" w:eastAsia="Calibri" w:hAnsi="Calibri"/>
                <w:spacing w:val="-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)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призеры городских/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районных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олимпиад 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конкурсов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0,5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балла,</w:t>
            </w:r>
          </w:p>
        </w:tc>
      </w:tr>
      <w:tr w:rsidR="009803B6" w:rsidRPr="0089334C" w:rsidTr="00F558E2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областных</w:t>
            </w:r>
            <w:proofErr w:type="gramEnd"/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=1</w:t>
            </w:r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балл,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8" w:line="264" w:lineRule="exac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республиканских</w:t>
            </w:r>
            <w:r w:rsidRPr="0089334C">
              <w:rPr>
                <w:rFonts w:ascii="Calibri" w:eastAsia="Calibri" w:hAnsi="Calibri"/>
                <w:spacing w:val="-7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=2 б а л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а , международных = 3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балла</w:t>
            </w:r>
          </w:p>
        </w:tc>
      </w:tr>
      <w:tr w:rsidR="009803B6" w:rsidRPr="0089334C" w:rsidTr="00F558E2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12"/>
                <w:sz w:val="20"/>
                <w:lang w:val="en-US" w:eastAsia="en-US"/>
              </w:rPr>
              <w:t>Показатели</w:t>
            </w:r>
            <w:proofErr w:type="spellEnd"/>
            <w:r w:rsidRPr="0089334C">
              <w:rPr>
                <w:rFonts w:ascii="Calibri" w:eastAsia="Calibri" w:hAnsi="Calibri"/>
                <w:spacing w:val="1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-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дипломы,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грамоты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победителей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олимпиад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конкурсов,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научных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проектов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обучающихся;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597"/>
              </w:tabs>
              <w:suppressAutoHyphens w:val="0"/>
              <w:autoSpaceDE w:val="0"/>
              <w:autoSpaceDN w:val="0"/>
              <w:spacing w:before="22" w:line="276" w:lineRule="auto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2</w:t>
            </w:r>
            <w:proofErr w:type="gramStart"/>
            <w:r w:rsidRPr="0089334C">
              <w:rPr>
                <w:rFonts w:ascii="Calibri" w:eastAsia="Calibri" w:hAnsi="Calibri"/>
                <w:spacing w:val="-3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)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13"/>
                <w:sz w:val="20"/>
                <w:lang w:eastAsia="en-US"/>
              </w:rPr>
              <w:t xml:space="preserve">научных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проектов: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городской</w:t>
            </w:r>
          </w:p>
          <w:p w:rsidR="009803B6" w:rsidRPr="0089334C" w:rsidRDefault="009803B6" w:rsidP="00F558E2">
            <w:pPr>
              <w:widowControl w:val="0"/>
              <w:tabs>
                <w:tab w:val="left" w:pos="1213"/>
              </w:tabs>
              <w:suppressAutoHyphens w:val="0"/>
              <w:autoSpaceDE w:val="0"/>
              <w:autoSpaceDN w:val="0"/>
              <w:spacing w:line="273" w:lineRule="auto"/>
              <w:ind w:right="31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/районный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 xml:space="preserve">=0,5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балла,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областной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-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1 б а л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,</w:t>
            </w: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73" w:lineRule="auto"/>
        <w:rPr>
          <w:sz w:val="20"/>
          <w:lang w:eastAsia="en-US"/>
        </w:rPr>
        <w:sectPr w:rsidR="009803B6" w:rsidRPr="0089334C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1982"/>
        <w:gridCol w:w="2690"/>
        <w:gridCol w:w="5470"/>
      </w:tblGrid>
      <w:tr w:rsidR="009803B6" w:rsidRPr="0089334C" w:rsidTr="00F558E2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347"/>
              </w:tabs>
              <w:suppressAutoHyphens w:val="0"/>
              <w:autoSpaceDE w:val="0"/>
              <w:autoSpaceDN w:val="0"/>
              <w:spacing w:before="15" w:line="273" w:lineRule="auto"/>
              <w:ind w:right="237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достижений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>(</w:t>
            </w:r>
            <w:proofErr w:type="spellStart"/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>за</w:t>
            </w:r>
            <w:proofErr w:type="spellEnd"/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последние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5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лет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numPr>
                <w:ilvl w:val="0"/>
                <w:numId w:val="10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73" w:lineRule="auto"/>
              <w:ind w:right="224" w:firstLine="0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дипломы,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грамоты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победителей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олимпиад и конкурсов учителя;</w:t>
            </w:r>
          </w:p>
          <w:p w:rsidR="009803B6" w:rsidRPr="0089334C" w:rsidRDefault="009803B6" w:rsidP="00F558E2">
            <w:pPr>
              <w:widowControl w:val="0"/>
              <w:numPr>
                <w:ilvl w:val="0"/>
                <w:numId w:val="10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государственная</w:t>
            </w:r>
            <w:proofErr w:type="spellEnd"/>
            <w:r w:rsidRPr="0089334C">
              <w:rPr>
                <w:rFonts w:ascii="Calibri" w:eastAsia="Calibri" w:hAnsi="Calibri"/>
                <w:spacing w:val="15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5" w:line="273" w:lineRule="auto"/>
              <w:ind w:right="2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республиканский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-2 б а л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а , международный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–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3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576"/>
              </w:tabs>
              <w:suppressAutoHyphens w:val="0"/>
              <w:autoSpaceDE w:val="0"/>
              <w:autoSpaceDN w:val="0"/>
              <w:spacing w:before="17" w:line="273" w:lineRule="auto"/>
              <w:ind w:right="118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>3)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11"/>
                <w:sz w:val="20"/>
                <w:lang w:eastAsia="en-US"/>
              </w:rPr>
              <w:t xml:space="preserve">участник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конкурса</w:t>
            </w:r>
            <w:r w:rsidRPr="0089334C">
              <w:rPr>
                <w:rFonts w:ascii="Calibri" w:eastAsia="Calibri" w:hAnsi="Calibri"/>
                <w:spacing w:val="2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"Лучший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педагог"</w:t>
            </w:r>
            <w:r w:rsidRPr="0089334C">
              <w:rPr>
                <w:rFonts w:ascii="Calibri" w:eastAsia="Calibri" w:hAnsi="Calibri"/>
                <w:spacing w:val="-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1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>балл</w:t>
            </w:r>
          </w:p>
        </w:tc>
      </w:tr>
      <w:tr w:rsidR="009803B6" w:rsidRPr="0089334C" w:rsidTr="00F558E2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4)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призер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конкурса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 Лучший педагог" =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495"/>
                <w:tab w:val="left" w:pos="812"/>
              </w:tabs>
              <w:suppressAutoHyphens w:val="0"/>
              <w:autoSpaceDE w:val="0"/>
              <w:autoSpaceDN w:val="0"/>
              <w:spacing w:before="17" w:line="273" w:lineRule="auto"/>
              <w:ind w:right="8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>5)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обладатель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медали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</w:t>
            </w:r>
            <w:proofErr w:type="spellStart"/>
            <w:r w:rsidRPr="0089334C">
              <w:rPr>
                <w:rFonts w:ascii="Calibri" w:eastAsia="Calibri" w:hAnsi="Calibri"/>
                <w:sz w:val="20"/>
                <w:lang w:eastAsia="en-US"/>
              </w:rPr>
              <w:t>Қазақстан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еңбек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сіңірген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eastAsia="en-US"/>
              </w:rPr>
              <w:t>ұстазы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>"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10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559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4" w:line="264" w:lineRule="exact"/>
              <w:ind w:right="31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автор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или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соавтор учебников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(или) УМК,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включенных в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перечень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МП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РК</w:t>
            </w:r>
            <w:r w:rsidRPr="0089334C">
              <w:rPr>
                <w:rFonts w:ascii="Calibri" w:eastAsia="Calibri" w:hAnsi="Calibri"/>
                <w:spacing w:val="-7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 5 баллов</w:t>
            </w:r>
          </w:p>
        </w:tc>
      </w:tr>
      <w:tr w:rsidR="009803B6" w:rsidRPr="0089334C" w:rsidTr="00F558E2">
        <w:trPr>
          <w:trHeight w:val="837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3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60" w:lineRule="atLeast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Методическая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-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авторские</w:t>
            </w:r>
            <w:proofErr w:type="spellEnd"/>
            <w:r w:rsidRPr="0089334C">
              <w:rPr>
                <w:rFonts w:ascii="Calibri" w:eastAsia="Calibri" w:hAnsi="Calibri"/>
                <w:spacing w:val="-6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работы</w:t>
            </w:r>
            <w:proofErr w:type="spellEnd"/>
            <w:r w:rsidRPr="0089334C">
              <w:rPr>
                <w:rFonts w:ascii="Calibri" w:eastAsia="Calibri" w:hAnsi="Calibri"/>
                <w:spacing w:val="-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и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84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автор или соавтор учебников и (или) УМК, включенных в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перечень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РУМС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=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" w:line="240" w:lineRule="auto"/>
              <w:jc w:val="both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2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78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364"/>
                <w:tab w:val="left" w:pos="1465"/>
              </w:tabs>
              <w:suppressAutoHyphens w:val="0"/>
              <w:autoSpaceDE w:val="0"/>
              <w:autoSpaceDN w:val="0"/>
              <w:spacing w:before="22" w:line="273" w:lineRule="auto"/>
              <w:ind w:right="77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н а л и ч и е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публикации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по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научно-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исследовате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 ь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с к о й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деятельности, включенный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перечень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КОКСО,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Scopus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= 3 балла</w:t>
            </w:r>
          </w:p>
        </w:tc>
      </w:tr>
      <w:tr w:rsidR="009803B6" w:rsidRPr="0089334C" w:rsidTr="00F558E2">
        <w:trPr>
          <w:trHeight w:val="574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0" w:line="260" w:lineRule="atLeast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наставник</w:t>
            </w:r>
            <w:proofErr w:type="spellEnd"/>
            <w:r w:rsidRPr="0089334C">
              <w:rPr>
                <w:rFonts w:ascii="Calibri" w:eastAsia="Calibri" w:hAnsi="Calibri"/>
                <w:spacing w:val="8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0,5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руководство</w:t>
            </w:r>
            <w:proofErr w:type="spellEnd"/>
            <w:r w:rsidRPr="0089334C">
              <w:rPr>
                <w:rFonts w:ascii="Calibri" w:eastAsia="Calibri" w:hAnsi="Calibri"/>
                <w:spacing w:val="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МО</w:t>
            </w:r>
            <w:r w:rsidRPr="0089334C">
              <w:rPr>
                <w:rFonts w:ascii="Calibri" w:eastAsia="Calibri" w:hAnsi="Calibri"/>
                <w:spacing w:val="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2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799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026"/>
              </w:tabs>
              <w:suppressAutoHyphens w:val="0"/>
              <w:autoSpaceDE w:val="0"/>
              <w:autoSpaceDN w:val="0"/>
              <w:spacing w:before="22" w:line="273" w:lineRule="auto"/>
              <w:ind w:right="31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преподавание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2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языках,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русский/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казахский</w:t>
            </w:r>
            <w:proofErr w:type="gramEnd"/>
            <w:r w:rsidRPr="0089334C">
              <w:rPr>
                <w:rFonts w:ascii="Calibri" w:eastAsia="Calibri" w:hAnsi="Calibri"/>
                <w:spacing w:val="-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2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балла</w:t>
            </w:r>
          </w:p>
        </w:tc>
      </w:tr>
      <w:tr w:rsidR="009803B6" w:rsidRPr="0089334C" w:rsidTr="00F558E2">
        <w:trPr>
          <w:trHeight w:val="134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5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2" w:line="273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Общественно-педаг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16"/>
                <w:sz w:val="20"/>
                <w:lang w:val="en-US" w:eastAsia="en-US"/>
              </w:rPr>
              <w:t>огическая</w:t>
            </w:r>
            <w:proofErr w:type="spellEnd"/>
            <w:r w:rsidRPr="0089334C">
              <w:rPr>
                <w:rFonts w:ascii="Calibri" w:eastAsia="Calibri" w:hAnsi="Calibri"/>
                <w:spacing w:val="16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507"/>
              </w:tabs>
              <w:suppressAutoHyphens w:val="0"/>
              <w:autoSpaceDE w:val="0"/>
              <w:autoSpaceDN w:val="0"/>
              <w:spacing w:before="12" w:line="273" w:lineRule="auto"/>
              <w:ind w:right="515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Документ,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подтверждающий общественно-педагогическую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деятельность</w:t>
            </w: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2" w:line="273" w:lineRule="auto"/>
              <w:ind w:right="30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>иностранный/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 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у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й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, </w:t>
            </w: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 xml:space="preserve">иностранный/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казахский)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3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балла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,</w:t>
            </w:r>
          </w:p>
        </w:tc>
      </w:tr>
      <w:tr w:rsidR="009803B6" w:rsidRPr="0089334C" w:rsidTr="00F558E2">
        <w:trPr>
          <w:trHeight w:val="380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8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преподавание</w:t>
            </w:r>
            <w:r w:rsidRPr="0089334C">
              <w:rPr>
                <w:rFonts w:ascii="Calibri" w:eastAsia="Calibri" w:hAnsi="Calibri"/>
                <w:spacing w:val="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</w:t>
            </w:r>
            <w:r w:rsidRPr="0089334C">
              <w:rPr>
                <w:rFonts w:ascii="Calibri" w:eastAsia="Calibri" w:hAnsi="Calibri"/>
                <w:spacing w:val="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3 языках</w:t>
            </w:r>
            <w:r w:rsidRPr="0089334C">
              <w:rPr>
                <w:rFonts w:ascii="Calibri" w:eastAsia="Calibri" w:hAnsi="Calibri"/>
                <w:spacing w:val="2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(казахский, р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у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й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, иностранный)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1112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numPr>
                <w:ilvl w:val="0"/>
                <w:numId w:val="9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0" w:line="240" w:lineRule="auto"/>
              <w:ind w:left="156" w:hanging="116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сертификаты</w:t>
            </w:r>
            <w:proofErr w:type="spellEnd"/>
            <w:r w:rsidRPr="0089334C">
              <w:rPr>
                <w:rFonts w:ascii="Calibri" w:eastAsia="Calibri" w:hAnsi="Calibri"/>
                <w:spacing w:val="-11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предметной</w:t>
            </w:r>
            <w:proofErr w:type="spellEnd"/>
            <w:r w:rsidRPr="0089334C">
              <w:rPr>
                <w:rFonts w:ascii="Calibri" w:eastAsia="Calibri" w:hAnsi="Calibri"/>
                <w:spacing w:val="-9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подготовки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;</w:t>
            </w:r>
          </w:p>
          <w:p w:rsidR="009803B6" w:rsidRPr="0089334C" w:rsidRDefault="009803B6" w:rsidP="00F558E2">
            <w:pPr>
              <w:widowControl w:val="0"/>
              <w:numPr>
                <w:ilvl w:val="0"/>
                <w:numId w:val="9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95" w:lineRule="auto"/>
              <w:ind w:right="194" w:firstLine="0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сертификат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цифровую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грамотность,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КАЗТЕСТ,</w:t>
            </w: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rPr>
          <w:sz w:val="20"/>
          <w:lang w:eastAsia="en-US"/>
        </w:rPr>
        <w:sectPr w:rsidR="009803B6" w:rsidRPr="0089334C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9803B6" w:rsidRPr="0089334C" w:rsidTr="00F558E2">
        <w:trPr>
          <w:trHeight w:val="270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5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84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tabs>
                <w:tab w:val="left" w:pos="790"/>
              </w:tabs>
              <w:suppressAutoHyphens w:val="0"/>
              <w:autoSpaceDE w:val="0"/>
              <w:autoSpaceDN w:val="0"/>
              <w:spacing w:line="273" w:lineRule="auto"/>
              <w:ind w:right="85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курсы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повышения квалификации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по </w:t>
            </w:r>
            <w:r w:rsidRPr="0089334C">
              <w:rPr>
                <w:rFonts w:ascii="Calibri" w:eastAsia="Calibri" w:hAnsi="Calibri"/>
                <w:spacing w:val="8"/>
                <w:sz w:val="20"/>
                <w:lang w:eastAsia="en-US"/>
              </w:rPr>
              <w:t xml:space="preserve">программам,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согласованным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с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уполномоченным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органом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области </w:t>
            </w: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 xml:space="preserve">образования, </w:t>
            </w:r>
            <w:r w:rsidRPr="0089334C">
              <w:rPr>
                <w:rFonts w:ascii="Calibri" w:eastAsia="Calibri" w:hAnsi="Calibri"/>
                <w:spacing w:val="8"/>
                <w:sz w:val="20"/>
                <w:lang w:eastAsia="en-US"/>
              </w:rPr>
              <w:t xml:space="preserve">реализуемым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организациями </w:t>
            </w:r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повышения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квалификации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0,5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балла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(каждый отдельно)</w:t>
            </w: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800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GoetheZertifikat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>,</w:t>
            </w:r>
            <w:r w:rsidRPr="0089334C">
              <w:rPr>
                <w:rFonts w:ascii="Calibri" w:eastAsia="Calibri" w:hAnsi="Calibri"/>
                <w:spacing w:val="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обучение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программам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60" w:lineRule="atLeas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"Основы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программирования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Python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",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" Обучение работе с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Microsoft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Международныекурсы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TEFL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"CELTA(Certificate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to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Speakers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Other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CELT-P</w:t>
            </w:r>
            <w:r w:rsidRPr="0089334C">
              <w:rPr>
                <w:rFonts w:ascii="Calibri" w:eastAsia="Calibri" w:hAnsi="Calibri"/>
                <w:spacing w:val="4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(Certificate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Language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Teaching –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DELTA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(Diploma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to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Speakers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Other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CELT-S</w:t>
            </w:r>
            <w:r w:rsidRPr="0089334C">
              <w:rPr>
                <w:rFonts w:ascii="Calibri" w:eastAsia="Calibri" w:hAnsi="Calibri"/>
                <w:spacing w:val="4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(Certificate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Language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Teaching –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2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"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TKTTeaching</w:t>
            </w:r>
            <w:proofErr w:type="spellEnd"/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Knowledge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7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4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6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</w:t>
            </w:r>
            <w:r w:rsidRPr="0089334C">
              <w:rPr>
                <w:rFonts w:ascii="Calibri" w:eastAsia="Calibri" w:hAnsi="Calibri"/>
                <w:spacing w:val="-25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у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а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я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8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Certificate</w:t>
            </w:r>
            <w:r w:rsidRPr="0089334C">
              <w:rPr>
                <w:rFonts w:ascii="Calibri" w:eastAsia="Calibri" w:hAnsi="Calibri"/>
                <w:spacing w:val="6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EMI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Skills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(English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</w:t>
            </w:r>
            <w:r w:rsidRPr="0089334C">
              <w:rPr>
                <w:rFonts w:ascii="Calibri" w:eastAsia="Calibri" w:hAnsi="Calibri"/>
                <w:spacing w:val="7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a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Medium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Teacher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4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to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Speakers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4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>Other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Languages</w:t>
            </w:r>
            <w:r w:rsidRPr="0089334C">
              <w:rPr>
                <w:rFonts w:ascii="Calibri" w:eastAsia="Calibri" w:hAnsi="Calibri"/>
                <w:spacing w:val="-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"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TESOL"Certificate</w:t>
            </w:r>
            <w:proofErr w:type="spellEnd"/>
            <w:r w:rsidRPr="0089334C">
              <w:rPr>
                <w:rFonts w:ascii="Calibri" w:eastAsia="Calibri" w:hAnsi="Calibri"/>
                <w:spacing w:val="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for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young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International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House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Certificate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Teaching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Foreign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Language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IHCYLT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-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International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House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Certificate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In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Young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Learners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and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Becoming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Better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Teacher: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Exploring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Professional</w:t>
            </w:r>
            <w:r w:rsidRPr="0089334C">
              <w:rPr>
                <w:rFonts w:ascii="Calibri" w:eastAsia="Calibri" w:hAnsi="Calibri"/>
                <w:spacing w:val="-1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Assessment</w:t>
            </w:r>
            <w:r w:rsidRPr="0089334C">
              <w:rPr>
                <w:rFonts w:ascii="Calibri" w:eastAsia="Calibri" w:hAnsi="Calibri"/>
                <w:spacing w:val="50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for</w:t>
            </w:r>
            <w:r w:rsidRPr="0089334C">
              <w:rPr>
                <w:rFonts w:ascii="Calibri" w:eastAsia="Calibri" w:hAnsi="Calibri"/>
                <w:spacing w:val="52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Learning:</w:t>
            </w:r>
            <w:r w:rsidRPr="0089334C">
              <w:rPr>
                <w:rFonts w:ascii="Calibri" w:eastAsia="Calibri" w:hAnsi="Calibri"/>
                <w:spacing w:val="53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Formative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Assessment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Science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and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Maths</w:t>
            </w:r>
            <w:proofErr w:type="spellEnd"/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887"/>
                <w:tab w:val="left" w:pos="1950"/>
                <w:tab w:val="left" w:pos="2464"/>
              </w:tabs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Online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for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Educators: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lastRenderedPageBreak/>
              <w:t>Development</w:t>
            </w:r>
            <w:r w:rsidRPr="0089334C">
              <w:rPr>
                <w:rFonts w:ascii="Calibri" w:eastAsia="Calibri" w:hAnsi="Calibri"/>
                <w:spacing w:val="-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and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Educational</w:t>
            </w:r>
            <w:r w:rsidRPr="0089334C">
              <w:rPr>
                <w:rFonts w:ascii="Calibri" w:eastAsia="Calibri" w:hAnsi="Calibri"/>
                <w:spacing w:val="-1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Key</w:t>
            </w:r>
            <w:r w:rsidRPr="0089334C">
              <w:rPr>
                <w:rFonts w:ascii="Calibri" w:eastAsia="Calibri" w:hAnsi="Calibri"/>
                <w:spacing w:val="27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Ideas</w:t>
            </w:r>
            <w:r w:rsidRPr="0089334C">
              <w:rPr>
                <w:rFonts w:ascii="Calibri" w:eastAsia="Calibri" w:hAnsi="Calibri"/>
                <w:spacing w:val="28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27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Mentoring</w:t>
            </w:r>
            <w:r w:rsidRPr="0089334C">
              <w:rPr>
                <w:rFonts w:ascii="Calibri" w:eastAsia="Calibri" w:hAnsi="Calibri"/>
                <w:spacing w:val="28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Mathematics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Курсынаплатформе</w:t>
            </w:r>
            <w:proofErr w:type="spellEnd"/>
            <w:r w:rsidRPr="0089334C">
              <w:rPr>
                <w:rFonts w:ascii="Calibri" w:eastAsia="Calibri" w:hAnsi="Calibri"/>
                <w:spacing w:val="-8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Coursera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,</w:t>
            </w:r>
            <w:r w:rsidRPr="0089334C">
              <w:rPr>
                <w:rFonts w:ascii="Calibri" w:eastAsia="Calibri" w:hAnsi="Calibri"/>
                <w:spacing w:val="-7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Futute</w:t>
            </w:r>
            <w:proofErr w:type="spellEnd"/>
            <w:r w:rsidRPr="0089334C">
              <w:rPr>
                <w:rFonts w:ascii="Calibri" w:eastAsia="Calibri" w:hAnsi="Calibri"/>
                <w:spacing w:val="-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Mathematics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with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Special</w:t>
            </w:r>
            <w:r w:rsidRPr="0089334C">
              <w:rPr>
                <w:rFonts w:ascii="Calibri" w:eastAsia="Calibri" w:hAnsi="Calibri"/>
                <w:spacing w:val="-9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Educational</w:t>
            </w:r>
            <w:r w:rsidRPr="0089334C">
              <w:rPr>
                <w:rFonts w:ascii="Calibri" w:eastAsia="Calibri" w:hAnsi="Calibri"/>
                <w:spacing w:val="-9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64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73" w:lineRule="auto"/>
              <w:ind w:right="30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"Developing expertise in teaching chemistry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0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Итого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51" w:line="240" w:lineRule="auto"/>
        <w:rPr>
          <w:sz w:val="28"/>
          <w:szCs w:val="28"/>
          <w:lang w:eastAsia="en-US"/>
        </w:rPr>
      </w:pPr>
      <w:r w:rsidRPr="0089334C">
        <w:rPr>
          <w:spacing w:val="-2"/>
          <w:sz w:val="28"/>
          <w:szCs w:val="28"/>
          <w:lang w:eastAsia="en-US"/>
        </w:rPr>
        <w:t>Примечание: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131"/>
        <w:rPr>
          <w:sz w:val="28"/>
          <w:szCs w:val="28"/>
          <w:lang w:eastAsia="en-US"/>
        </w:rPr>
      </w:pPr>
      <w:r w:rsidRPr="0089334C">
        <w:rPr>
          <w:sz w:val="28"/>
          <w:szCs w:val="28"/>
          <w:lang w:eastAsia="en-US"/>
        </w:rPr>
        <w:t>*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В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6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пункте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учитывается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призеры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за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последние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пять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лет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по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каждому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уровню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proofErr w:type="gramStart"/>
      <w:r w:rsidRPr="0089334C">
        <w:rPr>
          <w:sz w:val="28"/>
          <w:szCs w:val="28"/>
          <w:lang w:eastAsia="en-US"/>
        </w:rPr>
        <w:t xml:space="preserve">( </w:t>
      </w:r>
      <w:proofErr w:type="gramEnd"/>
      <w:r w:rsidRPr="0089334C">
        <w:rPr>
          <w:sz w:val="28"/>
          <w:szCs w:val="28"/>
          <w:lang w:eastAsia="en-US"/>
        </w:rPr>
        <w:t>городской/районный)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олимпиад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и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конкурсов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0,5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баллов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независимо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60" w:line="240" w:lineRule="auto"/>
        <w:rPr>
          <w:sz w:val="28"/>
          <w:szCs w:val="28"/>
          <w:lang w:eastAsia="en-US"/>
        </w:rPr>
      </w:pPr>
      <w:r w:rsidRPr="0089334C">
        <w:rPr>
          <w:sz w:val="28"/>
          <w:szCs w:val="28"/>
          <w:lang w:eastAsia="en-US"/>
        </w:rPr>
        <w:t>научных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проектов: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городской/районный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=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1 балл,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областной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-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1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 xml:space="preserve">балл, </w:t>
      </w:r>
      <w:r w:rsidRPr="0089334C">
        <w:rPr>
          <w:spacing w:val="-2"/>
          <w:sz w:val="28"/>
          <w:szCs w:val="28"/>
          <w:lang w:eastAsia="en-US"/>
        </w:rPr>
        <w:t>республиканский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  <w:r w:rsidRPr="0089334C">
        <w:rPr>
          <w:sz w:val="28"/>
          <w:szCs w:val="28"/>
          <w:lang w:eastAsia="en-US"/>
        </w:rPr>
        <w:t xml:space="preserve">-2 балла, </w:t>
      </w:r>
      <w:proofErr w:type="gramStart"/>
      <w:r w:rsidRPr="0089334C">
        <w:rPr>
          <w:sz w:val="28"/>
          <w:szCs w:val="28"/>
          <w:lang w:eastAsia="en-US"/>
        </w:rPr>
        <w:t>международный</w:t>
      </w:r>
      <w:proofErr w:type="gramEnd"/>
      <w:r w:rsidRPr="0089334C">
        <w:rPr>
          <w:sz w:val="28"/>
          <w:szCs w:val="28"/>
          <w:lang w:eastAsia="en-US"/>
        </w:rPr>
        <w:t xml:space="preserve"> – 3 балла соответственно призеры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республиканских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олимпиад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и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конкурсов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=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3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балла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  <w:sectPr w:rsidR="009803B6" w:rsidRPr="0089334C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89334C">
        <w:rPr>
          <w:sz w:val="28"/>
          <w:szCs w:val="28"/>
          <w:lang w:val="kk-KZ" w:eastAsia="en-US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9803B6" w:rsidRPr="0089334C" w:rsidRDefault="009803B6" w:rsidP="009803B6">
      <w:pPr>
        <w:suppressAutoHyphens w:val="0"/>
        <w:spacing w:after="6" w:line="266" w:lineRule="auto"/>
        <w:ind w:right="1736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lastRenderedPageBreak/>
        <w:t>Приложение 18 к Правилам назначения на должности, освобождения</w:t>
      </w:r>
    </w:p>
    <w:p w:rsidR="009803B6" w:rsidRPr="0089334C" w:rsidRDefault="009803B6" w:rsidP="009803B6">
      <w:pPr>
        <w:tabs>
          <w:tab w:val="center" w:pos="2893"/>
          <w:tab w:val="center" w:pos="7559"/>
        </w:tabs>
        <w:suppressAutoHyphens w:val="0"/>
        <w:spacing w:after="4" w:line="271" w:lineRule="auto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от должностей первых</w:t>
      </w:r>
    </w:p>
    <w:p w:rsidR="009803B6" w:rsidRPr="0089334C" w:rsidRDefault="009803B6" w:rsidP="009803B6">
      <w:pPr>
        <w:suppressAutoHyphens w:val="0"/>
        <w:spacing w:after="4" w:line="271" w:lineRule="auto"/>
        <w:ind w:right="1329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руководителей и педагогов</w:t>
      </w:r>
    </w:p>
    <w:p w:rsidR="009803B6" w:rsidRPr="0089334C" w:rsidRDefault="009803B6" w:rsidP="009803B6">
      <w:pPr>
        <w:suppressAutoHyphens w:val="0"/>
        <w:spacing w:after="35" w:line="266" w:lineRule="auto"/>
        <w:ind w:right="1736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государственных организаций образования</w:t>
      </w:r>
    </w:p>
    <w:p w:rsidR="009803B6" w:rsidRPr="0089334C" w:rsidRDefault="009803B6" w:rsidP="009803B6">
      <w:pPr>
        <w:tabs>
          <w:tab w:val="center" w:pos="2893"/>
          <w:tab w:val="center" w:pos="7560"/>
        </w:tabs>
        <w:suppressAutoHyphens w:val="0"/>
        <w:spacing w:after="313" w:line="266" w:lineRule="auto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Форма</w:t>
      </w:r>
    </w:p>
    <w:p w:rsidR="009803B6" w:rsidRPr="0089334C" w:rsidRDefault="009803B6" w:rsidP="009803B6">
      <w:pPr>
        <w:suppressAutoHyphens w:val="0"/>
        <w:spacing w:line="266" w:lineRule="auto"/>
        <w:ind w:right="51"/>
        <w:rPr>
          <w:color w:val="000000"/>
          <w:sz w:val="28"/>
          <w:lang w:eastAsia="en-US"/>
        </w:rPr>
      </w:pPr>
      <w:r w:rsidRPr="0089334C">
        <w:rPr>
          <w:color w:val="000000"/>
          <w:sz w:val="27"/>
          <w:lang w:eastAsia="en-US"/>
        </w:rPr>
        <w:t>Оценочный лист кандидата без стажа на вакантную или временно вакантную должность педагога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9803B6" w:rsidRPr="0089334C" w:rsidTr="00F558E2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Кол-во баллов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(от 1 до 30)</w:t>
            </w:r>
          </w:p>
        </w:tc>
      </w:tr>
      <w:tr w:rsidR="009803B6" w:rsidRPr="0089334C" w:rsidTr="00F558E2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78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Копии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диплома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об образовании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tabs>
                <w:tab w:val="center" w:pos="1749"/>
              </w:tabs>
              <w:suppressAutoHyphens w:val="0"/>
              <w:spacing w:after="18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Техническое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after="20" w:line="272" w:lineRule="auto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>профессиональное</w:t>
            </w:r>
            <w:proofErr w:type="gramEnd"/>
            <w:r w:rsidRPr="0089334C">
              <w:rPr>
                <w:color w:val="000000"/>
                <w:sz w:val="20"/>
                <w:lang w:eastAsia="en-US"/>
              </w:rPr>
              <w:t xml:space="preserve"> - 1 балл</w:t>
            </w:r>
          </w:p>
          <w:p w:rsidR="009803B6" w:rsidRPr="0089334C" w:rsidRDefault="009803B6" w:rsidP="00F558E2">
            <w:pPr>
              <w:tabs>
                <w:tab w:val="center" w:pos="1749"/>
              </w:tabs>
              <w:suppressAutoHyphens w:val="0"/>
              <w:spacing w:after="18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Техническое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after="8" w:line="286" w:lineRule="auto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>профессиональное</w:t>
            </w:r>
            <w:proofErr w:type="gramEnd"/>
            <w:r w:rsidRPr="0089334C">
              <w:rPr>
                <w:color w:val="000000"/>
                <w:sz w:val="20"/>
                <w:lang w:eastAsia="en-US"/>
              </w:rPr>
              <w:t xml:space="preserve"> </w:t>
            </w:r>
            <w:r w:rsidRPr="0089334C">
              <w:rPr>
                <w:color w:val="000000"/>
                <w:sz w:val="20"/>
                <w:lang w:eastAsia="en-US"/>
              </w:rPr>
              <w:tab/>
              <w:t>с отличием -2 балла Высшее - 3 балла</w:t>
            </w:r>
          </w:p>
          <w:p w:rsidR="009803B6" w:rsidRPr="0089334C" w:rsidRDefault="009803B6" w:rsidP="00F558E2">
            <w:pPr>
              <w:tabs>
                <w:tab w:val="center" w:pos="1565"/>
              </w:tabs>
              <w:suppressAutoHyphens w:val="0"/>
              <w:spacing w:after="18" w:line="259" w:lineRule="auto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 xml:space="preserve">Магистр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(по </w:t>
            </w:r>
            <w:proofErr w:type="gram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педагогическим направлениям) - 4 балла</w:t>
            </w:r>
          </w:p>
        </w:tc>
      </w:tr>
      <w:tr w:rsidR="009803B6" w:rsidRPr="0089334C" w:rsidTr="00F558E2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78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Копии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диплома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об образовании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PHD</w:t>
            </w:r>
            <w:r w:rsidRPr="0089334C">
              <w:rPr>
                <w:color w:val="000000"/>
                <w:sz w:val="20"/>
                <w:lang w:eastAsia="en-US"/>
              </w:rPr>
              <w:t>-доктор - 5 баллов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Доктор наук - 5 баллов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Результаты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прохождения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50 % - 2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60-80 % - 4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80-100% – 6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Результаты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педагогической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профессиональной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"3" - 2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"4" - 3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"5" – 4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Рекомендательное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ind w:right="1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</w:tc>
      </w:tr>
      <w:tr w:rsidR="009803B6" w:rsidRPr="0089334C" w:rsidTr="00F558E2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Участие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в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волонтерской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1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9803B6" w:rsidRPr="0089334C" w:rsidTr="00F558E2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72" w:lineRule="auto"/>
              <w:ind w:right="104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Ведение странички интернета, социальных сетей с публикацией о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педагогической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</w:p>
          <w:p w:rsidR="009803B6" w:rsidRPr="0089334C" w:rsidRDefault="009803B6" w:rsidP="00F558E2">
            <w:pPr>
              <w:tabs>
                <w:tab w:val="right" w:pos="2225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деятельности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>(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авторских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9803B6" w:rsidRPr="0089334C" w:rsidRDefault="009803B6" w:rsidP="00F558E2">
            <w:pPr>
              <w:suppressAutoHyphens w:val="0"/>
              <w:spacing w:line="259" w:lineRule="auto"/>
              <w:ind w:right="413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до 1 года -1 балл от 1 до 3 лет -2 балла от 3 лет -3 балла</w:t>
            </w:r>
          </w:p>
        </w:tc>
      </w:tr>
      <w:tr w:rsidR="009803B6" w:rsidRPr="0089334C" w:rsidTr="00F558E2">
        <w:trPr>
          <w:trHeight w:val="567"/>
        </w:trPr>
        <w:tc>
          <w:tcPr>
            <w:tcW w:w="421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научных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проектов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уроки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семинары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</w:tr>
      <w:tr w:rsidR="009803B6" w:rsidRPr="0089334C" w:rsidTr="00F558E2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2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72" w:lineRule="auto"/>
              <w:ind w:right="80"/>
              <w:jc w:val="both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 xml:space="preserve">Участие в конкурсах по месту учебы (научных проектов, творческих и </w:t>
            </w:r>
            <w:proofErr w:type="gram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proofErr w:type="gramStart"/>
            <w:r w:rsidRPr="0089334C">
              <w:rPr>
                <w:color w:val="000000"/>
                <w:sz w:val="20"/>
                <w:lang w:val="en-US" w:eastAsia="en-US"/>
              </w:rPr>
              <w:t>др</w:t>
            </w:r>
            <w:proofErr w:type="spellEnd"/>
            <w:proofErr w:type="gramEnd"/>
            <w:r w:rsidRPr="0089334C">
              <w:rPr>
                <w:color w:val="000000"/>
                <w:sz w:val="20"/>
                <w:lang w:val="en-US" w:eastAsia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За каждое участие 1 балл, но не более 4 баллов</w:t>
            </w:r>
          </w:p>
        </w:tc>
      </w:tr>
      <w:tr w:rsidR="009803B6" w:rsidRPr="0089334C" w:rsidTr="00F558E2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Наличие сертификатов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КАЗТЕСТ,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IELTS</w:t>
            </w:r>
            <w:r w:rsidRPr="0089334C">
              <w:rPr>
                <w:color w:val="000000"/>
                <w:sz w:val="20"/>
                <w:lang w:eastAsia="en-US"/>
              </w:rPr>
              <w:t xml:space="preserve">; </w:t>
            </w:r>
            <w:r w:rsidRPr="0089334C">
              <w:rPr>
                <w:color w:val="000000"/>
                <w:sz w:val="20"/>
                <w:lang w:val="en-US" w:eastAsia="en-US"/>
              </w:rPr>
              <w:t>TOEFL</w:t>
            </w:r>
            <w:r w:rsidRPr="0089334C">
              <w:rPr>
                <w:color w:val="000000"/>
                <w:sz w:val="20"/>
                <w:lang w:eastAsia="en-US"/>
              </w:rPr>
              <w:t xml:space="preserve">; </w:t>
            </w:r>
            <w:r w:rsidRPr="0089334C">
              <w:rPr>
                <w:color w:val="000000"/>
                <w:sz w:val="20"/>
                <w:lang w:val="en-US" w:eastAsia="en-US"/>
              </w:rPr>
              <w:t>DELF</w:t>
            </w:r>
            <w:r w:rsidRPr="0089334C">
              <w:rPr>
                <w:color w:val="000000"/>
                <w:sz w:val="20"/>
                <w:lang w:eastAsia="en-US"/>
              </w:rPr>
              <w:t xml:space="preserve">; </w:t>
            </w:r>
          </w:p>
          <w:p w:rsidR="009803B6" w:rsidRPr="0089334C" w:rsidRDefault="009803B6" w:rsidP="00F558E2">
            <w:pPr>
              <w:suppressAutoHyphens w:val="0"/>
              <w:spacing w:line="273" w:lineRule="auto"/>
              <w:rPr>
                <w:color w:val="000000"/>
                <w:sz w:val="28"/>
                <w:lang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GoetheZertifikat</w:t>
            </w:r>
            <w:proofErr w:type="spellEnd"/>
            <w:r w:rsidRPr="0089334C">
              <w:rPr>
                <w:color w:val="000000"/>
                <w:sz w:val="20"/>
                <w:lang w:eastAsia="en-US"/>
              </w:rPr>
              <w:t xml:space="preserve">, обучение по программам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" О с н о в ы </w:t>
            </w:r>
          </w:p>
          <w:p w:rsidR="009803B6" w:rsidRPr="0089334C" w:rsidRDefault="009803B6" w:rsidP="00F558E2">
            <w:pPr>
              <w:suppressAutoHyphens w:val="0"/>
              <w:spacing w:after="15" w:line="278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программирования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в </w:t>
            </w:r>
            <w:r w:rsidRPr="0089334C">
              <w:rPr>
                <w:color w:val="000000"/>
                <w:sz w:val="20"/>
                <w:lang w:val="en-US" w:eastAsia="en-US"/>
              </w:rPr>
              <w:t>Python</w:t>
            </w:r>
            <w:r w:rsidRPr="0089334C">
              <w:rPr>
                <w:color w:val="000000"/>
                <w:sz w:val="20"/>
                <w:lang w:eastAsia="en-US"/>
              </w:rPr>
              <w:t xml:space="preserve">",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"Обучение работе с </w:t>
            </w:r>
            <w:r w:rsidRPr="0089334C">
              <w:rPr>
                <w:color w:val="000000"/>
                <w:sz w:val="20"/>
                <w:lang w:val="en-US" w:eastAsia="en-US"/>
              </w:rPr>
              <w:t>Microsoft</w:t>
            </w:r>
            <w:r w:rsidRPr="0089334C">
              <w:rPr>
                <w:color w:val="000000"/>
                <w:sz w:val="20"/>
                <w:lang w:eastAsia="en-US"/>
              </w:rPr>
              <w:t>"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Курсера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Международныекурсы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>: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TEFL Cambridge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"CELTA(Certificate in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Teaching English to </w:t>
            </w:r>
          </w:p>
          <w:p w:rsidR="009803B6" w:rsidRPr="0089334C" w:rsidRDefault="009803B6" w:rsidP="00F558E2">
            <w:pPr>
              <w:tabs>
                <w:tab w:val="center" w:pos="1139"/>
                <w:tab w:val="center" w:pos="1730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Speakers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of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Other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Languages)"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CELT-P (Certificate in </w:t>
            </w:r>
          </w:p>
          <w:p w:rsidR="009803B6" w:rsidRPr="0089334C" w:rsidRDefault="009803B6" w:rsidP="00F558E2">
            <w:pPr>
              <w:tabs>
                <w:tab w:val="center" w:pos="1454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English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Language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Teaching – Primary)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DELTA (Diploma in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Teaching English to </w:t>
            </w:r>
          </w:p>
          <w:p w:rsidR="009803B6" w:rsidRPr="0089334C" w:rsidRDefault="009803B6" w:rsidP="00F558E2">
            <w:pPr>
              <w:tabs>
                <w:tab w:val="center" w:pos="1139"/>
                <w:tab w:val="center" w:pos="1730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Speakers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of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Other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Languages)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CELT-S (Certificate in </w:t>
            </w:r>
          </w:p>
          <w:p w:rsidR="009803B6" w:rsidRPr="0089334C" w:rsidRDefault="009803B6" w:rsidP="00F558E2">
            <w:pPr>
              <w:tabs>
                <w:tab w:val="center" w:pos="1454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English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Language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Teaching – Secondary)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TKT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"Teaching Knowledge Test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Certificate in EMI Skills (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English as a Medium of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Instruction)"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Teacher of English to </w:t>
            </w:r>
          </w:p>
          <w:p w:rsidR="009803B6" w:rsidRPr="0089334C" w:rsidRDefault="009803B6" w:rsidP="00F558E2">
            <w:pPr>
              <w:tabs>
                <w:tab w:val="center" w:pos="1139"/>
                <w:tab w:val="center" w:pos="1730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Speakers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of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Other </w:t>
            </w:r>
          </w:p>
          <w:p w:rsidR="009803B6" w:rsidRPr="0089334C" w:rsidRDefault="009803B6" w:rsidP="00F558E2">
            <w:pPr>
              <w:tabs>
                <w:tab w:val="right" w:pos="2225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Languages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>(TESOL)"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плюс 1 балл (за каждый отдельно)</w:t>
            </w:r>
          </w:p>
        </w:tc>
      </w:tr>
      <w:tr w:rsidR="009803B6" w:rsidRPr="0089334C" w:rsidTr="00F558E2">
        <w:trPr>
          <w:trHeight w:val="343"/>
        </w:trPr>
        <w:tc>
          <w:tcPr>
            <w:tcW w:w="421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rPr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  <w:sectPr w:rsidR="009803B6" w:rsidRPr="0089334C" w:rsidSect="003A0BC7">
          <w:pgSz w:w="12240" w:h="15840"/>
          <w:pgMar w:top="700" w:right="720" w:bottom="280" w:left="720" w:header="720" w:footer="720" w:gutter="0"/>
          <w:cols w:space="720"/>
        </w:sectPr>
      </w:pPr>
      <w:r w:rsidRPr="0089334C">
        <w:rPr>
          <w:sz w:val="28"/>
          <w:szCs w:val="28"/>
          <w:lang w:val="kk-KZ" w:eastAsia="en-US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E2619D" w:rsidRDefault="00E2619D"/>
    <w:sectPr w:rsidR="00E2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9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EE"/>
    <w:rsid w:val="002052EE"/>
    <w:rsid w:val="009803B6"/>
    <w:rsid w:val="00E2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numPr>
        <w:numId w:val="1"/>
      </w:numPr>
      <w:spacing w:before="1"/>
      <w:ind w:left="235" w:right="1123" w:firstLine="0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DefaultParagraphFont">
    <w:name w:val="Default Paragraph Font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  <w:lang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1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ListParagraph">
    <w:name w:val="List Paragraph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3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numPr>
        <w:numId w:val="1"/>
      </w:numPr>
      <w:spacing w:before="1"/>
      <w:ind w:left="235" w:right="1123" w:firstLine="0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DefaultParagraphFont">
    <w:name w:val="Default Paragraph Font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  <w:lang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1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ListParagraph">
    <w:name w:val="List Paragraph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3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2097</Words>
  <Characters>11958</Characters>
  <Application>Microsoft Office Word</Application>
  <DocSecurity>0</DocSecurity>
  <Lines>99</Lines>
  <Paragraphs>28</Paragraphs>
  <ScaleCrop>false</ScaleCrop>
  <Company/>
  <LinksUpToDate>false</LinksUpToDate>
  <CharactersWithSpaces>14027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2</cp:revision>
  <dcterms:created xsi:type="dcterms:W3CDTF">2025-04-24T11:13:00Z</dcterms:created>
  <dcterms:modified xsi:type="dcterms:W3CDTF">2025-04-24T11:15:00Z</dcterms:modified>
</cp:coreProperties>
</file>