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8" w:rsidRPr="000E0A08" w:rsidRDefault="000E0A08" w:rsidP="000E0A08">
      <w:pPr>
        <w:suppressAutoHyphens/>
        <w:spacing w:before="71" w:after="0" w:line="100" w:lineRule="atLeast"/>
        <w:ind w:left="1071" w:right="1086" w:hanging="289"/>
        <w:jc w:val="center"/>
        <w:rPr>
          <w:rFonts w:ascii="Arial" w:eastAsia="Times New Roman" w:hAnsi="Arial" w:cs="Times New Roman"/>
          <w:b/>
          <w:lang w:eastAsia="ar-SA"/>
        </w:rPr>
      </w:pPr>
      <w:r w:rsidRPr="000E0A08">
        <w:rPr>
          <w:rFonts w:ascii="Arial" w:eastAsia="Times New Roman" w:hAnsi="Arial" w:cs="Times New Roman"/>
          <w:b/>
          <w:sz w:val="20"/>
          <w:lang w:eastAsia="ar-SA"/>
        </w:rPr>
        <w:t>КГУ «Средняя общеобразовательная школа № 27 города Павлодара» объявляет конкурс</w:t>
      </w:r>
      <w:r w:rsidRPr="000E0A08">
        <w:rPr>
          <w:rFonts w:ascii="Arial" w:eastAsia="Times New Roman" w:hAnsi="Arial" w:cs="Times New Roman"/>
          <w:b/>
          <w:spacing w:val="-53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на</w:t>
      </w:r>
      <w:r w:rsidRPr="000E0A08">
        <w:rPr>
          <w:rFonts w:ascii="Arial" w:eastAsia="Times New Roman" w:hAnsi="Arial" w:cs="Times New Roman"/>
          <w:b/>
          <w:spacing w:val="-2"/>
          <w:sz w:val="20"/>
          <w:lang w:eastAsia="ar-SA"/>
        </w:rPr>
        <w:t xml:space="preserve"> временную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должность</w:t>
      </w:r>
      <w:r w:rsidRPr="000E0A08">
        <w:rPr>
          <w:rFonts w:ascii="Arial" w:eastAsia="Times New Roman" w:hAnsi="Arial" w:cs="Times New Roman"/>
          <w:b/>
          <w:spacing w:val="5"/>
          <w:sz w:val="20"/>
          <w:lang w:eastAsia="ar-SA"/>
        </w:rPr>
        <w:t xml:space="preserve"> </w:t>
      </w:r>
      <w:r>
        <w:rPr>
          <w:rFonts w:ascii="Arial" w:eastAsia="Times New Roman" w:hAnsi="Arial" w:cs="Times New Roman"/>
          <w:b/>
          <w:sz w:val="20"/>
          <w:lang w:eastAsia="ar-SA"/>
        </w:rPr>
        <w:t>социальный педагог</w:t>
      </w:r>
    </w:p>
    <w:p w:rsidR="000E0A08" w:rsidRPr="000E0A08" w:rsidRDefault="000E0A08" w:rsidP="000E0A08">
      <w:pPr>
        <w:suppressAutoHyphens/>
        <w:spacing w:before="7" w:after="0" w:line="100" w:lineRule="atLeast"/>
        <w:rPr>
          <w:rFonts w:ascii="Arial" w:eastAsia="Times New Roman" w:hAnsi="Arial" w:cs="Times New Roman"/>
          <w:b/>
          <w:szCs w:val="18"/>
          <w:lang w:eastAsia="ar-SA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0E0A08" w:rsidRPr="000E0A08" w:rsidTr="00DA48E1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4" w:right="75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Коммунальное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государственное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учреждение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«Средняя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общеобразовательная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школа № 27 города Павлодара» отдела образования города Павлодара,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управления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Павлодарской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области</w:t>
            </w:r>
          </w:p>
        </w:tc>
      </w:tr>
      <w:tr w:rsidR="000E0A08" w:rsidRPr="000E0A08" w:rsidTr="00DA48E1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4" w:right="407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местонахождения,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почтового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140007,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Республика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Казахстан,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Павлодарская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область,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город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улица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Павлова,</w:t>
            </w:r>
            <w:r w:rsidRPr="000E0A08">
              <w:rPr>
                <w:rFonts w:ascii="Microsoft Sans Serif" w:eastAsia="Times New Roman" w:hAnsi="Microsoft Sans Serif" w:cs="Times New Roman"/>
                <w:spacing w:val="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17</w:t>
            </w:r>
          </w:p>
        </w:tc>
      </w:tr>
      <w:tr w:rsidR="000E0A08" w:rsidRPr="000E0A08" w:rsidTr="00DA48E1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номеров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8(7182)33-81-23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4" w:right="245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адреса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электронной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6" w:history="1">
              <w:r w:rsidRPr="000E0A08">
                <w:rPr>
                  <w:rFonts w:ascii="Microsoft Sans Serif" w:eastAsia="Times New Roman" w:hAnsi="Microsoft Sans Serif" w:cs="Times New Roman"/>
                  <w:color w:val="000080"/>
                  <w:sz w:val="20"/>
                  <w:u w:val="single"/>
                  <w:lang w:eastAsia="ar-SA"/>
                </w:rPr>
                <w:t>sosh27@goo.edu.kz</w:t>
              </w:r>
            </w:hyperlink>
          </w:p>
        </w:tc>
      </w:tr>
      <w:tr w:rsidR="000E0A08" w:rsidRPr="000E0A08" w:rsidTr="00DA48E1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242" w:lineRule="auto"/>
              <w:ind w:left="104" w:right="75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вакантной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</w:p>
          <w:p w:rsidR="000E0A08" w:rsidRPr="000E0A08" w:rsidRDefault="000E0A08" w:rsidP="000E0A08">
            <w:pPr>
              <w:suppressAutoHyphens/>
              <w:spacing w:after="0" w:line="225" w:lineRule="exact"/>
              <w:ind w:left="10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временно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вакантной</w:t>
            </w:r>
          </w:p>
          <w:p w:rsidR="000E0A08" w:rsidRPr="000E0A08" w:rsidRDefault="000E0A08" w:rsidP="000E0A08">
            <w:pPr>
              <w:suppressAutoHyphens/>
              <w:spacing w:before="5" w:after="0" w:line="207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должности,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sz w:val="20"/>
                <w:lang w:eastAsia="ar-SA"/>
              </w:rPr>
              <w:t>Социальный педагог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1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ставка</w:t>
            </w:r>
          </w:p>
        </w:tc>
      </w:tr>
      <w:tr w:rsidR="000E0A08" w:rsidRPr="000E0A08" w:rsidTr="00DA48E1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основные</w:t>
            </w:r>
          </w:p>
          <w:p w:rsidR="000E0A08" w:rsidRPr="000E0A08" w:rsidRDefault="000E0A08" w:rsidP="000E0A08">
            <w:pPr>
              <w:suppressAutoHyphens/>
              <w:spacing w:before="4" w:after="0" w:line="242" w:lineRule="auto"/>
              <w:ind w:left="104" w:right="531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функциональные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before="2"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способствует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развитию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деятельности</w:t>
            </w:r>
            <w:r w:rsidRPr="000E0A08">
              <w:rPr>
                <w:rFonts w:ascii="Microsoft Sans Serif" w:eastAsia="Times New Roman" w:hAnsi="Microsoft Sans Serif" w:cs="Times New Roman"/>
                <w:spacing w:val="-1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детских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общественных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организаций,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объединений, помогает в программировании их деятельности на принципах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добровольности, самодеятельности, гуманности и демократизма с учетом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инициативы,</w:t>
            </w:r>
            <w:r w:rsidRPr="000E0A08">
              <w:rPr>
                <w:rFonts w:ascii="Microsoft Sans Serif" w:eastAsia="Times New Roman" w:hAnsi="Microsoft Sans Serif" w:cs="Times New Roman"/>
                <w:spacing w:val="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интересов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потребностей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обучающихся;</w:t>
            </w:r>
          </w:p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92"/>
              </w:tabs>
              <w:suppressAutoHyphens/>
              <w:spacing w:after="0" w:line="100" w:lineRule="atLeast"/>
              <w:ind w:right="72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содействует обновлению содержания и форм деятельности детских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организаций, объединений, организует их коллективно-творческую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деятельность в соответствии с возрастными интересами обучающихся 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жизни;</w:t>
            </w:r>
          </w:p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before="1" w:after="0" w:line="242" w:lineRule="auto"/>
              <w:ind w:right="7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организует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наглядное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оформление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школы</w:t>
            </w:r>
            <w:r w:rsidRPr="000E0A08">
              <w:rPr>
                <w:rFonts w:ascii="Microsoft Sans Serif" w:eastAsia="Times New Roman" w:hAnsi="Microsoft Sans Serif" w:cs="Times New Roman"/>
                <w:spacing w:val="-1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тематике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проводимой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им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работы;</w:t>
            </w:r>
          </w:p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478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создает в школе благоприятные условия, позволяющие обучающимся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проявлять гражданскую и нравственную позицию, реализовывать свои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интересы и потребности, интересно и с пользой для их развития проводить</w:t>
            </w:r>
            <w:r w:rsidRPr="000E0A08">
              <w:rPr>
                <w:rFonts w:ascii="Microsoft Sans Serif" w:eastAsia="Times New Roman" w:hAnsi="Microsoft Sans Serif" w:cs="Times New Roman"/>
                <w:spacing w:val="-5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свободное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время;</w:t>
            </w:r>
          </w:p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25" w:lineRule="exact"/>
              <w:ind w:left="233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организует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каникулярный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отдых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обучающихся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;</w:t>
            </w:r>
          </w:p>
          <w:p w:rsidR="000E0A08" w:rsidRPr="000E0A08" w:rsidRDefault="000E0A08" w:rsidP="000E0A08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30" w:lineRule="atLeast"/>
              <w:ind w:right="544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соблюдает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этические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нормы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поведения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школе,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быту,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общественных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местах,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соответствующие общественному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положению</w:t>
            </w:r>
            <w:r w:rsidRPr="000E0A08">
              <w:rPr>
                <w:rFonts w:ascii="Microsoft Sans Serif" w:eastAsia="Times New Roman" w:hAnsi="Microsoft Sans Serif" w:cs="Times New Roman"/>
                <w:spacing w:val="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педагога;</w:t>
            </w:r>
          </w:p>
        </w:tc>
      </w:tr>
      <w:tr w:rsidR="000E0A08" w:rsidRPr="000E0A08" w:rsidTr="00DA48E1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4" w:right="49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размер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условия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оплаты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before="2"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выплачивается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соответствии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стажем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квалификационной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категорией;</w:t>
            </w:r>
          </w:p>
          <w:p w:rsidR="000E0A08" w:rsidRPr="000E0A08" w:rsidRDefault="000E0A08" w:rsidP="000E0A08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среднее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специальное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spellStart"/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 88254,45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тенге;</w:t>
            </w:r>
          </w:p>
          <w:p w:rsidR="000E0A08" w:rsidRPr="000E0A08" w:rsidRDefault="000E0A08" w:rsidP="000E0A08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before="4" w:after="0" w:line="207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109013,5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</w:t>
            </w:r>
          </w:p>
        </w:tc>
      </w:tr>
      <w:tr w:rsidR="000E0A08" w:rsidRPr="000E0A08" w:rsidTr="00DA48E1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242" w:lineRule="auto"/>
              <w:ind w:left="104" w:right="2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предъявляемые к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кандидату,</w:t>
            </w:r>
          </w:p>
          <w:p w:rsidR="000E0A08" w:rsidRPr="000E0A08" w:rsidRDefault="000E0A08" w:rsidP="000E0A08">
            <w:pPr>
              <w:suppressAutoHyphens/>
              <w:spacing w:after="0" w:line="242" w:lineRule="auto"/>
              <w:ind w:left="104" w:right="182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утвержденные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Типовыми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квалификационными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характеристиками</w:t>
            </w:r>
          </w:p>
          <w:p w:rsidR="000E0A08" w:rsidRPr="000E0A08" w:rsidRDefault="000E0A08" w:rsidP="000E0A08">
            <w:pPr>
              <w:suppressAutoHyphens/>
              <w:spacing w:after="0" w:line="206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numPr>
                <w:ilvl w:val="0"/>
                <w:numId w:val="1"/>
              </w:numPr>
              <w:tabs>
                <w:tab w:val="left" w:pos="234"/>
              </w:tabs>
              <w:suppressAutoHyphens/>
              <w:spacing w:before="2" w:after="0" w:line="242" w:lineRule="auto"/>
              <w:ind w:right="842"/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(или)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послевузовское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иное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профессиональное образование по соответствующему профилю или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документ, подтверждающий педагогическую переподготовку, стаж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не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менее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5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лет;</w:t>
            </w:r>
          </w:p>
          <w:p w:rsidR="000E0A08" w:rsidRPr="000E0A08" w:rsidRDefault="000E0A08" w:rsidP="000E0A08">
            <w:pPr>
              <w:numPr>
                <w:ilvl w:val="0"/>
                <w:numId w:val="1"/>
              </w:numPr>
              <w:tabs>
                <w:tab w:val="left" w:pos="278"/>
              </w:tabs>
              <w:suppressAutoHyphens/>
              <w:spacing w:after="0" w:line="278" w:lineRule="auto"/>
              <w:ind w:right="93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  <w:t>дополнительно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наличие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квалификации: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2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эксперт"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53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исследователь"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2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16"/>
                <w:w w:val="12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мастер".</w:t>
            </w:r>
            <w:proofErr w:type="gramEnd"/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30" w:lineRule="exact"/>
              <w:ind w:left="104" w:right="940"/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Срок приема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  <w:t>24.04.2025 – 6.05.2025</w:t>
            </w:r>
            <w:bookmarkStart w:id="0" w:name="_GoBack"/>
            <w:bookmarkEnd w:id="0"/>
          </w:p>
        </w:tc>
      </w:tr>
      <w:tr w:rsidR="000E0A08" w:rsidRPr="000E0A08" w:rsidTr="00DA48E1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2" w:after="0" w:line="100" w:lineRule="atLeast"/>
              <w:ind w:left="104" w:right="874"/>
              <w:rPr>
                <w:rFonts w:ascii="Arial" w:eastAsia="Times New Roman" w:hAnsi="Arial" w:cs="Times New Roman"/>
                <w:b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Перечень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необходимых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1) заявление об участии в конкурсе по форме УКАЗАННОЙ НИЖЕ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)к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опия;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5)  копию документа, подтверждающую трудовую деятельность (при наличии);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РК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от 30 октября 2020 года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>№ Қ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>Р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 xml:space="preserve"> ДСМ-175/2020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«Об утверждении форм учетной документации в области здравоохранения»;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7) справку с психоневрологической организации;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8) справку с наркологической организации;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9)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сертификат о результатах прохождения сертификаци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и(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10) для кандидатов на занятие должности педагогов английского языка сертификат о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Certificate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in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English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Language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Teaching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to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Adults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.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Cambridge) PASS A; DELTA (Diploma in English Language Teaching to Adults) Pass and above,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айелтс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(IELTS) – 6,5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тойфл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(TOEFL)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nternet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Based Test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BT)) – 60 – 65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послесреднего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  <w:p w:rsidR="000E0A08" w:rsidRPr="000E0A08" w:rsidRDefault="000E0A08" w:rsidP="000E0A08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2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вакантную</w:t>
            </w:r>
            <w:proofErr w:type="spellEnd"/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должность педагога ПО ФОРМЕ УКАЗАННОЙ НИЖЕ </w:t>
            </w:r>
          </w:p>
          <w:p w:rsidR="000E0A08" w:rsidRPr="000E0A08" w:rsidRDefault="000E0A08" w:rsidP="000E0A08">
            <w:pPr>
              <w:suppressAutoHyphens/>
              <w:spacing w:before="8"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3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видеопрезентация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</w:tc>
      </w:tr>
      <w:tr w:rsidR="000E0A08" w:rsidRPr="000E0A08" w:rsidTr="00DA48E1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0E0A08">
            <w:pPr>
              <w:suppressAutoHyphens/>
              <w:spacing w:before="8"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lastRenderedPageBreak/>
        <w:t>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Ф.И.О. кандидата (при его наличии), ИИН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(должность, место работы)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Фактическое место проживания, адрес прописки, контактный телефон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val="kk-KZ" w:eastAsia="ar-SA"/>
        </w:rPr>
      </w:pPr>
      <w:bookmarkStart w:id="1" w:name="z333"/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b/>
          <w:color w:val="000000"/>
          <w:lang w:eastAsia="ar-SA"/>
        </w:rPr>
        <w:t>Заявление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bookmarkStart w:id="2" w:name="z334"/>
      <w:bookmarkEnd w:id="1"/>
      <w:r w:rsidRPr="000E0A08">
        <w:rPr>
          <w:rFonts w:ascii="Arial" w:eastAsia="Times New Roman" w:hAnsi="Arial" w:cs="Arial"/>
          <w:color w:val="000000"/>
          <w:lang w:eastAsia="ar-SA"/>
        </w:rPr>
        <w:t>      Прошу допустить меня к конкурсу на занятие вакантной/временно вакантной</w:t>
      </w:r>
    </w:p>
    <w:bookmarkEnd w:id="2"/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должности (</w:t>
      </w:r>
      <w:proofErr w:type="gramStart"/>
      <w:r w:rsidRPr="000E0A08">
        <w:rPr>
          <w:rFonts w:ascii="Arial" w:eastAsia="Times New Roman" w:hAnsi="Arial" w:cs="Arial"/>
          <w:color w:val="000000"/>
          <w:lang w:eastAsia="ar-SA"/>
        </w:rPr>
        <w:t>нужное</w:t>
      </w:r>
      <w:proofErr w:type="gramEnd"/>
      <w:r w:rsidRPr="000E0A08">
        <w:rPr>
          <w:rFonts w:ascii="Arial" w:eastAsia="Times New Roman" w:hAnsi="Arial" w:cs="Arial"/>
          <w:color w:val="000000"/>
          <w:lang w:eastAsia="ar-SA"/>
        </w:rPr>
        <w:t xml:space="preserve"> подчеркнуть)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наименование организаций образования, адрес (область, район, город\село)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В настоящее время работаю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должность, наименование организации, адрес (область, район, город\село)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Сообщаю о себе следующие сведения: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Образование: высшее или послевузовское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E0A08" w:rsidRPr="000E0A08" w:rsidTr="00DA48E1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  <w:r w:rsidRPr="000E0A08">
              <w:rPr>
                <w:rFonts w:ascii="Arial" w:eastAsia="Times New Roman" w:hAnsi="Arial" w:cs="Arial"/>
                <w:color w:val="000000"/>
                <w:lang w:eastAsia="ar-SA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  <w:r w:rsidRPr="000E0A08">
              <w:rPr>
                <w:rFonts w:ascii="Arial" w:eastAsia="Times New Roman" w:hAnsi="Arial" w:cs="Arial"/>
                <w:color w:val="000000"/>
                <w:lang w:eastAsia="ar-SA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  <w:r w:rsidRPr="000E0A08">
              <w:rPr>
                <w:rFonts w:ascii="Arial" w:eastAsia="Times New Roman" w:hAnsi="Arial" w:cs="Arial"/>
                <w:color w:val="000000"/>
                <w:lang w:eastAsia="ar-SA"/>
              </w:rPr>
              <w:t>Специальность по диплому</w:t>
            </w:r>
          </w:p>
        </w:tc>
      </w:tr>
      <w:tr w:rsidR="000E0A08" w:rsidRPr="000E0A08" w:rsidTr="00DA48E1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20" w:line="100" w:lineRule="atLeast"/>
              <w:ind w:left="2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  <w:bookmarkStart w:id="3" w:name="z335"/>
      <w:r w:rsidRPr="000E0A08">
        <w:rPr>
          <w:rFonts w:ascii="Arial" w:eastAsia="Times New Roman" w:hAnsi="Arial" w:cs="Arial"/>
          <w:color w:val="000000"/>
          <w:lang w:eastAsia="ar-SA"/>
        </w:rPr>
        <w:t>   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   Наличие квалификационной категории (дата присвоения (подтверждения)):</w:t>
      </w:r>
    </w:p>
    <w:bookmarkEnd w:id="3"/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Стаж педагогической работы: 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Имею следующие результаты работы: 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Награды, звания, степень, ученая степень, ученое звание,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а также дополнительные сведения (при наличии)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eastAsia="ar-SA"/>
        </w:rPr>
      </w:pPr>
      <w:r w:rsidRPr="000E0A08">
        <w:rPr>
          <w:rFonts w:ascii="Arial" w:eastAsia="Times New Roman" w:hAnsi="Arial" w:cs="Arial"/>
          <w:color w:val="000000"/>
          <w:lang w:eastAsia="ar-SA"/>
        </w:rPr>
        <w:t>______________________________________________________________________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Arial" w:eastAsia="Times New Roman" w:hAnsi="Arial" w:cs="Arial"/>
          <w:lang w:val="kk-KZ" w:eastAsia="ar-SA"/>
        </w:rPr>
        <w:sectPr w:rsidR="000E0A08" w:rsidRPr="000E0A08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 w:rsidRPr="000E0A08">
        <w:rPr>
          <w:rFonts w:ascii="Arial" w:eastAsia="Times New Roman" w:hAnsi="Arial" w:cs="Arial"/>
          <w:lang w:val="kk-KZ" w:eastAsia="ar-SA"/>
        </w:rPr>
        <w:t xml:space="preserve">20___ «_____» ___________________                                        _____________________ </w:t>
      </w:r>
      <w:r w:rsidRPr="000E0A08">
        <w:rPr>
          <w:rFonts w:ascii="Arial" w:eastAsia="Times New Roman" w:hAnsi="Arial" w:cs="Arial"/>
          <w:i/>
          <w:lang w:val="kk-KZ" w:eastAsia="ar-SA"/>
        </w:rPr>
        <w:t>(подпись)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lastRenderedPageBreak/>
        <w:t>Приложение 17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к Правилам назначения на должности, освобождения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от должностей первых руководителей и педагогов государственных организаций образования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Форма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E0A08">
        <w:rPr>
          <w:rFonts w:ascii="Times New Roman" w:eastAsia="Times New Roman" w:hAnsi="Times New Roman" w:cs="Times New Roman"/>
          <w:b/>
          <w:lang w:eastAsia="ar-SA"/>
        </w:rPr>
        <w:t>Оценочный лист кандидата со стажем на вакантную или временно вакантную должность педагога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E0A0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92C061" wp14:editId="1CEB33CA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E0A08">
        <w:rPr>
          <w:rFonts w:ascii="Times New Roman" w:eastAsia="Times New Roman" w:hAnsi="Times New Roman" w:cs="Times New Roman"/>
          <w:lang w:eastAsia="ar-SA"/>
        </w:rPr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0E0A08" w:rsidRPr="000E0A08" w:rsidTr="00DA48E1">
        <w:trPr>
          <w:trHeight w:val="617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Подтверждающий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Кол-во баллов (от 1 до 30)</w:t>
            </w:r>
          </w:p>
        </w:tc>
      </w:tr>
      <w:tr w:rsidR="000E0A08" w:rsidRPr="000E0A08" w:rsidTr="00DA48E1">
        <w:trPr>
          <w:trHeight w:val="1239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У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р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Техническое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и профессиональное = 1 балл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Высшее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= 2 баллов Высшее с отличием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= 3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Магистр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5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955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У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ч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PHD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>-доктор = 10 баллов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Доктор наук = 10 баллов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Кандидат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наук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10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311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= 2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546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педагог-модератор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= 3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546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педагог-эксперт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5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546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педагог-исследовате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ль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7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546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педагог-мастер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10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849"/>
        </w:trPr>
        <w:tc>
          <w:tcPr>
            <w:tcW w:w="26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Квалификационная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Удостоверение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,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иной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"заместитель руководителя т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р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е т ь е й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квалификационной категории" = 5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б а л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о в ,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"</w:t>
            </w: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  <w:sectPr w:rsidR="000E0A08" w:rsidRPr="000E0A0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0E0A08" w:rsidRPr="000E0A08" w:rsidTr="00DA48E1">
        <w:trPr>
          <w:trHeight w:val="1203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заместитель руководителя в т о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р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о й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квалификационной категории" = 6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б а л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о в ,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" заместитель руководителя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п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е р в о й квалификационной категории" = 7 баллов</w:t>
            </w:r>
          </w:p>
        </w:tc>
      </w:tr>
      <w:tr w:rsidR="000E0A08" w:rsidRPr="000E0A08" w:rsidTr="00DA48E1">
        <w:trPr>
          <w:trHeight w:val="837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Методист, стаж в должности до двух лет = 2 балла</w:t>
            </w:r>
          </w:p>
        </w:tc>
      </w:tr>
      <w:tr w:rsidR="000E0A08" w:rsidRPr="000E0A08" w:rsidTr="00DA48E1">
        <w:trPr>
          <w:trHeight w:val="810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Методист, стаж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в</w:t>
            </w:r>
            <w:proofErr w:type="gram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должности более двух лет= 3 балла</w:t>
            </w:r>
          </w:p>
        </w:tc>
      </w:tr>
      <w:tr w:rsidR="000E0A08" w:rsidRPr="000E0A08" w:rsidTr="00DA48E1">
        <w:trPr>
          <w:trHeight w:val="1549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О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п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двух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лет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4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810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Директор стаж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в</w:t>
            </w:r>
            <w:proofErr w:type="gram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должности до двух лет = 4 балла</w:t>
            </w:r>
          </w:p>
        </w:tc>
      </w:tr>
      <w:tr w:rsidR="000E0A08" w:rsidRPr="000E0A08" w:rsidTr="00DA48E1">
        <w:trPr>
          <w:trHeight w:val="575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Директор стаж в должности более двух лет = 5 баллов</w:t>
            </w:r>
          </w:p>
        </w:tc>
      </w:tr>
      <w:tr w:rsidR="000E0A08" w:rsidRPr="000E0A08" w:rsidTr="00DA48E1">
        <w:trPr>
          <w:trHeight w:val="1649"/>
        </w:trPr>
        <w:tc>
          <w:tcPr>
            <w:tcW w:w="25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Рекомендательное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п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и с ь м о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с предыдущего места работы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( по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должности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педагога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Рекомендательное письмо (по должности педагога 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>c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Н а л и ч и е положительного рекомендательного письма = 3 балла</w:t>
            </w:r>
          </w:p>
        </w:tc>
      </w:tr>
      <w:tr w:rsidR="000E0A08" w:rsidRPr="000E0A08" w:rsidTr="00DA48E1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1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)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призеры городских/ районных олимпиад и конкурсов = 0,5 балла,</w:t>
            </w:r>
          </w:p>
        </w:tc>
      </w:tr>
      <w:tr w:rsidR="000E0A08" w:rsidRPr="000E0A08" w:rsidTr="00DA48E1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областных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=1 балл,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республиканских =2 б а л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а , международных = 3 балла</w:t>
            </w:r>
          </w:p>
        </w:tc>
      </w:tr>
      <w:tr w:rsidR="000E0A08" w:rsidRPr="000E0A08" w:rsidTr="00DA48E1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8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Показатели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2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)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научных проектов: городской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/районный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,</w:t>
            </w: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  <w:sectPr w:rsidR="000E0A08" w:rsidRPr="000E0A0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0E0A08" w:rsidRPr="000E0A08" w:rsidTr="00DA48E1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достижений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ab/>
              <w:t>(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за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последние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5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лет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дипломы, грамоты победителей олимпиад и конкурсов учителя;</w:t>
            </w:r>
          </w:p>
          <w:p w:rsidR="000E0A08" w:rsidRPr="000E0A08" w:rsidRDefault="000E0A08" w:rsidP="000E0A08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государственная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республиканский -2 б а л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а , международный – 3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3)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участник конкурса "Лучший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педагог" = 1 балл</w:t>
            </w:r>
          </w:p>
        </w:tc>
      </w:tr>
      <w:tr w:rsidR="000E0A08" w:rsidRPr="000E0A08" w:rsidTr="00DA48E1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4) призер конкурса " Лучший педагог" =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5 баллов</w:t>
            </w:r>
          </w:p>
        </w:tc>
      </w:tr>
      <w:tr w:rsidR="000E0A08" w:rsidRPr="000E0A08" w:rsidTr="00DA48E1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5)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обладатель медали "</w:t>
            </w:r>
            <w:proofErr w:type="spellStart"/>
            <w:r w:rsidRPr="000E0A08">
              <w:rPr>
                <w:rFonts w:ascii="Calibri" w:eastAsia="Calibri" w:hAnsi="Calibri" w:cs="Times New Roman"/>
                <w:lang w:eastAsia="ar-SA"/>
              </w:rPr>
              <w:t>Қазақстан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eastAsia="ar-SA"/>
              </w:rPr>
              <w:t>еңбек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ab/>
            </w:r>
            <w:proofErr w:type="spellStart"/>
            <w:r w:rsidRPr="000E0A08">
              <w:rPr>
                <w:rFonts w:ascii="Calibri" w:eastAsia="Calibri" w:hAnsi="Calibri" w:cs="Times New Roman"/>
                <w:lang w:eastAsia="ar-SA"/>
              </w:rPr>
              <w:t>сіңірген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eastAsia="ar-SA"/>
              </w:rPr>
              <w:t>ұстазы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>" = 10 баллов</w:t>
            </w:r>
          </w:p>
        </w:tc>
      </w:tr>
      <w:tr w:rsidR="000E0A08" w:rsidRPr="000E0A08" w:rsidTr="00DA48E1">
        <w:trPr>
          <w:trHeight w:val="559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0E0A08" w:rsidRPr="000E0A08" w:rsidTr="00DA48E1">
        <w:trPr>
          <w:trHeight w:val="837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Методическая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-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авторские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работы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и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автор или соавтор учебников и (или) УМК, включенных в перечень РУМС =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2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78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н а л и ч и е публикации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по научно-</w:t>
            </w:r>
            <w:proofErr w:type="spellStart"/>
            <w:r w:rsidRPr="000E0A08">
              <w:rPr>
                <w:rFonts w:ascii="Calibri" w:eastAsia="Calibri" w:hAnsi="Calibri" w:cs="Times New Roman"/>
                <w:lang w:eastAsia="ar-SA"/>
              </w:rPr>
              <w:t>исследовате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л ь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с к о й деятельности, включенный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 xml:space="preserve">в перечень КОКСО, 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>Scopus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= 3 балла</w:t>
            </w:r>
          </w:p>
        </w:tc>
      </w:tr>
      <w:tr w:rsidR="000E0A08" w:rsidRPr="000E0A08" w:rsidTr="00DA48E1">
        <w:trPr>
          <w:trHeight w:val="574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наставник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= 0,5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54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руководство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МО = 2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799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преподавание на 2 языках,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русский/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казахский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= 2 балла</w:t>
            </w:r>
          </w:p>
        </w:tc>
      </w:tr>
      <w:tr w:rsidR="000E0A08" w:rsidRPr="000E0A08" w:rsidTr="00DA48E1">
        <w:trPr>
          <w:trHeight w:val="134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Общественно-педаг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огическая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Документ,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иностранный/   р у с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с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к и й , иностранный/ казахский) = 3 балла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,</w:t>
            </w:r>
          </w:p>
        </w:tc>
      </w:tr>
      <w:tr w:rsidR="000E0A08" w:rsidRPr="000E0A08" w:rsidTr="00DA48E1">
        <w:trPr>
          <w:trHeight w:val="380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с</w:t>
            </w:r>
            <w:proofErr w:type="spellEnd"/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к и й , иностранный) = 5 баллов</w:t>
            </w:r>
          </w:p>
        </w:tc>
      </w:tr>
      <w:tr w:rsidR="000E0A08" w:rsidRPr="000E0A08" w:rsidTr="00DA48E1">
        <w:trPr>
          <w:trHeight w:val="1112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сертификаты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предметной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подготовки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>;</w:t>
            </w:r>
          </w:p>
          <w:p w:rsidR="000E0A08" w:rsidRPr="000E0A08" w:rsidRDefault="000E0A08" w:rsidP="000E0A08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  <w:sectPr w:rsidR="000E0A08" w:rsidRPr="000E0A0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0E0A08" w:rsidRPr="000E0A08" w:rsidTr="00DA48E1">
        <w:trPr>
          <w:trHeight w:val="270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ab/>
              <w:t>(каждый отдельно)</w:t>
            </w: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800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GoetheZertifikat</w:t>
            </w:r>
            <w:proofErr w:type="spellEnd"/>
            <w:r w:rsidRPr="000E0A08">
              <w:rPr>
                <w:rFonts w:ascii="Calibri" w:eastAsia="Calibri" w:hAnsi="Calibri" w:cs="Times New Roman"/>
                <w:lang w:eastAsia="ar-SA"/>
              </w:rPr>
              <w:t>, обучение по программам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"Основы программирования в 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>Python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", " Обучение работе с 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>Microsoft</w:t>
            </w:r>
            <w:r w:rsidRPr="000E0A08">
              <w:rPr>
                <w:rFonts w:ascii="Calibri" w:eastAsia="Calibri" w:hAnsi="Calibri" w:cs="Times New Roman"/>
                <w:lang w:eastAsia="ar-SA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Международныекурсы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"CELTA(Certificate in Teaching English to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CELT-P (Certificate in English Language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DELTA (Diploma in Teaching English to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CELT-S (Certificate in English Language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2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"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TKTTeaching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7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 xml:space="preserve">К у </w:t>
            </w:r>
            <w:proofErr w:type="gramStart"/>
            <w:r w:rsidRPr="000E0A08">
              <w:rPr>
                <w:rFonts w:ascii="Calibri" w:eastAsia="Calibri" w:hAnsi="Calibri" w:cs="Times New Roman"/>
                <w:lang w:eastAsia="ar-SA"/>
              </w:rPr>
              <w:t>р</w:t>
            </w:r>
            <w:proofErr w:type="gramEnd"/>
            <w:r w:rsidRPr="000E0A08">
              <w:rPr>
                <w:rFonts w:ascii="Calibri" w:eastAsia="Calibri" w:hAnsi="Calibri" w:cs="Times New Roman"/>
                <w:lang w:eastAsia="ar-SA"/>
              </w:rPr>
              <w:t xml:space="preserve"> с о в а я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0E0A08">
              <w:rPr>
                <w:rFonts w:ascii="Calibri" w:eastAsia="Calibri" w:hAnsi="Calibri" w:cs="Times New Roman"/>
                <w:lang w:eastAsia="ar-SA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Certificate in EMI Skills (English as a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Teacher of English to Speakers of Other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"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TESOL"Certificate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in teaching English for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International House Certificate in Teaching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IHCYLT - International House Certificate In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Becoming a Better Teacher: Exploring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Assessment  for  Learning:  Formative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Assessment in Science and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Maths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Online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ab/>
              <w:t>Teaching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ab/>
              <w:t>for</w:t>
            </w:r>
            <w:r w:rsidRPr="000E0A08">
              <w:rPr>
                <w:rFonts w:ascii="Calibri" w:eastAsia="Calibri" w:hAnsi="Calibri" w:cs="Times New Roman"/>
                <w:lang w:val="en-US" w:eastAsia="ar-SA"/>
              </w:rPr>
              <w:tab/>
              <w:t>Educators: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36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Key  Ideas  in  Mentoring  Mathematics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Курсынаплатформе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Coursera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, </w:t>
            </w: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Futute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273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564"/>
        </w:trPr>
        <w:tc>
          <w:tcPr>
            <w:tcW w:w="314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922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  <w:tc>
          <w:tcPr>
            <w:tcW w:w="1229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r w:rsidRPr="000E0A08">
              <w:rPr>
                <w:rFonts w:ascii="Calibri" w:eastAsia="Calibri" w:hAnsi="Calibri" w:cs="Times New Roman"/>
                <w:lang w:val="en-US" w:eastAsia="ar-SA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  <w:proofErr w:type="spellStart"/>
            <w:r w:rsidRPr="000E0A08">
              <w:rPr>
                <w:rFonts w:ascii="Calibri" w:eastAsia="Calibri" w:hAnsi="Calibri" w:cs="Times New Roman"/>
                <w:lang w:val="en-US" w:eastAsia="ar-SA"/>
              </w:rPr>
              <w:t>Итого</w:t>
            </w:r>
            <w:proofErr w:type="spellEnd"/>
            <w:r w:rsidRPr="000E0A08">
              <w:rPr>
                <w:rFonts w:ascii="Calibri" w:eastAsia="Calibri" w:hAnsi="Calibri" w:cs="Times New Roman"/>
                <w:lang w:val="en-US" w:eastAsia="ar-SA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Примечание: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 xml:space="preserve">* В 6 пункте учитывается призеры за последние пять лет по каждому уровню </w:t>
      </w:r>
      <w:proofErr w:type="gramStart"/>
      <w:r w:rsidRPr="000E0A08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gramEnd"/>
      <w:r w:rsidRPr="000E0A08">
        <w:rPr>
          <w:rFonts w:ascii="Times New Roman" w:eastAsia="Times New Roman" w:hAnsi="Times New Roman" w:cs="Times New Roman"/>
          <w:lang w:eastAsia="ar-SA"/>
        </w:rPr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научных проектов: городской/районный = 1 балл, областной - 1 балл, республиканский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 xml:space="preserve">-2 балла, </w:t>
      </w:r>
      <w:proofErr w:type="gramStart"/>
      <w:r w:rsidRPr="000E0A08">
        <w:rPr>
          <w:rFonts w:ascii="Times New Roman" w:eastAsia="Times New Roman" w:hAnsi="Times New Roman" w:cs="Times New Roman"/>
          <w:lang w:eastAsia="ar-SA"/>
        </w:rPr>
        <w:t>международный</w:t>
      </w:r>
      <w:proofErr w:type="gramEnd"/>
      <w:r w:rsidRPr="000E0A08">
        <w:rPr>
          <w:rFonts w:ascii="Times New Roman" w:eastAsia="Times New Roman" w:hAnsi="Times New Roman" w:cs="Times New Roman"/>
          <w:lang w:eastAsia="ar-SA"/>
        </w:rPr>
        <w:t xml:space="preserve"> – 3 балла соответственно призеры республиканских олимпиад и конкурсов = 3 балла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  <w:sectPr w:rsidR="000E0A08" w:rsidRPr="000E0A08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0E0A08">
        <w:rPr>
          <w:rFonts w:ascii="Times New Roman" w:eastAsia="Times New Roman" w:hAnsi="Times New Roman" w:cs="Times New Roman"/>
          <w:lang w:val="kk-KZ" w:eastAsia="ar-SA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lastRenderedPageBreak/>
        <w:t>Приложение 18 к Правилам назначения на должности, освобождения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0E0A08">
        <w:rPr>
          <w:rFonts w:ascii="Times New Roman" w:eastAsia="Times New Roman" w:hAnsi="Times New Roman" w:cs="Times New Roman"/>
          <w:lang w:eastAsia="ar-SA"/>
        </w:rPr>
        <w:tab/>
        <w:t>от должностей первых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руководителей и педагогов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государственных организаций образования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kk-KZ"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0E0A08">
        <w:rPr>
          <w:rFonts w:ascii="Times New Roman" w:eastAsia="Times New Roman" w:hAnsi="Times New Roman" w:cs="Times New Roman"/>
          <w:lang w:eastAsia="ar-SA"/>
        </w:rPr>
        <w:tab/>
        <w:t>Форма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kk-KZ" w:eastAsia="ar-SA"/>
        </w:rPr>
      </w:pPr>
      <w:r w:rsidRPr="000E0A08">
        <w:rPr>
          <w:rFonts w:ascii="Times New Roman" w:eastAsia="Times New Roman" w:hAnsi="Times New Roman" w:cs="Times New Roman"/>
          <w:lang w:eastAsia="ar-SA"/>
        </w:rPr>
        <w:t>Оценочный лист кандидата без стажа на вакантную или временно вакантную должность педагога</w:t>
      </w:r>
    </w:p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kk-KZ" w:eastAsia="ar-SA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0E0A08" w:rsidRPr="000E0A08" w:rsidTr="00DA48E1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Подтверждающий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Кол-во баллов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(от 1 до 30)</w:t>
            </w:r>
          </w:p>
        </w:tc>
      </w:tr>
      <w:tr w:rsidR="000E0A08" w:rsidRPr="000E0A08" w:rsidTr="00DA48E1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Уровень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Копии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диплома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об образовании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и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Техническое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и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профессиональное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 - 1 балл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Техническое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и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профессиональное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>с отличием -2 балла Высшее - 3 балла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Магистр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(по </w:t>
            </w:r>
            <w:proofErr w:type="gram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педагогическим направлениям) - 4 балла</w:t>
            </w:r>
          </w:p>
        </w:tc>
      </w:tr>
      <w:tr w:rsidR="000E0A08" w:rsidRPr="000E0A08" w:rsidTr="00DA48E1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Ученая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/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академическая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Копии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диплома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об образовании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и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PHD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-доктор - 5 баллов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Доктор наук - 5 баллов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Кандидат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наук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- 5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Результаты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прохождения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50 % - 2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60-80 % - 4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80-100% – 6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баллов</w:t>
            </w:r>
            <w:proofErr w:type="spellEnd"/>
          </w:p>
        </w:tc>
      </w:tr>
      <w:tr w:rsidR="000E0A08" w:rsidRPr="000E0A08" w:rsidTr="00DA48E1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Результаты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педагогической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/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профессиональной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"3" - 2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"4" - 3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"5" – 4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Рекомендательное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Наличие положительного рекомендательного письма = 3 балла</w:t>
            </w:r>
          </w:p>
        </w:tc>
      </w:tr>
      <w:tr w:rsidR="000E0A08" w:rsidRPr="000E0A08" w:rsidTr="00DA48E1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Участие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в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волонтерской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Документ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</w:t>
            </w:r>
            <w:proofErr w:type="spellEnd"/>
          </w:p>
        </w:tc>
      </w:tr>
      <w:tr w:rsidR="000E0A08" w:rsidRPr="000E0A08" w:rsidTr="00DA48E1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Ведение странички интернета, социальных сетей с публикацией о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педагогической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деятельности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>(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публикации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авторских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до 1 года -1 балл от 1 до 3 лет -2 балла от 3 лет -3 балла</w:t>
            </w:r>
          </w:p>
        </w:tc>
      </w:tr>
      <w:tr w:rsidR="000E0A08" w:rsidRPr="000E0A08" w:rsidTr="00DA48E1">
        <w:trPr>
          <w:trHeight w:val="567"/>
        </w:trPr>
        <w:tc>
          <w:tcPr>
            <w:tcW w:w="421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научных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проектов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уроки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семинары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E0A08" w:rsidRPr="000E0A08" w:rsidTr="00DA48E1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Документ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2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балла</w:t>
            </w:r>
            <w:proofErr w:type="spellEnd"/>
          </w:p>
        </w:tc>
      </w:tr>
      <w:tr w:rsidR="000E0A08" w:rsidRPr="000E0A08" w:rsidTr="00DA48E1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proofErr w:type="gram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др</w:t>
            </w:r>
            <w:proofErr w:type="spellEnd"/>
            <w:proofErr w:type="gram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Документ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За каждое участие 1 балл, но не более 4 баллов</w:t>
            </w:r>
          </w:p>
        </w:tc>
      </w:tr>
      <w:tr w:rsidR="000E0A08" w:rsidRPr="000E0A08" w:rsidTr="00DA48E1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Наличие сертификатов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КАЗТЕСТ,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IELTS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TOEFL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DELF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GoetheZertifikat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, обучение по программам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" О с н о в ы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программирования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в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Python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 xml:space="preserve">", 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"Обучение работе с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Microsoft</w:t>
            </w: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"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Курсера</w:t>
            </w:r>
            <w:proofErr w:type="spellEnd"/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Международныекурсы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: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TEFL Cambridge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"CELTA(Certificate in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Teaching English to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Speakers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of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Other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Languages)"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CELT-P (Certificate in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English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Language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Teaching – Primary)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DELTA (Diploma in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Teaching English to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Speakers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of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Other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Languages)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CELT-S (Certificate in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English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Language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Teaching – Secondary)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TKT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"Teaching Knowledge Test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Certificate in EMI Skills (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English as a Medium of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Instruction)"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Teacher of English to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Speakers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of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 xml:space="preserve">Other 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 xml:space="preserve">Languages </w:t>
            </w: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ab/>
              <w:t>(TESOL)"</w:t>
            </w:r>
          </w:p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lang w:eastAsia="ar-SA"/>
              </w:rPr>
              <w:t>плюс 1 балл (за каждый отдельно)</w:t>
            </w:r>
          </w:p>
        </w:tc>
      </w:tr>
      <w:tr w:rsidR="000E0A08" w:rsidRPr="000E0A08" w:rsidTr="00DA48E1">
        <w:trPr>
          <w:trHeight w:val="343"/>
        </w:trPr>
        <w:tc>
          <w:tcPr>
            <w:tcW w:w="421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Итого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lang w:val="en-US" w:eastAsia="ar-SA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3418" w:type="dxa"/>
            <w:shd w:val="clear" w:color="auto" w:fill="auto"/>
          </w:tcPr>
          <w:p w:rsidR="000E0A08" w:rsidRPr="000E0A08" w:rsidRDefault="000E0A08" w:rsidP="000E0A0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</w:tbl>
    <w:p w:rsidR="000E0A08" w:rsidRPr="000E0A08" w:rsidRDefault="000E0A08" w:rsidP="000E0A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  <w:sectPr w:rsidR="000E0A08" w:rsidRPr="000E0A08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0E0A08">
        <w:rPr>
          <w:rFonts w:ascii="Times New Roman" w:eastAsia="Times New Roman" w:hAnsi="Times New Roman" w:cs="Times New Roman"/>
          <w:lang w:val="kk-KZ" w:eastAsia="ar-SA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0E0A08" w:rsidRPr="000E0A08" w:rsidRDefault="000E0A08" w:rsidP="000E0A08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E16A65" w:rsidRDefault="00E16A65"/>
    <w:sectPr w:rsidR="00E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E0A08"/>
    <w:rsid w:val="009B372B"/>
    <w:rsid w:val="00E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2110</Words>
  <Characters>12031</Characters>
  <Application>Microsoft Office Word</Application>
  <DocSecurity>0</DocSecurity>
  <Lines>100</Lines>
  <Paragraphs>28</Paragraphs>
  <ScaleCrop>false</ScaleCrop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2</cp:revision>
  <dcterms:created xsi:type="dcterms:W3CDTF">2025-04-24T11:22:00Z</dcterms:created>
  <dcterms:modified xsi:type="dcterms:W3CDTF">2025-04-24T11:24:00Z</dcterms:modified>
</cp:coreProperties>
</file>