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642FF9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 88254,45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109013,5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642FF9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1.08.2025 – 12.08.2025</w:t>
            </w:r>
            <w:bookmarkStart w:id="0" w:name="_GoBack"/>
            <w:bookmarkEnd w:id="0"/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9803B6" w:rsidRDefault="009803B6" w:rsidP="009803B6">
      <w:pPr>
        <w:rPr>
          <w:rFonts w:ascii="Arial" w:hAnsi="Arial" w:cs="Arial"/>
          <w:b/>
          <w:color w:val="000000"/>
          <w:lang w:val="kk-KZ"/>
        </w:rPr>
      </w:pPr>
    </w:p>
    <w:p w:rsidR="009803B6" w:rsidRDefault="009803B6" w:rsidP="009803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9803B6" w:rsidRDefault="009803B6" w:rsidP="009803B6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9803B6" w:rsidRDefault="009803B6" w:rsidP="009803B6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9803B6" w:rsidTr="00F558E2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9803B6" w:rsidRDefault="009803B6" w:rsidP="00F558E2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9803B6" w:rsidRDefault="009803B6" w:rsidP="009803B6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9803B6" w:rsidRDefault="009803B6" w:rsidP="009803B6">
      <w:pPr>
        <w:rPr>
          <w:rFonts w:ascii="Arial" w:hAnsi="Arial" w:cs="Arial"/>
          <w:color w:val="000000"/>
          <w:lang w:val="kk-KZ"/>
        </w:rPr>
      </w:pP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9803B6" w:rsidRDefault="009803B6" w:rsidP="009803B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suppressAutoHyphens w:val="0"/>
        <w:spacing w:line="240" w:lineRule="auto"/>
        <w:rPr>
          <w:rFonts w:ascii="Arial" w:hAnsi="Arial" w:cs="Arial"/>
          <w:lang w:val="kk-KZ"/>
        </w:rPr>
      </w:pPr>
    </w:p>
    <w:p w:rsidR="009803B6" w:rsidRDefault="009803B6" w:rsidP="009803B6">
      <w:pPr>
        <w:rPr>
          <w:rFonts w:ascii="Arial" w:hAnsi="Arial" w:cs="Arial"/>
          <w:lang w:val="kk-KZ"/>
        </w:rPr>
        <w:sectPr w:rsidR="009803B6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5" w:line="240" w:lineRule="auto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lastRenderedPageBreak/>
        <w:t>Приложение</w:t>
      </w:r>
      <w:r w:rsidRPr="0089334C">
        <w:rPr>
          <w:spacing w:val="-10"/>
          <w:sz w:val="20"/>
          <w:lang w:eastAsia="en-US"/>
        </w:rPr>
        <w:t xml:space="preserve"> </w:t>
      </w:r>
      <w:r w:rsidRPr="0089334C">
        <w:rPr>
          <w:spacing w:val="-5"/>
          <w:sz w:val="20"/>
          <w:lang w:eastAsia="en-US"/>
        </w:rPr>
        <w:t>17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4" w:line="276" w:lineRule="auto"/>
        <w:ind w:right="1871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к Правилам назначения</w:t>
      </w:r>
      <w:r w:rsidRPr="0089334C">
        <w:rPr>
          <w:spacing w:val="40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на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должности,</w:t>
      </w:r>
      <w:r w:rsidRPr="0089334C">
        <w:rPr>
          <w:spacing w:val="-12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>освобождения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ind w:right="1820"/>
        <w:jc w:val="center"/>
        <w:rPr>
          <w:sz w:val="20"/>
          <w:lang w:eastAsia="en-US"/>
        </w:rPr>
      </w:pPr>
      <w:r w:rsidRPr="0089334C">
        <w:rPr>
          <w:sz w:val="20"/>
          <w:lang w:eastAsia="en-US"/>
        </w:rPr>
        <w:t>от должностей первых руководителей и педагогов государственных</w:t>
      </w:r>
      <w:r w:rsidRPr="0089334C">
        <w:rPr>
          <w:spacing w:val="-13"/>
          <w:sz w:val="20"/>
          <w:lang w:eastAsia="en-US"/>
        </w:rPr>
        <w:t xml:space="preserve"> </w:t>
      </w:r>
      <w:r w:rsidRPr="0089334C">
        <w:rPr>
          <w:sz w:val="20"/>
          <w:lang w:eastAsia="en-US"/>
        </w:rPr>
        <w:t xml:space="preserve">организаций </w:t>
      </w:r>
      <w:r w:rsidRPr="0089334C">
        <w:rPr>
          <w:spacing w:val="-2"/>
          <w:sz w:val="20"/>
          <w:lang w:eastAsia="en-US"/>
        </w:rPr>
        <w:t>образования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31" w:line="240" w:lineRule="auto"/>
        <w:ind w:right="1739"/>
        <w:jc w:val="center"/>
        <w:rPr>
          <w:sz w:val="20"/>
          <w:lang w:eastAsia="en-US"/>
        </w:rPr>
      </w:pPr>
      <w:r w:rsidRPr="0089334C">
        <w:rPr>
          <w:spacing w:val="-2"/>
          <w:sz w:val="20"/>
          <w:lang w:eastAsia="en-US"/>
        </w:rPr>
        <w:t>Форма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8" w:line="240" w:lineRule="auto"/>
        <w:rPr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80" w:lineRule="auto"/>
        <w:ind w:right="131"/>
        <w:rPr>
          <w:b/>
          <w:sz w:val="26"/>
          <w:lang w:eastAsia="en-US"/>
        </w:rPr>
      </w:pPr>
      <w:r w:rsidRPr="0089334C">
        <w:rPr>
          <w:b/>
          <w:spacing w:val="-6"/>
          <w:sz w:val="26"/>
          <w:lang w:eastAsia="en-US"/>
        </w:rPr>
        <w:t>Оценочный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лист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кандидата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со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стажем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на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или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временно</w:t>
      </w:r>
      <w:r w:rsidRPr="0089334C">
        <w:rPr>
          <w:b/>
          <w:spacing w:val="-11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>вакантную</w:t>
      </w:r>
      <w:r w:rsidRPr="0089334C">
        <w:rPr>
          <w:b/>
          <w:spacing w:val="-10"/>
          <w:sz w:val="26"/>
          <w:lang w:eastAsia="en-US"/>
        </w:rPr>
        <w:t xml:space="preserve"> </w:t>
      </w:r>
      <w:r w:rsidRPr="0089334C">
        <w:rPr>
          <w:b/>
          <w:spacing w:val="-6"/>
          <w:sz w:val="26"/>
          <w:lang w:eastAsia="en-US"/>
        </w:rPr>
        <w:t xml:space="preserve">должность </w:t>
      </w:r>
      <w:r w:rsidRPr="0089334C">
        <w:rPr>
          <w:b/>
          <w:spacing w:val="-2"/>
          <w:sz w:val="26"/>
          <w:lang w:eastAsia="en-US"/>
        </w:rPr>
        <w:t>педагога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b/>
          <w:sz w:val="20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7" w:line="240" w:lineRule="auto"/>
        <w:rPr>
          <w:b/>
          <w:sz w:val="20"/>
          <w:szCs w:val="28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5" w:after="21" w:line="240" w:lineRule="auto"/>
        <w:rPr>
          <w:sz w:val="28"/>
          <w:szCs w:val="28"/>
          <w:lang w:eastAsia="en-US"/>
        </w:rPr>
      </w:pPr>
      <w:proofErr w:type="gramStart"/>
      <w:r w:rsidRPr="0089334C">
        <w:rPr>
          <w:sz w:val="28"/>
          <w:szCs w:val="28"/>
          <w:lang w:eastAsia="en-US"/>
        </w:rPr>
        <w:t>(фамилия,</w:t>
      </w:r>
      <w:r w:rsidRPr="0089334C">
        <w:rPr>
          <w:spacing w:val="-4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имя,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отчество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(при</w:t>
      </w:r>
      <w:r w:rsidRPr="0089334C">
        <w:rPr>
          <w:spacing w:val="-2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его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pacing w:val="-2"/>
          <w:sz w:val="28"/>
          <w:szCs w:val="28"/>
          <w:lang w:eastAsia="en-US"/>
        </w:rPr>
        <w:t>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706"/>
        <w:gridCol w:w="2272"/>
        <w:gridCol w:w="6270"/>
      </w:tblGrid>
      <w:tr w:rsidR="009803B6" w:rsidRPr="0089334C" w:rsidTr="00F558E2">
        <w:trPr>
          <w:trHeight w:val="617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9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9" w:line="284" w:lineRule="exact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Кол-во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 (от 1 до 30)</w:t>
            </w:r>
          </w:p>
        </w:tc>
      </w:tr>
      <w:tr w:rsidR="009803B6" w:rsidRPr="0089334C" w:rsidTr="00F558E2">
        <w:trPr>
          <w:trHeight w:val="123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в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е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459"/>
              </w:tabs>
              <w:suppressAutoHyphens w:val="0"/>
              <w:autoSpaceDE w:val="0"/>
              <w:autoSpaceDN w:val="0"/>
              <w:spacing w:before="50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Техническое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профессиональное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1 балл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95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Высшее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2 баллов Высшее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отличием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11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Магистр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55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У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ч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н а я /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Копии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диплома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образовании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PHD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Доктор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наук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10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10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311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2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модератор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3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педагог-эксперт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педагог-исследовате</w:t>
            </w:r>
            <w:proofErr w:type="spell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ль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7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педагог-мастер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10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849"/>
        </w:trPr>
        <w:tc>
          <w:tcPr>
            <w:tcW w:w="26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Квалификационная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Удостоверение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иной</w:t>
            </w:r>
            <w:proofErr w:type="spellEnd"/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515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"заместитель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т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т ь е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73" w:lineRule="auto"/>
              <w:ind w:right="133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5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40" w:lineRule="auto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0"/>
          <w:lang w:eastAsia="en-US"/>
        </w:rPr>
        <w:sectPr w:rsidR="009803B6" w:rsidRPr="0089334C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06"/>
        <w:gridCol w:w="2272"/>
        <w:gridCol w:w="6272"/>
      </w:tblGrid>
      <w:tr w:rsidR="009803B6" w:rsidRPr="0089334C" w:rsidTr="00F558E2">
        <w:trPr>
          <w:trHeight w:val="1203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55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в т о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о 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6</w:t>
            </w:r>
          </w:p>
          <w:p w:rsidR="009803B6" w:rsidRPr="0089334C" w:rsidRDefault="009803B6" w:rsidP="00F558E2">
            <w:pPr>
              <w:widowControl w:val="0"/>
              <w:tabs>
                <w:tab w:val="left" w:pos="1722"/>
              </w:tabs>
              <w:suppressAutoHyphens w:val="0"/>
              <w:autoSpaceDE w:val="0"/>
              <w:autoSpaceDN w:val="0"/>
              <w:spacing w:before="2" w:line="273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б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 заместитель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руководителя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е р в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квалификационной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категории"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7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 стаж в должности до двух лет = 2 балла</w:t>
            </w:r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Методист,</w:t>
            </w:r>
            <w:r w:rsidRPr="0089334C">
              <w:rPr>
                <w:rFonts w:ascii="Calibri" w:eastAsia="Calibri" w:hAnsi="Calibri"/>
                <w:spacing w:val="7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55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более двух лет= 3 балла</w:t>
            </w:r>
          </w:p>
        </w:tc>
      </w:tr>
      <w:tr w:rsidR="009803B6" w:rsidRPr="0089334C" w:rsidTr="00F558E2">
        <w:trPr>
          <w:trHeight w:val="15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т административной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и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Трудовая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книжка/документ,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8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 двух т = 3 балла;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 xml:space="preserve">Заместитель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 должности</w:t>
            </w:r>
            <w:r w:rsidRPr="0089334C">
              <w:rPr>
                <w:rFonts w:ascii="Calibri" w:eastAsia="Calibri" w:hAnsi="Calibri"/>
                <w:spacing w:val="39"/>
                <w:sz w:val="20"/>
                <w:lang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более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26" w:lineRule="exac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двух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=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4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10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стаж</w:t>
            </w:r>
            <w:r w:rsidRPr="0089334C">
              <w:rPr>
                <w:rFonts w:ascii="Calibri" w:eastAsia="Calibri" w:hAnsi="Calibri"/>
                <w:spacing w:val="79"/>
                <w:w w:val="15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proofErr w:type="gramEnd"/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должности до двух лет = 4 балла</w:t>
            </w:r>
          </w:p>
        </w:tc>
      </w:tr>
      <w:tr w:rsidR="009803B6" w:rsidRPr="0089334C" w:rsidTr="00F558E2">
        <w:trPr>
          <w:trHeight w:val="575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122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Директор стаж в должности более двух лет =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649"/>
        </w:trPr>
        <w:tc>
          <w:tcPr>
            <w:tcW w:w="25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5.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129"/>
                <w:tab w:val="left" w:pos="1283"/>
              </w:tabs>
              <w:suppressAutoHyphens w:val="0"/>
              <w:autoSpaceDE w:val="0"/>
              <w:autoSpaceDN w:val="0"/>
              <w:spacing w:before="50" w:line="273" w:lineRule="auto"/>
              <w:ind w:right="8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п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и с ь м о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места </w:t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>работы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  <w:t>(</w:t>
            </w:r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9"/>
                <w:sz w:val="20"/>
                <w:lang w:eastAsia="en-US"/>
              </w:rPr>
              <w:t>по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должности</w:t>
            </w:r>
            <w:proofErr w:type="spellEnd"/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педагога</w:t>
            </w:r>
            <w:proofErr w:type="spellEnd"/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Рекомендательное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(по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должности педагога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положительного рекомендательного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607"/>
              </w:tabs>
              <w:suppressAutoHyphens w:val="0"/>
              <w:autoSpaceDE w:val="0"/>
              <w:autoSpaceDN w:val="0"/>
              <w:spacing w:before="24" w:line="264" w:lineRule="exact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proofErr w:type="gramStart"/>
            <w:r w:rsidRPr="0089334C">
              <w:rPr>
                <w:rFonts w:ascii="Calibri" w:eastAsia="Calibri" w:hAnsi="Calibri"/>
                <w:spacing w:val="-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призеры городских/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районных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балла,</w:t>
            </w:r>
          </w:p>
        </w:tc>
      </w:tr>
      <w:tr w:rsidR="009803B6" w:rsidRPr="0089334C" w:rsidTr="00F558E2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областных</w:t>
            </w:r>
            <w:proofErr w:type="gramEnd"/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=1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балл,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" w:line="264" w:lineRule="exac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республиканских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=2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международных = 3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</w:p>
        </w:tc>
      </w:tr>
      <w:tr w:rsidR="009803B6" w:rsidRPr="0089334C" w:rsidTr="00F558E2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78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>Показатели</w:t>
            </w:r>
            <w:proofErr w:type="spellEnd"/>
            <w:r w:rsidRPr="0089334C">
              <w:rPr>
                <w:rFonts w:ascii="Calibri" w:eastAsia="Calibri" w:hAnsi="Calibri"/>
                <w:spacing w:val="1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конкурсов,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научных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проектов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обучающихся;</w:t>
            </w:r>
          </w:p>
        </w:tc>
        <w:tc>
          <w:tcPr>
            <w:tcW w:w="29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97"/>
              </w:tabs>
              <w:suppressAutoHyphens w:val="0"/>
              <w:autoSpaceDE w:val="0"/>
              <w:autoSpaceDN w:val="0"/>
              <w:spacing w:before="22" w:line="276" w:lineRule="auto"/>
              <w:ind w:right="29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proofErr w:type="gramStart"/>
            <w:r w:rsidRPr="0089334C">
              <w:rPr>
                <w:rFonts w:ascii="Calibri" w:eastAsia="Calibri" w:hAnsi="Calibri"/>
                <w:spacing w:val="-3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)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3"/>
                <w:sz w:val="20"/>
                <w:lang w:eastAsia="en-US"/>
              </w:rPr>
              <w:t xml:space="preserve">научных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проектов: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городской</w:t>
            </w:r>
          </w:p>
          <w:p w:rsidR="009803B6" w:rsidRPr="0089334C" w:rsidRDefault="009803B6" w:rsidP="00F558E2">
            <w:pPr>
              <w:widowControl w:val="0"/>
              <w:tabs>
                <w:tab w:val="left" w:pos="1213"/>
              </w:tabs>
              <w:suppressAutoHyphens w:val="0"/>
              <w:autoSpaceDE w:val="0"/>
              <w:autoSpaceDN w:val="0"/>
              <w:spacing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/районный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=0,5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балла,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областной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1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,</w:t>
            </w: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73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982"/>
        <w:gridCol w:w="2690"/>
        <w:gridCol w:w="5470"/>
      </w:tblGrid>
      <w:tr w:rsidR="009803B6" w:rsidRPr="0089334C" w:rsidTr="00F558E2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47"/>
              </w:tabs>
              <w:suppressAutoHyphens w:val="0"/>
              <w:autoSpaceDE w:val="0"/>
              <w:autoSpaceDN w:val="0"/>
              <w:spacing w:before="15" w:line="273" w:lineRule="auto"/>
              <w:ind w:right="237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достижений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(</w:t>
            </w:r>
            <w:proofErr w:type="spellStart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за</w:t>
            </w:r>
            <w:proofErr w:type="spellEnd"/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последние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 5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лет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73" w:lineRule="auto"/>
              <w:ind w:right="22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дипломы,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грамоты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победителей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олимпиад и конкурсов учителя;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10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государственная</w:t>
            </w:r>
            <w:proofErr w:type="spellEnd"/>
            <w:r w:rsidRPr="0089334C">
              <w:rPr>
                <w:rFonts w:ascii="Calibri" w:eastAsia="Calibri" w:hAnsi="Calibri"/>
                <w:spacing w:val="15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73" w:lineRule="auto"/>
              <w:ind w:right="2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республиканский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-2 б а л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</w:t>
            </w:r>
            <w:proofErr w:type="spellEnd"/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а , международный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–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576"/>
              </w:tabs>
              <w:suppressAutoHyphens w:val="0"/>
              <w:autoSpaceDE w:val="0"/>
              <w:autoSpaceDN w:val="0"/>
              <w:spacing w:before="17" w:line="273" w:lineRule="auto"/>
              <w:ind w:right="118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3)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11"/>
                <w:sz w:val="20"/>
                <w:lang w:eastAsia="en-US"/>
              </w:rPr>
              <w:t xml:space="preserve">участник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2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"Лучший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педагог"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>балл</w:t>
            </w:r>
          </w:p>
        </w:tc>
      </w:tr>
      <w:tr w:rsidR="009803B6" w:rsidRPr="0089334C" w:rsidTr="00F558E2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4)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призер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конкурса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 Лучший педагог" 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495"/>
                <w:tab w:val="left" w:pos="812"/>
              </w:tabs>
              <w:suppressAutoHyphens w:val="0"/>
              <w:autoSpaceDE w:val="0"/>
              <w:autoSpaceDN w:val="0"/>
              <w:spacing w:before="17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>5)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обладатель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медали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Қазақстан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еңбек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сіңірген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eastAsia="en-US"/>
              </w:rPr>
              <w:t>ұстазы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10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55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4" w:line="264" w:lineRule="exact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или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соавтор учебников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(или) УМК,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включенных в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МП</w:t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РК</w:t>
            </w:r>
            <w:r w:rsidRPr="0089334C">
              <w:rPr>
                <w:rFonts w:ascii="Calibri" w:eastAsia="Calibri" w:hAnsi="Calibri"/>
                <w:spacing w:val="-7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 5 баллов</w:t>
            </w:r>
          </w:p>
        </w:tc>
      </w:tr>
      <w:tr w:rsidR="009803B6" w:rsidRPr="0089334C" w:rsidTr="00F558E2">
        <w:trPr>
          <w:trHeight w:val="8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3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Методическая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авторские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работы</w:t>
            </w:r>
            <w:proofErr w:type="spellEnd"/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и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jc w:val="both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автор или соавтор учебников и (или) УМК, включенных в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перечень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РУМС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=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jc w:val="both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8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364"/>
                <w:tab w:val="left" w:pos="1465"/>
              </w:tabs>
              <w:suppressAutoHyphens w:val="0"/>
              <w:autoSpaceDE w:val="0"/>
              <w:autoSpaceDN w:val="0"/>
              <w:spacing w:before="22" w:line="273" w:lineRule="auto"/>
              <w:ind w:right="77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н а л и ч и е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публикации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6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научно-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исследовате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л ь</w:t>
            </w:r>
            <w:proofErr w:type="gramEnd"/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с к о й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деятельности, включенный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перечень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КОКСО,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Scopus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 = 3 балла</w:t>
            </w:r>
          </w:p>
        </w:tc>
      </w:tr>
      <w:tr w:rsidR="009803B6" w:rsidRPr="0089334C" w:rsidTr="00F558E2">
        <w:trPr>
          <w:trHeight w:val="57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0" w:line="260" w:lineRule="atLeast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наставник</w:t>
            </w:r>
            <w:proofErr w:type="spellEnd"/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8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0,5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5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руководство</w:t>
            </w:r>
            <w:proofErr w:type="spellEnd"/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МО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=</w:t>
            </w:r>
            <w:r w:rsidRPr="0089334C">
              <w:rPr>
                <w:rFonts w:ascii="Calibri" w:eastAsia="Calibri" w:hAnsi="Calibri"/>
                <w:spacing w:val="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2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799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026"/>
              </w:tabs>
              <w:suppressAutoHyphens w:val="0"/>
              <w:autoSpaceDE w:val="0"/>
              <w:autoSpaceDN w:val="0"/>
              <w:spacing w:before="22" w:line="273" w:lineRule="auto"/>
              <w:ind w:right="31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2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языках,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русский/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</w:t>
            </w:r>
            <w:proofErr w:type="gramEnd"/>
            <w:r w:rsidRPr="0089334C">
              <w:rPr>
                <w:rFonts w:ascii="Calibri" w:eastAsia="Calibri" w:hAnsi="Calibri"/>
                <w:spacing w:val="-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2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балла</w:t>
            </w:r>
          </w:p>
        </w:tc>
      </w:tr>
      <w:tr w:rsidR="009803B6" w:rsidRPr="0089334C" w:rsidTr="00F558E2">
        <w:trPr>
          <w:trHeight w:val="134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5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2" w:line="273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Общественно-педаг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>огическая</w:t>
            </w:r>
            <w:proofErr w:type="spellEnd"/>
            <w:r w:rsidRPr="0089334C">
              <w:rPr>
                <w:rFonts w:ascii="Calibri" w:eastAsia="Calibri" w:hAnsi="Calibri"/>
                <w:spacing w:val="16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1507"/>
              </w:tabs>
              <w:suppressAutoHyphens w:val="0"/>
              <w:autoSpaceDE w:val="0"/>
              <w:autoSpaceDN w:val="0"/>
              <w:spacing w:before="12" w:line="273" w:lineRule="auto"/>
              <w:ind w:right="51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Документ,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подтверждающий общественно-педагогическую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2" w:line="273" w:lineRule="auto"/>
              <w:ind w:right="3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>иностранный/</w:t>
            </w:r>
            <w:r w:rsidRPr="0089334C">
              <w:rPr>
                <w:rFonts w:ascii="Calibri" w:eastAsia="Calibri" w:hAnsi="Calibri"/>
                <w:spacing w:val="80"/>
                <w:w w:val="150"/>
                <w:sz w:val="20"/>
                <w:lang w:eastAsia="en-US"/>
              </w:rPr>
              <w:t xml:space="preserve">  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,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иностранный/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казахский)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балла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,</w:t>
            </w:r>
          </w:p>
        </w:tc>
      </w:tr>
      <w:tr w:rsidR="009803B6" w:rsidRPr="0089334C" w:rsidTr="00F558E2">
        <w:trPr>
          <w:trHeight w:val="38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22" w:line="273" w:lineRule="auto"/>
              <w:ind w:right="84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преподавание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3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3 языках</w:t>
            </w:r>
            <w:r w:rsidRPr="0089334C">
              <w:rPr>
                <w:rFonts w:ascii="Calibri" w:eastAsia="Calibri" w:hAnsi="Calibri"/>
                <w:spacing w:val="26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(казахский, р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proofErr w:type="spellEnd"/>
            <w:proofErr w:type="gramEnd"/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и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й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, иностранный)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баллов</w:t>
            </w:r>
          </w:p>
        </w:tc>
      </w:tr>
      <w:tr w:rsidR="009803B6" w:rsidRPr="0089334C" w:rsidTr="00F558E2">
        <w:trPr>
          <w:trHeight w:val="111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0" w:line="240" w:lineRule="auto"/>
              <w:ind w:left="156" w:hanging="116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сертификаты</w:t>
            </w:r>
            <w:proofErr w:type="spellEnd"/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предметной</w:t>
            </w:r>
            <w:proofErr w:type="spellEnd"/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подготовки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;</w:t>
            </w:r>
          </w:p>
          <w:p w:rsidR="009803B6" w:rsidRPr="0089334C" w:rsidRDefault="009803B6" w:rsidP="00F558E2">
            <w:pPr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95" w:lineRule="auto"/>
              <w:ind w:right="194" w:firstLine="0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сертификат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на</w:t>
            </w:r>
            <w:r w:rsidRPr="0089334C">
              <w:rPr>
                <w:rFonts w:ascii="Calibri" w:eastAsia="Calibri" w:hAnsi="Calibri"/>
                <w:spacing w:val="-1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цифровую</w:t>
            </w:r>
            <w:r w:rsidRPr="0089334C">
              <w:rPr>
                <w:rFonts w:ascii="Calibri" w:eastAsia="Calibri" w:hAnsi="Calibri"/>
                <w:spacing w:val="-1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грамотность,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КАЗТЕСТ,</w:t>
            </w:r>
          </w:p>
        </w:tc>
        <w:tc>
          <w:tcPr>
            <w:tcW w:w="2535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sz w:val="20"/>
          <w:lang w:eastAsia="en-US"/>
        </w:rPr>
        <w:sectPr w:rsidR="009803B6" w:rsidRPr="0089334C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9803B6" w:rsidRPr="0089334C" w:rsidTr="00F558E2">
        <w:trPr>
          <w:trHeight w:val="27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5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84"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  <w:p w:rsidR="009803B6" w:rsidRPr="0089334C" w:rsidRDefault="009803B6" w:rsidP="00F558E2">
            <w:pPr>
              <w:widowControl w:val="0"/>
              <w:tabs>
                <w:tab w:val="left" w:pos="790"/>
              </w:tabs>
              <w:suppressAutoHyphens w:val="0"/>
              <w:autoSpaceDE w:val="0"/>
              <w:autoSpaceDN w:val="0"/>
              <w:spacing w:line="273" w:lineRule="auto"/>
              <w:ind w:right="85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курсы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повышения квалификации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по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программам,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согласованным</w:t>
            </w:r>
            <w:r w:rsidRPr="0089334C">
              <w:rPr>
                <w:rFonts w:ascii="Calibri" w:eastAsia="Calibri" w:hAnsi="Calibri"/>
                <w:spacing w:val="8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с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уполномоченным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органом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40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области </w:t>
            </w:r>
            <w:r w:rsidRPr="0089334C">
              <w:rPr>
                <w:rFonts w:ascii="Calibri" w:eastAsia="Calibri" w:hAnsi="Calibri"/>
                <w:spacing w:val="7"/>
                <w:sz w:val="20"/>
                <w:lang w:eastAsia="en-US"/>
              </w:rPr>
              <w:t xml:space="preserve">образования, </w:t>
            </w:r>
            <w:r w:rsidRPr="0089334C">
              <w:rPr>
                <w:rFonts w:ascii="Calibri" w:eastAsia="Calibri" w:hAnsi="Calibri"/>
                <w:spacing w:val="8"/>
                <w:sz w:val="20"/>
                <w:lang w:eastAsia="en-US"/>
              </w:rPr>
              <w:t xml:space="preserve">реализуемым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 xml:space="preserve">организациями </w:t>
            </w:r>
            <w:r w:rsidRPr="0089334C">
              <w:rPr>
                <w:rFonts w:ascii="Calibri" w:eastAsia="Calibri" w:hAnsi="Calibri"/>
                <w:spacing w:val="14"/>
                <w:sz w:val="20"/>
                <w:lang w:eastAsia="en-US"/>
              </w:rPr>
              <w:t xml:space="preserve">повышения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квалификации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=</w:t>
            </w:r>
            <w:r w:rsidRPr="0089334C">
              <w:rPr>
                <w:rFonts w:ascii="Calibri" w:eastAsia="Calibri" w:hAnsi="Calibri"/>
                <w:spacing w:val="-12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0,5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балла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(каждый отдельно)</w:t>
            </w: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800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rFonts w:ascii="Calibri" w:eastAsia="Calibri" w:hAnsi="Calibri"/>
                <w:sz w:val="20"/>
                <w:lang w:eastAsia="en-US"/>
              </w:rPr>
              <w:t>,</w:t>
            </w:r>
            <w:r w:rsidRPr="0089334C">
              <w:rPr>
                <w:rFonts w:ascii="Calibri" w:eastAsia="Calibri" w:hAnsi="Calibri"/>
                <w:spacing w:val="1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обучение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по</w:t>
            </w:r>
            <w:r w:rsidRPr="0089334C">
              <w:rPr>
                <w:rFonts w:ascii="Calibri" w:eastAsia="Calibri" w:hAnsi="Calibri"/>
                <w:spacing w:val="3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программам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4" w:line="260" w:lineRule="atLeast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"Основы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программирования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Python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",</w:t>
            </w:r>
            <w:r w:rsidRPr="0089334C">
              <w:rPr>
                <w:rFonts w:ascii="Calibri" w:eastAsia="Calibri" w:hAnsi="Calibri"/>
                <w:spacing w:val="29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 xml:space="preserve">" Обучение работе с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Microsoft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TEFL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"CELTA(Certificate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CELT-P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DELTA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(Diploma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3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to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Other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CELT-S</w:t>
            </w:r>
            <w:r w:rsidRPr="0089334C">
              <w:rPr>
                <w:rFonts w:ascii="Calibri" w:eastAsia="Calibri" w:hAnsi="Calibri"/>
                <w:spacing w:val="4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(Certificate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Language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Teaching –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2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TKTTeaching</w:t>
            </w:r>
            <w:proofErr w:type="spellEnd"/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Knowledge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7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4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6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z w:val="20"/>
                <w:lang w:eastAsia="en-US"/>
              </w:rPr>
              <w:t>К</w:t>
            </w:r>
            <w:r w:rsidRPr="0089334C">
              <w:rPr>
                <w:rFonts w:ascii="Calibri" w:eastAsia="Calibri" w:hAnsi="Calibri"/>
                <w:spacing w:val="-25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у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proofErr w:type="gramStart"/>
            <w:r w:rsidRPr="0089334C">
              <w:rPr>
                <w:rFonts w:ascii="Calibri" w:eastAsia="Calibri" w:hAnsi="Calibri"/>
                <w:sz w:val="20"/>
                <w:lang w:eastAsia="en-US"/>
              </w:rPr>
              <w:t>р</w:t>
            </w:r>
            <w:proofErr w:type="gramEnd"/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с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о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в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eastAsia="en-US"/>
              </w:rPr>
              <w:t>а</w:t>
            </w:r>
            <w:r w:rsidRPr="0089334C">
              <w:rPr>
                <w:rFonts w:ascii="Calibri" w:eastAsia="Calibri" w:hAnsi="Calibri"/>
                <w:spacing w:val="-24"/>
                <w:sz w:val="20"/>
                <w:lang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eastAsia="en-US"/>
              </w:rPr>
              <w:t>я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eastAsia="en-US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8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6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EMI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Skills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(English</w:t>
            </w:r>
            <w:r w:rsidRPr="0089334C">
              <w:rPr>
                <w:rFonts w:ascii="Calibri" w:eastAsia="Calibri" w:hAnsi="Calibri"/>
                <w:spacing w:val="7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7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a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Medium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to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Speakers</w:t>
            </w:r>
            <w:r w:rsidRPr="0089334C">
              <w:rPr>
                <w:rFonts w:ascii="Calibri" w:eastAsia="Calibri" w:hAnsi="Calibri"/>
                <w:spacing w:val="4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of</w:t>
            </w:r>
            <w:r w:rsidRPr="0089334C">
              <w:rPr>
                <w:rFonts w:ascii="Calibri" w:eastAsia="Calibri" w:hAnsi="Calibri"/>
                <w:spacing w:val="4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>Other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Languages</w:t>
            </w:r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"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TESOL"Certificate</w:t>
            </w:r>
            <w:proofErr w:type="spellEnd"/>
            <w:r w:rsidRPr="0089334C">
              <w:rPr>
                <w:rFonts w:ascii="Calibri" w:eastAsia="Calibri" w:hAnsi="Calibri"/>
                <w:spacing w:val="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8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young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1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English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Foreign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Language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IHCYLT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-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International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House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Certificate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In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Young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Learners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Becoming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Better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Teacher:</w:t>
            </w:r>
            <w:r w:rsidRPr="0089334C">
              <w:rPr>
                <w:rFonts w:ascii="Calibri" w:eastAsia="Calibri" w:hAnsi="Calibri"/>
                <w:spacing w:val="60"/>
                <w:w w:val="150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Exploring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3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Professional</w:t>
            </w:r>
            <w:r w:rsidRPr="0089334C">
              <w:rPr>
                <w:rFonts w:ascii="Calibri" w:eastAsia="Calibri" w:hAnsi="Calibri"/>
                <w:spacing w:val="-12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50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pacing w:val="52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Learning:</w:t>
            </w:r>
            <w:r w:rsidRPr="0089334C">
              <w:rPr>
                <w:rFonts w:ascii="Calibri" w:eastAsia="Calibri" w:hAnsi="Calibri"/>
                <w:spacing w:val="53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Formative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Assessment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Science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Maths</w:t>
            </w:r>
            <w:proofErr w:type="spellEnd"/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tabs>
                <w:tab w:val="left" w:pos="887"/>
                <w:tab w:val="left" w:pos="1950"/>
                <w:tab w:val="left" w:pos="2464"/>
              </w:tabs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Online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>for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ab/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Educators: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lastRenderedPageBreak/>
              <w:t>Development</w:t>
            </w:r>
            <w:r w:rsidRPr="0089334C">
              <w:rPr>
                <w:rFonts w:ascii="Calibri" w:eastAsia="Calibri" w:hAnsi="Calibri"/>
                <w:spacing w:val="-6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and</w:t>
            </w:r>
            <w:r w:rsidRPr="0089334C">
              <w:rPr>
                <w:rFonts w:ascii="Calibri" w:eastAsia="Calibri" w:hAnsi="Calibri"/>
                <w:spacing w:val="-5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11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36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Key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Ideas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in</w:t>
            </w:r>
            <w:r w:rsidRPr="0089334C">
              <w:rPr>
                <w:rFonts w:ascii="Calibri" w:eastAsia="Calibri" w:hAnsi="Calibri"/>
                <w:spacing w:val="27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Mentoring</w:t>
            </w:r>
            <w:r w:rsidRPr="0089334C">
              <w:rPr>
                <w:rFonts w:ascii="Calibri" w:eastAsia="Calibri" w:hAnsi="Calibri"/>
                <w:spacing w:val="28"/>
                <w:sz w:val="20"/>
                <w:lang w:val="en-US" w:eastAsia="en-US"/>
              </w:rPr>
              <w:t xml:space="preserve"> 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Mathematics</w:t>
            </w:r>
          </w:p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34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Курсынаплатформе</w:t>
            </w:r>
            <w:proofErr w:type="spellEnd"/>
            <w:r w:rsidRPr="0089334C">
              <w:rPr>
                <w:rFonts w:ascii="Calibri" w:eastAsia="Calibri" w:hAnsi="Calibri"/>
                <w:spacing w:val="-8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Coursera</w:t>
            </w:r>
            <w:proofErr w:type="spellEnd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,</w:t>
            </w:r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Futute</w:t>
            </w:r>
            <w:proofErr w:type="spellEnd"/>
            <w:r w:rsidRPr="0089334C">
              <w:rPr>
                <w:rFonts w:ascii="Calibri" w:eastAsia="Calibri" w:hAnsi="Calibri"/>
                <w:spacing w:val="-7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Teaching</w:t>
            </w:r>
            <w:r w:rsidRPr="0089334C">
              <w:rPr>
                <w:rFonts w:ascii="Calibri" w:eastAsia="Calibri" w:hAnsi="Calibri"/>
                <w:spacing w:val="-4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Mathematics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with</w:t>
            </w:r>
            <w:r w:rsidRPr="0089334C">
              <w:rPr>
                <w:rFonts w:ascii="Calibri" w:eastAsia="Calibri" w:hAnsi="Calibri"/>
                <w:spacing w:val="-3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273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Special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>Educational</w:t>
            </w:r>
            <w:r w:rsidRPr="0089334C">
              <w:rPr>
                <w:rFonts w:ascii="Calibri" w:eastAsia="Calibri" w:hAnsi="Calibri"/>
                <w:spacing w:val="-9"/>
                <w:sz w:val="20"/>
                <w:lang w:val="en-US" w:eastAsia="en-US"/>
              </w:rPr>
              <w:t xml:space="preserve"> </w:t>
            </w:r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642FF9" w:rsidTr="00F558E2">
        <w:trPr>
          <w:trHeight w:val="564"/>
        </w:trPr>
        <w:tc>
          <w:tcPr>
            <w:tcW w:w="314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  <w:tc>
          <w:tcPr>
            <w:tcW w:w="1229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17" w:line="273" w:lineRule="auto"/>
              <w:ind w:right="30"/>
              <w:rPr>
                <w:rFonts w:ascii="Calibri" w:eastAsia="Calibri" w:hAnsi="Calibri"/>
                <w:sz w:val="20"/>
                <w:lang w:val="en-US" w:eastAsia="en-US"/>
              </w:rPr>
            </w:pPr>
            <w:r w:rsidRPr="0089334C">
              <w:rPr>
                <w:rFonts w:ascii="Calibri" w:eastAsia="Calibri" w:hAnsi="Calibri"/>
                <w:sz w:val="20"/>
                <w:lang w:val="en-US" w:eastAsia="en-US"/>
              </w:rPr>
              <w:t xml:space="preserve">"Developing expertise in teaching chemistry </w:t>
            </w:r>
            <w:r w:rsidRPr="0089334C">
              <w:rPr>
                <w:rFonts w:ascii="Calibri" w:eastAsia="Calibri" w:hAnsi="Calibri"/>
                <w:spacing w:val="-10"/>
                <w:sz w:val="20"/>
                <w:lang w:val="en-US" w:eastAsia="en-US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"/>
                <w:szCs w:val="2"/>
                <w:lang w:val="en-US" w:eastAsia="en-US"/>
              </w:rPr>
            </w:pPr>
          </w:p>
        </w:tc>
      </w:tr>
      <w:tr w:rsidR="009803B6" w:rsidRPr="0089334C" w:rsidTr="00F558E2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before="50"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  <w:proofErr w:type="spellStart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rFonts w:ascii="Calibri" w:eastAsia="Calibri" w:hAnsi="Calibri"/>
                <w:spacing w:val="-2"/>
                <w:sz w:val="20"/>
                <w:lang w:val="en-US" w:eastAsia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9803B6" w:rsidRPr="0089334C" w:rsidRDefault="009803B6" w:rsidP="00F558E2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ascii="Calibri" w:eastAsia="Calibri" w:hAnsi="Calibri"/>
                <w:sz w:val="20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51" w:line="240" w:lineRule="auto"/>
        <w:rPr>
          <w:sz w:val="28"/>
          <w:szCs w:val="28"/>
          <w:lang w:eastAsia="en-US"/>
        </w:rPr>
      </w:pPr>
      <w:r w:rsidRPr="0089334C">
        <w:rPr>
          <w:spacing w:val="-2"/>
          <w:sz w:val="28"/>
          <w:szCs w:val="28"/>
          <w:lang w:eastAsia="en-US"/>
        </w:rPr>
        <w:t>Примечание: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131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*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6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пункте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учитывается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призеры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за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последние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пять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лет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каждому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уровню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proofErr w:type="gramStart"/>
      <w:r w:rsidRPr="0089334C">
        <w:rPr>
          <w:sz w:val="28"/>
          <w:szCs w:val="28"/>
          <w:lang w:eastAsia="en-US"/>
        </w:rPr>
        <w:t xml:space="preserve">( </w:t>
      </w:r>
      <w:proofErr w:type="gramEnd"/>
      <w:r w:rsidRPr="0089334C">
        <w:rPr>
          <w:sz w:val="28"/>
          <w:szCs w:val="28"/>
          <w:lang w:eastAsia="en-US"/>
        </w:rPr>
        <w:t>городской/районный)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0,5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баллов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независимо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</w:t>
      </w:r>
      <w:r w:rsidRPr="0089334C">
        <w:rPr>
          <w:spacing w:val="80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60" w:line="240" w:lineRule="auto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>научных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проектов: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городской/районный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 балл,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областной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-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1</w:t>
      </w:r>
      <w:r w:rsidRPr="0089334C">
        <w:rPr>
          <w:spacing w:val="-1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 xml:space="preserve">балл, </w:t>
      </w:r>
      <w:r w:rsidRPr="0089334C">
        <w:rPr>
          <w:spacing w:val="-2"/>
          <w:sz w:val="28"/>
          <w:szCs w:val="28"/>
          <w:lang w:eastAsia="en-US"/>
        </w:rPr>
        <w:t>республиканский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  <w:r w:rsidRPr="0089334C">
        <w:rPr>
          <w:sz w:val="28"/>
          <w:szCs w:val="28"/>
          <w:lang w:eastAsia="en-US"/>
        </w:rPr>
        <w:t xml:space="preserve">-2 балла, </w:t>
      </w:r>
      <w:proofErr w:type="gramStart"/>
      <w:r w:rsidRPr="0089334C">
        <w:rPr>
          <w:sz w:val="28"/>
          <w:szCs w:val="28"/>
          <w:lang w:eastAsia="en-US"/>
        </w:rPr>
        <w:t>международный</w:t>
      </w:r>
      <w:proofErr w:type="gramEnd"/>
      <w:r w:rsidRPr="0089334C">
        <w:rPr>
          <w:sz w:val="28"/>
          <w:szCs w:val="28"/>
          <w:lang w:eastAsia="en-US"/>
        </w:rPr>
        <w:t xml:space="preserve"> – 3 балла соответственно призеры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республиканских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олимпиад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и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конкурсов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=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3</w:t>
      </w:r>
      <w:r w:rsidRPr="0089334C">
        <w:rPr>
          <w:spacing w:val="-7"/>
          <w:sz w:val="28"/>
          <w:szCs w:val="28"/>
          <w:lang w:eastAsia="en-US"/>
        </w:rPr>
        <w:t xml:space="preserve"> </w:t>
      </w:r>
      <w:r w:rsidRPr="0089334C">
        <w:rPr>
          <w:sz w:val="28"/>
          <w:szCs w:val="28"/>
          <w:lang w:eastAsia="en-US"/>
        </w:rPr>
        <w:t>балла</w:t>
      </w: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9803B6" w:rsidRPr="0089334C" w:rsidRDefault="009803B6" w:rsidP="009803B6">
      <w:pPr>
        <w:suppressAutoHyphens w:val="0"/>
        <w:spacing w:after="6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lastRenderedPageBreak/>
        <w:t>Приложение 18 к Правилам назначения на должности, освобождения</w:t>
      </w:r>
    </w:p>
    <w:p w:rsidR="009803B6" w:rsidRPr="0089334C" w:rsidRDefault="009803B6" w:rsidP="009803B6">
      <w:pPr>
        <w:tabs>
          <w:tab w:val="center" w:pos="2893"/>
          <w:tab w:val="center" w:pos="7559"/>
        </w:tabs>
        <w:suppressAutoHyphens w:val="0"/>
        <w:spacing w:after="4" w:line="271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от должностей первых</w:t>
      </w:r>
    </w:p>
    <w:p w:rsidR="009803B6" w:rsidRPr="0089334C" w:rsidRDefault="009803B6" w:rsidP="009803B6">
      <w:pPr>
        <w:suppressAutoHyphens w:val="0"/>
        <w:spacing w:after="4" w:line="271" w:lineRule="auto"/>
        <w:ind w:right="1329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руководителей и педагогов</w:t>
      </w:r>
    </w:p>
    <w:p w:rsidR="009803B6" w:rsidRPr="0089334C" w:rsidRDefault="009803B6" w:rsidP="009803B6">
      <w:pPr>
        <w:suppressAutoHyphens w:val="0"/>
        <w:spacing w:after="35" w:line="266" w:lineRule="auto"/>
        <w:ind w:right="1736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государственных организаций образования</w:t>
      </w:r>
    </w:p>
    <w:p w:rsidR="009803B6" w:rsidRPr="0089334C" w:rsidRDefault="009803B6" w:rsidP="009803B6">
      <w:pPr>
        <w:tabs>
          <w:tab w:val="center" w:pos="2893"/>
          <w:tab w:val="center" w:pos="7560"/>
        </w:tabs>
        <w:suppressAutoHyphens w:val="0"/>
        <w:spacing w:after="313" w:line="266" w:lineRule="auto"/>
        <w:jc w:val="center"/>
        <w:rPr>
          <w:color w:val="000000"/>
          <w:sz w:val="28"/>
          <w:lang w:eastAsia="en-US"/>
        </w:rPr>
      </w:pPr>
      <w:r w:rsidRPr="0089334C">
        <w:rPr>
          <w:color w:val="000000"/>
          <w:sz w:val="20"/>
          <w:lang w:eastAsia="en-US"/>
        </w:rPr>
        <w:t>Форма</w:t>
      </w:r>
    </w:p>
    <w:p w:rsidR="009803B6" w:rsidRPr="0089334C" w:rsidRDefault="009803B6" w:rsidP="009803B6">
      <w:pPr>
        <w:suppressAutoHyphens w:val="0"/>
        <w:spacing w:line="266" w:lineRule="auto"/>
        <w:ind w:right="51"/>
        <w:rPr>
          <w:color w:val="000000"/>
          <w:sz w:val="28"/>
          <w:lang w:eastAsia="en-US"/>
        </w:rPr>
      </w:pPr>
      <w:r w:rsidRPr="0089334C">
        <w:rPr>
          <w:color w:val="000000"/>
          <w:sz w:val="27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9803B6" w:rsidRPr="0089334C" w:rsidTr="00F558E2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Подтверждающий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Кол-во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(от 1 до 30)</w:t>
            </w:r>
          </w:p>
        </w:tc>
      </w:tr>
      <w:tr w:rsidR="009803B6" w:rsidRPr="0089334C" w:rsidTr="00F558E2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20" w:line="272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- 1 балл</w:t>
            </w:r>
          </w:p>
          <w:p w:rsidR="009803B6" w:rsidRPr="0089334C" w:rsidRDefault="009803B6" w:rsidP="00F558E2">
            <w:pPr>
              <w:tabs>
                <w:tab w:val="center" w:pos="1749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Техническое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after="8" w:line="286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>профессиональное</w:t>
            </w:r>
            <w:proofErr w:type="gramEnd"/>
            <w:r w:rsidRPr="0089334C">
              <w:rPr>
                <w:color w:val="000000"/>
                <w:sz w:val="20"/>
                <w:lang w:eastAsia="en-US"/>
              </w:rPr>
              <w:t xml:space="preserve"> </w:t>
            </w:r>
            <w:r w:rsidRPr="0089334C">
              <w:rPr>
                <w:color w:val="000000"/>
                <w:sz w:val="20"/>
                <w:lang w:eastAsia="en-US"/>
              </w:rPr>
              <w:tab/>
              <w:t>с отличием -2 балла Высшее - 3 балла</w:t>
            </w:r>
          </w:p>
          <w:p w:rsidR="009803B6" w:rsidRPr="0089334C" w:rsidRDefault="009803B6" w:rsidP="00F558E2">
            <w:pPr>
              <w:tabs>
                <w:tab w:val="center" w:pos="1565"/>
              </w:tabs>
              <w:suppressAutoHyphens w:val="0"/>
              <w:spacing w:after="18" w:line="259" w:lineRule="auto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Магистр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(по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педагогическим направлениям) - 4 балла</w:t>
            </w:r>
          </w:p>
        </w:tc>
      </w:tr>
      <w:tr w:rsidR="009803B6" w:rsidRPr="0089334C" w:rsidTr="00F558E2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Копии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диплома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об образовании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и 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PHD</w:t>
            </w:r>
            <w:r w:rsidRPr="0089334C">
              <w:rPr>
                <w:color w:val="000000"/>
                <w:sz w:val="20"/>
                <w:lang w:eastAsia="en-US"/>
              </w:rPr>
              <w:t>-доктор - 5 баллов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Доктор наук - 5 баллов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прохождения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Результаты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профессиональной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"3" - 2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"4" - 3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Рекомендательное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1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Участие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в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волонтерской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9803B6" w:rsidRPr="0089334C" w:rsidTr="00F558E2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104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Ведение странички интернета, социальных сетей с публикацией о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педагогической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деятельности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авторских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9803B6" w:rsidRPr="0089334C" w:rsidRDefault="009803B6" w:rsidP="00F558E2">
            <w:pPr>
              <w:suppressAutoHyphens w:val="0"/>
              <w:spacing w:line="259" w:lineRule="auto"/>
              <w:ind w:right="413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до 1 года -1 балл от 1 до 3 лет -2 балла от 3 лет -3 балла</w:t>
            </w:r>
          </w:p>
        </w:tc>
      </w:tr>
      <w:tr w:rsidR="009803B6" w:rsidRPr="0089334C" w:rsidTr="00F558E2">
        <w:trPr>
          <w:trHeight w:val="567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научных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проектов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уроки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семинары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  <w:tr w:rsidR="009803B6" w:rsidRPr="0089334C" w:rsidTr="00F558E2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9803B6" w:rsidRPr="0089334C" w:rsidTr="00F558E2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lastRenderedPageBreak/>
              <w:t>9.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72" w:lineRule="auto"/>
              <w:ind w:right="80"/>
              <w:jc w:val="both"/>
              <w:rPr>
                <w:color w:val="000000"/>
                <w:sz w:val="28"/>
                <w:lang w:eastAsia="en-US"/>
              </w:rPr>
            </w:pPr>
            <w:proofErr w:type="gramStart"/>
            <w:r w:rsidRPr="0089334C">
              <w:rPr>
                <w:color w:val="000000"/>
                <w:sz w:val="20"/>
                <w:lang w:eastAsia="en-US"/>
              </w:rPr>
              <w:t xml:space="preserve">Участие в конкурсах по месту учебы (научных проектов, творческих и </w:t>
            </w:r>
            <w:proofErr w:type="gramEnd"/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proofErr w:type="gramStart"/>
            <w:r w:rsidRPr="0089334C">
              <w:rPr>
                <w:color w:val="000000"/>
                <w:sz w:val="20"/>
                <w:lang w:val="en-US" w:eastAsia="en-US"/>
              </w:rPr>
              <w:t>др</w:t>
            </w:r>
            <w:proofErr w:type="spellEnd"/>
            <w:proofErr w:type="gramEnd"/>
            <w:r w:rsidRPr="0089334C">
              <w:rPr>
                <w:color w:val="000000"/>
                <w:sz w:val="20"/>
                <w:lang w:val="en-US" w:eastAsia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Документ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jc w:val="both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За каждое участие 1 балл, но не более 4 баллов</w:t>
            </w:r>
          </w:p>
        </w:tc>
      </w:tr>
      <w:tr w:rsidR="009803B6" w:rsidRPr="0089334C" w:rsidTr="00F558E2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Наличие сертификатов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КАЗТЕСТ,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IELTS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TOEFL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  <w:r w:rsidRPr="0089334C">
              <w:rPr>
                <w:color w:val="000000"/>
                <w:sz w:val="20"/>
                <w:lang w:val="en-US" w:eastAsia="en-US"/>
              </w:rPr>
              <w:t>DELF</w:t>
            </w:r>
            <w:r w:rsidRPr="0089334C">
              <w:rPr>
                <w:color w:val="000000"/>
                <w:sz w:val="20"/>
                <w:lang w:eastAsia="en-US"/>
              </w:rPr>
              <w:t xml:space="preserve">; </w:t>
            </w:r>
          </w:p>
          <w:p w:rsidR="009803B6" w:rsidRPr="0089334C" w:rsidRDefault="009803B6" w:rsidP="00F558E2">
            <w:pPr>
              <w:suppressAutoHyphens w:val="0"/>
              <w:spacing w:line="273" w:lineRule="auto"/>
              <w:rPr>
                <w:color w:val="000000"/>
                <w:sz w:val="28"/>
                <w:lang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GoetheZertifikat</w:t>
            </w:r>
            <w:proofErr w:type="spellEnd"/>
            <w:r w:rsidRPr="0089334C">
              <w:rPr>
                <w:color w:val="000000"/>
                <w:sz w:val="20"/>
                <w:lang w:eastAsia="en-US"/>
              </w:rPr>
              <w:t xml:space="preserve">, обучение по программам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" О с н о в ы </w:t>
            </w:r>
          </w:p>
          <w:p w:rsidR="009803B6" w:rsidRPr="0089334C" w:rsidRDefault="009803B6" w:rsidP="00F558E2">
            <w:pPr>
              <w:suppressAutoHyphens w:val="0"/>
              <w:spacing w:after="15" w:line="278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 xml:space="preserve">программирования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в </w:t>
            </w:r>
            <w:r w:rsidRPr="0089334C">
              <w:rPr>
                <w:color w:val="000000"/>
                <w:sz w:val="20"/>
                <w:lang w:val="en-US" w:eastAsia="en-US"/>
              </w:rPr>
              <w:t>Python</w:t>
            </w:r>
            <w:r w:rsidRPr="0089334C">
              <w:rPr>
                <w:color w:val="000000"/>
                <w:sz w:val="20"/>
                <w:lang w:eastAsia="en-US"/>
              </w:rPr>
              <w:t xml:space="preserve">", </w:t>
            </w:r>
            <w:r w:rsidRPr="0089334C">
              <w:rPr>
                <w:color w:val="000000"/>
                <w:sz w:val="20"/>
                <w:lang w:eastAsia="en-US"/>
              </w:rPr>
              <w:tab/>
              <w:t xml:space="preserve">"Обучение работе с </w:t>
            </w:r>
            <w:r w:rsidRPr="0089334C">
              <w:rPr>
                <w:color w:val="000000"/>
                <w:sz w:val="20"/>
                <w:lang w:val="en-US" w:eastAsia="en-US"/>
              </w:rPr>
              <w:t>Microsoft</w:t>
            </w:r>
            <w:r w:rsidRPr="0089334C">
              <w:rPr>
                <w:color w:val="000000"/>
                <w:sz w:val="20"/>
                <w:lang w:eastAsia="en-US"/>
              </w:rPr>
              <w:t>"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Курсера</w:t>
            </w:r>
            <w:proofErr w:type="spellEnd"/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Международныекурсы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TEFL Cambridge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"CELTA(Certificate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CELT-P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Primary)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DELTA (Diploma in 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Teaching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Languages)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CELT-S (Certificate in </w:t>
            </w:r>
          </w:p>
          <w:p w:rsidR="009803B6" w:rsidRPr="0089334C" w:rsidRDefault="009803B6" w:rsidP="00F558E2">
            <w:pPr>
              <w:tabs>
                <w:tab w:val="center" w:pos="1454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Language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Teaching – Secondary)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TKT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"Teaching Knowledge Test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Certificate in EMI Skills (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jc w:val="both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English as a Medium of </w:t>
            </w:r>
          </w:p>
          <w:p w:rsidR="009803B6" w:rsidRPr="0089334C" w:rsidRDefault="009803B6" w:rsidP="00F558E2">
            <w:pPr>
              <w:suppressAutoHyphens w:val="0"/>
              <w:spacing w:after="3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Instruction)"</w:t>
            </w:r>
          </w:p>
          <w:p w:rsidR="009803B6" w:rsidRPr="0089334C" w:rsidRDefault="009803B6" w:rsidP="00F558E2">
            <w:pPr>
              <w:suppressAutoHyphens w:val="0"/>
              <w:spacing w:after="13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Teacher of English to </w:t>
            </w:r>
          </w:p>
          <w:p w:rsidR="009803B6" w:rsidRPr="0089334C" w:rsidRDefault="009803B6" w:rsidP="00F558E2">
            <w:pPr>
              <w:tabs>
                <w:tab w:val="center" w:pos="1139"/>
                <w:tab w:val="center" w:pos="1730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Speakers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of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 xml:space="preserve">Other </w:t>
            </w:r>
          </w:p>
          <w:p w:rsidR="009803B6" w:rsidRPr="0089334C" w:rsidRDefault="009803B6" w:rsidP="00F558E2">
            <w:pPr>
              <w:tabs>
                <w:tab w:val="right" w:pos="2225"/>
              </w:tabs>
              <w:suppressAutoHyphens w:val="0"/>
              <w:spacing w:after="18"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 xml:space="preserve">Languages </w:t>
            </w:r>
            <w:r w:rsidRPr="0089334C">
              <w:rPr>
                <w:color w:val="000000"/>
                <w:sz w:val="20"/>
                <w:lang w:val="en-US" w:eastAsia="en-US"/>
              </w:rPr>
              <w:tab/>
              <w:t>(TESOL)"</w:t>
            </w:r>
          </w:p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r w:rsidRPr="0089334C">
              <w:rPr>
                <w:color w:val="000000"/>
                <w:sz w:val="20"/>
                <w:lang w:val="en-US" w:eastAsia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eastAsia="en-US"/>
              </w:rPr>
            </w:pPr>
            <w:r w:rsidRPr="0089334C">
              <w:rPr>
                <w:color w:val="000000"/>
                <w:sz w:val="20"/>
                <w:lang w:eastAsia="en-US"/>
              </w:rPr>
              <w:t>плюс 1 балл (за каждый отдельно)</w:t>
            </w:r>
          </w:p>
        </w:tc>
      </w:tr>
      <w:tr w:rsidR="009803B6" w:rsidRPr="0089334C" w:rsidTr="00F558E2">
        <w:trPr>
          <w:trHeight w:val="343"/>
        </w:trPr>
        <w:tc>
          <w:tcPr>
            <w:tcW w:w="421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line="259" w:lineRule="auto"/>
              <w:rPr>
                <w:color w:val="000000"/>
                <w:sz w:val="28"/>
                <w:lang w:val="en-US" w:eastAsia="en-US"/>
              </w:rPr>
            </w:pPr>
            <w:proofErr w:type="spellStart"/>
            <w:r w:rsidRPr="0089334C">
              <w:rPr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89334C">
              <w:rPr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  <w:tc>
          <w:tcPr>
            <w:tcW w:w="3418" w:type="dxa"/>
            <w:shd w:val="clear" w:color="auto" w:fill="auto"/>
          </w:tcPr>
          <w:p w:rsidR="009803B6" w:rsidRPr="0089334C" w:rsidRDefault="009803B6" w:rsidP="00F558E2">
            <w:pPr>
              <w:suppressAutoHyphens w:val="0"/>
              <w:spacing w:after="160" w:line="259" w:lineRule="auto"/>
              <w:rPr>
                <w:color w:val="000000"/>
                <w:sz w:val="28"/>
                <w:lang w:val="en-US" w:eastAsia="en-US"/>
              </w:rPr>
            </w:pPr>
          </w:p>
        </w:tc>
      </w:tr>
    </w:tbl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line="240" w:lineRule="auto"/>
        <w:rPr>
          <w:lang w:eastAsia="en-US"/>
        </w:rPr>
      </w:pPr>
    </w:p>
    <w:p w:rsidR="009803B6" w:rsidRPr="0089334C" w:rsidRDefault="009803B6" w:rsidP="009803B6">
      <w:pPr>
        <w:widowControl w:val="0"/>
        <w:suppressAutoHyphens w:val="0"/>
        <w:autoSpaceDE w:val="0"/>
        <w:autoSpaceDN w:val="0"/>
        <w:spacing w:before="46" w:line="273" w:lineRule="auto"/>
        <w:ind w:right="3543"/>
        <w:rPr>
          <w:sz w:val="28"/>
          <w:szCs w:val="28"/>
          <w:lang w:eastAsia="en-US"/>
        </w:rPr>
        <w:sectPr w:rsidR="009803B6" w:rsidRPr="0089334C" w:rsidSect="003A0BC7">
          <w:pgSz w:w="12240" w:h="15840"/>
          <w:pgMar w:top="700" w:right="720" w:bottom="280" w:left="720" w:header="720" w:footer="720" w:gutter="0"/>
          <w:cols w:space="720"/>
        </w:sectPr>
      </w:pPr>
      <w:r w:rsidRPr="0089334C">
        <w:rPr>
          <w:sz w:val="28"/>
          <w:szCs w:val="28"/>
          <w:lang w:val="kk-KZ" w:eastAsia="en-US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9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642FF9"/>
    <w:rsid w:val="009803B6"/>
    <w:rsid w:val="00E2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2097</Words>
  <Characters>11958</Characters>
  <Application>Microsoft Office Word</Application>
  <DocSecurity>0</DocSecurity>
  <Lines>99</Lines>
  <Paragraphs>28</Paragraphs>
  <ScaleCrop>false</ScaleCrop>
  <Company/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2025-04-24T11:13:00Z</dcterms:created>
  <dcterms:modified xsi:type="dcterms:W3CDTF">2025-07-31T14:58:00Z</dcterms:modified>
</cp:coreProperties>
</file>