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5D5" w:rsidRPr="00936AB4" w:rsidRDefault="002935D5" w:rsidP="00936AB4">
      <w:pPr>
        <w:spacing w:before="71"/>
        <w:ind w:left="1071" w:right="1086" w:hanging="289"/>
        <w:jc w:val="center"/>
        <w:rPr>
          <w:rFonts w:ascii="Arial" w:hAnsi="Arial"/>
          <w:b/>
          <w:spacing w:val="-2"/>
          <w:sz w:val="20"/>
          <w:lang w:val="kk-KZ"/>
        </w:rPr>
      </w:pPr>
      <w:r>
        <w:rPr>
          <w:rFonts w:ascii="Arial" w:hAnsi="Arial"/>
          <w:b/>
          <w:sz w:val="20"/>
        </w:rPr>
        <w:t>КГУ «Средняя общеобразовательная школа № 27 города Павлодара» объявляет конкурс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2"/>
          <w:sz w:val="20"/>
        </w:rPr>
        <w:t xml:space="preserve"> временную </w:t>
      </w:r>
      <w:r w:rsidR="00936AB4">
        <w:rPr>
          <w:rFonts w:ascii="Arial" w:hAnsi="Arial"/>
          <w:b/>
          <w:spacing w:val="-2"/>
          <w:sz w:val="20"/>
          <w:lang w:val="kk-KZ"/>
        </w:rPr>
        <w:t xml:space="preserve">вакантную </w:t>
      </w:r>
      <w:bookmarkStart w:id="0" w:name="_GoBack"/>
      <w:bookmarkEnd w:id="0"/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педагог по математике </w:t>
      </w:r>
    </w:p>
    <w:p w:rsidR="002935D5" w:rsidRDefault="002935D5" w:rsidP="002935D5">
      <w:pPr>
        <w:pStyle w:val="a4"/>
        <w:spacing w:before="7"/>
        <w:rPr>
          <w:rFonts w:ascii="Arial" w:hAnsi="Arial"/>
          <w:b/>
          <w:sz w:val="22"/>
        </w:rPr>
      </w:pPr>
    </w:p>
    <w:tbl>
      <w:tblPr>
        <w:tblW w:w="10359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2331"/>
        <w:gridCol w:w="7635"/>
      </w:tblGrid>
      <w:tr w:rsidR="002935D5" w:rsidTr="00313AC5">
        <w:trPr>
          <w:trHeight w:val="710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75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pacing w:val="-2"/>
                <w:sz w:val="20"/>
              </w:rPr>
              <w:t>Коммунальное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государственное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учреждение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«Средняя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общеобразовательная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школа № 27 города Павлодара» отдела образования города Павлодара,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управления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Павлодарской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области</w:t>
            </w:r>
          </w:p>
        </w:tc>
      </w:tr>
      <w:tr w:rsidR="002935D5" w:rsidTr="00313AC5">
        <w:trPr>
          <w:trHeight w:val="461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4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местонахождения,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почтового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адреса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z w:val="20"/>
              </w:rPr>
              <w:t>140007,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Республика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Казахстан,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Павлодарская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область,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город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улица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Павлова,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17</w:t>
            </w:r>
          </w:p>
        </w:tc>
      </w:tr>
      <w:tr w:rsidR="002935D5" w:rsidTr="00313AC5">
        <w:trPr>
          <w:trHeight w:val="263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номеров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телефонов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9"/>
            </w:pPr>
            <w:r>
              <w:rPr>
                <w:rFonts w:ascii="Microsoft Sans Serif" w:hAnsi="Microsoft Sans Serif"/>
                <w:sz w:val="20"/>
              </w:rPr>
              <w:t>8(7182)33-81-23</w:t>
            </w:r>
          </w:p>
        </w:tc>
      </w:tr>
      <w:tr w:rsidR="002935D5" w:rsidTr="00313AC5">
        <w:trPr>
          <w:trHeight w:val="460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245"/>
            </w:pPr>
            <w:r>
              <w:rPr>
                <w:rFonts w:ascii="Microsoft Sans Serif" w:hAnsi="Microsoft Sans Serif"/>
                <w:spacing w:val="-1"/>
                <w:sz w:val="20"/>
              </w:rPr>
              <w:t xml:space="preserve">адреса </w:t>
            </w:r>
            <w:r>
              <w:rPr>
                <w:rFonts w:ascii="Microsoft Sans Serif" w:hAnsi="Microsoft Sans Serif"/>
                <w:sz w:val="20"/>
              </w:rPr>
              <w:t>электронной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почты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936AB4" w:rsidP="00313AC5">
            <w:pPr>
              <w:pStyle w:val="TableParagraph"/>
              <w:spacing w:before="2"/>
              <w:ind w:left="109"/>
            </w:pPr>
            <w:hyperlink r:id="rId6" w:history="1">
              <w:r w:rsidR="002935D5">
                <w:rPr>
                  <w:rStyle w:val="a3"/>
                  <w:rFonts w:ascii="Microsoft Sans Serif" w:hAnsi="Microsoft Sans Serif"/>
                  <w:sz w:val="20"/>
                </w:rPr>
                <w:t>sosh27@goo.edu.kz</w:t>
              </w:r>
            </w:hyperlink>
          </w:p>
        </w:tc>
      </w:tr>
      <w:tr w:rsidR="002935D5" w:rsidTr="00313AC5">
        <w:trPr>
          <w:trHeight w:val="921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 w:line="242" w:lineRule="auto"/>
              <w:ind w:left="104" w:right="75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z w:val="20"/>
              </w:rPr>
              <w:t>вакантной</w:t>
            </w:r>
            <w:proofErr w:type="gramEnd"/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</w:p>
          <w:p w:rsidR="002935D5" w:rsidRDefault="002935D5" w:rsidP="00313AC5">
            <w:pPr>
              <w:pStyle w:val="TableParagraph"/>
              <w:spacing w:line="225" w:lineRule="exact"/>
              <w:ind w:left="10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временно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вакантной</w:t>
            </w:r>
          </w:p>
          <w:p w:rsidR="002935D5" w:rsidRDefault="002935D5" w:rsidP="00313AC5">
            <w:pPr>
              <w:pStyle w:val="TableParagraph"/>
              <w:spacing w:before="5" w:line="207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должности,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нагрузка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205DBB">
            <w:pPr>
              <w:pStyle w:val="TableParagraph"/>
              <w:spacing w:before="2"/>
              <w:ind w:left="0"/>
            </w:pPr>
            <w:r>
              <w:rPr>
                <w:rFonts w:ascii="Arial" w:hAnsi="Arial"/>
                <w:sz w:val="20"/>
              </w:rPr>
              <w:t>П</w:t>
            </w:r>
            <w:r w:rsidR="00205DBB">
              <w:rPr>
                <w:rFonts w:ascii="Arial" w:hAnsi="Arial"/>
                <w:sz w:val="20"/>
              </w:rPr>
              <w:t>едагог по математике</w:t>
            </w:r>
            <w:r w:rsidR="00205DBB">
              <w:rPr>
                <w:rFonts w:ascii="Arial" w:hAnsi="Arial"/>
                <w:sz w:val="20"/>
                <w:lang w:val="kk-KZ"/>
              </w:rPr>
              <w:t>,</w:t>
            </w:r>
            <w:r w:rsidR="00205DBB">
              <w:rPr>
                <w:rFonts w:ascii="Microsoft Sans Serif" w:hAnsi="Microsoft Sans Serif"/>
                <w:spacing w:val="-3"/>
                <w:sz w:val="20"/>
                <w:lang w:val="kk-KZ"/>
              </w:rPr>
              <w:t xml:space="preserve"> 0,5 </w:t>
            </w:r>
            <w:r>
              <w:rPr>
                <w:rFonts w:ascii="Microsoft Sans Serif" w:hAnsi="Microsoft Sans Serif"/>
                <w:sz w:val="20"/>
              </w:rPr>
              <w:t>ставка</w:t>
            </w:r>
          </w:p>
        </w:tc>
      </w:tr>
      <w:tr w:rsidR="002935D5" w:rsidTr="00313AC5">
        <w:trPr>
          <w:trHeight w:val="3912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основные</w:t>
            </w:r>
          </w:p>
          <w:p w:rsidR="002935D5" w:rsidRDefault="002935D5" w:rsidP="00313AC5">
            <w:pPr>
              <w:pStyle w:val="TableParagraph"/>
              <w:spacing w:before="4" w:line="242" w:lineRule="auto"/>
              <w:ind w:left="104" w:right="53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функциональные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обязанности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2" w:line="242" w:lineRule="auto"/>
              <w:ind w:right="270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способствует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развитию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деятельности</w:t>
            </w:r>
            <w:r>
              <w:rPr>
                <w:rFonts w:ascii="Microsoft Sans Serif" w:hAns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детских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общественных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организаций,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объединений, помогает в программировании их деятельности на принципах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добровольности, самодеятельности, гуманности и демократизма с учетом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инициативы,</w:t>
            </w:r>
            <w:r>
              <w:rPr>
                <w:rFonts w:ascii="Microsoft Sans Serif" w:hAnsi="Microsoft Sans Serif"/>
                <w:spacing w:val="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интересов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потребностей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обучающихся;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ind w:right="726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содействует обновлению содержания и форм деятельности детских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организаций, объединений, организует их коллективно-творческую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деятельность в соответствии с возрастными интересами обучающихся 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жизни;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" w:line="242" w:lineRule="auto"/>
              <w:ind w:right="790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организует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наглядное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оформление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школы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тематике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проводимой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им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line="242" w:lineRule="auto"/>
              <w:ind w:right="478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создает в школе благоприятные условия, позволяющие обучающимся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проявлять гражданскую и нравственную позицию, реализовывать свои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интересы и потребности, интересно и с пользой для их развития проводить</w:t>
            </w:r>
            <w:r>
              <w:rPr>
                <w:rFonts w:ascii="Microsoft Sans Serif" w:hAnsi="Microsoft Sans Serif"/>
                <w:spacing w:val="-5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свободное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время;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line="225" w:lineRule="exact"/>
              <w:ind w:left="23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организует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каникулярный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отдых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z w:val="20"/>
              </w:rPr>
              <w:t>обучающихся</w:t>
            </w:r>
            <w:proofErr w:type="gramEnd"/>
            <w:r>
              <w:rPr>
                <w:rFonts w:ascii="Microsoft Sans Serif" w:hAnsi="Microsoft Sans Serif"/>
                <w:sz w:val="20"/>
              </w:rPr>
              <w:t>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line="230" w:lineRule="atLeast"/>
              <w:ind w:right="544" w:firstLine="0"/>
            </w:pPr>
            <w:r>
              <w:rPr>
                <w:rFonts w:ascii="Microsoft Sans Serif" w:hAnsi="Microsoft Sans Serif"/>
                <w:sz w:val="20"/>
              </w:rPr>
              <w:t>соблюдает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этические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нормы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поведения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школе,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быту,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общественных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местах,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соответствующие общественному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положению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педагога;</w:t>
            </w:r>
          </w:p>
        </w:tc>
      </w:tr>
      <w:tr w:rsidR="002935D5" w:rsidTr="00313AC5">
        <w:trPr>
          <w:trHeight w:val="686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 w:right="49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размер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условия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оплаты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труда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2"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выплачивается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соответствии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стажем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квалификационной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категорией;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среднее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специальное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proofErr w:type="gramStart"/>
            <w:r>
              <w:rPr>
                <w:rFonts w:ascii="Microsoft Sans Serif" w:hAnsi="Microsoft Sans Serif"/>
                <w:sz w:val="20"/>
              </w:rPr>
              <w:t>(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proofErr w:type="spellStart"/>
            <w:proofErr w:type="gramEnd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 xml:space="preserve">): </w:t>
            </w:r>
            <w:r w:rsidR="00205DBB">
              <w:rPr>
                <w:rFonts w:ascii="Microsoft Sans Serif" w:hAnsi="Microsoft Sans Serif"/>
                <w:sz w:val="20"/>
                <w:lang w:val="kk-KZ"/>
              </w:rPr>
              <w:t xml:space="preserve">45,000 </w:t>
            </w:r>
            <w:r>
              <w:rPr>
                <w:rFonts w:ascii="Microsoft Sans Serif" w:hAnsi="Microsoft Sans Serif"/>
                <w:sz w:val="20"/>
              </w:rPr>
              <w:t>тенге;</w:t>
            </w:r>
          </w:p>
          <w:p w:rsidR="002935D5" w:rsidRDefault="002935D5" w:rsidP="00205DBB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4" w:line="207" w:lineRule="exact"/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</w:t>
            </w:r>
            <w:proofErr w:type="spellStart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>):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 w:rsidR="00205DBB">
              <w:rPr>
                <w:rFonts w:ascii="Microsoft Sans Serif" w:hAnsi="Microsoft Sans Serif"/>
                <w:sz w:val="20"/>
                <w:lang w:val="kk-KZ"/>
              </w:rPr>
              <w:t>65,000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</w:t>
            </w:r>
          </w:p>
        </w:tc>
      </w:tr>
      <w:tr w:rsidR="002935D5" w:rsidTr="00313AC5">
        <w:trPr>
          <w:trHeight w:val="2063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 w:line="242" w:lineRule="auto"/>
              <w:ind w:left="104" w:right="29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предъявляемые к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кандидату,</w:t>
            </w:r>
          </w:p>
          <w:p w:rsidR="002935D5" w:rsidRDefault="002935D5" w:rsidP="00313AC5">
            <w:pPr>
              <w:pStyle w:val="TableParagraph"/>
              <w:spacing w:line="242" w:lineRule="auto"/>
              <w:ind w:left="104" w:right="182"/>
              <w:rPr>
                <w:rFonts w:ascii="Microsoft Sans Serif" w:hAnsi="Microsoft Sans Serif"/>
                <w:sz w:val="20"/>
              </w:rPr>
            </w:pPr>
            <w:proofErr w:type="gramStart"/>
            <w:r>
              <w:rPr>
                <w:rFonts w:ascii="Microsoft Sans Serif" w:hAnsi="Microsoft Sans Serif"/>
                <w:sz w:val="20"/>
              </w:rPr>
              <w:t>утвержденные</w:t>
            </w:r>
            <w:proofErr w:type="gramEnd"/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Типовыми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квалификационными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характеристиками</w:t>
            </w:r>
          </w:p>
          <w:p w:rsidR="002935D5" w:rsidRDefault="002935D5" w:rsidP="00313AC5">
            <w:pPr>
              <w:pStyle w:val="TableParagraph"/>
              <w:spacing w:line="206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педагогов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spacing w:before="2" w:line="242" w:lineRule="auto"/>
              <w:ind w:right="842" w:firstLine="0"/>
              <w:rPr>
                <w:rFonts w:ascii="Microsoft Sans Serif" w:hAnsi="Microsoft Sans Serif"/>
                <w:spacing w:val="-1"/>
                <w:w w:val="105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(или)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послевузовское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иное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профессиональное образование по соответствующему профилю или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документ, подтверждающий педагогическую переподготовку, стаж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не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менее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5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лет;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line="278" w:lineRule="auto"/>
              <w:ind w:right="93" w:firstLine="0"/>
            </w:pPr>
            <w:proofErr w:type="gramStart"/>
            <w:r>
              <w:rPr>
                <w:rFonts w:ascii="Microsoft Sans Serif" w:hAnsi="Microsoft Sans Serif"/>
                <w:spacing w:val="-1"/>
                <w:w w:val="105"/>
                <w:sz w:val="20"/>
              </w:rPr>
              <w:t>дополнительно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наличие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квалификации: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2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эксперт"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или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-53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исследователь"</w:t>
            </w:r>
            <w:r>
              <w:rPr>
                <w:rFonts w:ascii="Microsoft Sans Serif" w:hAnsi="Microsoft Sans Serif"/>
                <w:spacing w:val="-5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или</w:t>
            </w:r>
            <w:r>
              <w:rPr>
                <w:rFonts w:ascii="Microsoft Sans Serif" w:hAnsi="Microsoft Sans Serif"/>
                <w:spacing w:val="-8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-6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25"/>
                <w:sz w:val="20"/>
              </w:rPr>
              <w:t>–</w:t>
            </w:r>
            <w:r>
              <w:rPr>
                <w:rFonts w:ascii="Microsoft Sans Serif" w:hAnsi="Microsoft Sans Serif"/>
                <w:spacing w:val="-16"/>
                <w:w w:val="12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мастер".</w:t>
            </w:r>
            <w:proofErr w:type="gramEnd"/>
          </w:p>
        </w:tc>
      </w:tr>
      <w:tr w:rsidR="002935D5" w:rsidTr="00313AC5">
        <w:trPr>
          <w:trHeight w:val="46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940"/>
              <w:rPr>
                <w:rFonts w:ascii="Microsoft Sans Serif" w:hAnsi="Microsoft Sans Serif"/>
                <w:w w:val="105"/>
                <w:sz w:val="20"/>
                <w:lang w:val="kk-KZ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Срок приема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05DBB" w:rsidP="002935D5">
            <w:pPr>
              <w:pStyle w:val="TableParagraph"/>
              <w:spacing w:before="2"/>
              <w:ind w:left="0"/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11.09.25 – 19.09.25</w:t>
            </w:r>
          </w:p>
        </w:tc>
      </w:tr>
      <w:tr w:rsidR="002935D5" w:rsidTr="00313AC5">
        <w:trPr>
          <w:trHeight w:val="43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 w:right="874"/>
              <w:rPr>
                <w:rFonts w:ascii="Arial" w:hAnsi="Arial"/>
                <w:b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Перечень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необходимых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1) заявление об участии в конкурсе по форме УКАЗАННОЙ НИЖЕ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2) документ, удостоверяющий личность либо электронный документ из сервиса цифровых документов (для идентификации</w:t>
            </w:r>
            <w:proofErr w:type="gramStart"/>
            <w:r w:rsidRPr="00884FA6">
              <w:rPr>
                <w:bCs/>
                <w:sz w:val="20"/>
                <w:szCs w:val="28"/>
              </w:rPr>
              <w:t>)к</w:t>
            </w:r>
            <w:proofErr w:type="gramEnd"/>
            <w:r w:rsidRPr="00884FA6">
              <w:rPr>
                <w:bCs/>
                <w:sz w:val="20"/>
                <w:szCs w:val="28"/>
              </w:rPr>
              <w:t>опия;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3) заполненный личный листок по учету кадров (с указанием адреса фактического места жительства и контактных телефонов);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5)  копию документа, подтверждающую трудовую деятельность (при наличии);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884FA6">
              <w:rPr>
                <w:bCs/>
                <w:sz w:val="20"/>
                <w:szCs w:val="28"/>
                <w:lang w:val="kk-KZ"/>
              </w:rPr>
              <w:t>РК</w:t>
            </w:r>
            <w:r w:rsidRPr="00884FA6">
              <w:rPr>
                <w:bCs/>
                <w:sz w:val="20"/>
                <w:szCs w:val="28"/>
              </w:rPr>
              <w:t xml:space="preserve"> от 30 октября 2020 года </w:t>
            </w:r>
            <w:r w:rsidRPr="00884FA6">
              <w:rPr>
                <w:bCs/>
                <w:sz w:val="20"/>
                <w:szCs w:val="28"/>
                <w:u w:val="single"/>
              </w:rPr>
              <w:t>№ Қ</w:t>
            </w:r>
            <w:proofErr w:type="gramStart"/>
            <w:r w:rsidRPr="00884FA6">
              <w:rPr>
                <w:bCs/>
                <w:sz w:val="20"/>
                <w:szCs w:val="28"/>
                <w:u w:val="single"/>
              </w:rPr>
              <w:t>Р</w:t>
            </w:r>
            <w:proofErr w:type="gramEnd"/>
            <w:r w:rsidRPr="00884FA6">
              <w:rPr>
                <w:bCs/>
                <w:sz w:val="20"/>
                <w:szCs w:val="28"/>
                <w:u w:val="single"/>
              </w:rPr>
              <w:t xml:space="preserve"> ДСМ-175/2020 </w:t>
            </w:r>
            <w:r w:rsidRPr="00884FA6">
              <w:rPr>
                <w:bCs/>
                <w:sz w:val="20"/>
                <w:szCs w:val="28"/>
              </w:rPr>
              <w:t>«Об утверждении форм учетной документации в области здравоохранения»;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7) справку с психоневрологической организации;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8) справку с наркологической организации;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9)</w:t>
            </w:r>
            <w:r w:rsidRPr="00884FA6">
              <w:rPr>
                <w:bCs/>
                <w:sz w:val="20"/>
                <w:szCs w:val="28"/>
                <w:lang w:val="kk-KZ"/>
              </w:rPr>
              <w:t xml:space="preserve"> </w:t>
            </w:r>
            <w:r w:rsidRPr="00884FA6">
              <w:rPr>
                <w:bCs/>
                <w:sz w:val="20"/>
                <w:szCs w:val="28"/>
              </w:rPr>
              <w:t>сертификат о результатах прохождения сертификаци</w:t>
            </w:r>
            <w:proofErr w:type="gramStart"/>
            <w:r w:rsidRPr="00884FA6">
              <w:rPr>
                <w:bCs/>
                <w:sz w:val="20"/>
                <w:szCs w:val="28"/>
              </w:rPr>
              <w:t>и(</w:t>
            </w:r>
            <w:proofErr w:type="gramEnd"/>
            <w:r w:rsidRPr="00884FA6">
              <w:rPr>
                <w:bCs/>
                <w:sz w:val="20"/>
                <w:szCs w:val="28"/>
              </w:rPr>
              <w:t>НКТ)  или удостоверение о наличии действующей квалификационной категории не ниже педагога-модератора (при наличии);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 w:rsidRPr="00884FA6">
              <w:rPr>
                <w:bCs/>
                <w:sz w:val="20"/>
                <w:szCs w:val="28"/>
              </w:rPr>
              <w:t xml:space="preserve">10) для кандидатов на занятие должности педагогов английского языка сертификат о </w:t>
            </w:r>
            <w:r w:rsidRPr="00884FA6">
              <w:rPr>
                <w:bCs/>
                <w:sz w:val="20"/>
                <w:szCs w:val="28"/>
              </w:rPr>
              <w:lastRenderedPageBreak/>
              <w:t>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884FA6">
              <w:rPr>
                <w:bCs/>
                <w:sz w:val="20"/>
                <w:szCs w:val="28"/>
              </w:rPr>
              <w:t>Certificate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in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English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Language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Teaching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to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Adults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. 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Cambridge) PASS A; DELTA (Diploma in English Language Teaching to Adults) Pass and above, </w:t>
            </w:r>
            <w:r w:rsidRPr="00884FA6">
              <w:rPr>
                <w:bCs/>
                <w:sz w:val="20"/>
                <w:szCs w:val="28"/>
              </w:rPr>
              <w:t>или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айелтс</w:t>
            </w:r>
            <w:proofErr w:type="spellEnd"/>
            <w:r w:rsidRPr="00884FA6">
              <w:rPr>
                <w:bCs/>
                <w:sz w:val="20"/>
                <w:szCs w:val="28"/>
                <w:lang w:val="en-US"/>
              </w:rPr>
              <w:t xml:space="preserve"> (IELTS) – 6,5 </w:t>
            </w:r>
            <w:r w:rsidRPr="00884FA6">
              <w:rPr>
                <w:bCs/>
                <w:sz w:val="20"/>
                <w:szCs w:val="28"/>
              </w:rPr>
              <w:t>баллов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; </w:t>
            </w:r>
            <w:r w:rsidRPr="00884FA6">
              <w:rPr>
                <w:bCs/>
                <w:sz w:val="20"/>
                <w:szCs w:val="28"/>
              </w:rPr>
              <w:t>или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тойфл</w:t>
            </w:r>
            <w:proofErr w:type="spellEnd"/>
            <w:r w:rsidRPr="00884FA6">
              <w:rPr>
                <w:bCs/>
                <w:sz w:val="20"/>
                <w:szCs w:val="28"/>
                <w:lang w:val="en-US"/>
              </w:rPr>
              <w:t xml:space="preserve"> (TOEFL) (</w:t>
            </w:r>
            <w:r w:rsidRPr="00884FA6">
              <w:rPr>
                <w:bCs/>
                <w:sz w:val="20"/>
                <w:szCs w:val="28"/>
              </w:rPr>
              <w:t>і</w:t>
            </w:r>
            <w:proofErr w:type="spellStart"/>
            <w:r w:rsidRPr="00884FA6">
              <w:rPr>
                <w:bCs/>
                <w:sz w:val="20"/>
                <w:szCs w:val="28"/>
                <w:lang w:val="en-US"/>
              </w:rPr>
              <w:t>nternet</w:t>
            </w:r>
            <w:proofErr w:type="spellEnd"/>
            <w:r w:rsidRPr="00884FA6">
              <w:rPr>
                <w:bCs/>
                <w:sz w:val="20"/>
                <w:szCs w:val="28"/>
                <w:lang w:val="en-US"/>
              </w:rPr>
              <w:t xml:space="preserve"> Based Test (</w:t>
            </w:r>
            <w:r w:rsidRPr="00884FA6">
              <w:rPr>
                <w:bCs/>
                <w:sz w:val="20"/>
                <w:szCs w:val="28"/>
              </w:rPr>
              <w:t>і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BT)) – 60 – 65 </w:t>
            </w:r>
            <w:r w:rsidRPr="00884FA6">
              <w:rPr>
                <w:bCs/>
                <w:sz w:val="20"/>
                <w:szCs w:val="28"/>
              </w:rPr>
              <w:t>баллов</w:t>
            </w:r>
            <w:r w:rsidRPr="00884FA6">
              <w:rPr>
                <w:bCs/>
                <w:sz w:val="20"/>
                <w:szCs w:val="28"/>
                <w:lang w:val="en-US"/>
              </w:rPr>
              <w:t>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 w:rsidRPr="00884FA6">
              <w:rPr>
                <w:bCs/>
                <w:sz w:val="20"/>
                <w:szCs w:val="28"/>
              </w:rPr>
              <w:t>1</w:t>
            </w:r>
            <w:r w:rsidRPr="00884FA6">
              <w:rPr>
                <w:bCs/>
                <w:sz w:val="20"/>
                <w:szCs w:val="28"/>
                <w:lang w:val="kk-KZ"/>
              </w:rPr>
              <w:t>1</w:t>
            </w:r>
            <w:r w:rsidRPr="00884FA6">
              <w:rPr>
                <w:bCs/>
                <w:sz w:val="20"/>
                <w:szCs w:val="2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884FA6">
              <w:rPr>
                <w:bCs/>
                <w:sz w:val="20"/>
                <w:szCs w:val="28"/>
              </w:rPr>
              <w:t>послесреднего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884FA6">
              <w:rPr>
                <w:bCs/>
                <w:sz w:val="20"/>
                <w:szCs w:val="28"/>
                <w:lang w:val="kk-KZ"/>
              </w:rPr>
              <w:t>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sz w:val="20"/>
                <w:szCs w:val="28"/>
                <w:lang w:val="kk-KZ"/>
              </w:rPr>
            </w:pPr>
            <w:r w:rsidRPr="00884FA6">
              <w:rPr>
                <w:bCs/>
                <w:sz w:val="20"/>
                <w:szCs w:val="28"/>
              </w:rPr>
              <w:t>1</w:t>
            </w:r>
            <w:r w:rsidRPr="00884FA6">
              <w:rPr>
                <w:bCs/>
                <w:sz w:val="20"/>
                <w:szCs w:val="28"/>
                <w:lang w:val="kk-KZ"/>
              </w:rPr>
              <w:t>2</w:t>
            </w:r>
            <w:r w:rsidRPr="00884FA6">
              <w:rPr>
                <w:bCs/>
                <w:sz w:val="20"/>
                <w:szCs w:val="28"/>
              </w:rPr>
              <w:t xml:space="preserve">) заполненный Оценочный лист кандидата на вакантную </w:t>
            </w:r>
            <w:proofErr w:type="spellStart"/>
            <w:proofErr w:type="gramStart"/>
            <w:r w:rsidRPr="00884FA6">
              <w:rPr>
                <w:bCs/>
                <w:sz w:val="20"/>
                <w:szCs w:val="28"/>
              </w:rPr>
              <w:t>вакантную</w:t>
            </w:r>
            <w:proofErr w:type="spellEnd"/>
            <w:proofErr w:type="gramEnd"/>
            <w:r w:rsidRPr="00884FA6">
              <w:rPr>
                <w:bCs/>
                <w:sz w:val="20"/>
                <w:szCs w:val="28"/>
              </w:rPr>
              <w:t xml:space="preserve"> должность педагога ПО ФОРМЕ УКАЗАННОЙ НИЖЕ </w:t>
            </w:r>
          </w:p>
          <w:p w:rsidR="002935D5" w:rsidRDefault="002935D5" w:rsidP="00313AC5">
            <w:pPr>
              <w:pStyle w:val="TableParagraph"/>
              <w:spacing w:before="8" w:line="207" w:lineRule="exact"/>
              <w:ind w:left="109"/>
            </w:pPr>
            <w:r w:rsidRPr="00884FA6">
              <w:rPr>
                <w:bCs/>
                <w:sz w:val="20"/>
                <w:szCs w:val="28"/>
              </w:rPr>
              <w:t>1</w:t>
            </w:r>
            <w:r w:rsidRPr="00884FA6">
              <w:rPr>
                <w:bCs/>
                <w:sz w:val="20"/>
                <w:szCs w:val="28"/>
                <w:lang w:val="kk-KZ"/>
              </w:rPr>
              <w:t>3</w:t>
            </w:r>
            <w:r w:rsidRPr="00884FA6">
              <w:rPr>
                <w:bCs/>
                <w:sz w:val="20"/>
                <w:szCs w:val="28"/>
              </w:rPr>
              <w:t xml:space="preserve">) </w:t>
            </w:r>
            <w:proofErr w:type="spellStart"/>
            <w:r w:rsidRPr="00884FA6">
              <w:rPr>
                <w:bCs/>
                <w:sz w:val="20"/>
                <w:szCs w:val="28"/>
              </w:rPr>
              <w:t>видеопрезентация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884FA6">
              <w:rPr>
                <w:bCs/>
                <w:sz w:val="20"/>
                <w:szCs w:val="28"/>
                <w:lang w:val="kk-KZ"/>
              </w:rPr>
              <w:t>;</w:t>
            </w:r>
          </w:p>
        </w:tc>
      </w:tr>
      <w:tr w:rsidR="002935D5" w:rsidTr="00313AC5">
        <w:trPr>
          <w:trHeight w:val="91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8" w:line="207" w:lineRule="exact"/>
              <w:ind w:left="109"/>
            </w:pPr>
          </w:p>
        </w:tc>
      </w:tr>
    </w:tbl>
    <w:p w:rsidR="002935D5" w:rsidRDefault="002935D5" w:rsidP="002935D5">
      <w:pPr>
        <w:rPr>
          <w:lang w:val="kk-KZ"/>
        </w:rPr>
      </w:pPr>
    </w:p>
    <w:p w:rsidR="002935D5" w:rsidRDefault="002935D5" w:rsidP="002935D5">
      <w:pPr>
        <w:rPr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lastRenderedPageBreak/>
        <w:t>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Ф.И.О. кандидата (при его наличии), ИИН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(должность, место работы)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Фактическое место проживания, адрес прописки, контактный телефон</w:t>
      </w:r>
    </w:p>
    <w:p w:rsidR="002935D5" w:rsidRDefault="002935D5" w:rsidP="002935D5">
      <w:pPr>
        <w:rPr>
          <w:rFonts w:ascii="Arial" w:hAnsi="Arial" w:cs="Arial"/>
          <w:b/>
          <w:color w:val="000000"/>
          <w:lang w:val="kk-KZ"/>
        </w:rPr>
      </w:pPr>
      <w:bookmarkStart w:id="1" w:name="z333"/>
    </w:p>
    <w:p w:rsidR="002935D5" w:rsidRDefault="002935D5" w:rsidP="002935D5">
      <w:pPr>
        <w:rPr>
          <w:rFonts w:ascii="Arial" w:hAnsi="Arial" w:cs="Arial"/>
          <w:b/>
          <w:color w:val="000000"/>
          <w:lang w:val="kk-KZ"/>
        </w:rPr>
      </w:pPr>
    </w:p>
    <w:p w:rsidR="002935D5" w:rsidRPr="0058570F" w:rsidRDefault="002935D5" w:rsidP="002935D5">
      <w:pPr>
        <w:jc w:val="center"/>
        <w:rPr>
          <w:rFonts w:ascii="Arial" w:hAnsi="Arial" w:cs="Arial"/>
        </w:rPr>
      </w:pPr>
      <w:r w:rsidRPr="0058570F">
        <w:rPr>
          <w:rFonts w:ascii="Arial" w:hAnsi="Arial" w:cs="Arial"/>
          <w:b/>
          <w:color w:val="000000"/>
        </w:rPr>
        <w:t>Заявление</w:t>
      </w:r>
    </w:p>
    <w:p w:rsidR="002935D5" w:rsidRPr="0058570F" w:rsidRDefault="002935D5" w:rsidP="002935D5">
      <w:pPr>
        <w:rPr>
          <w:rFonts w:ascii="Arial" w:hAnsi="Arial" w:cs="Arial"/>
        </w:rPr>
      </w:pPr>
      <w:bookmarkStart w:id="2" w:name="z334"/>
      <w:bookmarkEnd w:id="1"/>
      <w:r w:rsidRPr="0058570F"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</w:p>
    <w:bookmarkEnd w:id="2"/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должности (</w:t>
      </w:r>
      <w:proofErr w:type="gramStart"/>
      <w:r w:rsidRPr="0058570F">
        <w:rPr>
          <w:rFonts w:ascii="Arial" w:hAnsi="Arial" w:cs="Arial"/>
          <w:color w:val="000000"/>
        </w:rPr>
        <w:t>нужное</w:t>
      </w:r>
      <w:proofErr w:type="gramEnd"/>
      <w:r w:rsidRPr="0058570F">
        <w:rPr>
          <w:rFonts w:ascii="Arial" w:hAnsi="Arial" w:cs="Arial"/>
          <w:color w:val="000000"/>
        </w:rPr>
        <w:t xml:space="preserve"> подчеркнуть)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наименование организаций образования, адрес (область, район, город\село)</w:t>
      </w: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В настоящее время работаю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должность, наименование организации, адрес (область, район, город\село)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Сообщаю о себе следующие сведения:</w:t>
      </w: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  <w:r w:rsidRPr="0058570F">
        <w:rPr>
          <w:rFonts w:ascii="Arial" w:hAnsi="Arial" w:cs="Arial"/>
          <w:color w:val="000000"/>
        </w:rPr>
        <w:t>Образование: высшее или послевузовское</w:t>
      </w:r>
    </w:p>
    <w:p w:rsidR="002935D5" w:rsidRPr="0058570F" w:rsidRDefault="002935D5" w:rsidP="002935D5">
      <w:pPr>
        <w:rPr>
          <w:rFonts w:ascii="Arial" w:hAnsi="Arial" w:cs="Arial"/>
          <w:lang w:val="kk-KZ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51"/>
        <w:gridCol w:w="2827"/>
        <w:gridCol w:w="3963"/>
      </w:tblGrid>
      <w:tr w:rsidR="002935D5" w:rsidRPr="0058570F" w:rsidTr="00313AC5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  <w:r w:rsidRPr="0058570F"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  <w:r w:rsidRPr="0058570F"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  <w:r w:rsidRPr="0058570F"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2935D5" w:rsidRPr="0058570F" w:rsidTr="00313AC5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</w:tc>
      </w:tr>
    </w:tbl>
    <w:p w:rsidR="002935D5" w:rsidRDefault="002935D5" w:rsidP="002935D5">
      <w:pPr>
        <w:rPr>
          <w:rFonts w:ascii="Arial" w:hAnsi="Arial" w:cs="Arial"/>
          <w:color w:val="000000"/>
          <w:lang w:val="kk-KZ"/>
        </w:rPr>
      </w:pPr>
      <w:bookmarkStart w:id="3" w:name="z335"/>
      <w:r w:rsidRPr="0058570F">
        <w:rPr>
          <w:rFonts w:ascii="Arial" w:hAnsi="Arial" w:cs="Arial"/>
          <w:color w:val="000000"/>
        </w:rPr>
        <w:t>   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   Наличие квалификационной категории (дата присвоения (подтверждения)):</w:t>
      </w:r>
    </w:p>
    <w:bookmarkEnd w:id="3"/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______________________________________________________________________</w:t>
      </w: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Стаж педагогической работы: ____________________________________________</w:t>
      </w: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Имею следующие результаты работы: _____________________________________</w:t>
      </w: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Награды, звания, степень, ученая степень, ученое звание,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а также дополнительные сведения (при наличии)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______________________________________________________________________</w:t>
      </w:r>
    </w:p>
    <w:p w:rsidR="002935D5" w:rsidRDefault="002935D5" w:rsidP="002935D5">
      <w:pPr>
        <w:rPr>
          <w:rFonts w:ascii="Arial" w:hAnsi="Arial" w:cs="Arial"/>
          <w:lang w:val="kk-KZ"/>
        </w:rPr>
      </w:pPr>
    </w:p>
    <w:p w:rsidR="002935D5" w:rsidRDefault="002935D5" w:rsidP="002935D5">
      <w:pPr>
        <w:rPr>
          <w:rFonts w:ascii="Arial" w:hAnsi="Arial" w:cs="Arial"/>
          <w:lang w:val="kk-KZ"/>
        </w:rPr>
      </w:pPr>
    </w:p>
    <w:p w:rsidR="002935D5" w:rsidRDefault="002935D5" w:rsidP="002935D5">
      <w:pPr>
        <w:rPr>
          <w:rFonts w:ascii="Arial" w:hAnsi="Arial" w:cs="Arial"/>
          <w:lang w:val="kk-KZ"/>
        </w:rPr>
      </w:pPr>
    </w:p>
    <w:p w:rsidR="002935D5" w:rsidRDefault="002935D5" w:rsidP="002935D5">
      <w:pPr>
        <w:rPr>
          <w:rFonts w:ascii="Arial" w:hAnsi="Arial" w:cs="Arial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  <w:lang w:val="kk-KZ"/>
        </w:rPr>
        <w:sectPr w:rsidR="002935D5" w:rsidRPr="0058570F">
          <w:pgSz w:w="11906" w:h="16838"/>
          <w:pgMar w:top="720" w:right="240" w:bottom="280" w:left="840" w:header="720" w:footer="720" w:gutter="0"/>
          <w:cols w:space="720"/>
          <w:docGrid w:linePitch="240" w:charSpace="-2049"/>
        </w:sectPr>
      </w:pPr>
      <w:r>
        <w:rPr>
          <w:rFonts w:ascii="Arial" w:hAnsi="Arial" w:cs="Arial"/>
          <w:lang w:val="kk-KZ"/>
        </w:rPr>
        <w:t xml:space="preserve">20___ «_____» ___________________                                        _____________________ </w:t>
      </w:r>
      <w:r w:rsidRPr="003D43C1">
        <w:rPr>
          <w:rFonts w:ascii="Arial" w:hAnsi="Arial" w:cs="Arial"/>
          <w:i/>
          <w:lang w:val="kk-KZ"/>
        </w:rPr>
        <w:t>(подпись)</w:t>
      </w:r>
    </w:p>
    <w:p w:rsidR="002935D5" w:rsidRPr="003D1164" w:rsidRDefault="002935D5" w:rsidP="002935D5">
      <w:pPr>
        <w:jc w:val="center"/>
      </w:pPr>
      <w:r w:rsidRPr="003D1164">
        <w:lastRenderedPageBreak/>
        <w:t>Приложение 17</w:t>
      </w:r>
    </w:p>
    <w:p w:rsidR="002935D5" w:rsidRPr="003D1164" w:rsidRDefault="002935D5" w:rsidP="002935D5">
      <w:pPr>
        <w:jc w:val="center"/>
      </w:pPr>
      <w:r w:rsidRPr="003D1164">
        <w:t>к Правилам назначения на должности, освобождения</w:t>
      </w:r>
    </w:p>
    <w:p w:rsidR="002935D5" w:rsidRPr="003D1164" w:rsidRDefault="002935D5" w:rsidP="002935D5">
      <w:pPr>
        <w:jc w:val="center"/>
      </w:pPr>
      <w:r w:rsidRPr="003D1164">
        <w:t>от должностей первых руководителей и педагогов государственных организаций образования</w:t>
      </w:r>
    </w:p>
    <w:p w:rsidR="002935D5" w:rsidRPr="003D1164" w:rsidRDefault="002935D5" w:rsidP="002935D5">
      <w:pPr>
        <w:jc w:val="center"/>
      </w:pPr>
      <w:r w:rsidRPr="003D1164">
        <w:t>Форма</w:t>
      </w:r>
    </w:p>
    <w:p w:rsidR="002935D5" w:rsidRPr="003D1164" w:rsidRDefault="002935D5" w:rsidP="002935D5">
      <w:pPr>
        <w:jc w:val="center"/>
      </w:pPr>
    </w:p>
    <w:p w:rsidR="002935D5" w:rsidRPr="003D1164" w:rsidRDefault="002935D5" w:rsidP="002935D5">
      <w:pPr>
        <w:jc w:val="center"/>
        <w:rPr>
          <w:b/>
        </w:rPr>
      </w:pPr>
      <w:r w:rsidRPr="003D1164">
        <w:rPr>
          <w:b/>
        </w:rPr>
        <w:t>Оценочный лист кандидата со стажем на вакантную или временно вакантную должность педагога</w:t>
      </w:r>
    </w:p>
    <w:p w:rsidR="002935D5" w:rsidRPr="003D1164" w:rsidRDefault="002935D5" w:rsidP="002935D5">
      <w:pPr>
        <w:jc w:val="center"/>
        <w:rPr>
          <w:b/>
        </w:rPr>
      </w:pPr>
    </w:p>
    <w:p w:rsidR="002935D5" w:rsidRPr="003D1164" w:rsidRDefault="002935D5" w:rsidP="002935D5">
      <w:pPr>
        <w:jc w:val="center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191770</wp:posOffset>
                </wp:positionV>
                <wp:extent cx="5774690" cy="1270"/>
                <wp:effectExtent l="0" t="0" r="16510" b="17780"/>
                <wp:wrapTopAndBottom/>
                <wp:docPr id="65" name="Поли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4690">
                              <a:moveTo>
                                <a:pt x="0" y="0"/>
                              </a:moveTo>
                              <a:lnTo>
                                <a:pt x="5774372" y="0"/>
                              </a:lnTo>
                            </a:path>
                          </a:pathLst>
                        </a:custGeom>
                        <a:ln w="7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5" o:spid="_x0000_s1026" style="position:absolute;margin-left:63pt;margin-top:15.1pt;width:454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" path="m,l5774372,e" filled="f" strokeweight=".19739mm">
                <v:path arrowok="t"/>
                <w10:wrap type="topAndBottom" anchorx="page"/>
              </v:shape>
            </w:pict>
          </mc:Fallback>
        </mc:AlternateContent>
      </w:r>
    </w:p>
    <w:p w:rsidR="002935D5" w:rsidRPr="003D1164" w:rsidRDefault="002935D5" w:rsidP="002935D5">
      <w:pPr>
        <w:jc w:val="center"/>
      </w:pPr>
      <w:proofErr w:type="gramStart"/>
      <w:r w:rsidRPr="003D1164">
        <w:t>(фамилия, имя, отчество (при его наличии)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"/>
        <w:gridCol w:w="1835"/>
        <w:gridCol w:w="2229"/>
        <w:gridCol w:w="6227"/>
      </w:tblGrid>
      <w:tr w:rsidR="002935D5" w:rsidRPr="003D1164" w:rsidTr="00313AC5">
        <w:trPr>
          <w:trHeight w:val="617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№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Критерии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Подтверждающий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документ</w:t>
            </w:r>
            <w:proofErr w:type="spellEnd"/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Кол-во баллов (от 1 до 30)</w:t>
            </w:r>
          </w:p>
        </w:tc>
      </w:tr>
      <w:tr w:rsidR="002935D5" w:rsidRPr="003D1164" w:rsidTr="00313AC5">
        <w:trPr>
          <w:trHeight w:val="1239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1.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У </w:t>
            </w:r>
            <w:proofErr w:type="gramStart"/>
            <w:r w:rsidRPr="003D1164">
              <w:rPr>
                <w:rFonts w:ascii="Calibri" w:eastAsia="Calibri" w:hAnsi="Calibri"/>
              </w:rPr>
              <w:t>р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о в е н ь образования</w:t>
            </w: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Копии диплома об образовании и приложения к диплому</w:t>
            </w: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Техническое</w:t>
            </w:r>
            <w:proofErr w:type="gramEnd"/>
            <w:r w:rsidRPr="003D1164">
              <w:rPr>
                <w:rFonts w:ascii="Calibri" w:eastAsia="Calibri" w:hAnsi="Calibri"/>
              </w:rPr>
              <w:tab/>
              <w:t>и профессиональное = 1 балл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Высшее</w:t>
            </w:r>
            <w:proofErr w:type="gramEnd"/>
            <w:r w:rsidRPr="003D1164">
              <w:rPr>
                <w:rFonts w:ascii="Calibri" w:eastAsia="Calibri" w:hAnsi="Calibri"/>
              </w:rPr>
              <w:t xml:space="preserve"> = 2 баллов Высшее с отличием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 xml:space="preserve">= 3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Магистр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5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955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2.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У </w:t>
            </w:r>
            <w:proofErr w:type="gramStart"/>
            <w:r w:rsidRPr="003D1164">
              <w:rPr>
                <w:rFonts w:ascii="Calibri" w:eastAsia="Calibri" w:hAnsi="Calibri"/>
              </w:rPr>
              <w:t>ч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е н а я / академическая степень</w:t>
            </w: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Копии диплома об образовании и приложения к диплому</w:t>
            </w: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  <w:lang w:val="en-US"/>
              </w:rPr>
              <w:t>PHD</w:t>
            </w:r>
            <w:r w:rsidRPr="003D1164">
              <w:rPr>
                <w:rFonts w:ascii="Calibri" w:eastAsia="Calibri" w:hAnsi="Calibri"/>
              </w:rPr>
              <w:t>-доктор = 10 баллов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Доктор наук = 10 баллов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Кандидат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наук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10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311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= 2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546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педагог-модератор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 xml:space="preserve">= 3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546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педагог-эксперт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5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546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педагог-исследовате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ль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7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546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педагог-мастер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10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849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3.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Квалификационная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категория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Удостоверение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,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иной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документ</w:t>
            </w:r>
            <w:proofErr w:type="spellEnd"/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"заместитель руководителя т </w:t>
            </w:r>
            <w:proofErr w:type="gramStart"/>
            <w:r w:rsidRPr="003D1164">
              <w:rPr>
                <w:rFonts w:ascii="Calibri" w:eastAsia="Calibri" w:hAnsi="Calibri"/>
              </w:rPr>
              <w:t>р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е т ь е й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квалификационной категории" = 5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о в ,</w:t>
            </w:r>
            <w:r w:rsidRPr="003D1164">
              <w:rPr>
                <w:rFonts w:ascii="Calibri" w:eastAsia="Calibri" w:hAnsi="Calibri"/>
              </w:rPr>
              <w:tab/>
              <w:t>"</w:t>
            </w:r>
          </w:p>
        </w:tc>
      </w:tr>
    </w:tbl>
    <w:p w:rsidR="002935D5" w:rsidRPr="003D1164" w:rsidRDefault="002935D5" w:rsidP="002935D5">
      <w:pPr>
        <w:jc w:val="center"/>
        <w:sectPr w:rsidR="002935D5" w:rsidRPr="003D1164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1822"/>
        <w:gridCol w:w="2233"/>
        <w:gridCol w:w="6234"/>
      </w:tblGrid>
      <w:tr w:rsidR="002935D5" w:rsidRPr="003D1164" w:rsidTr="00313AC5">
        <w:trPr>
          <w:trHeight w:val="1203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заместитель руководителя в т о </w:t>
            </w:r>
            <w:proofErr w:type="gramStart"/>
            <w:r w:rsidRPr="003D1164">
              <w:rPr>
                <w:rFonts w:ascii="Calibri" w:eastAsia="Calibri" w:hAnsi="Calibri"/>
              </w:rPr>
              <w:t>р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о й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квалификационной категории" = 6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о в ,</w:t>
            </w:r>
            <w:r w:rsidRPr="003D1164">
              <w:rPr>
                <w:rFonts w:ascii="Calibri" w:eastAsia="Calibri" w:hAnsi="Calibri"/>
              </w:rPr>
              <w:tab/>
              <w:t>" заместитель руководителя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п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е р в о й квалификационной категории" = 7 баллов</w:t>
            </w:r>
          </w:p>
        </w:tc>
      </w:tr>
      <w:tr w:rsidR="002935D5" w:rsidRPr="003D1164" w:rsidTr="00313AC5">
        <w:trPr>
          <w:trHeight w:val="837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Методист, стаж в должности до двух лет = 2 балла</w:t>
            </w:r>
          </w:p>
        </w:tc>
      </w:tr>
      <w:tr w:rsidR="002935D5" w:rsidRPr="003D1164" w:rsidTr="00313AC5">
        <w:trPr>
          <w:trHeight w:val="810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Методист, стаж </w:t>
            </w:r>
            <w:proofErr w:type="gramStart"/>
            <w:r w:rsidRPr="003D1164">
              <w:rPr>
                <w:rFonts w:ascii="Calibri" w:eastAsia="Calibri" w:hAnsi="Calibri"/>
              </w:rPr>
              <w:t>в</w:t>
            </w:r>
            <w:proofErr w:type="gramEnd"/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должности более двух лет= 3 балла</w:t>
            </w:r>
          </w:p>
        </w:tc>
      </w:tr>
      <w:tr w:rsidR="002935D5" w:rsidRPr="003D1164" w:rsidTr="00313AC5">
        <w:trPr>
          <w:trHeight w:val="1549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4.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О </w:t>
            </w:r>
            <w:proofErr w:type="gramStart"/>
            <w:r w:rsidRPr="003D1164">
              <w:rPr>
                <w:rFonts w:ascii="Calibri" w:eastAsia="Calibri" w:hAnsi="Calibri"/>
              </w:rPr>
              <w:t>п</w:t>
            </w:r>
            <w:proofErr w:type="gramEnd"/>
            <w:r w:rsidRPr="003D1164">
              <w:rPr>
                <w:rFonts w:ascii="Calibri" w:eastAsia="Calibri" w:hAnsi="Calibri"/>
              </w:rPr>
              <w:t xml:space="preserve"> ы т административной и методической деятельности</w:t>
            </w: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Трудовая книжка/документ, заменяющий трудовую деятельность</w:t>
            </w: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Заместитель директора стаж в должности не до двух т = 3 балла; Заместитель директора стаж в должности  более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двух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лет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4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810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Директор стаж </w:t>
            </w:r>
            <w:proofErr w:type="gramStart"/>
            <w:r w:rsidRPr="003D1164">
              <w:rPr>
                <w:rFonts w:ascii="Calibri" w:eastAsia="Calibri" w:hAnsi="Calibri"/>
              </w:rPr>
              <w:t>в</w:t>
            </w:r>
            <w:proofErr w:type="gramEnd"/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должности до двух лет = 4 балла</w:t>
            </w:r>
          </w:p>
        </w:tc>
      </w:tr>
      <w:tr w:rsidR="002935D5" w:rsidRPr="003D1164" w:rsidTr="00313AC5">
        <w:trPr>
          <w:trHeight w:val="575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Директор стаж в должности более двух лет = 5 баллов</w:t>
            </w:r>
          </w:p>
        </w:tc>
      </w:tr>
      <w:tr w:rsidR="002935D5" w:rsidRPr="003D1164" w:rsidTr="00313AC5">
        <w:trPr>
          <w:trHeight w:val="1649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lastRenderedPageBreak/>
              <w:t>5.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Рекомендательное </w:t>
            </w:r>
            <w:proofErr w:type="gramStart"/>
            <w:r w:rsidRPr="003D1164">
              <w:rPr>
                <w:rFonts w:ascii="Calibri" w:eastAsia="Calibri" w:hAnsi="Calibri"/>
              </w:rPr>
              <w:t>п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и с ь м о</w:t>
            </w:r>
            <w:r w:rsidRPr="003D1164">
              <w:rPr>
                <w:rFonts w:ascii="Calibri" w:eastAsia="Calibri" w:hAnsi="Calibri"/>
              </w:rPr>
              <w:tab/>
            </w:r>
            <w:r w:rsidRPr="003D1164">
              <w:rPr>
                <w:rFonts w:ascii="Calibri" w:eastAsia="Calibri" w:hAnsi="Calibri"/>
              </w:rPr>
              <w:tab/>
              <w:t>с предыдущего места работы</w:t>
            </w:r>
            <w:r w:rsidRPr="003D1164">
              <w:rPr>
                <w:rFonts w:ascii="Calibri" w:eastAsia="Calibri" w:hAnsi="Calibri"/>
              </w:rPr>
              <w:tab/>
              <w:t>( по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должности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педагога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)</w:t>
            </w: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Рекомендательное письмо (по должности педагога </w:t>
            </w:r>
            <w:r w:rsidRPr="003D1164">
              <w:rPr>
                <w:rFonts w:ascii="Calibri" w:eastAsia="Calibri" w:hAnsi="Calibri"/>
                <w:lang w:val="en-US"/>
              </w:rPr>
              <w:t>c</w:t>
            </w:r>
            <w:r w:rsidRPr="003D1164">
              <w:rPr>
                <w:rFonts w:ascii="Calibri" w:eastAsia="Calibri" w:hAnsi="Calibri"/>
              </w:rPr>
              <w:t xml:space="preserve"> предыдущего места работы)</w:t>
            </w: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Н а л и ч и е положительного рекомендательного письма = 3 балла</w:t>
            </w:r>
          </w:p>
        </w:tc>
      </w:tr>
      <w:tr w:rsidR="002935D5" w:rsidRPr="003D1164" w:rsidTr="00313AC5">
        <w:trPr>
          <w:trHeight w:val="607"/>
        </w:trPr>
        <w:tc>
          <w:tcPr>
            <w:tcW w:w="259" w:type="pct"/>
            <w:vMerge w:val="restar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6.*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1</w:t>
            </w:r>
            <w:proofErr w:type="gramStart"/>
            <w:r w:rsidRPr="003D1164">
              <w:rPr>
                <w:rFonts w:ascii="Calibri" w:eastAsia="Calibri" w:hAnsi="Calibri"/>
              </w:rPr>
              <w:t xml:space="preserve"> )</w:t>
            </w:r>
            <w:proofErr w:type="gramEnd"/>
            <w:r w:rsidRPr="003D1164">
              <w:rPr>
                <w:rFonts w:ascii="Calibri" w:eastAsia="Calibri" w:hAnsi="Calibri"/>
              </w:rPr>
              <w:tab/>
              <w:t>призеры городских/ районных олимпиад и конкурсов = 0,5 балла,</w:t>
            </w:r>
          </w:p>
        </w:tc>
      </w:tr>
      <w:tr w:rsidR="002935D5" w:rsidRPr="003D1164" w:rsidTr="00313AC5">
        <w:trPr>
          <w:trHeight w:val="560"/>
        </w:trPr>
        <w:tc>
          <w:tcPr>
            <w:tcW w:w="259" w:type="pct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областных</w:t>
            </w:r>
            <w:proofErr w:type="gramEnd"/>
            <w:r w:rsidRPr="003D1164">
              <w:rPr>
                <w:rFonts w:ascii="Calibri" w:eastAsia="Calibri" w:hAnsi="Calibri"/>
              </w:rPr>
              <w:t xml:space="preserve"> =1 балл,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республиканских =2 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а , международных = 3 балла</w:t>
            </w:r>
          </w:p>
        </w:tc>
      </w:tr>
      <w:tr w:rsidR="002935D5" w:rsidRPr="003D1164" w:rsidTr="00313AC5">
        <w:trPr>
          <w:trHeight w:val="1388"/>
        </w:trPr>
        <w:tc>
          <w:tcPr>
            <w:tcW w:w="259" w:type="pct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Показатели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профессиональных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2</w:t>
            </w:r>
            <w:proofErr w:type="gramStart"/>
            <w:r w:rsidRPr="003D1164">
              <w:rPr>
                <w:rFonts w:ascii="Calibri" w:eastAsia="Calibri" w:hAnsi="Calibri"/>
              </w:rPr>
              <w:t xml:space="preserve"> )</w:t>
            </w:r>
            <w:proofErr w:type="gramEnd"/>
            <w:r w:rsidRPr="003D1164">
              <w:rPr>
                <w:rFonts w:ascii="Calibri" w:eastAsia="Calibri" w:hAnsi="Calibri"/>
              </w:rPr>
              <w:tab/>
              <w:t>научных проектов: городской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/районный</w:t>
            </w:r>
            <w:r w:rsidRPr="003D1164">
              <w:rPr>
                <w:rFonts w:ascii="Calibri" w:eastAsia="Calibri" w:hAnsi="Calibri"/>
              </w:rPr>
              <w:tab/>
              <w:t xml:space="preserve">=0,5 балла, областной - 1 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,</w:t>
            </w:r>
          </w:p>
        </w:tc>
      </w:tr>
    </w:tbl>
    <w:p w:rsidR="002935D5" w:rsidRPr="003D1164" w:rsidRDefault="002935D5" w:rsidP="002935D5">
      <w:pPr>
        <w:jc w:val="center"/>
        <w:sectPr w:rsidR="002935D5" w:rsidRPr="003D1164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1993"/>
        <w:gridCol w:w="2657"/>
        <w:gridCol w:w="5481"/>
      </w:tblGrid>
      <w:tr w:rsidR="002935D5" w:rsidRPr="003D1164" w:rsidTr="00313AC5">
        <w:trPr>
          <w:trHeight w:val="1060"/>
        </w:trPr>
        <w:tc>
          <w:tcPr>
            <w:tcW w:w="314" w:type="pct"/>
            <w:vMerge w:val="restar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достижений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ab/>
              <w:t>(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за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последние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5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лет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)</w:t>
            </w: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numPr>
                <w:ilvl w:val="0"/>
                <w:numId w:val="5"/>
              </w:num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дипломы, грамоты победителей олимпиад и конкурсов учителя;</w:t>
            </w:r>
          </w:p>
          <w:p w:rsidR="002935D5" w:rsidRPr="003D1164" w:rsidRDefault="002935D5" w:rsidP="00313AC5">
            <w:pPr>
              <w:numPr>
                <w:ilvl w:val="0"/>
                <w:numId w:val="5"/>
              </w:num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государственная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награда</w:t>
            </w:r>
            <w:proofErr w:type="spellEnd"/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республиканский -2 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а , международный – 3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521"/>
        </w:trPr>
        <w:tc>
          <w:tcPr>
            <w:tcW w:w="314" w:type="pct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3)</w:t>
            </w:r>
            <w:r w:rsidRPr="003D1164">
              <w:rPr>
                <w:rFonts w:ascii="Calibri" w:eastAsia="Calibri" w:hAnsi="Calibri"/>
              </w:rPr>
              <w:tab/>
              <w:t>участник конкурса "Лучший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педагог" = 1 балл</w:t>
            </w:r>
          </w:p>
        </w:tc>
      </w:tr>
      <w:tr w:rsidR="002935D5" w:rsidRPr="003D1164" w:rsidTr="00313AC5">
        <w:trPr>
          <w:trHeight w:val="420"/>
        </w:trPr>
        <w:tc>
          <w:tcPr>
            <w:tcW w:w="314" w:type="pct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4) призер конкурса " Лучший педагог" =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5 баллов</w:t>
            </w:r>
          </w:p>
        </w:tc>
      </w:tr>
      <w:tr w:rsidR="002935D5" w:rsidRPr="003D1164" w:rsidTr="00313AC5">
        <w:trPr>
          <w:trHeight w:val="602"/>
        </w:trPr>
        <w:tc>
          <w:tcPr>
            <w:tcW w:w="314" w:type="pct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5)</w:t>
            </w:r>
            <w:r w:rsidRPr="003D1164">
              <w:rPr>
                <w:rFonts w:ascii="Calibri" w:eastAsia="Calibri" w:hAnsi="Calibri"/>
              </w:rPr>
              <w:tab/>
              <w:t>обладатель медали "</w:t>
            </w:r>
            <w:proofErr w:type="spellStart"/>
            <w:r w:rsidRPr="003D1164">
              <w:rPr>
                <w:rFonts w:ascii="Calibri" w:eastAsia="Calibri" w:hAnsi="Calibri"/>
              </w:rPr>
              <w:t>Қазақстан</w:t>
            </w:r>
            <w:proofErr w:type="spellEnd"/>
            <w:r w:rsidRPr="003D1164">
              <w:rPr>
                <w:rFonts w:ascii="Calibri" w:eastAsia="Calibri" w:hAnsi="Calibri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</w:rPr>
              <w:t>еңбек</w:t>
            </w:r>
            <w:proofErr w:type="spellEnd"/>
            <w:r w:rsidRPr="003D1164">
              <w:rPr>
                <w:rFonts w:ascii="Calibri" w:eastAsia="Calibri" w:hAnsi="Calibri"/>
              </w:rPr>
              <w:tab/>
            </w:r>
            <w:proofErr w:type="spellStart"/>
            <w:r w:rsidRPr="003D1164">
              <w:rPr>
                <w:rFonts w:ascii="Calibri" w:eastAsia="Calibri" w:hAnsi="Calibri"/>
              </w:rPr>
              <w:t>сіңірген</w:t>
            </w:r>
            <w:proofErr w:type="spellEnd"/>
            <w:r w:rsidRPr="003D1164">
              <w:rPr>
                <w:rFonts w:ascii="Calibri" w:eastAsia="Calibri" w:hAnsi="Calibri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</w:rPr>
              <w:t>ұстазы</w:t>
            </w:r>
            <w:proofErr w:type="spellEnd"/>
            <w:r w:rsidRPr="003D1164">
              <w:rPr>
                <w:rFonts w:ascii="Calibri" w:eastAsia="Calibri" w:hAnsi="Calibri"/>
              </w:rPr>
              <w:t>" = 10 баллов</w:t>
            </w:r>
          </w:p>
        </w:tc>
      </w:tr>
      <w:tr w:rsidR="002935D5" w:rsidRPr="003D1164" w:rsidTr="00313AC5">
        <w:trPr>
          <w:trHeight w:val="559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автор или соавтор учебников и (или) УМК, включенных в перечень МП РК = 5 баллов</w:t>
            </w:r>
          </w:p>
        </w:tc>
      </w:tr>
      <w:tr w:rsidR="002935D5" w:rsidRPr="003D1164" w:rsidTr="00313AC5">
        <w:trPr>
          <w:trHeight w:val="837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7.</w:t>
            </w: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Методическая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деятельность</w:t>
            </w:r>
            <w:proofErr w:type="spellEnd"/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-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авторские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работы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и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публикации</w:t>
            </w:r>
            <w:proofErr w:type="spellEnd"/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автор или соавтор учебников и (или) УМК, включенных в перечень РУМС =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 xml:space="preserve">2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78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н а л и ч и е публикации</w:t>
            </w:r>
            <w:r w:rsidRPr="003D1164">
              <w:rPr>
                <w:rFonts w:ascii="Calibri" w:eastAsia="Calibri" w:hAnsi="Calibri"/>
              </w:rPr>
              <w:tab/>
              <w:t>по научно-</w:t>
            </w:r>
            <w:proofErr w:type="spellStart"/>
            <w:r w:rsidRPr="003D1164">
              <w:rPr>
                <w:rFonts w:ascii="Calibri" w:eastAsia="Calibri" w:hAnsi="Calibri"/>
              </w:rPr>
              <w:t>исследовате</w:t>
            </w:r>
            <w:proofErr w:type="spellEnd"/>
            <w:r w:rsidRPr="003D1164">
              <w:rPr>
                <w:rFonts w:ascii="Calibri" w:eastAsia="Calibri" w:hAnsi="Calibri"/>
              </w:rPr>
              <w:t xml:space="preserve"> </w:t>
            </w:r>
            <w:proofErr w:type="gramStart"/>
            <w:r w:rsidRPr="003D1164">
              <w:rPr>
                <w:rFonts w:ascii="Calibri" w:eastAsia="Calibri" w:hAnsi="Calibri"/>
              </w:rPr>
              <w:t>л ь</w:t>
            </w:r>
            <w:proofErr w:type="gramEnd"/>
            <w:r w:rsidRPr="003D1164">
              <w:rPr>
                <w:rFonts w:ascii="Calibri" w:eastAsia="Calibri" w:hAnsi="Calibri"/>
              </w:rPr>
              <w:t xml:space="preserve"> с к о й деятельности, включенный</w:t>
            </w:r>
            <w:r w:rsidRPr="003D1164">
              <w:rPr>
                <w:rFonts w:ascii="Calibri" w:eastAsia="Calibri" w:hAnsi="Calibri"/>
              </w:rPr>
              <w:tab/>
            </w:r>
            <w:r w:rsidRPr="003D1164">
              <w:rPr>
                <w:rFonts w:ascii="Calibri" w:eastAsia="Calibri" w:hAnsi="Calibri"/>
              </w:rPr>
              <w:tab/>
              <w:t xml:space="preserve">в перечень КОКСО, </w:t>
            </w:r>
            <w:r w:rsidRPr="003D1164">
              <w:rPr>
                <w:rFonts w:ascii="Calibri" w:eastAsia="Calibri" w:hAnsi="Calibri"/>
                <w:lang w:val="en-US"/>
              </w:rPr>
              <w:t>Scopus</w:t>
            </w:r>
            <w:r w:rsidRPr="003D1164">
              <w:rPr>
                <w:rFonts w:ascii="Calibri" w:eastAsia="Calibri" w:hAnsi="Calibri"/>
              </w:rPr>
              <w:t xml:space="preserve"> = 3 балла</w:t>
            </w:r>
          </w:p>
        </w:tc>
      </w:tr>
      <w:tr w:rsidR="002935D5" w:rsidRPr="003D1164" w:rsidTr="00313AC5">
        <w:trPr>
          <w:trHeight w:val="574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наставник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0,5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54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руководство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МО = 2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799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преподавание на 2 языках,</w:t>
            </w:r>
            <w:r w:rsidRPr="003D1164">
              <w:rPr>
                <w:rFonts w:ascii="Calibri" w:eastAsia="Calibri" w:hAnsi="Calibri"/>
              </w:rPr>
              <w:tab/>
              <w:t>русский/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казахский</w:t>
            </w:r>
            <w:proofErr w:type="gramEnd"/>
            <w:r w:rsidRPr="003D1164">
              <w:rPr>
                <w:rFonts w:ascii="Calibri" w:eastAsia="Calibri" w:hAnsi="Calibri"/>
              </w:rPr>
              <w:t xml:space="preserve"> = 2 балла</w:t>
            </w:r>
          </w:p>
        </w:tc>
      </w:tr>
      <w:tr w:rsidR="002935D5" w:rsidRPr="003D1164" w:rsidTr="00313AC5">
        <w:trPr>
          <w:trHeight w:val="134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8.</w:t>
            </w: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Общественно-педаг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огическая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деятельность</w:t>
            </w:r>
            <w:proofErr w:type="spellEnd"/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Документ,</w:t>
            </w:r>
            <w:r w:rsidRPr="003D1164">
              <w:rPr>
                <w:rFonts w:ascii="Calibri" w:eastAsia="Calibri" w:hAnsi="Calibri"/>
              </w:rPr>
              <w:tab/>
              <w:t>подтверждающий общественно-педагогическую деятельность</w:t>
            </w: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иностранный/   р у с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с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к и й , иностранный/ казахский) = 3 балла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,</w:t>
            </w:r>
          </w:p>
        </w:tc>
      </w:tr>
      <w:tr w:rsidR="002935D5" w:rsidRPr="003D1164" w:rsidTr="00313AC5">
        <w:trPr>
          <w:trHeight w:val="380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преподавание на 3 языках (казахский, р у с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с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к и й , иностранный) = 5 баллов</w:t>
            </w:r>
          </w:p>
        </w:tc>
      </w:tr>
      <w:tr w:rsidR="002935D5" w:rsidRPr="003D1164" w:rsidTr="00313AC5">
        <w:trPr>
          <w:trHeight w:val="1112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сертификаты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предметной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подготовки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;</w:t>
            </w:r>
          </w:p>
          <w:p w:rsidR="002935D5" w:rsidRPr="003D1164" w:rsidRDefault="002935D5" w:rsidP="00313AC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сертификат на цифровую грамотность, КАЗТЕСТ,</w:t>
            </w: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</w:tr>
    </w:tbl>
    <w:p w:rsidR="002935D5" w:rsidRPr="003D1164" w:rsidRDefault="002935D5" w:rsidP="002935D5">
      <w:pPr>
        <w:jc w:val="center"/>
        <w:sectPr w:rsidR="002935D5" w:rsidRPr="003D1164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1993"/>
        <w:gridCol w:w="2657"/>
        <w:gridCol w:w="1157"/>
        <w:gridCol w:w="4324"/>
      </w:tblGrid>
      <w:tr w:rsidR="002935D5" w:rsidRPr="003D1164" w:rsidTr="00313AC5">
        <w:trPr>
          <w:trHeight w:val="270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IELTS;</w:t>
            </w:r>
          </w:p>
        </w:tc>
        <w:tc>
          <w:tcPr>
            <w:tcW w:w="2535" w:type="pct"/>
            <w:gridSpan w:val="2"/>
            <w:vMerge w:val="restar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= 0,5 балла</w:t>
            </w:r>
            <w:r w:rsidRPr="003D1164">
              <w:rPr>
                <w:rFonts w:ascii="Calibri" w:eastAsia="Calibri" w:hAnsi="Calibri"/>
              </w:rPr>
              <w:tab/>
              <w:t>(каждый отдельно)</w:t>
            </w: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TOEFL;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DELF;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800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GoetheZertifikat</w:t>
            </w:r>
            <w:proofErr w:type="spellEnd"/>
            <w:r w:rsidRPr="003D1164">
              <w:rPr>
                <w:rFonts w:ascii="Calibri" w:eastAsia="Calibri" w:hAnsi="Calibri"/>
              </w:rPr>
              <w:t>, обучение по программам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"Основы программирования в </w:t>
            </w:r>
            <w:r w:rsidRPr="003D1164">
              <w:rPr>
                <w:rFonts w:ascii="Calibri" w:eastAsia="Calibri" w:hAnsi="Calibri"/>
                <w:lang w:val="en-US"/>
              </w:rPr>
              <w:t>Python</w:t>
            </w:r>
            <w:r w:rsidRPr="003D1164">
              <w:rPr>
                <w:rFonts w:ascii="Calibri" w:eastAsia="Calibri" w:hAnsi="Calibri"/>
              </w:rPr>
              <w:t xml:space="preserve">", " Обучение работе с </w:t>
            </w:r>
            <w:r w:rsidRPr="003D1164">
              <w:rPr>
                <w:rFonts w:ascii="Calibri" w:eastAsia="Calibri" w:hAnsi="Calibri"/>
                <w:lang w:val="en-US"/>
              </w:rPr>
              <w:t>Microsoft</w:t>
            </w:r>
            <w:r w:rsidRPr="003D1164">
              <w:rPr>
                <w:rFonts w:ascii="Calibri" w:eastAsia="Calibri" w:hAnsi="Calibri"/>
              </w:rPr>
              <w:t>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Курсера</w:t>
            </w:r>
            <w:proofErr w:type="spellEnd"/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Международныекурсы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: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TEFL Cambridge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"CELTA(Certificate in Teaching English to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Speakers of Other Languages)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CELT-P (Certificate in English Language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Teaching – Primary)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DELTA (Diploma in Teaching English to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Speakers of Other Languages)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CELT-S (Certificate in English Language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Teaching – Secondary)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2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"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TKTTeaching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Knowledge Test"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7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9.</w:t>
            </w: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К у </w:t>
            </w:r>
            <w:proofErr w:type="gramStart"/>
            <w:r w:rsidRPr="003D1164">
              <w:rPr>
                <w:rFonts w:ascii="Calibri" w:eastAsia="Calibri" w:hAnsi="Calibri"/>
              </w:rPr>
              <w:t>р</w:t>
            </w:r>
            <w:proofErr w:type="gramEnd"/>
            <w:r w:rsidRPr="003D1164">
              <w:rPr>
                <w:rFonts w:ascii="Calibri" w:eastAsia="Calibri" w:hAnsi="Calibri"/>
              </w:rPr>
              <w:t xml:space="preserve"> с о в а я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подготовка</w:t>
            </w: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Certificate in EMI Skills (English as a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Medium of Instruction)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Teacher of English to Speakers of Other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Languages (TESOL)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"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TESOL"Certificate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in teaching English for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young learners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936AB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International House Certificate in Teaching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English as a Foreign Language (IHC)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936AB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IHCYLT - International House Certificate In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Teaching Young Learners and Teenagers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936AB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Becoming a Better Teacher: Exploring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Professional Development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936AB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Assessment  for  Learning:  Formative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 xml:space="preserve">Assessment in Science and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Maths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Teaching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936AB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Online</w:t>
            </w:r>
            <w:r w:rsidRPr="003D1164">
              <w:rPr>
                <w:rFonts w:ascii="Calibri" w:eastAsia="Calibri" w:hAnsi="Calibri"/>
                <w:lang w:val="en-US"/>
              </w:rPr>
              <w:tab/>
              <w:t>Teaching</w:t>
            </w:r>
            <w:r w:rsidRPr="003D1164">
              <w:rPr>
                <w:rFonts w:ascii="Calibri" w:eastAsia="Calibri" w:hAnsi="Calibri"/>
                <w:lang w:val="en-US"/>
              </w:rPr>
              <w:tab/>
              <w:t>for</w:t>
            </w:r>
            <w:r w:rsidRPr="003D1164">
              <w:rPr>
                <w:rFonts w:ascii="Calibri" w:eastAsia="Calibri" w:hAnsi="Calibri"/>
                <w:lang w:val="en-US"/>
              </w:rPr>
              <w:tab/>
              <w:t>Educators: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Development and Delivery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Educational Management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936AB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Key  Ideas  in  Mentoring  Mathematics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Курсынаплатформе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Coursera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,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Futute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learn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Teaching Mathematics with Technology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Special Educational Needs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936AB4" w:rsidTr="00313AC5">
        <w:trPr>
          <w:trHeight w:val="564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"Developing expertise in teaching chemistry 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333"/>
        </w:trPr>
        <w:tc>
          <w:tcPr>
            <w:tcW w:w="3000" w:type="pct"/>
            <w:gridSpan w:val="4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Итого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:</w:t>
            </w:r>
          </w:p>
        </w:tc>
        <w:tc>
          <w:tcPr>
            <w:tcW w:w="20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</w:tbl>
    <w:p w:rsidR="002935D5" w:rsidRPr="003D1164" w:rsidRDefault="002935D5" w:rsidP="002935D5">
      <w:pPr>
        <w:jc w:val="center"/>
      </w:pPr>
      <w:r w:rsidRPr="003D1164">
        <w:t>Примечание:</w:t>
      </w:r>
    </w:p>
    <w:p w:rsidR="002935D5" w:rsidRPr="003D1164" w:rsidRDefault="002935D5" w:rsidP="002935D5">
      <w:r w:rsidRPr="003D1164">
        <w:t xml:space="preserve">* В 6 пункте учитывается призеры за последние пять лет по каждому уровню </w:t>
      </w:r>
      <w:proofErr w:type="gramStart"/>
      <w:r w:rsidRPr="003D1164">
        <w:t xml:space="preserve">( </w:t>
      </w:r>
      <w:proofErr w:type="gramEnd"/>
      <w:r w:rsidRPr="003D1164">
        <w:t>городской/районный) олимпиад и конкурсов 0,5 баллов независимо о количества победителей, призеры областных олимпиад и конкурсов - 1 балла, республиканских =2 балла, международных = 3 балла</w:t>
      </w:r>
    </w:p>
    <w:p w:rsidR="002935D5" w:rsidRPr="003D1164" w:rsidRDefault="002935D5" w:rsidP="002935D5">
      <w:r w:rsidRPr="003D1164">
        <w:t>научных проектов: городской/районный = 1 балл, областной - 1 балл, республиканский</w:t>
      </w:r>
    </w:p>
    <w:p w:rsidR="002935D5" w:rsidRPr="003D1164" w:rsidRDefault="002935D5" w:rsidP="002935D5">
      <w:r w:rsidRPr="003D1164">
        <w:t xml:space="preserve">-2 балла, </w:t>
      </w:r>
      <w:proofErr w:type="gramStart"/>
      <w:r w:rsidRPr="003D1164">
        <w:t>международный</w:t>
      </w:r>
      <w:proofErr w:type="gramEnd"/>
      <w:r w:rsidRPr="003D1164">
        <w:t xml:space="preserve"> – 3 балла соответственно призеры республиканских олимпиад и конкурсов = 3 балла</w:t>
      </w:r>
    </w:p>
    <w:p w:rsidR="002935D5" w:rsidRPr="003D1164" w:rsidRDefault="002935D5" w:rsidP="002935D5"/>
    <w:p w:rsidR="002935D5" w:rsidRPr="003D1164" w:rsidRDefault="002935D5" w:rsidP="002935D5"/>
    <w:p w:rsidR="002935D5" w:rsidRPr="003D1164" w:rsidRDefault="002935D5" w:rsidP="002935D5"/>
    <w:p w:rsidR="002935D5" w:rsidRPr="003D1164" w:rsidRDefault="002935D5" w:rsidP="002935D5"/>
    <w:p w:rsidR="002935D5" w:rsidRPr="003D1164" w:rsidRDefault="002935D5" w:rsidP="002935D5">
      <w:pPr>
        <w:sectPr w:rsidR="002935D5" w:rsidRPr="003D1164">
          <w:type w:val="continuous"/>
          <w:pgSz w:w="12240" w:h="15840"/>
          <w:pgMar w:top="700" w:right="720" w:bottom="280" w:left="720" w:header="720" w:footer="720" w:gutter="0"/>
          <w:cols w:space="720"/>
        </w:sectPr>
      </w:pPr>
      <w:r w:rsidRPr="003D1164">
        <w:rPr>
          <w:lang w:val="kk-KZ"/>
        </w:rPr>
        <w:t>Приём на работы проходит на конкурсной основе. Комиссия рассматривает документы только на сайте   https://hr-nobd.edu.kz</w:t>
      </w:r>
    </w:p>
    <w:p w:rsidR="002935D5" w:rsidRPr="003D1164" w:rsidRDefault="002935D5" w:rsidP="002935D5">
      <w:pPr>
        <w:jc w:val="center"/>
      </w:pPr>
      <w:r w:rsidRPr="003D1164">
        <w:lastRenderedPageBreak/>
        <w:t>Приложение 18 к Правилам назначения на должности, освобождения</w:t>
      </w:r>
    </w:p>
    <w:p w:rsidR="002935D5" w:rsidRPr="003D1164" w:rsidRDefault="002935D5" w:rsidP="002935D5">
      <w:pPr>
        <w:jc w:val="center"/>
      </w:pPr>
      <w:r w:rsidRPr="003D1164">
        <w:tab/>
        <w:t xml:space="preserve"> </w:t>
      </w:r>
      <w:r w:rsidRPr="003D1164">
        <w:tab/>
        <w:t>от должностей первых</w:t>
      </w:r>
    </w:p>
    <w:p w:rsidR="002935D5" w:rsidRPr="003D1164" w:rsidRDefault="002935D5" w:rsidP="002935D5">
      <w:pPr>
        <w:jc w:val="center"/>
      </w:pPr>
      <w:r w:rsidRPr="003D1164">
        <w:t>руководителей и педагогов</w:t>
      </w:r>
    </w:p>
    <w:p w:rsidR="002935D5" w:rsidRPr="003D1164" w:rsidRDefault="002935D5" w:rsidP="002935D5">
      <w:pPr>
        <w:jc w:val="center"/>
      </w:pPr>
      <w:r w:rsidRPr="003D1164">
        <w:t>государственных организаций образования</w:t>
      </w:r>
    </w:p>
    <w:p w:rsidR="002935D5" w:rsidRDefault="002935D5" w:rsidP="002935D5">
      <w:pPr>
        <w:jc w:val="center"/>
        <w:rPr>
          <w:lang w:val="kk-KZ"/>
        </w:rPr>
      </w:pPr>
      <w:r w:rsidRPr="003D1164">
        <w:tab/>
        <w:t xml:space="preserve"> </w:t>
      </w:r>
      <w:r w:rsidRPr="003D1164">
        <w:tab/>
        <w:t>Форма</w:t>
      </w:r>
    </w:p>
    <w:p w:rsidR="002935D5" w:rsidRPr="003D1164" w:rsidRDefault="002935D5" w:rsidP="002935D5">
      <w:pPr>
        <w:jc w:val="center"/>
        <w:rPr>
          <w:lang w:val="kk-KZ"/>
        </w:rPr>
      </w:pPr>
    </w:p>
    <w:p w:rsidR="002935D5" w:rsidRDefault="002935D5" w:rsidP="002935D5">
      <w:pPr>
        <w:jc w:val="center"/>
        <w:rPr>
          <w:lang w:val="kk-KZ"/>
        </w:rPr>
      </w:pPr>
      <w:r w:rsidRPr="003D1164">
        <w:t>Оценочный лист кандидата без стажа на вакантную или временно вакантную должность педагога</w:t>
      </w:r>
    </w:p>
    <w:p w:rsidR="002935D5" w:rsidRPr="003D1164" w:rsidRDefault="002935D5" w:rsidP="002935D5">
      <w:pPr>
        <w:jc w:val="center"/>
        <w:rPr>
          <w:lang w:val="kk-KZ"/>
        </w:rPr>
      </w:pPr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3" w:type="dxa"/>
          <w:left w:w="40" w:type="dxa"/>
          <w:right w:w="41" w:type="dxa"/>
        </w:tblCellMar>
        <w:tblLook w:val="04A0" w:firstRow="1" w:lastRow="0" w:firstColumn="1" w:lastColumn="0" w:noHBand="0" w:noVBand="1"/>
      </w:tblPr>
      <w:tblGrid>
        <w:gridCol w:w="421"/>
        <w:gridCol w:w="3118"/>
        <w:gridCol w:w="2268"/>
        <w:gridCol w:w="3418"/>
      </w:tblGrid>
      <w:tr w:rsidR="002935D5" w:rsidRPr="003D1164" w:rsidTr="00313AC5">
        <w:trPr>
          <w:trHeight w:val="627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№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Критерии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Подтверждающий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документ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>Кол-во баллов</w:t>
            </w:r>
          </w:p>
          <w:p w:rsidR="002935D5" w:rsidRPr="003D1164" w:rsidRDefault="002935D5" w:rsidP="00313AC5">
            <w:pPr>
              <w:jc w:val="center"/>
            </w:pPr>
            <w:r w:rsidRPr="003D1164">
              <w:t>(от 1 до 30)</w:t>
            </w:r>
          </w:p>
        </w:tc>
      </w:tr>
      <w:tr w:rsidR="002935D5" w:rsidRPr="003D1164" w:rsidTr="00313AC5">
        <w:trPr>
          <w:trHeight w:val="2774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Уровень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образования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</w:pPr>
            <w:r w:rsidRPr="003D1164">
              <w:t xml:space="preserve">Копии </w:t>
            </w:r>
            <w:r w:rsidRPr="003D1164">
              <w:tab/>
              <w:t xml:space="preserve">диплома </w:t>
            </w:r>
            <w:r w:rsidRPr="003D1164">
              <w:tab/>
              <w:t xml:space="preserve">об образовании </w:t>
            </w:r>
            <w:r w:rsidRPr="003D1164">
              <w:tab/>
              <w:t xml:space="preserve">и </w:t>
            </w:r>
          </w:p>
          <w:p w:rsidR="002935D5" w:rsidRPr="003D1164" w:rsidRDefault="002935D5" w:rsidP="00313AC5">
            <w:pPr>
              <w:jc w:val="center"/>
            </w:pPr>
            <w:r w:rsidRPr="003D1164">
              <w:t>приложения к диплому</w:t>
            </w:r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 xml:space="preserve">Техническое </w:t>
            </w:r>
            <w:r w:rsidRPr="003D1164">
              <w:tab/>
              <w:t xml:space="preserve">и </w:t>
            </w:r>
          </w:p>
          <w:p w:rsidR="002935D5" w:rsidRPr="003D1164" w:rsidRDefault="002935D5" w:rsidP="00313AC5">
            <w:pPr>
              <w:jc w:val="center"/>
            </w:pPr>
            <w:proofErr w:type="gramStart"/>
            <w:r w:rsidRPr="003D1164">
              <w:t>профессиональное</w:t>
            </w:r>
            <w:proofErr w:type="gramEnd"/>
            <w:r w:rsidRPr="003D1164">
              <w:t xml:space="preserve"> - 1 балл</w:t>
            </w:r>
          </w:p>
          <w:p w:rsidR="002935D5" w:rsidRPr="003D1164" w:rsidRDefault="002935D5" w:rsidP="00313AC5">
            <w:pPr>
              <w:jc w:val="center"/>
            </w:pPr>
            <w:r w:rsidRPr="003D1164">
              <w:t xml:space="preserve">Техническое </w:t>
            </w:r>
            <w:r w:rsidRPr="003D1164">
              <w:tab/>
              <w:t xml:space="preserve">и </w:t>
            </w:r>
          </w:p>
          <w:p w:rsidR="002935D5" w:rsidRPr="003D1164" w:rsidRDefault="002935D5" w:rsidP="00313AC5">
            <w:pPr>
              <w:jc w:val="center"/>
            </w:pPr>
            <w:proofErr w:type="gramStart"/>
            <w:r w:rsidRPr="003D1164">
              <w:t>профессиональное</w:t>
            </w:r>
            <w:proofErr w:type="gramEnd"/>
            <w:r w:rsidRPr="003D1164">
              <w:t xml:space="preserve"> </w:t>
            </w:r>
            <w:r w:rsidRPr="003D1164">
              <w:tab/>
              <w:t>с отличием -2 балла Высшее - 3 балла</w:t>
            </w:r>
          </w:p>
          <w:p w:rsidR="002935D5" w:rsidRPr="003D1164" w:rsidRDefault="002935D5" w:rsidP="00313AC5">
            <w:pPr>
              <w:jc w:val="center"/>
            </w:pPr>
            <w:proofErr w:type="gramStart"/>
            <w:r w:rsidRPr="003D1164">
              <w:t xml:space="preserve">Магистр </w:t>
            </w:r>
            <w:r w:rsidRPr="003D1164">
              <w:tab/>
              <w:t xml:space="preserve">(по </w:t>
            </w:r>
            <w:proofErr w:type="gramEnd"/>
          </w:p>
          <w:p w:rsidR="002935D5" w:rsidRPr="003D1164" w:rsidRDefault="002935D5" w:rsidP="00313AC5">
            <w:pPr>
              <w:jc w:val="center"/>
            </w:pPr>
            <w:r w:rsidRPr="003D1164">
              <w:t>педагогическим направлениям) - 4 балла</w:t>
            </w:r>
          </w:p>
        </w:tc>
      </w:tr>
      <w:tr w:rsidR="002935D5" w:rsidRPr="003D1164" w:rsidTr="00313AC5">
        <w:trPr>
          <w:trHeight w:val="910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Ученая</w:t>
            </w:r>
            <w:proofErr w:type="spellEnd"/>
            <w:r w:rsidRPr="003D1164">
              <w:rPr>
                <w:lang w:val="en-US"/>
              </w:rPr>
              <w:t>/</w:t>
            </w:r>
            <w:proofErr w:type="spellStart"/>
            <w:r w:rsidRPr="003D1164">
              <w:rPr>
                <w:lang w:val="en-US"/>
              </w:rPr>
              <w:t>академическая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степень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 xml:space="preserve">Копии </w:t>
            </w:r>
            <w:r w:rsidRPr="003D1164">
              <w:tab/>
              <w:t xml:space="preserve">диплома </w:t>
            </w:r>
            <w:r w:rsidRPr="003D1164">
              <w:tab/>
              <w:t xml:space="preserve">об образовании </w:t>
            </w:r>
            <w:r w:rsidRPr="003D1164">
              <w:tab/>
              <w:t xml:space="preserve">и </w:t>
            </w:r>
          </w:p>
          <w:p w:rsidR="002935D5" w:rsidRPr="003D1164" w:rsidRDefault="002935D5" w:rsidP="00313AC5">
            <w:pPr>
              <w:jc w:val="center"/>
            </w:pPr>
            <w:r w:rsidRPr="003D1164">
              <w:t>приложения к диплому</w:t>
            </w:r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rPr>
                <w:lang w:val="en-US"/>
              </w:rPr>
              <w:t>PHD</w:t>
            </w:r>
            <w:r w:rsidRPr="003D1164">
              <w:t>-доктор - 5 баллов</w:t>
            </w:r>
          </w:p>
          <w:p w:rsidR="002935D5" w:rsidRPr="003D1164" w:rsidRDefault="002935D5" w:rsidP="00313AC5">
            <w:pPr>
              <w:jc w:val="center"/>
            </w:pPr>
            <w:r w:rsidRPr="003D1164">
              <w:t>Доктор наук - 5 баллов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Кандидат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наук</w:t>
            </w:r>
            <w:proofErr w:type="spellEnd"/>
            <w:r w:rsidRPr="003D1164">
              <w:rPr>
                <w:lang w:val="en-US"/>
              </w:rPr>
              <w:t xml:space="preserve"> - 5 </w:t>
            </w:r>
            <w:proofErr w:type="spellStart"/>
            <w:r w:rsidRPr="003D1164">
              <w:rPr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911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Результаты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прохождения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сертификации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Сертификат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50 % - 2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60-80 % - 4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80-100% – 6 </w:t>
            </w:r>
            <w:proofErr w:type="spellStart"/>
            <w:r w:rsidRPr="003D1164">
              <w:rPr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1133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4.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Результаты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педагогической</w:t>
            </w:r>
            <w:proofErr w:type="spellEnd"/>
            <w:r w:rsidRPr="003D1164">
              <w:rPr>
                <w:lang w:val="en-US"/>
              </w:rPr>
              <w:t xml:space="preserve">/ </w:t>
            </w:r>
            <w:proofErr w:type="spellStart"/>
            <w:r w:rsidRPr="003D1164">
              <w:rPr>
                <w:lang w:val="en-US"/>
              </w:rPr>
              <w:t>профессиональной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практики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</w:pPr>
            <w:r w:rsidRPr="003D1164">
              <w:t>Приложение к диплому об образовании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"3" - 2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"4" - 3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"5" – 4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870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5.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</w:pPr>
            <w:r w:rsidRPr="003D1164">
              <w:t>Рекомендательное письмо с места учебы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Рекомендательное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письмо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>Наличие положительного рекомендательного письма = 3 балла</w:t>
            </w:r>
          </w:p>
        </w:tc>
      </w:tr>
      <w:tr w:rsidR="002935D5" w:rsidRPr="003D1164" w:rsidTr="00313AC5">
        <w:trPr>
          <w:trHeight w:val="607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6.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Участие</w:t>
            </w:r>
            <w:proofErr w:type="spellEnd"/>
            <w:r w:rsidRPr="003D1164">
              <w:rPr>
                <w:lang w:val="en-US"/>
              </w:rPr>
              <w:t xml:space="preserve"> в </w:t>
            </w:r>
            <w:proofErr w:type="spellStart"/>
            <w:r w:rsidRPr="003D1164">
              <w:rPr>
                <w:lang w:val="en-US"/>
              </w:rPr>
              <w:t>волонтерской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работе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Документ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1 </w:t>
            </w:r>
            <w:proofErr w:type="spellStart"/>
            <w:r w:rsidRPr="003D1164">
              <w:rPr>
                <w:lang w:val="en-US"/>
              </w:rPr>
              <w:t>балл</w:t>
            </w:r>
            <w:proofErr w:type="spellEnd"/>
          </w:p>
        </w:tc>
      </w:tr>
      <w:tr w:rsidR="002935D5" w:rsidRPr="003D1164" w:rsidTr="00313AC5">
        <w:trPr>
          <w:trHeight w:val="2160"/>
        </w:trPr>
        <w:tc>
          <w:tcPr>
            <w:tcW w:w="421" w:type="dxa"/>
            <w:shd w:val="clear" w:color="auto" w:fill="auto"/>
            <w:vAlign w:val="bottom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7.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 xml:space="preserve">Ведение странички интернета, социальных сетей с публикацией о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педагогической</w:t>
            </w:r>
            <w:proofErr w:type="spellEnd"/>
            <w:r w:rsidRPr="003D1164">
              <w:rPr>
                <w:lang w:val="en-US"/>
              </w:rPr>
              <w:t xml:space="preserve">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деятельности</w:t>
            </w:r>
            <w:proofErr w:type="spellEnd"/>
            <w:r w:rsidRPr="003D1164">
              <w:rPr>
                <w:lang w:val="en-US"/>
              </w:rPr>
              <w:t xml:space="preserve"> </w:t>
            </w:r>
            <w:r w:rsidRPr="003D1164">
              <w:rPr>
                <w:lang w:val="en-US"/>
              </w:rPr>
              <w:tab/>
              <w:t>(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публикации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авторских</w:t>
            </w:r>
            <w:proofErr w:type="spellEnd"/>
            <w:r w:rsidRPr="003D1164">
              <w:rPr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Ссылки</w:t>
            </w:r>
            <w:proofErr w:type="spellEnd"/>
          </w:p>
        </w:tc>
        <w:tc>
          <w:tcPr>
            <w:tcW w:w="3418" w:type="dxa"/>
            <w:shd w:val="clear" w:color="auto" w:fill="auto"/>
            <w:vAlign w:val="bottom"/>
          </w:tcPr>
          <w:p w:rsidR="002935D5" w:rsidRPr="003D1164" w:rsidRDefault="002935D5" w:rsidP="00313AC5">
            <w:pPr>
              <w:jc w:val="center"/>
            </w:pPr>
            <w:r w:rsidRPr="003D1164">
              <w:t>до 1 года -1 балл от 1 до 3 лет -2 балла от 3 лет -3 балла</w:t>
            </w:r>
          </w:p>
        </w:tc>
      </w:tr>
      <w:tr w:rsidR="002935D5" w:rsidRPr="003D1164" w:rsidTr="00313AC5">
        <w:trPr>
          <w:trHeight w:val="567"/>
        </w:trPr>
        <w:tc>
          <w:tcPr>
            <w:tcW w:w="421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научных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проектов</w:t>
            </w:r>
            <w:proofErr w:type="spellEnd"/>
            <w:r w:rsidRPr="003D1164">
              <w:rPr>
                <w:lang w:val="en-US"/>
              </w:rPr>
              <w:t xml:space="preserve">, </w:t>
            </w:r>
            <w:proofErr w:type="spellStart"/>
            <w:r w:rsidRPr="003D1164">
              <w:rPr>
                <w:lang w:val="en-US"/>
              </w:rPr>
              <w:t>уроки</w:t>
            </w:r>
            <w:proofErr w:type="spellEnd"/>
            <w:r w:rsidRPr="003D1164">
              <w:rPr>
                <w:lang w:val="en-US"/>
              </w:rPr>
              <w:t xml:space="preserve">, </w:t>
            </w:r>
            <w:proofErr w:type="spellStart"/>
            <w:r w:rsidRPr="003D1164">
              <w:rPr>
                <w:lang w:val="en-US"/>
              </w:rPr>
              <w:t>семинары</w:t>
            </w:r>
            <w:proofErr w:type="spellEnd"/>
            <w:r w:rsidRPr="003D1164">
              <w:rPr>
                <w:lang w:val="en-US"/>
              </w:rPr>
              <w:t xml:space="preserve"> )</w:t>
            </w:r>
          </w:p>
        </w:tc>
        <w:tc>
          <w:tcPr>
            <w:tcW w:w="226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</w:p>
        </w:tc>
      </w:tr>
      <w:tr w:rsidR="002935D5" w:rsidRPr="003D1164" w:rsidTr="00313AC5">
        <w:trPr>
          <w:trHeight w:val="607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8.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>Участие в работе летних лагерей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Документ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2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1133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9.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proofErr w:type="gramStart"/>
            <w:r w:rsidRPr="003D1164">
              <w:t xml:space="preserve">Участие в конкурсах по месту учебы (научных проектов, творческих и </w:t>
            </w:r>
            <w:proofErr w:type="gram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3D1164">
              <w:rPr>
                <w:lang w:val="en-US"/>
              </w:rPr>
              <w:t>др</w:t>
            </w:r>
            <w:proofErr w:type="spellEnd"/>
            <w:proofErr w:type="gramEnd"/>
            <w:r w:rsidRPr="003D1164">
              <w:rPr>
                <w:lang w:val="en-US"/>
              </w:rPr>
              <w:t>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Документ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</w:pPr>
            <w:r w:rsidRPr="003D1164">
              <w:t>За каждое участие 1 балл, но не более 4 баллов</w:t>
            </w:r>
          </w:p>
        </w:tc>
      </w:tr>
      <w:tr w:rsidR="002935D5" w:rsidRPr="003D1164" w:rsidTr="00313AC5">
        <w:trPr>
          <w:trHeight w:val="9537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lastRenderedPageBreak/>
              <w:t>10.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 xml:space="preserve">Наличие сертификатов </w:t>
            </w:r>
          </w:p>
          <w:p w:rsidR="002935D5" w:rsidRPr="003D1164" w:rsidRDefault="002935D5" w:rsidP="00313AC5">
            <w:pPr>
              <w:jc w:val="center"/>
            </w:pPr>
            <w:r w:rsidRPr="003D1164">
              <w:t>КАЗТЕСТ,</w:t>
            </w:r>
          </w:p>
          <w:p w:rsidR="002935D5" w:rsidRPr="003D1164" w:rsidRDefault="002935D5" w:rsidP="00313AC5">
            <w:pPr>
              <w:jc w:val="center"/>
            </w:pPr>
            <w:r w:rsidRPr="003D1164">
              <w:rPr>
                <w:lang w:val="en-US"/>
              </w:rPr>
              <w:t>IELTS</w:t>
            </w:r>
            <w:r w:rsidRPr="003D1164">
              <w:t xml:space="preserve">; </w:t>
            </w:r>
            <w:r w:rsidRPr="003D1164">
              <w:rPr>
                <w:lang w:val="en-US"/>
              </w:rPr>
              <w:t>TOEFL</w:t>
            </w:r>
            <w:r w:rsidRPr="003D1164">
              <w:t xml:space="preserve">; </w:t>
            </w:r>
            <w:r w:rsidRPr="003D1164">
              <w:rPr>
                <w:lang w:val="en-US"/>
              </w:rPr>
              <w:t>DELF</w:t>
            </w:r>
            <w:r w:rsidRPr="003D1164">
              <w:t xml:space="preserve">; </w:t>
            </w:r>
          </w:p>
          <w:p w:rsidR="002935D5" w:rsidRPr="003D1164" w:rsidRDefault="002935D5" w:rsidP="00313AC5">
            <w:pPr>
              <w:jc w:val="center"/>
            </w:pPr>
            <w:proofErr w:type="spellStart"/>
            <w:r w:rsidRPr="003D1164">
              <w:rPr>
                <w:lang w:val="en-US"/>
              </w:rPr>
              <w:t>GoetheZertifikat</w:t>
            </w:r>
            <w:proofErr w:type="spellEnd"/>
            <w:r w:rsidRPr="003D1164">
              <w:t xml:space="preserve">, обучение по программам </w:t>
            </w:r>
          </w:p>
          <w:p w:rsidR="002935D5" w:rsidRPr="003D1164" w:rsidRDefault="002935D5" w:rsidP="00313AC5">
            <w:pPr>
              <w:jc w:val="center"/>
            </w:pPr>
            <w:r w:rsidRPr="003D1164">
              <w:t xml:space="preserve">" О с н о в ы </w:t>
            </w:r>
          </w:p>
          <w:p w:rsidR="002935D5" w:rsidRPr="003D1164" w:rsidRDefault="002935D5" w:rsidP="00313AC5">
            <w:pPr>
              <w:jc w:val="center"/>
            </w:pPr>
            <w:r w:rsidRPr="003D1164">
              <w:t xml:space="preserve">программирования </w:t>
            </w:r>
            <w:r w:rsidRPr="003D1164">
              <w:tab/>
              <w:t xml:space="preserve">в </w:t>
            </w:r>
            <w:r w:rsidRPr="003D1164">
              <w:rPr>
                <w:lang w:val="en-US"/>
              </w:rPr>
              <w:t>Python</w:t>
            </w:r>
            <w:r w:rsidRPr="003D1164">
              <w:t xml:space="preserve">", </w:t>
            </w:r>
            <w:r w:rsidRPr="003D1164">
              <w:tab/>
              <w:t xml:space="preserve">"Обучение работе с </w:t>
            </w:r>
            <w:r w:rsidRPr="003D1164">
              <w:rPr>
                <w:lang w:val="en-US"/>
              </w:rPr>
              <w:t>Microsoft</w:t>
            </w:r>
            <w:r w:rsidRPr="003D1164">
              <w:t>"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Курсера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Международныекурсы</w:t>
            </w:r>
            <w:proofErr w:type="spellEnd"/>
            <w:r w:rsidRPr="003D1164">
              <w:rPr>
                <w:lang w:val="en-US"/>
              </w:rPr>
              <w:t>: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TEFL Cambridge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"CELTA(Certificate in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Teaching English to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Speakers </w:t>
            </w:r>
            <w:r w:rsidRPr="003D1164">
              <w:rPr>
                <w:lang w:val="en-US"/>
              </w:rPr>
              <w:tab/>
              <w:t xml:space="preserve">of </w:t>
            </w:r>
            <w:r w:rsidRPr="003D1164">
              <w:rPr>
                <w:lang w:val="en-US"/>
              </w:rPr>
              <w:tab/>
              <w:t xml:space="preserve">Other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Languages)"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CELT-P (Certificate in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English </w:t>
            </w:r>
            <w:r w:rsidRPr="003D1164">
              <w:rPr>
                <w:lang w:val="en-US"/>
              </w:rPr>
              <w:tab/>
              <w:t xml:space="preserve">Language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Teaching – Primary)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DELTA (Diploma in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Teaching English to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Speakers </w:t>
            </w:r>
            <w:r w:rsidRPr="003D1164">
              <w:rPr>
                <w:lang w:val="en-US"/>
              </w:rPr>
              <w:tab/>
              <w:t xml:space="preserve">of </w:t>
            </w:r>
            <w:r w:rsidRPr="003D1164">
              <w:rPr>
                <w:lang w:val="en-US"/>
              </w:rPr>
              <w:tab/>
              <w:t xml:space="preserve">Other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Languages)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CELT-S (Certificate in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English </w:t>
            </w:r>
            <w:r w:rsidRPr="003D1164">
              <w:rPr>
                <w:lang w:val="en-US"/>
              </w:rPr>
              <w:tab/>
              <w:t xml:space="preserve">Language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Teaching – Secondary)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TKT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"Teaching Knowledge Test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Certificate in EMI Skills (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English as a Medium of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Instruction)"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Teacher of English to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Speakers </w:t>
            </w:r>
            <w:r w:rsidRPr="003D1164">
              <w:rPr>
                <w:lang w:val="en-US"/>
              </w:rPr>
              <w:tab/>
              <w:t xml:space="preserve">of </w:t>
            </w:r>
            <w:r w:rsidRPr="003D1164">
              <w:rPr>
                <w:lang w:val="en-US"/>
              </w:rPr>
              <w:tab/>
              <w:t xml:space="preserve">Other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Languages </w:t>
            </w:r>
            <w:r w:rsidRPr="003D1164">
              <w:rPr>
                <w:lang w:val="en-US"/>
              </w:rPr>
              <w:tab/>
              <w:t>(TESOL)"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TESOL"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Сертификат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</w:pPr>
            <w:r w:rsidRPr="003D1164">
              <w:t>плюс 1 балл (за каждый отдельно)</w:t>
            </w:r>
          </w:p>
        </w:tc>
      </w:tr>
      <w:tr w:rsidR="002935D5" w:rsidRPr="003D1164" w:rsidTr="00313AC5">
        <w:trPr>
          <w:trHeight w:val="343"/>
        </w:trPr>
        <w:tc>
          <w:tcPr>
            <w:tcW w:w="421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Итого</w:t>
            </w:r>
            <w:proofErr w:type="spellEnd"/>
            <w:r w:rsidRPr="003D1164">
              <w:rPr>
                <w:lang w:val="en-US"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</w:p>
        </w:tc>
      </w:tr>
    </w:tbl>
    <w:p w:rsidR="002935D5" w:rsidRPr="003D1164" w:rsidRDefault="002935D5" w:rsidP="002935D5">
      <w:pPr>
        <w:jc w:val="center"/>
      </w:pPr>
    </w:p>
    <w:p w:rsidR="002935D5" w:rsidRPr="003D1164" w:rsidRDefault="002935D5" w:rsidP="002935D5">
      <w:pPr>
        <w:sectPr w:rsidR="002935D5" w:rsidRPr="003D1164" w:rsidSect="003D1164">
          <w:pgSz w:w="12240" w:h="15840"/>
          <w:pgMar w:top="700" w:right="720" w:bottom="280" w:left="720" w:header="720" w:footer="720" w:gutter="0"/>
          <w:cols w:space="720"/>
        </w:sectPr>
      </w:pPr>
      <w:r w:rsidRPr="003D1164">
        <w:rPr>
          <w:lang w:val="kk-KZ"/>
        </w:rPr>
        <w:t>Приём на работы проходит на конкурсной основе. Комиссия рассматривает документы только на сайте   https://hr-nobd.edu.kz</w:t>
      </w:r>
    </w:p>
    <w:p w:rsidR="004D7510" w:rsidRDefault="004D7510"/>
    <w:sectPr w:rsidR="004D7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Num3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1">
    <w:nsid w:val="00000007"/>
    <w:multiLevelType w:val="multilevel"/>
    <w:tmpl w:val="00000007"/>
    <w:name w:val="WWNum2"/>
    <w:lvl w:ilvl="0">
      <w:numFmt w:val="bullet"/>
      <w:lvlText w:val="-"/>
      <w:lvlJc w:val="left"/>
      <w:pPr>
        <w:tabs>
          <w:tab w:val="num" w:pos="0"/>
        </w:tabs>
        <w:ind w:left="233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984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8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472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217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96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705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50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94" w:hanging="125"/>
      </w:pPr>
      <w:rPr>
        <w:rFonts w:ascii="Symbol" w:hAnsi="Symbol"/>
        <w:lang w:val="ru-RU" w:eastAsia="ar-SA" w:bidi="ar-SA"/>
      </w:rPr>
    </w:lvl>
  </w:abstractNum>
  <w:abstractNum w:abstractNumId="2">
    <w:nsid w:val="00000008"/>
    <w:multiLevelType w:val="multilevel"/>
    <w:tmpl w:val="00000008"/>
    <w:name w:val="WWNum1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3">
    <w:nsid w:val="1E7815D7"/>
    <w:multiLevelType w:val="hybridMultilevel"/>
    <w:tmpl w:val="37960490"/>
    <w:lvl w:ilvl="0" w:tplc="6986A9F4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95260E8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214A9254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3E548768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2A4E79D2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D1BA75EA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0C8EF006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A5AE8F2A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DEFCE6EC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4">
    <w:nsid w:val="374A5855"/>
    <w:multiLevelType w:val="hybridMultilevel"/>
    <w:tmpl w:val="FC9200AE"/>
    <w:lvl w:ilvl="0" w:tplc="5C467382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D6260C2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80E6762E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3A5AF2BE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F586C50C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F64EC9F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8422A926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AEC4312E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21A4D6A2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24"/>
    <w:rsid w:val="00205DBB"/>
    <w:rsid w:val="002935D5"/>
    <w:rsid w:val="004D7510"/>
    <w:rsid w:val="00566824"/>
    <w:rsid w:val="0093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5D5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35D5"/>
    <w:rPr>
      <w:color w:val="000080"/>
      <w:u w:val="single"/>
    </w:rPr>
  </w:style>
  <w:style w:type="paragraph" w:styleId="a4">
    <w:name w:val="Body Text"/>
    <w:basedOn w:val="a"/>
    <w:link w:val="a5"/>
    <w:uiPriority w:val="1"/>
    <w:qFormat/>
    <w:rsid w:val="002935D5"/>
    <w:rPr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1"/>
    <w:rsid w:val="002935D5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TableParagraph">
    <w:name w:val="Table Paragraph"/>
    <w:basedOn w:val="a"/>
    <w:uiPriority w:val="1"/>
    <w:qFormat/>
    <w:rsid w:val="002935D5"/>
    <w:pPr>
      <w:ind w:left="14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5D5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35D5"/>
    <w:rPr>
      <w:color w:val="000080"/>
      <w:u w:val="single"/>
    </w:rPr>
  </w:style>
  <w:style w:type="paragraph" w:styleId="a4">
    <w:name w:val="Body Text"/>
    <w:basedOn w:val="a"/>
    <w:link w:val="a5"/>
    <w:uiPriority w:val="1"/>
    <w:qFormat/>
    <w:rsid w:val="002935D5"/>
    <w:rPr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1"/>
    <w:rsid w:val="002935D5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TableParagraph">
    <w:name w:val="Table Paragraph"/>
    <w:basedOn w:val="a"/>
    <w:uiPriority w:val="1"/>
    <w:qFormat/>
    <w:rsid w:val="002935D5"/>
    <w:pPr>
      <w:ind w:left="1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7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2112</Words>
  <Characters>12041</Characters>
  <Application>Microsoft Office Word</Application>
  <DocSecurity>0</DocSecurity>
  <Lines>100</Lines>
  <Paragraphs>28</Paragraphs>
  <ScaleCrop>false</ScaleCrop>
  <Company/>
  <LinksUpToDate>false</LinksUpToDate>
  <CharactersWithSpaces>14125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Asemgul Manaeva</dc:creator>
  <cp:keywords/>
  <dc:description/>
  <cp:lastModifiedBy>Asemgul Manaeva</cp:lastModifiedBy>
  <cp:revision>5</cp:revision>
  <dcterms:created xsi:type="dcterms:W3CDTF">2025-04-24T11:20:00Z</dcterms:created>
  <dcterms:modified xsi:type="dcterms:W3CDTF">2025-09-12T07:27:00Z</dcterms:modified>
</cp:coreProperties>
</file>