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D5" w:rsidRPr="00503E4B" w:rsidRDefault="002935D5" w:rsidP="002935D5">
      <w:pPr>
        <w:spacing w:before="71"/>
        <w:ind w:left="1071" w:right="1086" w:hanging="289"/>
        <w:jc w:val="center"/>
        <w:rPr>
          <w:rFonts w:ascii="Arial" w:hAnsi="Arial"/>
          <w:b/>
          <w:lang w:val="kk-KZ"/>
        </w:rPr>
      </w:pPr>
      <w:r>
        <w:rPr>
          <w:rFonts w:ascii="Arial" w:hAnsi="Arial"/>
          <w:b/>
          <w:sz w:val="20"/>
        </w:rPr>
        <w:t>КГУ «Средняя общеобразовательная школа № 27 города Павлодара» 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временную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педагог по </w:t>
      </w:r>
      <w:r w:rsidR="00503E4B">
        <w:rPr>
          <w:rFonts w:ascii="Arial" w:hAnsi="Arial"/>
          <w:b/>
          <w:sz w:val="20"/>
          <w:lang w:val="kk-KZ"/>
        </w:rPr>
        <w:t>художественному труду (мальчики)</w:t>
      </w:r>
    </w:p>
    <w:p w:rsidR="002935D5" w:rsidRDefault="002935D5" w:rsidP="002935D5">
      <w:pPr>
        <w:pStyle w:val="a4"/>
        <w:spacing w:before="7"/>
        <w:rPr>
          <w:rFonts w:ascii="Arial" w:hAnsi="Arial"/>
          <w:b/>
          <w:sz w:val="22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331"/>
        <w:gridCol w:w="7635"/>
      </w:tblGrid>
      <w:tr w:rsidR="002935D5" w:rsidTr="00313AC5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2935D5" w:rsidTr="00313AC5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2935D5" w:rsidTr="00313AC5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2935D5" w:rsidTr="00313AC5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503E4B" w:rsidP="00313AC5">
            <w:pPr>
              <w:pStyle w:val="TableParagraph"/>
              <w:spacing w:before="2"/>
              <w:ind w:left="109"/>
            </w:pPr>
            <w:hyperlink r:id="rId6" w:history="1">
              <w:r w:rsidR="002935D5">
                <w:rPr>
                  <w:rStyle w:val="a3"/>
                  <w:rFonts w:ascii="Microsoft Sans Serif" w:hAnsi="Microsoft Sans Serif"/>
                  <w:sz w:val="20"/>
                </w:rPr>
                <w:t>sosh27@goo.edu.kz</w:t>
              </w:r>
            </w:hyperlink>
          </w:p>
        </w:tc>
      </w:tr>
      <w:tr w:rsidR="002935D5" w:rsidTr="00313AC5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вакантной</w:t>
            </w:r>
            <w:proofErr w:type="gramEnd"/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2935D5" w:rsidRDefault="002935D5" w:rsidP="00313AC5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2935D5" w:rsidRDefault="002935D5" w:rsidP="00313AC5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Pr="00503E4B" w:rsidRDefault="002935D5" w:rsidP="00503E4B">
            <w:pPr>
              <w:pStyle w:val="TableParagraph"/>
              <w:spacing w:before="2"/>
              <w:ind w:left="0"/>
              <w:rPr>
                <w:lang w:val="kk-KZ"/>
              </w:rPr>
            </w:pPr>
            <w:r>
              <w:rPr>
                <w:rFonts w:ascii="Arial" w:hAnsi="Arial"/>
                <w:sz w:val="20"/>
              </w:rPr>
              <w:t>П</w:t>
            </w:r>
            <w:r w:rsidRPr="002935D5">
              <w:rPr>
                <w:rFonts w:ascii="Arial" w:hAnsi="Arial"/>
                <w:sz w:val="20"/>
              </w:rPr>
              <w:t xml:space="preserve">едагог по </w:t>
            </w:r>
            <w:r w:rsidR="00503E4B">
              <w:rPr>
                <w:rFonts w:ascii="Arial" w:hAnsi="Arial"/>
                <w:sz w:val="20"/>
                <w:lang w:val="kk-KZ"/>
              </w:rPr>
              <w:t>художественному труду (мальчики), 0,5 ставка</w:t>
            </w:r>
          </w:p>
        </w:tc>
      </w:tr>
      <w:tr w:rsidR="002935D5" w:rsidTr="00313AC5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2935D5" w:rsidRDefault="002935D5" w:rsidP="00313AC5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2" w:line="242" w:lineRule="auto"/>
              <w:ind w:right="27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способствует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развитию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детских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объединений, помогает в программировании их деятельности на принципах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добровольности, самодеятельности, гуманности и демократизма с учетом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инициативы,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потребностей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ind w:right="726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содействует обновлению содержания и форм деятельности детских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 объединений, организует их коллективно-творческую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деятельность в соответствии с возрастными интересами обучающихся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жизни;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" w:line="242" w:lineRule="auto"/>
              <w:ind w:right="79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наглядное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школы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тематике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проводимой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42" w:lineRule="auto"/>
              <w:ind w:right="47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создает в школе благоприятные условия, позволяющие обучающимся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проявлять гражданскую и нравственную позицию, реализовывать свои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интересы и потребности, интересно и с пользой для их развития проводить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свободное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25" w:lineRule="exact"/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каникулярный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отдых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обучающихся</w:t>
            </w:r>
            <w:proofErr w:type="gramEnd"/>
            <w:r>
              <w:rPr>
                <w:rFonts w:ascii="Microsoft Sans Serif" w:hAnsi="Microsoft Sans Serif"/>
                <w:sz w:val="20"/>
              </w:rPr>
              <w:t>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30" w:lineRule="atLeast"/>
              <w:ind w:right="544" w:firstLine="0"/>
            </w:pPr>
            <w:r>
              <w:rPr>
                <w:rFonts w:ascii="Microsoft Sans Serif" w:hAnsi="Microsoft Sans Serif"/>
                <w:sz w:val="20"/>
              </w:rPr>
              <w:t>соблюдает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этические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нормы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поведения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быту,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местах,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соответствующие общественному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положению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педагога;</w:t>
            </w:r>
          </w:p>
        </w:tc>
      </w:tr>
      <w:tr w:rsidR="002935D5" w:rsidTr="00313AC5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proofErr w:type="gramStart"/>
            <w:r>
              <w:rPr>
                <w:rFonts w:ascii="Microsoft Sans Serif" w:hAnsi="Microsoft Sans Serif"/>
                <w:sz w:val="20"/>
              </w:rPr>
              <w:t>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proofErr w:type="gramEnd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 xml:space="preserve">): </w:t>
            </w:r>
            <w:r w:rsidR="00503E4B">
              <w:rPr>
                <w:rFonts w:ascii="Microsoft Sans Serif" w:hAnsi="Microsoft Sans Serif"/>
                <w:sz w:val="20"/>
                <w:lang w:val="kk-KZ"/>
              </w:rPr>
              <w:t>45,000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2935D5" w:rsidRDefault="002935D5" w:rsidP="00503E4B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 w:rsidR="00503E4B">
              <w:rPr>
                <w:rFonts w:ascii="Microsoft Sans Serif" w:hAnsi="Microsoft Sans Serif"/>
                <w:sz w:val="20"/>
                <w:lang w:val="kk-KZ"/>
              </w:rPr>
              <w:t>65,000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2935D5" w:rsidTr="00313AC5">
        <w:trPr>
          <w:trHeight w:val="2063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2935D5" w:rsidRDefault="002935D5" w:rsidP="00313AC5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утвержденные</w:t>
            </w:r>
            <w:proofErr w:type="gramEnd"/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2935D5" w:rsidRDefault="002935D5" w:rsidP="00313AC5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78" w:lineRule="auto"/>
              <w:ind w:right="93" w:firstLine="0"/>
            </w:pPr>
            <w:proofErr w:type="gramStart"/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  <w:proofErr w:type="gramEnd"/>
          </w:p>
        </w:tc>
      </w:tr>
      <w:tr w:rsidR="002935D5" w:rsidTr="00313AC5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503E4B" w:rsidP="002935D5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11.09.25 – 19.09.25</w:t>
            </w:r>
            <w:bookmarkStart w:id="0" w:name="_GoBack"/>
            <w:bookmarkEnd w:id="0"/>
          </w:p>
        </w:tc>
      </w:tr>
      <w:tr w:rsidR="002935D5" w:rsidTr="00313AC5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 w:rsidRPr="00884FA6">
              <w:rPr>
                <w:bCs/>
                <w:sz w:val="20"/>
                <w:szCs w:val="28"/>
              </w:rPr>
              <w:t>)к</w:t>
            </w:r>
            <w:proofErr w:type="gramEnd"/>
            <w:r w:rsidRPr="00884FA6">
              <w:rPr>
                <w:bCs/>
                <w:sz w:val="20"/>
                <w:szCs w:val="28"/>
              </w:rPr>
              <w:t>опия;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84FA6">
              <w:rPr>
                <w:bCs/>
                <w:sz w:val="20"/>
                <w:szCs w:val="28"/>
                <w:lang w:val="kk-KZ"/>
              </w:rPr>
              <w:t>РК</w:t>
            </w:r>
            <w:r w:rsidRPr="00884FA6">
              <w:rPr>
                <w:bCs/>
                <w:sz w:val="20"/>
                <w:szCs w:val="28"/>
              </w:rPr>
              <w:t xml:space="preserve"> от 30 октября 2020 года </w:t>
            </w:r>
            <w:r w:rsidRPr="00884FA6"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 w:rsidRPr="00884FA6"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 w:rsidRPr="00884FA6"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 w:rsidRPr="00884FA6"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9)</w:t>
            </w:r>
            <w:r w:rsidRPr="00884FA6">
              <w:rPr>
                <w:bCs/>
                <w:sz w:val="20"/>
                <w:szCs w:val="28"/>
                <w:lang w:val="kk-KZ"/>
              </w:rPr>
              <w:t xml:space="preserve"> </w:t>
            </w:r>
            <w:r w:rsidRPr="00884FA6"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 w:rsidRPr="00884FA6">
              <w:rPr>
                <w:bCs/>
                <w:sz w:val="20"/>
                <w:szCs w:val="28"/>
              </w:rPr>
              <w:t>и(</w:t>
            </w:r>
            <w:proofErr w:type="gramEnd"/>
            <w:r w:rsidRPr="00884FA6"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 xml:space="preserve">10) для кандидатов на занятие должности педагогов английского языка сертификат о </w:t>
            </w:r>
            <w:r w:rsidRPr="00884FA6">
              <w:rPr>
                <w:bCs/>
                <w:sz w:val="20"/>
                <w:szCs w:val="28"/>
              </w:rPr>
              <w:lastRenderedPageBreak/>
              <w:t>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84FA6">
              <w:rPr>
                <w:bCs/>
                <w:sz w:val="20"/>
                <w:szCs w:val="28"/>
              </w:rPr>
              <w:t>Certificate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in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English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Language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Teaching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to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Adults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. 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айелтс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;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тойфл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(TOEFL) (</w:t>
            </w:r>
            <w:r w:rsidRPr="00884FA6">
              <w:rPr>
                <w:bCs/>
                <w:sz w:val="20"/>
                <w:szCs w:val="28"/>
              </w:rPr>
              <w:t>і</w:t>
            </w:r>
            <w:proofErr w:type="spellStart"/>
            <w:r w:rsidRPr="00884FA6"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Based Test (</w:t>
            </w:r>
            <w:r w:rsidRPr="00884FA6">
              <w:rPr>
                <w:bCs/>
                <w:sz w:val="20"/>
                <w:szCs w:val="28"/>
              </w:rPr>
              <w:t>і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1</w:t>
            </w:r>
            <w:r w:rsidRPr="00884FA6"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84FA6">
              <w:rPr>
                <w:bCs/>
                <w:sz w:val="20"/>
                <w:szCs w:val="28"/>
              </w:rPr>
              <w:t>послесреднего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2</w:t>
            </w:r>
            <w:r w:rsidRPr="00884FA6"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 w:rsidRPr="00884FA6"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 w:rsidRPr="00884FA6"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3</w:t>
            </w:r>
            <w:r w:rsidRPr="00884FA6">
              <w:rPr>
                <w:bCs/>
                <w:sz w:val="20"/>
                <w:szCs w:val="28"/>
              </w:rPr>
              <w:t xml:space="preserve">) </w:t>
            </w:r>
            <w:proofErr w:type="spellStart"/>
            <w:r w:rsidRPr="00884FA6"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2935D5" w:rsidTr="00313AC5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Ф.И.О. кандидата (при его наличии), ИИН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(должность, место работы)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2935D5" w:rsidRDefault="002935D5" w:rsidP="002935D5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2935D5" w:rsidRDefault="002935D5" w:rsidP="002935D5">
      <w:pPr>
        <w:rPr>
          <w:rFonts w:ascii="Arial" w:hAnsi="Arial" w:cs="Arial"/>
          <w:b/>
          <w:color w:val="000000"/>
          <w:lang w:val="kk-KZ"/>
        </w:rPr>
      </w:pPr>
    </w:p>
    <w:p w:rsidR="002935D5" w:rsidRPr="0058570F" w:rsidRDefault="002935D5" w:rsidP="002935D5">
      <w:pPr>
        <w:jc w:val="center"/>
        <w:rPr>
          <w:rFonts w:ascii="Arial" w:hAnsi="Arial" w:cs="Arial"/>
        </w:rPr>
      </w:pPr>
      <w:r w:rsidRPr="0058570F">
        <w:rPr>
          <w:rFonts w:ascii="Arial" w:hAnsi="Arial" w:cs="Arial"/>
          <w:b/>
          <w:color w:val="000000"/>
        </w:rPr>
        <w:t>Заявление</w:t>
      </w:r>
    </w:p>
    <w:p w:rsidR="002935D5" w:rsidRPr="0058570F" w:rsidRDefault="002935D5" w:rsidP="002935D5">
      <w:pPr>
        <w:rPr>
          <w:rFonts w:ascii="Arial" w:hAnsi="Arial" w:cs="Arial"/>
        </w:rPr>
      </w:pPr>
      <w:bookmarkStart w:id="2" w:name="z334"/>
      <w:bookmarkEnd w:id="1"/>
      <w:r w:rsidRPr="0058570F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должности (</w:t>
      </w:r>
      <w:proofErr w:type="gramStart"/>
      <w:r w:rsidRPr="0058570F">
        <w:rPr>
          <w:rFonts w:ascii="Arial" w:hAnsi="Arial" w:cs="Arial"/>
          <w:color w:val="000000"/>
        </w:rPr>
        <w:t>нужное</w:t>
      </w:r>
      <w:proofErr w:type="gramEnd"/>
      <w:r w:rsidRPr="0058570F">
        <w:rPr>
          <w:rFonts w:ascii="Arial" w:hAnsi="Arial" w:cs="Arial"/>
          <w:color w:val="000000"/>
        </w:rPr>
        <w:t xml:space="preserve"> подчеркнуть)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В настоящее время работаю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Сообщаю о себе следующие сведения: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  <w:r w:rsidRPr="0058570F">
        <w:rPr>
          <w:rFonts w:ascii="Arial" w:hAnsi="Arial" w:cs="Arial"/>
          <w:color w:val="000000"/>
        </w:rPr>
        <w:t>Образование: высшее или послевузовское</w:t>
      </w:r>
    </w:p>
    <w:p w:rsidR="002935D5" w:rsidRPr="0058570F" w:rsidRDefault="002935D5" w:rsidP="002935D5">
      <w:pPr>
        <w:rPr>
          <w:rFonts w:ascii="Arial" w:hAnsi="Arial" w:cs="Arial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2935D5" w:rsidRPr="0058570F" w:rsidTr="00313AC5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2935D5" w:rsidRPr="0058570F" w:rsidTr="00313AC5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2935D5" w:rsidRDefault="002935D5" w:rsidP="002935D5">
      <w:pPr>
        <w:rPr>
          <w:rFonts w:ascii="Arial" w:hAnsi="Arial" w:cs="Arial"/>
          <w:color w:val="000000"/>
          <w:lang w:val="kk-KZ"/>
        </w:rPr>
      </w:pPr>
      <w:bookmarkStart w:id="3" w:name="z335"/>
      <w:r w:rsidRPr="0058570F">
        <w:rPr>
          <w:rFonts w:ascii="Arial" w:hAnsi="Arial" w:cs="Arial"/>
          <w:color w:val="000000"/>
        </w:rPr>
        <w:t>   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  <w:lang w:val="kk-KZ"/>
        </w:rPr>
        <w:sectPr w:rsidR="002935D5" w:rsidRPr="0058570F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 w:rsidRPr="003D43C1">
        <w:rPr>
          <w:rFonts w:ascii="Arial" w:hAnsi="Arial" w:cs="Arial"/>
          <w:i/>
          <w:lang w:val="kk-KZ"/>
        </w:rPr>
        <w:t>(подпись)</w:t>
      </w:r>
    </w:p>
    <w:p w:rsidR="002935D5" w:rsidRPr="003D1164" w:rsidRDefault="002935D5" w:rsidP="002935D5">
      <w:pPr>
        <w:jc w:val="center"/>
      </w:pPr>
      <w:r w:rsidRPr="003D1164">
        <w:lastRenderedPageBreak/>
        <w:t>Приложение 17</w:t>
      </w:r>
    </w:p>
    <w:p w:rsidR="002935D5" w:rsidRPr="003D1164" w:rsidRDefault="002935D5" w:rsidP="002935D5">
      <w:pPr>
        <w:jc w:val="center"/>
      </w:pPr>
      <w:r w:rsidRPr="003D1164">
        <w:t>к Правилам назначения на должности, освобождения</w:t>
      </w:r>
    </w:p>
    <w:p w:rsidR="002935D5" w:rsidRPr="003D1164" w:rsidRDefault="002935D5" w:rsidP="002935D5">
      <w:pPr>
        <w:jc w:val="center"/>
      </w:pPr>
      <w:r w:rsidRPr="003D1164">
        <w:t>от должностей первых руководителей и педагогов государственных организаций образования</w:t>
      </w:r>
    </w:p>
    <w:p w:rsidR="002935D5" w:rsidRPr="003D1164" w:rsidRDefault="002935D5" w:rsidP="002935D5">
      <w:pPr>
        <w:jc w:val="center"/>
      </w:pPr>
      <w:r w:rsidRPr="003D1164">
        <w:t>Форма</w:t>
      </w:r>
    </w:p>
    <w:p w:rsidR="002935D5" w:rsidRPr="003D1164" w:rsidRDefault="002935D5" w:rsidP="002935D5">
      <w:pPr>
        <w:jc w:val="center"/>
      </w:pPr>
    </w:p>
    <w:p w:rsidR="002935D5" w:rsidRPr="003D1164" w:rsidRDefault="002935D5" w:rsidP="002935D5">
      <w:pPr>
        <w:jc w:val="center"/>
        <w:rPr>
          <w:b/>
        </w:rPr>
      </w:pPr>
      <w:r w:rsidRPr="003D1164">
        <w:rPr>
          <w:b/>
        </w:rPr>
        <w:t>Оценочный лист кандидата со стажем на вакантную или временно вакантную должность педагога</w:t>
      </w:r>
    </w:p>
    <w:p w:rsidR="002935D5" w:rsidRPr="003D1164" w:rsidRDefault="002935D5" w:rsidP="002935D5">
      <w:pPr>
        <w:jc w:val="center"/>
        <w:rPr>
          <w:b/>
        </w:rPr>
      </w:pPr>
    </w:p>
    <w:p w:rsidR="002935D5" w:rsidRPr="003D1164" w:rsidRDefault="002935D5" w:rsidP="002935D5">
      <w:pPr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5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:rsidR="002935D5" w:rsidRPr="003D1164" w:rsidRDefault="002935D5" w:rsidP="002935D5">
      <w:pPr>
        <w:jc w:val="center"/>
      </w:pPr>
      <w:proofErr w:type="gramStart"/>
      <w:r w:rsidRPr="003D1164">
        <w:t>(фамилия, имя, отчество (при его наличии)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835"/>
        <w:gridCol w:w="2229"/>
        <w:gridCol w:w="6227"/>
      </w:tblGrid>
      <w:tr w:rsidR="002935D5" w:rsidRPr="003D1164" w:rsidTr="00313AC5">
        <w:trPr>
          <w:trHeight w:val="617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№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Критерии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Подтверждающий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Кол-во баллов (от 1 до 30)</w:t>
            </w:r>
          </w:p>
        </w:tc>
      </w:tr>
      <w:tr w:rsidR="002935D5" w:rsidRPr="003D1164" w:rsidTr="00313AC5">
        <w:trPr>
          <w:trHeight w:val="1239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1.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У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о в е н ь образования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Техническое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и профессиональное = 1 балл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Высшее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 2 баллов Высшее с отличием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Магистр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955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2.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У </w:t>
            </w:r>
            <w:proofErr w:type="gramStart"/>
            <w:r w:rsidRPr="003D1164">
              <w:rPr>
                <w:rFonts w:ascii="Calibri" w:eastAsia="Calibri" w:hAnsi="Calibri"/>
              </w:rPr>
              <w:t>ч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н а я / академическая степень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  <w:lang w:val="en-US"/>
              </w:rPr>
              <w:t>PHD</w:t>
            </w:r>
            <w:r w:rsidRPr="003D1164">
              <w:rPr>
                <w:rFonts w:ascii="Calibri" w:eastAsia="Calibri" w:hAnsi="Calibri"/>
              </w:rPr>
              <w:t>-доктор = 10 баллов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Доктор наук = 10 баллов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Кандидат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наук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311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= 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педагог-модератор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педагог-эксперт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педагог-исследовате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ль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7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педагог-мастер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849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3.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Квалификационная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категория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Удостоверение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иной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"заместитель руководителя т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т ь е 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5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</w:t>
            </w:r>
          </w:p>
        </w:tc>
      </w:tr>
    </w:tbl>
    <w:p w:rsidR="002935D5" w:rsidRPr="003D1164" w:rsidRDefault="002935D5" w:rsidP="002935D5">
      <w:pPr>
        <w:jc w:val="center"/>
        <w:sectPr w:rsidR="002935D5" w:rsidRPr="003D1164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822"/>
        <w:gridCol w:w="2233"/>
        <w:gridCol w:w="6234"/>
      </w:tblGrid>
      <w:tr w:rsidR="002935D5" w:rsidRPr="003D1164" w:rsidTr="00313AC5">
        <w:trPr>
          <w:trHeight w:val="1203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заместитель руководителя в т о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о 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6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 заместитель руководителя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р в о й квалификационной категории" = 7 баллов</w:t>
            </w:r>
          </w:p>
        </w:tc>
      </w:tr>
      <w:tr w:rsidR="002935D5" w:rsidRPr="003D1164" w:rsidTr="00313AC5">
        <w:trPr>
          <w:trHeight w:val="837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Методист, стаж в должности до двух лет = 2 балла</w:t>
            </w:r>
          </w:p>
        </w:tc>
      </w:tr>
      <w:tr w:rsidR="002935D5" w:rsidRPr="003D1164" w:rsidTr="00313AC5">
        <w:trPr>
          <w:trHeight w:val="810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Методист, стаж </w:t>
            </w:r>
            <w:proofErr w:type="gramStart"/>
            <w:r w:rsidRPr="003D1164">
              <w:rPr>
                <w:rFonts w:ascii="Calibri" w:eastAsia="Calibri" w:hAnsi="Calibri"/>
              </w:rPr>
              <w:t>в</w:t>
            </w:r>
            <w:proofErr w:type="gram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более двух лет= 3 балла</w:t>
            </w:r>
          </w:p>
        </w:tc>
      </w:tr>
      <w:tr w:rsidR="002935D5" w:rsidRPr="003D1164" w:rsidTr="00313AC5">
        <w:trPr>
          <w:trHeight w:val="1549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4.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О </w:t>
            </w: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ы т административной и методической деятельности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Трудовая книжка/документ, заменяющий трудовую деятельность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Заместитель директора стаж в должности не до двух т = 3 балла; Заместитель директора стаж в должности  более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двух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4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810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Директор стаж </w:t>
            </w:r>
            <w:proofErr w:type="gramStart"/>
            <w:r w:rsidRPr="003D1164">
              <w:rPr>
                <w:rFonts w:ascii="Calibri" w:eastAsia="Calibri" w:hAnsi="Calibri"/>
              </w:rPr>
              <w:t>в</w:t>
            </w:r>
            <w:proofErr w:type="gram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до двух лет = 4 балла</w:t>
            </w:r>
          </w:p>
        </w:tc>
      </w:tr>
      <w:tr w:rsidR="002935D5" w:rsidRPr="003D1164" w:rsidTr="00313AC5">
        <w:trPr>
          <w:trHeight w:val="575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Директор стаж в должности более двух лет = 5 баллов</w:t>
            </w:r>
          </w:p>
        </w:tc>
      </w:tr>
      <w:tr w:rsidR="002935D5" w:rsidRPr="003D1164" w:rsidTr="00313AC5">
        <w:trPr>
          <w:trHeight w:val="1649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lastRenderedPageBreak/>
              <w:t>5.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Рекомендательное </w:t>
            </w: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и с ь м о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>с предыдущего места работы</w:t>
            </w:r>
            <w:r w:rsidRPr="003D1164">
              <w:rPr>
                <w:rFonts w:ascii="Calibri" w:eastAsia="Calibri" w:hAnsi="Calibri"/>
              </w:rPr>
              <w:tab/>
              <w:t>( по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должности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Рекомендательное письмо (по должности педагога </w:t>
            </w:r>
            <w:r w:rsidRPr="003D1164">
              <w:rPr>
                <w:rFonts w:ascii="Calibri" w:eastAsia="Calibri" w:hAnsi="Calibri"/>
                <w:lang w:val="en-US"/>
              </w:rPr>
              <w:t>c</w:t>
            </w:r>
            <w:r w:rsidRPr="003D1164">
              <w:rPr>
                <w:rFonts w:ascii="Calibri" w:eastAsia="Calibri" w:hAnsi="Calibri"/>
              </w:rPr>
              <w:t xml:space="preserve"> предыдущего места работы)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положительного рекомендательного письма = 3 балла</w:t>
            </w:r>
          </w:p>
        </w:tc>
      </w:tr>
      <w:tr w:rsidR="002935D5" w:rsidRPr="003D1164" w:rsidTr="00313AC5">
        <w:trPr>
          <w:trHeight w:val="607"/>
        </w:trPr>
        <w:tc>
          <w:tcPr>
            <w:tcW w:w="259" w:type="pct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6.*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1</w:t>
            </w:r>
            <w:proofErr w:type="gramStart"/>
            <w:r w:rsidRPr="003D1164">
              <w:rPr>
                <w:rFonts w:ascii="Calibri" w:eastAsia="Calibri" w:hAnsi="Calibri"/>
              </w:rPr>
              <w:t xml:space="preserve"> )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призеры городских/ районных олимпиад и конкурсов = 0,5 балла,</w:t>
            </w:r>
          </w:p>
        </w:tc>
      </w:tr>
      <w:tr w:rsidR="002935D5" w:rsidRPr="003D1164" w:rsidTr="00313AC5">
        <w:trPr>
          <w:trHeight w:val="560"/>
        </w:trPr>
        <w:tc>
          <w:tcPr>
            <w:tcW w:w="259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областных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=1 балл,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республиканских =2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а , международных = 3 балла</w:t>
            </w:r>
          </w:p>
        </w:tc>
      </w:tr>
      <w:tr w:rsidR="002935D5" w:rsidRPr="003D1164" w:rsidTr="00313AC5">
        <w:trPr>
          <w:trHeight w:val="1388"/>
        </w:trPr>
        <w:tc>
          <w:tcPr>
            <w:tcW w:w="259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Показатели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профессиональных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2</w:t>
            </w:r>
            <w:proofErr w:type="gramStart"/>
            <w:r w:rsidRPr="003D1164">
              <w:rPr>
                <w:rFonts w:ascii="Calibri" w:eastAsia="Calibri" w:hAnsi="Calibri"/>
              </w:rPr>
              <w:t xml:space="preserve"> )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научных проектов: городской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/районный</w:t>
            </w:r>
            <w:r w:rsidRPr="003D1164">
              <w:rPr>
                <w:rFonts w:ascii="Calibri" w:eastAsia="Calibri" w:hAnsi="Calibri"/>
              </w:rPr>
              <w:tab/>
              <w:t xml:space="preserve">=0,5 балла, областной - 1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,</w:t>
            </w:r>
          </w:p>
        </w:tc>
      </w:tr>
    </w:tbl>
    <w:p w:rsidR="002935D5" w:rsidRPr="003D1164" w:rsidRDefault="002935D5" w:rsidP="002935D5">
      <w:pPr>
        <w:jc w:val="center"/>
        <w:sectPr w:rsidR="002935D5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5481"/>
      </w:tblGrid>
      <w:tr w:rsidR="002935D5" w:rsidRPr="003D1164" w:rsidTr="00313AC5">
        <w:trPr>
          <w:trHeight w:val="1060"/>
        </w:trPr>
        <w:tc>
          <w:tcPr>
            <w:tcW w:w="314" w:type="pct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достижений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ab/>
              <w:t>(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за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последние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numPr>
                <w:ilvl w:val="0"/>
                <w:numId w:val="5"/>
              </w:num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дипломы, грамоты победителей олимпиад и конкурсов учителя;</w:t>
            </w:r>
          </w:p>
          <w:p w:rsidR="002935D5" w:rsidRPr="003D1164" w:rsidRDefault="002935D5" w:rsidP="00313AC5">
            <w:pPr>
              <w:numPr>
                <w:ilvl w:val="0"/>
                <w:numId w:val="5"/>
              </w:num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государственная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награда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республиканский -2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а , международный – 3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21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3)</w:t>
            </w:r>
            <w:r w:rsidRPr="003D1164">
              <w:rPr>
                <w:rFonts w:ascii="Calibri" w:eastAsia="Calibri" w:hAnsi="Calibri"/>
              </w:rPr>
              <w:tab/>
              <w:t>участник конкурса "Лучший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педагог" = 1 балл</w:t>
            </w:r>
          </w:p>
        </w:tc>
      </w:tr>
      <w:tr w:rsidR="002935D5" w:rsidRPr="003D1164" w:rsidTr="00313AC5">
        <w:trPr>
          <w:trHeight w:val="420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4) призер конкурса " Лучший педагог" =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 баллов</w:t>
            </w:r>
          </w:p>
        </w:tc>
      </w:tr>
      <w:tr w:rsidR="002935D5" w:rsidRPr="003D1164" w:rsidTr="00313AC5">
        <w:trPr>
          <w:trHeight w:val="602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5)</w:t>
            </w:r>
            <w:r w:rsidRPr="003D1164">
              <w:rPr>
                <w:rFonts w:ascii="Calibri" w:eastAsia="Calibri" w:hAnsi="Calibri"/>
              </w:rPr>
              <w:tab/>
              <w:t>обладатель медали "</w:t>
            </w:r>
            <w:proofErr w:type="spellStart"/>
            <w:r w:rsidRPr="003D1164">
              <w:rPr>
                <w:rFonts w:ascii="Calibri" w:eastAsia="Calibri" w:hAnsi="Calibri"/>
              </w:rPr>
              <w:t>Қазақстан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еңбек</w:t>
            </w:r>
            <w:proofErr w:type="spellEnd"/>
            <w:r w:rsidRPr="003D1164">
              <w:rPr>
                <w:rFonts w:ascii="Calibri" w:eastAsia="Calibri" w:hAnsi="Calibri"/>
              </w:rPr>
              <w:tab/>
            </w:r>
            <w:proofErr w:type="spellStart"/>
            <w:r w:rsidRPr="003D1164">
              <w:rPr>
                <w:rFonts w:ascii="Calibri" w:eastAsia="Calibri" w:hAnsi="Calibri"/>
              </w:rPr>
              <w:t>сіңірген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ұстазы</w:t>
            </w:r>
            <w:proofErr w:type="spellEnd"/>
            <w:r w:rsidRPr="003D1164">
              <w:rPr>
                <w:rFonts w:ascii="Calibri" w:eastAsia="Calibri" w:hAnsi="Calibri"/>
              </w:rPr>
              <w:t>" = 10 баллов</w:t>
            </w:r>
          </w:p>
        </w:tc>
      </w:tr>
      <w:tr w:rsidR="002935D5" w:rsidRPr="003D1164" w:rsidTr="00313AC5">
        <w:trPr>
          <w:trHeight w:val="559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2935D5" w:rsidRPr="003D1164" w:rsidTr="00313AC5">
        <w:trPr>
          <w:trHeight w:val="837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7.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Методическая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-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авторские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работы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и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публикации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РУМС =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78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публикации</w:t>
            </w:r>
            <w:r w:rsidRPr="003D1164">
              <w:rPr>
                <w:rFonts w:ascii="Calibri" w:eastAsia="Calibri" w:hAnsi="Calibri"/>
              </w:rPr>
              <w:tab/>
              <w:t>по научно-</w:t>
            </w:r>
            <w:proofErr w:type="spellStart"/>
            <w:r w:rsidRPr="003D1164">
              <w:rPr>
                <w:rFonts w:ascii="Calibri" w:eastAsia="Calibri" w:hAnsi="Calibri"/>
              </w:rPr>
              <w:t>исследовате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gramStart"/>
            <w:r w:rsidRPr="003D1164">
              <w:rPr>
                <w:rFonts w:ascii="Calibri" w:eastAsia="Calibri" w:hAnsi="Calibri"/>
              </w:rPr>
              <w:t>л ь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с к о й деятельности, включенный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 xml:space="preserve">в перечень КОКСО, </w:t>
            </w:r>
            <w:r w:rsidRPr="003D1164">
              <w:rPr>
                <w:rFonts w:ascii="Calibri" w:eastAsia="Calibri" w:hAnsi="Calibri"/>
                <w:lang w:val="en-US"/>
              </w:rPr>
              <w:t>Scopus</w:t>
            </w:r>
            <w:r w:rsidRPr="003D1164">
              <w:rPr>
                <w:rFonts w:ascii="Calibri" w:eastAsia="Calibri" w:hAnsi="Calibri"/>
              </w:rPr>
              <w:t xml:space="preserve"> = 3 балла</w:t>
            </w:r>
          </w:p>
        </w:tc>
      </w:tr>
      <w:tr w:rsidR="002935D5" w:rsidRPr="003D1164" w:rsidTr="00313AC5">
        <w:trPr>
          <w:trHeight w:val="574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наставник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0,5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руководство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МО = 2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799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преподавание на 2 языках,</w:t>
            </w:r>
            <w:r w:rsidRPr="003D1164">
              <w:rPr>
                <w:rFonts w:ascii="Calibri" w:eastAsia="Calibri" w:hAnsi="Calibri"/>
              </w:rPr>
              <w:tab/>
              <w:t>русский/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казахский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 2 балла</w:t>
            </w:r>
          </w:p>
        </w:tc>
      </w:tr>
      <w:tr w:rsidR="002935D5" w:rsidRPr="003D1164" w:rsidTr="00313AC5">
        <w:trPr>
          <w:trHeight w:val="134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8.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Общественно-педаг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огическая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Документ,</w:t>
            </w:r>
            <w:r w:rsidRPr="003D1164">
              <w:rPr>
                <w:rFonts w:ascii="Calibri" w:eastAsia="Calibri" w:hAnsi="Calibri"/>
              </w:rPr>
              <w:tab/>
              <w:t>подтверждающий общественно-педагогическую деятельность</w:t>
            </w: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иностранный/   р у с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к и й , иностранный/ казахский) = 3 балла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,</w:t>
            </w:r>
          </w:p>
        </w:tc>
      </w:tr>
      <w:tr w:rsidR="002935D5" w:rsidRPr="003D1164" w:rsidTr="00313AC5">
        <w:trPr>
          <w:trHeight w:val="38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преподавание на 3 языках (казахский, р у с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к и й , иностранный) = 5 баллов</w:t>
            </w:r>
          </w:p>
        </w:tc>
      </w:tr>
      <w:tr w:rsidR="002935D5" w:rsidRPr="003D1164" w:rsidTr="00313AC5">
        <w:trPr>
          <w:trHeight w:val="1112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сертификаты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предметной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подготовки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;</w:t>
            </w:r>
          </w:p>
          <w:p w:rsidR="002935D5" w:rsidRPr="003D1164" w:rsidRDefault="002935D5" w:rsidP="00313AC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сертификат на цифровую грамотность, КАЗТЕСТ,</w:t>
            </w: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2935D5" w:rsidRPr="003D1164" w:rsidRDefault="002935D5" w:rsidP="002935D5">
      <w:pPr>
        <w:jc w:val="center"/>
        <w:sectPr w:rsidR="002935D5" w:rsidRPr="003D1164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1157"/>
        <w:gridCol w:w="4324"/>
      </w:tblGrid>
      <w:tr w:rsidR="002935D5" w:rsidRPr="003D1164" w:rsidTr="00313AC5">
        <w:trPr>
          <w:trHeight w:val="27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IELTS;</w:t>
            </w:r>
          </w:p>
        </w:tc>
        <w:tc>
          <w:tcPr>
            <w:tcW w:w="2535" w:type="pct"/>
            <w:gridSpan w:val="2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</w:t>
            </w:r>
            <w:r w:rsidRPr="003D1164">
              <w:rPr>
                <w:rFonts w:ascii="Calibri" w:eastAsia="Calibri" w:hAnsi="Calibri"/>
              </w:rPr>
              <w:tab/>
              <w:t>(каждый отдельно)</w:t>
            </w: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TOEFL;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DELF;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80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GoetheZertifikat</w:t>
            </w:r>
            <w:proofErr w:type="spellEnd"/>
            <w:r w:rsidRPr="003D1164">
              <w:rPr>
                <w:rFonts w:ascii="Calibri" w:eastAsia="Calibri" w:hAnsi="Calibri"/>
              </w:rPr>
              <w:t>, обучение по программам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"Основы программирования в </w:t>
            </w:r>
            <w:r w:rsidRPr="003D1164">
              <w:rPr>
                <w:rFonts w:ascii="Calibri" w:eastAsia="Calibri" w:hAnsi="Calibri"/>
                <w:lang w:val="en-US"/>
              </w:rPr>
              <w:t>Python</w:t>
            </w:r>
            <w:r w:rsidRPr="003D1164">
              <w:rPr>
                <w:rFonts w:ascii="Calibri" w:eastAsia="Calibri" w:hAnsi="Calibri"/>
              </w:rPr>
              <w:t xml:space="preserve">", " Обучение работе с </w:t>
            </w:r>
            <w:r w:rsidRPr="003D1164">
              <w:rPr>
                <w:rFonts w:ascii="Calibri" w:eastAsia="Calibri" w:hAnsi="Calibri"/>
                <w:lang w:val="en-US"/>
              </w:rPr>
              <w:t>Microsoft</w:t>
            </w:r>
            <w:r w:rsidRPr="003D1164">
              <w:rPr>
                <w:rFonts w:ascii="Calibri" w:eastAsia="Calibri" w:hAnsi="Calibri"/>
              </w:rPr>
              <w:t>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Курсера</w:t>
            </w:r>
            <w:proofErr w:type="spellEnd"/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Международныекурсы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TEFL Cambridge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"CELTA(Certificate in Teaching English to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CELT-P (Certificate in English Language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Primary)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DELTA (Diploma in Teaching English to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CELT-S (Certificate in English Language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Secondary)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2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TKTTeaching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Knowledge Test"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7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9.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К у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с о в а я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подготовка</w:t>
            </w: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Certificate in EMI Skills (English as a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Medium of Instruction)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 of English to Speakers of Other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Languages (TESOL)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TESOL"Certificate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in teaching English for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young learners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503E4B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International House Certificate in Teaching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English as a Foreign Language (IHC)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503E4B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IHCYLT - International House Certificate In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Young Learners and Teenagers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503E4B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Becoming a Better Teacher: Exploring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Professional Development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503E4B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Assessment  for  Learning:  Formative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Assessment in Science and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Maths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Teaching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503E4B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Online</w:t>
            </w:r>
            <w:r w:rsidRPr="003D1164">
              <w:rPr>
                <w:rFonts w:ascii="Calibri" w:eastAsia="Calibri" w:hAnsi="Calibri"/>
                <w:lang w:val="en-US"/>
              </w:rPr>
              <w:tab/>
              <w:t>Teaching</w:t>
            </w:r>
            <w:r w:rsidRPr="003D1164">
              <w:rPr>
                <w:rFonts w:ascii="Calibri" w:eastAsia="Calibri" w:hAnsi="Calibri"/>
                <w:lang w:val="en-US"/>
              </w:rPr>
              <w:tab/>
              <w:t>for</w:t>
            </w:r>
            <w:r w:rsidRPr="003D1164">
              <w:rPr>
                <w:rFonts w:ascii="Calibri" w:eastAsia="Calibri" w:hAnsi="Calibri"/>
                <w:lang w:val="en-US"/>
              </w:rPr>
              <w:tab/>
              <w:t>Educators: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Development and Delivery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Educational Management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503E4B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Key  Ideas  in  Mentoring  Mathematics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Курсынаплатформе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Coursera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Futute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learn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Mathematics with Technology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Special Educational Needs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503E4B" w:rsidTr="00313AC5">
        <w:trPr>
          <w:trHeight w:val="564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"Developing expertise in teaching chemistry 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333"/>
        </w:trPr>
        <w:tc>
          <w:tcPr>
            <w:tcW w:w="3000" w:type="pct"/>
            <w:gridSpan w:val="4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Итого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0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</w:tbl>
    <w:p w:rsidR="002935D5" w:rsidRPr="003D1164" w:rsidRDefault="002935D5" w:rsidP="002935D5">
      <w:pPr>
        <w:jc w:val="center"/>
      </w:pPr>
      <w:r w:rsidRPr="003D1164">
        <w:t>Примечание:</w:t>
      </w:r>
    </w:p>
    <w:p w:rsidR="002935D5" w:rsidRPr="003D1164" w:rsidRDefault="002935D5" w:rsidP="002935D5">
      <w:r w:rsidRPr="003D1164">
        <w:t xml:space="preserve">* В 6 пункте учитывается призеры за последние пять лет по каждому уровню </w:t>
      </w:r>
      <w:proofErr w:type="gramStart"/>
      <w:r w:rsidRPr="003D1164">
        <w:t xml:space="preserve">( </w:t>
      </w:r>
      <w:proofErr w:type="gramEnd"/>
      <w:r w:rsidRPr="003D1164">
        <w:t>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2935D5" w:rsidRPr="003D1164" w:rsidRDefault="002935D5" w:rsidP="002935D5">
      <w:r w:rsidRPr="003D1164">
        <w:t>научных проектов: городской/районный = 1 балл, областной - 1 балл, республиканский</w:t>
      </w:r>
    </w:p>
    <w:p w:rsidR="002935D5" w:rsidRPr="003D1164" w:rsidRDefault="002935D5" w:rsidP="002935D5">
      <w:r w:rsidRPr="003D1164">
        <w:t xml:space="preserve">-2 балла, </w:t>
      </w:r>
      <w:proofErr w:type="gramStart"/>
      <w:r w:rsidRPr="003D1164">
        <w:t>международный</w:t>
      </w:r>
      <w:proofErr w:type="gramEnd"/>
      <w:r w:rsidRPr="003D1164">
        <w:t xml:space="preserve"> – 3 балла соответственно призеры республиканских олимпиад и конкурсов = 3 балла</w:t>
      </w:r>
    </w:p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>
      <w:pPr>
        <w:sectPr w:rsidR="002935D5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2935D5" w:rsidRPr="003D1164" w:rsidRDefault="002935D5" w:rsidP="002935D5">
      <w:pPr>
        <w:jc w:val="center"/>
      </w:pPr>
      <w:r w:rsidRPr="003D1164">
        <w:lastRenderedPageBreak/>
        <w:t>Приложение 18 к Правилам назначения на должности, освобождения</w:t>
      </w:r>
    </w:p>
    <w:p w:rsidR="002935D5" w:rsidRPr="003D1164" w:rsidRDefault="002935D5" w:rsidP="002935D5">
      <w:pPr>
        <w:jc w:val="center"/>
      </w:pPr>
      <w:r w:rsidRPr="003D1164">
        <w:tab/>
        <w:t xml:space="preserve"> </w:t>
      </w:r>
      <w:r w:rsidRPr="003D1164">
        <w:tab/>
        <w:t>от должностей первых</w:t>
      </w:r>
    </w:p>
    <w:p w:rsidR="002935D5" w:rsidRPr="003D1164" w:rsidRDefault="002935D5" w:rsidP="002935D5">
      <w:pPr>
        <w:jc w:val="center"/>
      </w:pPr>
      <w:r w:rsidRPr="003D1164">
        <w:t>руководителей и педагогов</w:t>
      </w:r>
    </w:p>
    <w:p w:rsidR="002935D5" w:rsidRPr="003D1164" w:rsidRDefault="002935D5" w:rsidP="002935D5">
      <w:pPr>
        <w:jc w:val="center"/>
      </w:pPr>
      <w:r w:rsidRPr="003D1164">
        <w:t>государственных организаций образования</w:t>
      </w:r>
    </w:p>
    <w:p w:rsidR="002935D5" w:rsidRDefault="002935D5" w:rsidP="002935D5">
      <w:pPr>
        <w:jc w:val="center"/>
        <w:rPr>
          <w:lang w:val="kk-KZ"/>
        </w:rPr>
      </w:pPr>
      <w:r w:rsidRPr="003D1164">
        <w:tab/>
        <w:t xml:space="preserve"> </w:t>
      </w:r>
      <w:r w:rsidRPr="003D1164">
        <w:tab/>
        <w:t>Форма</w:t>
      </w:r>
    </w:p>
    <w:p w:rsidR="002935D5" w:rsidRPr="003D1164" w:rsidRDefault="002935D5" w:rsidP="002935D5">
      <w:pPr>
        <w:jc w:val="center"/>
        <w:rPr>
          <w:lang w:val="kk-KZ"/>
        </w:rPr>
      </w:pPr>
    </w:p>
    <w:p w:rsidR="002935D5" w:rsidRDefault="002935D5" w:rsidP="002935D5">
      <w:pPr>
        <w:jc w:val="center"/>
        <w:rPr>
          <w:lang w:val="kk-KZ"/>
        </w:rPr>
      </w:pPr>
      <w:r w:rsidRPr="003D1164">
        <w:t>Оценочный лист кандидата без стажа на вакантную или временно вакантную должность педагога</w:t>
      </w:r>
    </w:p>
    <w:p w:rsidR="002935D5" w:rsidRPr="003D1164" w:rsidRDefault="002935D5" w:rsidP="002935D5">
      <w:pPr>
        <w:jc w:val="center"/>
        <w:rPr>
          <w:lang w:val="kk-KZ"/>
        </w:rPr>
      </w:pP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40" w:type="dxa"/>
          <w:right w:w="41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2268"/>
        <w:gridCol w:w="3418"/>
      </w:tblGrid>
      <w:tr w:rsidR="002935D5" w:rsidRPr="003D1164" w:rsidTr="00313AC5">
        <w:trPr>
          <w:trHeight w:val="62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Критерии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Подтверждающий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Кол-во баллов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(от 1 до 30)</w:t>
            </w:r>
          </w:p>
        </w:tc>
      </w:tr>
      <w:tr w:rsidR="002935D5" w:rsidRPr="003D1164" w:rsidTr="00313AC5">
        <w:trPr>
          <w:trHeight w:val="2774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Уровень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образования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>профессиональное</w:t>
            </w:r>
            <w:proofErr w:type="gramEnd"/>
            <w:r w:rsidRPr="003D1164">
              <w:t xml:space="preserve"> - 1 балл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>профессиональное</w:t>
            </w:r>
            <w:proofErr w:type="gramEnd"/>
            <w:r w:rsidRPr="003D1164">
              <w:t xml:space="preserve"> </w:t>
            </w:r>
            <w:r w:rsidRPr="003D1164">
              <w:tab/>
              <w:t>с отличием -2 балла Высшее - 3 балла</w:t>
            </w:r>
          </w:p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 xml:space="preserve">Магистр </w:t>
            </w:r>
            <w:r w:rsidRPr="003D1164">
              <w:tab/>
              <w:t xml:space="preserve">(по </w:t>
            </w:r>
            <w:proofErr w:type="gramEnd"/>
          </w:p>
          <w:p w:rsidR="002935D5" w:rsidRPr="003D1164" w:rsidRDefault="002935D5" w:rsidP="00313AC5">
            <w:pPr>
              <w:jc w:val="center"/>
            </w:pPr>
            <w:r w:rsidRPr="003D1164">
              <w:t>педагогическим направлениям) - 4 балла</w:t>
            </w:r>
          </w:p>
        </w:tc>
      </w:tr>
      <w:tr w:rsidR="002935D5" w:rsidRPr="003D1164" w:rsidTr="00313AC5">
        <w:trPr>
          <w:trHeight w:val="910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Ученая</w:t>
            </w:r>
            <w:proofErr w:type="spellEnd"/>
            <w:r w:rsidRPr="003D1164">
              <w:rPr>
                <w:lang w:val="en-US"/>
              </w:rPr>
              <w:t>/</w:t>
            </w:r>
            <w:proofErr w:type="spellStart"/>
            <w:r w:rsidRPr="003D1164">
              <w:rPr>
                <w:lang w:val="en-US"/>
              </w:rPr>
              <w:t>академическая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степень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rPr>
                <w:lang w:val="en-US"/>
              </w:rPr>
              <w:t>PHD</w:t>
            </w:r>
            <w:r w:rsidRPr="003D1164">
              <w:t>-доктор - 5 баллов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Доктор наук - 5 баллов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Кандидат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наук</w:t>
            </w:r>
            <w:proofErr w:type="spellEnd"/>
            <w:r w:rsidRPr="003D1164">
              <w:rPr>
                <w:lang w:val="en-US"/>
              </w:rPr>
              <w:t xml:space="preserve"> - 5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911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прохождения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сертификации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50 %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60-80 % - 4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80-100% – 6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/ </w:t>
            </w:r>
            <w:proofErr w:type="spellStart"/>
            <w:r w:rsidRPr="003D1164">
              <w:rPr>
                <w:lang w:val="en-US"/>
              </w:rPr>
              <w:t>профессиональной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практики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Приложение к диплому об образовании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"3"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"4" - 3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"5" –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870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Рекомендательное письмо с места учебы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Рекомендательное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письмо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Наличие положительного рекомендательного письма = 3 балла</w:t>
            </w:r>
          </w:p>
        </w:tc>
      </w:tr>
      <w:tr w:rsidR="002935D5" w:rsidRPr="003D1164" w:rsidTr="00313AC5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Участие</w:t>
            </w:r>
            <w:proofErr w:type="spellEnd"/>
            <w:r w:rsidRPr="003D1164">
              <w:rPr>
                <w:lang w:val="en-US"/>
              </w:rPr>
              <w:t xml:space="preserve"> в </w:t>
            </w:r>
            <w:proofErr w:type="spellStart"/>
            <w:r w:rsidRPr="003D1164">
              <w:rPr>
                <w:lang w:val="en-US"/>
              </w:rPr>
              <w:t>волонтерской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работе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1 </w:t>
            </w:r>
            <w:proofErr w:type="spellStart"/>
            <w:r w:rsidRPr="003D1164">
              <w:rPr>
                <w:lang w:val="en-US"/>
              </w:rPr>
              <w:t>балл</w:t>
            </w:r>
            <w:proofErr w:type="spellEnd"/>
          </w:p>
        </w:tc>
      </w:tr>
      <w:tr w:rsidR="002935D5" w:rsidRPr="003D1164" w:rsidTr="00313AC5">
        <w:trPr>
          <w:trHeight w:val="2160"/>
        </w:trPr>
        <w:tc>
          <w:tcPr>
            <w:tcW w:w="421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Ведение странички интернета, социальных сетей с публикацией о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деятельности</w:t>
            </w:r>
            <w:proofErr w:type="spellEnd"/>
            <w:r w:rsidRPr="003D1164">
              <w:rPr>
                <w:lang w:val="en-US"/>
              </w:rPr>
              <w:t xml:space="preserve"> </w:t>
            </w:r>
            <w:r w:rsidRPr="003D1164">
              <w:rPr>
                <w:lang w:val="en-US"/>
              </w:rPr>
              <w:tab/>
              <w:t>(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публикации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авторских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Ссылки</w:t>
            </w:r>
            <w:proofErr w:type="spellEnd"/>
          </w:p>
        </w:tc>
        <w:tc>
          <w:tcPr>
            <w:tcW w:w="3418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</w:pPr>
            <w:r w:rsidRPr="003D1164">
              <w:t>до 1 года -1 балл от 1 до 3 лет -2 балла от 3 лет -3 балла</w:t>
            </w:r>
          </w:p>
        </w:tc>
      </w:tr>
      <w:tr w:rsidR="002935D5" w:rsidRPr="003D1164" w:rsidTr="00313AC5">
        <w:trPr>
          <w:trHeight w:val="567"/>
        </w:trPr>
        <w:tc>
          <w:tcPr>
            <w:tcW w:w="421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научных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проектов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уроки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семинары</w:t>
            </w:r>
            <w:proofErr w:type="spellEnd"/>
            <w:r w:rsidRPr="003D1164">
              <w:rPr>
                <w:lang w:val="en-US"/>
              </w:rPr>
              <w:t xml:space="preserve"> )</w:t>
            </w:r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</w:tr>
      <w:tr w:rsidR="002935D5" w:rsidRPr="003D1164" w:rsidTr="00313AC5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Участие в работе летних лагерей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 xml:space="preserve">Участие в конкурсах по месту учебы (научных проектов, творческих и </w:t>
            </w:r>
            <w:proofErr w:type="gram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3D1164">
              <w:rPr>
                <w:lang w:val="en-US"/>
              </w:rPr>
              <w:t>др</w:t>
            </w:r>
            <w:proofErr w:type="spellEnd"/>
            <w:proofErr w:type="gramEnd"/>
            <w:r w:rsidRPr="003D1164">
              <w:rPr>
                <w:lang w:val="en-US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За каждое участие 1 балл, но не более 4 баллов</w:t>
            </w:r>
          </w:p>
        </w:tc>
      </w:tr>
      <w:tr w:rsidR="002935D5" w:rsidRPr="003D1164" w:rsidTr="00313AC5">
        <w:trPr>
          <w:trHeight w:val="953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lastRenderedPageBreak/>
              <w:t>10.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Наличие сертификатов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КАЗТЕСТ,</w:t>
            </w:r>
          </w:p>
          <w:p w:rsidR="002935D5" w:rsidRPr="003D1164" w:rsidRDefault="002935D5" w:rsidP="00313AC5">
            <w:pPr>
              <w:jc w:val="center"/>
            </w:pPr>
            <w:r w:rsidRPr="003D1164">
              <w:rPr>
                <w:lang w:val="en-US"/>
              </w:rPr>
              <w:t>IELTS</w:t>
            </w:r>
            <w:r w:rsidRPr="003D1164">
              <w:t xml:space="preserve">; </w:t>
            </w:r>
            <w:r w:rsidRPr="003D1164">
              <w:rPr>
                <w:lang w:val="en-US"/>
              </w:rPr>
              <w:t>TOEFL</w:t>
            </w:r>
            <w:r w:rsidRPr="003D1164">
              <w:t xml:space="preserve">; </w:t>
            </w:r>
            <w:r w:rsidRPr="003D1164">
              <w:rPr>
                <w:lang w:val="en-US"/>
              </w:rPr>
              <w:t>DELF</w:t>
            </w:r>
            <w:r w:rsidRPr="003D1164">
              <w:t xml:space="preserve">; </w:t>
            </w:r>
          </w:p>
          <w:p w:rsidR="002935D5" w:rsidRPr="003D1164" w:rsidRDefault="002935D5" w:rsidP="00313AC5">
            <w:pPr>
              <w:jc w:val="center"/>
            </w:pPr>
            <w:proofErr w:type="spellStart"/>
            <w:r w:rsidRPr="003D1164">
              <w:rPr>
                <w:lang w:val="en-US"/>
              </w:rPr>
              <w:t>GoetheZertifikat</w:t>
            </w:r>
            <w:proofErr w:type="spellEnd"/>
            <w:r w:rsidRPr="003D1164">
              <w:t xml:space="preserve">, обучение по программам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" О с н о в ы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программирования </w:t>
            </w:r>
            <w:r w:rsidRPr="003D1164">
              <w:tab/>
              <w:t xml:space="preserve">в </w:t>
            </w:r>
            <w:r w:rsidRPr="003D1164">
              <w:rPr>
                <w:lang w:val="en-US"/>
              </w:rPr>
              <w:t>Python</w:t>
            </w:r>
            <w:r w:rsidRPr="003D1164">
              <w:t xml:space="preserve">", </w:t>
            </w:r>
            <w:r w:rsidRPr="003D1164">
              <w:tab/>
              <w:t xml:space="preserve">"Обучение работе с </w:t>
            </w:r>
            <w:r w:rsidRPr="003D1164">
              <w:rPr>
                <w:lang w:val="en-US"/>
              </w:rPr>
              <w:t>Microsoft</w:t>
            </w:r>
            <w:r w:rsidRPr="003D1164">
              <w:t>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Курсера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Международныекурсы</w:t>
            </w:r>
            <w:proofErr w:type="spellEnd"/>
            <w:r w:rsidRPr="003D1164">
              <w:rPr>
                <w:lang w:val="en-US"/>
              </w:rPr>
              <w:t>: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TEFL Cambridge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"CELTA(Certificate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CELT-P 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Primary)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DELTA (Diploma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CELT-S 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Secondary)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TKT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"Teaching Knowledge Test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Certificate in EMI Skills (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as a Medium of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Instruction)"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Teacher of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Languages </w:t>
            </w:r>
            <w:r w:rsidRPr="003D1164">
              <w:rPr>
                <w:lang w:val="en-US"/>
              </w:rPr>
              <w:tab/>
              <w:t>(TESOL)"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TESOL"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плюс 1 балл (за каждый отдельно)</w:t>
            </w:r>
          </w:p>
        </w:tc>
      </w:tr>
      <w:tr w:rsidR="002935D5" w:rsidRPr="003D1164" w:rsidTr="00313AC5">
        <w:trPr>
          <w:trHeight w:val="343"/>
        </w:trPr>
        <w:tc>
          <w:tcPr>
            <w:tcW w:w="421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Итого</w:t>
            </w:r>
            <w:proofErr w:type="spellEnd"/>
            <w:r w:rsidRPr="003D1164">
              <w:rPr>
                <w:lang w:val="en-US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</w:tr>
    </w:tbl>
    <w:p w:rsidR="002935D5" w:rsidRPr="003D1164" w:rsidRDefault="002935D5" w:rsidP="002935D5">
      <w:pPr>
        <w:jc w:val="center"/>
      </w:pPr>
    </w:p>
    <w:p w:rsidR="002935D5" w:rsidRPr="003D1164" w:rsidRDefault="002935D5" w:rsidP="002935D5">
      <w:pPr>
        <w:sectPr w:rsidR="002935D5" w:rsidRPr="003D1164" w:rsidSect="003D1164">
          <w:pgSz w:w="12240" w:h="15840"/>
          <w:pgMar w:top="700" w:right="720" w:bottom="280" w:left="720" w:header="720" w:footer="720" w:gutter="0"/>
          <w:cols w:space="720"/>
        </w:sectPr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4D7510" w:rsidRDefault="004D7510"/>
    <w:sectPr w:rsidR="004D7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1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2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3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4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24"/>
    <w:rsid w:val="002935D5"/>
    <w:rsid w:val="004D7510"/>
    <w:rsid w:val="00503E4B"/>
    <w:rsid w:val="0056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5D5"/>
    <w:rPr>
      <w:color w:val="000080"/>
      <w:u w:val="single"/>
    </w:rPr>
  </w:style>
  <w:style w:type="paragraph" w:styleId="a4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5D5"/>
    <w:rPr>
      <w:color w:val="000080"/>
      <w:u w:val="single"/>
    </w:rPr>
  </w:style>
  <w:style w:type="paragraph" w:styleId="a4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2117</Words>
  <Characters>12069</Characters>
  <Application>Microsoft Office Word</Application>
  <DocSecurity>0</DocSecurity>
  <Lines>100</Lines>
  <Paragraphs>28</Paragraphs>
  <ScaleCrop>false</ScaleCrop>
  <Company/>
  <LinksUpToDate>false</LinksUpToDate>
  <CharactersWithSpaces>14158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Asemgul Manaeva</cp:lastModifiedBy>
  <cp:revision>3</cp:revision>
  <dcterms:created xsi:type="dcterms:W3CDTF">2025-04-24T11:20:00Z</dcterms:created>
  <dcterms:modified xsi:type="dcterms:W3CDTF">2025-09-12T07:15:00Z</dcterms:modified>
</cp:coreProperties>
</file>