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A975A8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временную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педагог по </w:t>
      </w:r>
      <w:r w:rsidR="00A975A8">
        <w:rPr>
          <w:rFonts w:ascii="Arial" w:hAnsi="Arial"/>
          <w:b/>
          <w:sz w:val="20"/>
          <w:lang w:val="kk-KZ"/>
        </w:rPr>
        <w:t>художественному труду (девочки)</w:t>
      </w:r>
    </w:p>
    <w:p w:rsidR="002935D5" w:rsidRDefault="002935D5" w:rsidP="002935D5">
      <w:pPr>
        <w:pStyle w:val="a4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A975A8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3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A975A8" w:rsidRDefault="002935D5" w:rsidP="00A975A8">
            <w:pPr>
              <w:pStyle w:val="TableParagraph"/>
              <w:spacing w:before="2"/>
              <w:ind w:left="0"/>
              <w:rPr>
                <w:lang w:val="kk-KZ"/>
              </w:rPr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 xml:space="preserve">едагог по </w:t>
            </w:r>
            <w:r w:rsidR="00A975A8">
              <w:rPr>
                <w:rFonts w:ascii="Arial" w:hAnsi="Arial"/>
                <w:sz w:val="20"/>
                <w:lang w:val="kk-KZ"/>
              </w:rPr>
              <w:t>художественному труду (девочки), 0,5 ставка</w:t>
            </w:r>
          </w:p>
        </w:tc>
      </w:tr>
      <w:tr w:rsidR="002935D5" w:rsidTr="00313AC5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A975A8">
              <w:rPr>
                <w:rFonts w:ascii="Microsoft Sans Serif" w:hAnsi="Microsoft Sans Serif"/>
                <w:sz w:val="20"/>
                <w:lang w:val="kk-KZ"/>
              </w:rPr>
              <w:t>45,000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2935D5" w:rsidP="00A975A8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A975A8">
              <w:rPr>
                <w:rFonts w:ascii="Microsoft Sans Serif" w:hAnsi="Microsoft Sans Serif"/>
                <w:sz w:val="20"/>
                <w:lang w:val="kk-KZ"/>
              </w:rPr>
              <w:t>65,000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A975A8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11.09.25 – 19.09.25</w:t>
            </w:r>
            <w:bookmarkStart w:id="0" w:name="_GoBack"/>
            <w:bookmarkEnd w:id="0"/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 w:rsidRPr="00884FA6"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 w:rsidRPr="00884FA6"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 w:rsidRPr="00884FA6"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</w:p>
    <w:p w:rsidR="002935D5" w:rsidRPr="0058570F" w:rsidRDefault="002935D5" w:rsidP="002935D5">
      <w:pPr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2935D5" w:rsidRPr="0058570F" w:rsidRDefault="002935D5" w:rsidP="002935D5">
      <w:pPr>
        <w:rPr>
          <w:rFonts w:ascii="Arial" w:hAnsi="Arial" w:cs="Arial"/>
        </w:rPr>
      </w:pPr>
      <w:bookmarkStart w:id="2" w:name="z334"/>
      <w:bookmarkEnd w:id="1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</w:t>
      </w:r>
      <w:proofErr w:type="gramStart"/>
      <w:r w:rsidRPr="0058570F">
        <w:rPr>
          <w:rFonts w:ascii="Arial" w:hAnsi="Arial" w:cs="Arial"/>
          <w:color w:val="000000"/>
        </w:rPr>
        <w:t>нужное</w:t>
      </w:r>
      <w:proofErr w:type="gramEnd"/>
      <w:r w:rsidRPr="0058570F">
        <w:rPr>
          <w:rFonts w:ascii="Arial" w:hAnsi="Arial" w:cs="Arial"/>
          <w:color w:val="000000"/>
        </w:rPr>
        <w:t xml:space="preserve"> подчеркнуть)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2935D5" w:rsidRPr="0058570F" w:rsidRDefault="002935D5" w:rsidP="002935D5">
      <w:pPr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bookmarkStart w:id="3" w:name="z335"/>
      <w:r w:rsidRPr="0058570F">
        <w:rPr>
          <w:rFonts w:ascii="Arial" w:hAnsi="Arial" w:cs="Arial"/>
          <w:color w:val="000000"/>
        </w:rPr>
        <w:t>   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  <w:lang w:val="kk-KZ"/>
        </w:rPr>
        <w:sectPr w:rsidR="002935D5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17</w:t>
      </w:r>
    </w:p>
    <w:p w:rsidR="002935D5" w:rsidRPr="003D1164" w:rsidRDefault="002935D5" w:rsidP="002935D5">
      <w:pPr>
        <w:jc w:val="center"/>
      </w:pPr>
      <w:r w:rsidRPr="003D1164">
        <w:t>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2935D5" w:rsidRPr="003D1164" w:rsidRDefault="002935D5" w:rsidP="002935D5">
      <w:pPr>
        <w:jc w:val="center"/>
      </w:pPr>
      <w:r w:rsidRPr="003D1164">
        <w:t>Форма</w:t>
      </w:r>
    </w:p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jc w:val="center"/>
        <w:rPr>
          <w:b/>
        </w:rPr>
      </w:pPr>
      <w:r w:rsidRPr="003D1164">
        <w:rPr>
          <w:b/>
        </w:rPr>
        <w:t>Оценочный лист кандидата со стажем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b/>
        </w:rPr>
      </w:pPr>
    </w:p>
    <w:p w:rsidR="002935D5" w:rsidRPr="003D1164" w:rsidRDefault="002935D5" w:rsidP="002935D5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2935D5" w:rsidRPr="003D1164" w:rsidRDefault="002935D5" w:rsidP="002935D5">
      <w:pPr>
        <w:jc w:val="center"/>
      </w:pPr>
      <w:proofErr w:type="gramStart"/>
      <w:r w:rsidRPr="003D1164">
        <w:t>(фамилия, имя, отчество (при его 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2935D5" w:rsidRPr="003D1164" w:rsidTr="00313AC5">
        <w:trPr>
          <w:trHeight w:val="617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Подтверждающий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Кол-во баллов (от 1 до 30)</w:t>
            </w:r>
          </w:p>
        </w:tc>
      </w:tr>
      <w:tr w:rsidR="002935D5" w:rsidRPr="003D1164" w:rsidTr="00313AC5">
        <w:trPr>
          <w:trHeight w:val="123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Техническое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и профессиональное = 1 балл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Высшее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баллов Высшее с отличием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Магистр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55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ч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  <w:lang w:val="en-US"/>
              </w:rPr>
              <w:t>PHD</w:t>
            </w:r>
            <w:r w:rsidRPr="003D1164">
              <w:rPr>
                <w:rFonts w:ascii="Calibri" w:eastAsia="Calibri" w:hAnsi="Calibri"/>
              </w:rPr>
              <w:t>-доктор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Доктор наук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Кандидат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наук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311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= 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педагог-модератор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педагог-эксперт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педагог-исследовате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ль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7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педагог-мастер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84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Квалификационная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Удостоверение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иной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"заместитель руководителя т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т ь е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2935D5" w:rsidRPr="003D1164" w:rsidTr="00313AC5">
        <w:trPr>
          <w:trHeight w:val="1203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заместитель руководителя в т о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6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 заместитель руководителя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р в о й квалификационной категории" = 7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 должности до двух лет = 2 балла</w:t>
            </w:r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Методист,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более двух лет= 3 балла</w:t>
            </w:r>
          </w:p>
        </w:tc>
      </w:tr>
      <w:tr w:rsidR="002935D5" w:rsidRPr="003D1164" w:rsidTr="00313AC5">
        <w:trPr>
          <w:trHeight w:val="15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О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двух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4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Директор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до двух лет = 4 балла</w:t>
            </w:r>
          </w:p>
        </w:tc>
      </w:tr>
      <w:tr w:rsidR="002935D5" w:rsidRPr="003D1164" w:rsidTr="00313AC5">
        <w:trPr>
          <w:trHeight w:val="575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 должности более двух лет = 5 баллов</w:t>
            </w:r>
          </w:p>
        </w:tc>
      </w:tr>
      <w:tr w:rsidR="002935D5" w:rsidRPr="003D1164" w:rsidTr="00313AC5">
        <w:trPr>
          <w:trHeight w:val="16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и с ь м о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>с предыдущего места работы</w:t>
            </w:r>
            <w:r w:rsidRPr="003D1164">
              <w:rPr>
                <w:rFonts w:ascii="Calibri" w:eastAsia="Calibri" w:hAnsi="Calibri"/>
              </w:rPr>
              <w:tab/>
              <w:t>( по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должности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письмо (по должности педагога </w:t>
            </w:r>
            <w:r w:rsidRPr="003D1164">
              <w:rPr>
                <w:rFonts w:ascii="Calibri" w:eastAsia="Calibri" w:hAnsi="Calibri"/>
                <w:lang w:val="en-US"/>
              </w:rPr>
              <w:t>c</w:t>
            </w:r>
            <w:r w:rsidRPr="003D1164">
              <w:rPr>
                <w:rFonts w:ascii="Calibri" w:eastAsia="Calibri" w:hAnsi="Calibri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1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призеры городских/ районных олимпиад и конкурсов = 0,5 балла,</w:t>
            </w:r>
          </w:p>
        </w:tc>
      </w:tr>
      <w:tr w:rsidR="002935D5" w:rsidRPr="003D1164" w:rsidTr="00313AC5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областных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=1 балл,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республиканских =2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международных = 3 балла</w:t>
            </w:r>
          </w:p>
        </w:tc>
      </w:tr>
      <w:tr w:rsidR="002935D5" w:rsidRPr="003D1164" w:rsidTr="00313AC5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Показатели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2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научных проектов: городской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/районный</w:t>
            </w:r>
            <w:r w:rsidRPr="003D1164">
              <w:rPr>
                <w:rFonts w:ascii="Calibri" w:eastAsia="Calibri" w:hAnsi="Calibri"/>
              </w:rPr>
              <w:tab/>
              <w:t xml:space="preserve">=0,5 балла, областной - 1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,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2935D5" w:rsidRPr="003D1164" w:rsidTr="00313AC5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достижений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ab/>
              <w:t>(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за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последние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дипломы, грамоты победителей олимпиад и конкурсов учителя;</w:t>
            </w:r>
          </w:p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государственная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республиканский -2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международный – 3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3)</w:t>
            </w:r>
            <w:r w:rsidRPr="003D1164">
              <w:rPr>
                <w:rFonts w:ascii="Calibri" w:eastAsia="Calibri" w:hAnsi="Calibri"/>
              </w:rPr>
              <w:tab/>
              <w:t>участник конкурса "Лучший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педагог" = 1 балл</w:t>
            </w:r>
          </w:p>
        </w:tc>
      </w:tr>
      <w:tr w:rsidR="002935D5" w:rsidRPr="003D1164" w:rsidTr="00313AC5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4) призер конкурса " Лучший педагог"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 баллов</w:t>
            </w:r>
          </w:p>
        </w:tc>
      </w:tr>
      <w:tr w:rsidR="002935D5" w:rsidRPr="003D1164" w:rsidTr="00313AC5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5)</w:t>
            </w:r>
            <w:r w:rsidRPr="003D1164">
              <w:rPr>
                <w:rFonts w:ascii="Calibri" w:eastAsia="Calibri" w:hAnsi="Calibri"/>
              </w:rPr>
              <w:tab/>
              <w:t>обладатель медали "</w:t>
            </w:r>
            <w:proofErr w:type="spellStart"/>
            <w:r w:rsidRPr="003D1164">
              <w:rPr>
                <w:rFonts w:ascii="Calibri" w:eastAsia="Calibri" w:hAnsi="Calibri"/>
              </w:rPr>
              <w:t>Қазақстан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еңбек</w:t>
            </w:r>
            <w:proofErr w:type="spellEnd"/>
            <w:r w:rsidRPr="003D1164">
              <w:rPr>
                <w:rFonts w:ascii="Calibri" w:eastAsia="Calibri" w:hAnsi="Calibri"/>
              </w:rPr>
              <w:tab/>
            </w:r>
            <w:proofErr w:type="spellStart"/>
            <w:r w:rsidRPr="003D1164">
              <w:rPr>
                <w:rFonts w:ascii="Calibri" w:eastAsia="Calibri" w:hAnsi="Calibri"/>
              </w:rPr>
              <w:t>сіңірген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ұстазы</w:t>
            </w:r>
            <w:proofErr w:type="spellEnd"/>
            <w:r w:rsidRPr="003D1164">
              <w:rPr>
                <w:rFonts w:ascii="Calibri" w:eastAsia="Calibri" w:hAnsi="Calibri"/>
              </w:rPr>
              <w:t>" = 10 баллов</w:t>
            </w:r>
          </w:p>
        </w:tc>
      </w:tr>
      <w:tr w:rsidR="002935D5" w:rsidRPr="003D1164" w:rsidTr="00313AC5">
        <w:trPr>
          <w:trHeight w:val="55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Методическая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-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авторские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работы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и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РУМС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8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публикации</w:t>
            </w:r>
            <w:r w:rsidRPr="003D1164">
              <w:rPr>
                <w:rFonts w:ascii="Calibri" w:eastAsia="Calibri" w:hAnsi="Calibri"/>
              </w:rPr>
              <w:tab/>
              <w:t>по научно-</w:t>
            </w:r>
            <w:proofErr w:type="spellStart"/>
            <w:r w:rsidRPr="003D1164">
              <w:rPr>
                <w:rFonts w:ascii="Calibri" w:eastAsia="Calibri" w:hAnsi="Calibri"/>
              </w:rPr>
              <w:t>исследовате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gramStart"/>
            <w:r w:rsidRPr="003D1164">
              <w:rPr>
                <w:rFonts w:ascii="Calibri" w:eastAsia="Calibri" w:hAnsi="Calibri"/>
              </w:rPr>
              <w:t>л ь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к о й деятельности, включенный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 xml:space="preserve">в перечень КОКСО, </w:t>
            </w:r>
            <w:r w:rsidRPr="003D1164">
              <w:rPr>
                <w:rFonts w:ascii="Calibri" w:eastAsia="Calibri" w:hAnsi="Calibri"/>
                <w:lang w:val="en-US"/>
              </w:rPr>
              <w:t>Scopus</w:t>
            </w:r>
            <w:r w:rsidRPr="003D1164">
              <w:rPr>
                <w:rFonts w:ascii="Calibri" w:eastAsia="Calibri" w:hAnsi="Calibri"/>
              </w:rPr>
              <w:t xml:space="preserve"> = 3 балла</w:t>
            </w:r>
          </w:p>
        </w:tc>
      </w:tr>
      <w:tr w:rsidR="002935D5" w:rsidRPr="003D1164" w:rsidTr="00313AC5">
        <w:trPr>
          <w:trHeight w:val="57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наставник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0,5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руководство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МО = 2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9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преподавание на 2 языках,</w:t>
            </w:r>
            <w:r w:rsidRPr="003D1164">
              <w:rPr>
                <w:rFonts w:ascii="Calibri" w:eastAsia="Calibri" w:hAnsi="Calibri"/>
              </w:rPr>
              <w:tab/>
              <w:t>русский/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казахский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балла</w:t>
            </w:r>
          </w:p>
        </w:tc>
      </w:tr>
      <w:tr w:rsidR="002935D5" w:rsidRPr="003D1164" w:rsidTr="00313AC5">
        <w:trPr>
          <w:trHeight w:val="13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Общественно-педаг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огическая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Документ,</w:t>
            </w:r>
            <w:r w:rsidRPr="003D1164">
              <w:rPr>
                <w:rFonts w:ascii="Calibri" w:eastAsia="Calibri" w:hAnsi="Calibri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иностранный/  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иностранный/ казахский) = 3 балла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,</w:t>
            </w:r>
          </w:p>
        </w:tc>
      </w:tr>
      <w:tr w:rsidR="002935D5" w:rsidRPr="003D1164" w:rsidTr="00313AC5">
        <w:trPr>
          <w:trHeight w:val="38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преподавание на 3 языках (казахский,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иностранный) = 5 баллов</w:t>
            </w:r>
          </w:p>
        </w:tc>
      </w:tr>
      <w:tr w:rsidR="002935D5" w:rsidRPr="003D1164" w:rsidTr="00313AC5">
        <w:trPr>
          <w:trHeight w:val="111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сертификаты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предметной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подготовки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;</w:t>
            </w:r>
          </w:p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2935D5" w:rsidRPr="003D1164" w:rsidTr="00313AC5">
        <w:trPr>
          <w:trHeight w:val="27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3D1164">
              <w:rPr>
                <w:rFonts w:ascii="Calibri" w:eastAsia="Calibri" w:hAnsi="Calibri"/>
              </w:rPr>
              <w:tab/>
              <w:t>(каждый отдельно)</w:t>
            </w: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80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GoetheZertifikat</w:t>
            </w:r>
            <w:proofErr w:type="spellEnd"/>
            <w:r w:rsidRPr="003D1164">
              <w:rPr>
                <w:rFonts w:ascii="Calibri" w:eastAsia="Calibri" w:hAnsi="Calibri"/>
              </w:rPr>
              <w:t>, обучение по программам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"Основы программирования в </w:t>
            </w:r>
            <w:r w:rsidRPr="003D1164">
              <w:rPr>
                <w:rFonts w:ascii="Calibri" w:eastAsia="Calibri" w:hAnsi="Calibri"/>
                <w:lang w:val="en-US"/>
              </w:rPr>
              <w:t>Python</w:t>
            </w:r>
            <w:r w:rsidRPr="003D1164">
              <w:rPr>
                <w:rFonts w:ascii="Calibri" w:eastAsia="Calibri" w:hAnsi="Calibri"/>
              </w:rPr>
              <w:t xml:space="preserve">", " Обучение работе с </w:t>
            </w:r>
            <w:r w:rsidRPr="003D1164">
              <w:rPr>
                <w:rFonts w:ascii="Calibri" w:eastAsia="Calibri" w:hAnsi="Calibri"/>
                <w:lang w:val="en-US"/>
              </w:rPr>
              <w:t>Microsoft</w:t>
            </w:r>
            <w:r w:rsidRPr="003D1164">
              <w:rPr>
                <w:rFonts w:ascii="Calibri" w:eastAsia="Calibri" w:hAnsi="Calibri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Международныекурсы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"CELTA(Certificate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CELT-P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DELTA (Diploma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CELT-S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TKTTeaching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К 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о в а 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Certificate in EMI Skills (English as a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 of English to Speakers of Other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TESOL"Certificate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in teaching English for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A975A8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International House Certificate in Teaching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A975A8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IHCYLT - International House Certificate In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A975A8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Becoming a Better Teacher: Exploring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A975A8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Assessment  for  Learning:  Formative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Assessment in Science and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Maths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A975A8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Online</w:t>
            </w:r>
            <w:r w:rsidRPr="003D1164">
              <w:rPr>
                <w:rFonts w:ascii="Calibri" w:eastAsia="Calibri" w:hAnsi="Calibri"/>
                <w:lang w:val="en-US"/>
              </w:rPr>
              <w:tab/>
              <w:t>Teaching</w:t>
            </w:r>
            <w:r w:rsidRPr="003D1164">
              <w:rPr>
                <w:rFonts w:ascii="Calibri" w:eastAsia="Calibri" w:hAnsi="Calibri"/>
                <w:lang w:val="en-US"/>
              </w:rPr>
              <w:tab/>
              <w:t>for</w:t>
            </w:r>
            <w:r w:rsidRPr="003D1164">
              <w:rPr>
                <w:rFonts w:ascii="Calibri" w:eastAsia="Calibri" w:hAnsi="Calibri"/>
                <w:lang w:val="en-US"/>
              </w:rPr>
              <w:tab/>
              <w:t>Educators: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A975A8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Key  Ideas  in  Mentoring  Mathematics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Курсынаплатформе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Coursera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Futute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A975A8" w:rsidTr="00313AC5">
        <w:trPr>
          <w:trHeight w:val="56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Итого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  <w:r w:rsidRPr="003D1164">
        <w:t>Примечание:</w:t>
      </w:r>
    </w:p>
    <w:p w:rsidR="002935D5" w:rsidRPr="003D1164" w:rsidRDefault="002935D5" w:rsidP="002935D5">
      <w:r w:rsidRPr="003D1164">
        <w:t xml:space="preserve">* В 6 пункте учитывается призеры за последние пять лет по каждому уровню </w:t>
      </w:r>
      <w:proofErr w:type="gramStart"/>
      <w:r w:rsidRPr="003D1164">
        <w:t xml:space="preserve">( </w:t>
      </w:r>
      <w:proofErr w:type="gramEnd"/>
      <w:r w:rsidRPr="003D1164">
        <w:t>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2935D5" w:rsidRPr="003D1164" w:rsidRDefault="002935D5" w:rsidP="002935D5">
      <w:r w:rsidRPr="003D1164">
        <w:t>научных проектов: городской/районный = 1 балл, областной - 1 балл, республиканский</w:t>
      </w:r>
    </w:p>
    <w:p w:rsidR="002935D5" w:rsidRPr="003D1164" w:rsidRDefault="002935D5" w:rsidP="002935D5">
      <w:r w:rsidRPr="003D1164">
        <w:t xml:space="preserve">-2 балла, </w:t>
      </w:r>
      <w:proofErr w:type="gramStart"/>
      <w:r w:rsidRPr="003D1164">
        <w:t>международный</w:t>
      </w:r>
      <w:proofErr w:type="gramEnd"/>
      <w:r w:rsidRPr="003D1164">
        <w:t xml:space="preserve"> – 3 балла соответственно призеры республиканских олимпиад и конкурсов = 3 балла</w:t>
      </w:r>
    </w:p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>
      <w:pPr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18 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ab/>
        <w:t xml:space="preserve"> </w:t>
      </w:r>
      <w:r w:rsidRPr="003D1164">
        <w:tab/>
        <w:t>от должностей первых</w:t>
      </w:r>
    </w:p>
    <w:p w:rsidR="002935D5" w:rsidRPr="003D1164" w:rsidRDefault="002935D5" w:rsidP="002935D5">
      <w:pPr>
        <w:jc w:val="center"/>
      </w:pPr>
      <w:r w:rsidRPr="003D1164">
        <w:t>руководителей и педагогов</w:t>
      </w:r>
    </w:p>
    <w:p w:rsidR="002935D5" w:rsidRPr="003D1164" w:rsidRDefault="002935D5" w:rsidP="002935D5">
      <w:pPr>
        <w:jc w:val="center"/>
      </w:pPr>
      <w:r w:rsidRPr="003D1164">
        <w:t>государственных организаций образования</w:t>
      </w:r>
    </w:p>
    <w:p w:rsidR="002935D5" w:rsidRDefault="002935D5" w:rsidP="002935D5">
      <w:pPr>
        <w:jc w:val="center"/>
        <w:rPr>
          <w:lang w:val="kk-KZ"/>
        </w:rPr>
      </w:pPr>
      <w:r w:rsidRPr="003D1164">
        <w:tab/>
        <w:t xml:space="preserve"> </w:t>
      </w:r>
      <w:r w:rsidRPr="003D1164">
        <w:tab/>
        <w:t>Форма</w:t>
      </w:r>
    </w:p>
    <w:p w:rsidR="002935D5" w:rsidRPr="003D1164" w:rsidRDefault="002935D5" w:rsidP="002935D5">
      <w:pPr>
        <w:jc w:val="center"/>
        <w:rPr>
          <w:lang w:val="kk-KZ"/>
        </w:rPr>
      </w:pPr>
    </w:p>
    <w:p w:rsidR="002935D5" w:rsidRDefault="002935D5" w:rsidP="002935D5">
      <w:pPr>
        <w:jc w:val="center"/>
        <w:rPr>
          <w:lang w:val="kk-KZ"/>
        </w:rPr>
      </w:pPr>
      <w:r w:rsidRPr="003D1164">
        <w:t>Оценочный лист кандидата без стажа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lang w:val="kk-KZ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2935D5" w:rsidRPr="003D1164" w:rsidTr="00313AC5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Подтверждающий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Кол-во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(от 1 до 30)</w:t>
            </w:r>
          </w:p>
        </w:tc>
      </w:tr>
      <w:tr w:rsidR="002935D5" w:rsidRPr="003D1164" w:rsidTr="00313AC5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Уровень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- 1 балл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</w:t>
            </w:r>
            <w:r w:rsidRPr="003D1164">
              <w:tab/>
              <w:t>с отличием -2 балла Высшее - 3 балла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Магистр </w:t>
            </w:r>
            <w:r w:rsidRPr="003D1164">
              <w:tab/>
              <w:t xml:space="preserve">(по </w:t>
            </w:r>
            <w:proofErr w:type="gramEnd"/>
          </w:p>
          <w:p w:rsidR="002935D5" w:rsidRPr="003D1164" w:rsidRDefault="002935D5" w:rsidP="00313AC5">
            <w:pPr>
              <w:jc w:val="center"/>
            </w:pPr>
            <w:r w:rsidRPr="003D1164">
              <w:t>педагогическим направлениям) - 4 балла</w:t>
            </w:r>
          </w:p>
        </w:tc>
      </w:tr>
      <w:tr w:rsidR="002935D5" w:rsidRPr="003D1164" w:rsidTr="00313AC5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Ученая</w:t>
            </w:r>
            <w:proofErr w:type="spellEnd"/>
            <w:r w:rsidRPr="003D1164">
              <w:rPr>
                <w:lang w:val="en-US"/>
              </w:rPr>
              <w:t>/</w:t>
            </w:r>
            <w:proofErr w:type="spellStart"/>
            <w:r w:rsidRPr="003D1164">
              <w:rPr>
                <w:lang w:val="en-US"/>
              </w:rPr>
              <w:t>академическая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PHD</w:t>
            </w:r>
            <w:r w:rsidRPr="003D1164">
              <w:t>-доктор - 5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Доктор наук - 5 баллов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Кандидат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наук</w:t>
            </w:r>
            <w:proofErr w:type="spellEnd"/>
            <w:r w:rsidRPr="003D1164">
              <w:rPr>
                <w:lang w:val="en-US"/>
              </w:rPr>
              <w:t xml:space="preserve"> - 5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прохождения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50 %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60-80 % - 4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80-100% – 6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/ </w:t>
            </w:r>
            <w:proofErr w:type="spellStart"/>
            <w:r w:rsidRPr="003D1164">
              <w:rPr>
                <w:lang w:val="en-US"/>
              </w:rPr>
              <w:t>профессиональной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"3"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"4" - 3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"5" –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Рекомендательное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Наличие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Участие</w:t>
            </w:r>
            <w:proofErr w:type="spellEnd"/>
            <w:r w:rsidRPr="003D1164">
              <w:rPr>
                <w:lang w:val="en-US"/>
              </w:rPr>
              <w:t xml:space="preserve"> в </w:t>
            </w:r>
            <w:proofErr w:type="spellStart"/>
            <w:r w:rsidRPr="003D1164">
              <w:rPr>
                <w:lang w:val="en-US"/>
              </w:rPr>
              <w:t>волонтерской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1 </w:t>
            </w:r>
            <w:proofErr w:type="spellStart"/>
            <w:r w:rsidRPr="003D1164">
              <w:rPr>
                <w:lang w:val="en-US"/>
              </w:rPr>
              <w:t>балл</w:t>
            </w:r>
            <w:proofErr w:type="spellEnd"/>
          </w:p>
        </w:tc>
      </w:tr>
      <w:tr w:rsidR="002935D5" w:rsidRPr="003D1164" w:rsidTr="00313AC5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Ведение странички интернета, социальных сетей с публикацией о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деятельности</w:t>
            </w:r>
            <w:proofErr w:type="spellEnd"/>
            <w:r w:rsidRPr="003D1164">
              <w:rPr>
                <w:lang w:val="en-US"/>
              </w:rPr>
              <w:t xml:space="preserve"> </w:t>
            </w:r>
            <w:r w:rsidRPr="003D1164">
              <w:rPr>
                <w:lang w:val="en-US"/>
              </w:rPr>
              <w:tab/>
              <w:t>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публикации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авторских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</w:pPr>
            <w:r w:rsidRPr="003D1164">
              <w:t>до 1 года -1 балл от 1 до 3 лет -2 балла от 3 лет -3 балла</w:t>
            </w:r>
          </w:p>
        </w:tc>
      </w:tr>
      <w:tr w:rsidR="002935D5" w:rsidRPr="003D1164" w:rsidTr="00313AC5">
        <w:trPr>
          <w:trHeight w:val="567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научных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проектов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уроки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семинары</w:t>
            </w:r>
            <w:proofErr w:type="spellEnd"/>
            <w:r w:rsidRPr="003D1164">
              <w:rPr>
                <w:lang w:val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Участие в конкурсах по месту учебы (научных проектов, творческих и 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3D1164">
              <w:rPr>
                <w:lang w:val="en-US"/>
              </w:rPr>
              <w:t>др</w:t>
            </w:r>
            <w:proofErr w:type="spellEnd"/>
            <w:proofErr w:type="gramEnd"/>
            <w:r w:rsidRPr="003D1164">
              <w:rPr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За каждое участие 1 балл, но не более 4 баллов</w:t>
            </w:r>
          </w:p>
        </w:tc>
      </w:tr>
      <w:tr w:rsidR="002935D5" w:rsidRPr="003D1164" w:rsidTr="00313AC5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lastRenderedPageBreak/>
              <w:t>10.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Наличие сертификатов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КАЗТЕСТ,</w:t>
            </w:r>
          </w:p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IELTS</w:t>
            </w:r>
            <w:r w:rsidRPr="003D1164">
              <w:t xml:space="preserve">; </w:t>
            </w:r>
            <w:r w:rsidRPr="003D1164">
              <w:rPr>
                <w:lang w:val="en-US"/>
              </w:rPr>
              <w:t>TOEFL</w:t>
            </w:r>
            <w:r w:rsidRPr="003D1164">
              <w:t xml:space="preserve">; </w:t>
            </w:r>
            <w:r w:rsidRPr="003D1164">
              <w:rPr>
                <w:lang w:val="en-US"/>
              </w:rPr>
              <w:t>DELF</w:t>
            </w:r>
            <w:r w:rsidRPr="003D1164">
              <w:t xml:space="preserve">; </w:t>
            </w:r>
          </w:p>
          <w:p w:rsidR="002935D5" w:rsidRPr="003D1164" w:rsidRDefault="002935D5" w:rsidP="00313AC5">
            <w:pPr>
              <w:jc w:val="center"/>
            </w:pPr>
            <w:proofErr w:type="spellStart"/>
            <w:r w:rsidRPr="003D1164">
              <w:rPr>
                <w:lang w:val="en-US"/>
              </w:rPr>
              <w:t>GoetheZertifikat</w:t>
            </w:r>
            <w:proofErr w:type="spellEnd"/>
            <w:r w:rsidRPr="003D1164">
              <w:t xml:space="preserve">, обучение по программам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" О с н о в ы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программирования </w:t>
            </w:r>
            <w:r w:rsidRPr="003D1164">
              <w:tab/>
              <w:t xml:space="preserve">в </w:t>
            </w:r>
            <w:r w:rsidRPr="003D1164">
              <w:rPr>
                <w:lang w:val="en-US"/>
              </w:rPr>
              <w:t>Python</w:t>
            </w:r>
            <w:r w:rsidRPr="003D1164">
              <w:t xml:space="preserve">", </w:t>
            </w:r>
            <w:r w:rsidRPr="003D1164">
              <w:tab/>
              <w:t xml:space="preserve">"Обучение работе с </w:t>
            </w:r>
            <w:r w:rsidRPr="003D1164">
              <w:rPr>
                <w:lang w:val="en-US"/>
              </w:rPr>
              <w:t>Microsoft</w:t>
            </w:r>
            <w:r w:rsidRPr="003D1164">
              <w:t>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Курсера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Международныекурсы</w:t>
            </w:r>
            <w:proofErr w:type="spellEnd"/>
            <w:r w:rsidRPr="003D1164">
              <w:rPr>
                <w:lang w:val="en-US"/>
              </w:rPr>
              <w:t>: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TEFL Cambridge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"CELTA(Certificate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CELT-P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Primary)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DELTA (Diploma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CELT-S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Secondary)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TKT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"Teaching Knowledge Test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Certificate in EMI Skills 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as a Medium of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Instruction)"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Teacher of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Languages </w:t>
            </w:r>
            <w:r w:rsidRPr="003D1164">
              <w:rPr>
                <w:lang w:val="en-US"/>
              </w:rPr>
              <w:tab/>
              <w:t>(TESOL)"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плюс 1 балл (за каждый отдельно)</w:t>
            </w:r>
          </w:p>
        </w:tc>
      </w:tr>
      <w:tr w:rsidR="002935D5" w:rsidRPr="003D1164" w:rsidTr="00313AC5">
        <w:trPr>
          <w:trHeight w:val="343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Итого</w:t>
            </w:r>
            <w:proofErr w:type="spellEnd"/>
            <w:r w:rsidRPr="003D1164">
              <w:rPr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sectPr w:rsidR="002935D5" w:rsidRPr="003D1164" w:rsidSect="003D1164"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D7510" w:rsidRDefault="004D7510"/>
    <w:sectPr w:rsidR="004D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1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3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4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935D5"/>
    <w:rsid w:val="004D7510"/>
    <w:rsid w:val="00566824"/>
    <w:rsid w:val="00A9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2117</Words>
  <Characters>12067</Characters>
  <Application>Microsoft Office Word</Application>
  <DocSecurity>0</DocSecurity>
  <Lines>100</Lines>
  <Paragraphs>28</Paragraphs>
  <ScaleCrop>false</ScaleCrop>
  <Company/>
  <LinksUpToDate>false</LinksUpToDate>
  <CharactersWithSpaces>14156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3</cp:revision>
  <dcterms:created xsi:type="dcterms:W3CDTF">2025-04-24T11:20:00Z</dcterms:created>
  <dcterms:modified xsi:type="dcterms:W3CDTF">2025-09-12T07:16:00Z</dcterms:modified>
</cp:coreProperties>
</file>