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E77812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временную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педагог по </w:t>
      </w:r>
      <w:r w:rsidR="00E77812">
        <w:rPr>
          <w:rFonts w:ascii="Arial" w:hAnsi="Arial"/>
          <w:b/>
          <w:sz w:val="20"/>
          <w:lang w:val="kk-KZ"/>
        </w:rPr>
        <w:t xml:space="preserve">НВТП </w:t>
      </w:r>
    </w:p>
    <w:p w:rsidR="002935D5" w:rsidRDefault="002935D5" w:rsidP="002935D5">
      <w:pPr>
        <w:pStyle w:val="a4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E77812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E77812">
            <w:pPr>
              <w:pStyle w:val="TableParagraph"/>
              <w:spacing w:before="2"/>
              <w:ind w:left="0"/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E77812">
              <w:rPr>
                <w:rFonts w:ascii="Arial" w:hAnsi="Arial"/>
                <w:sz w:val="20"/>
                <w:lang w:val="kk-KZ"/>
              </w:rPr>
              <w:t>НВТП,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E77812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2935D5" w:rsidP="00E7781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E77812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E77812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11.09.25 – 19.09.25</w:t>
            </w:r>
            <w:bookmarkStart w:id="0" w:name="_GoBack"/>
            <w:bookmarkEnd w:id="0"/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 w:rsidRPr="00884FA6"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 w:rsidRPr="00884FA6"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</w:p>
    <w:p w:rsidR="002935D5" w:rsidRPr="0058570F" w:rsidRDefault="002935D5" w:rsidP="002935D5">
      <w:pPr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2935D5" w:rsidRPr="0058570F" w:rsidRDefault="002935D5" w:rsidP="002935D5">
      <w:pPr>
        <w:rPr>
          <w:rFonts w:ascii="Arial" w:hAnsi="Arial" w:cs="Arial"/>
        </w:rPr>
      </w:pPr>
      <w:bookmarkStart w:id="2" w:name="z334"/>
      <w:bookmarkEnd w:id="1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2935D5" w:rsidRPr="0058570F" w:rsidRDefault="002935D5" w:rsidP="002935D5">
      <w:pPr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bookmarkStart w:id="3" w:name="z335"/>
      <w:r w:rsidRPr="0058570F">
        <w:rPr>
          <w:rFonts w:ascii="Arial" w:hAnsi="Arial" w:cs="Arial"/>
          <w:color w:val="000000"/>
        </w:rPr>
        <w:t>   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  <w:lang w:val="kk-KZ"/>
        </w:rPr>
        <w:sectPr w:rsidR="002935D5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17</w:t>
      </w:r>
    </w:p>
    <w:p w:rsidR="002935D5" w:rsidRPr="003D1164" w:rsidRDefault="002935D5" w:rsidP="002935D5">
      <w:pPr>
        <w:jc w:val="center"/>
      </w:pPr>
      <w:r w:rsidRPr="003D1164">
        <w:t>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2935D5" w:rsidRPr="003D1164" w:rsidRDefault="002935D5" w:rsidP="002935D5">
      <w:pPr>
        <w:jc w:val="center"/>
      </w:pPr>
      <w:r w:rsidRPr="003D1164">
        <w:t>Форма</w:t>
      </w:r>
    </w:p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b/>
        </w:rPr>
      </w:pPr>
    </w:p>
    <w:p w:rsidR="002935D5" w:rsidRPr="003D1164" w:rsidRDefault="002935D5" w:rsidP="002935D5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2935D5" w:rsidRPr="003D1164" w:rsidRDefault="002935D5" w:rsidP="002935D5">
      <w:pPr>
        <w:jc w:val="center"/>
      </w:pPr>
      <w:proofErr w:type="gramStart"/>
      <w:r w:rsidRPr="003D1164"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2935D5" w:rsidRPr="003D1164" w:rsidTr="00313AC5">
        <w:trPr>
          <w:trHeight w:val="617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2935D5" w:rsidRPr="003D1164" w:rsidTr="00313AC5">
        <w:trPr>
          <w:trHeight w:val="123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Техническое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Высшее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баллов Высшее с отличием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55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ч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311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84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"заместитель руководителя т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т ь е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2935D5" w:rsidRPr="003D1164" w:rsidTr="00313AC5">
        <w:trPr>
          <w:trHeight w:val="1203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заместитель руководителя в т о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р в о й квалификационной категории" = 7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Методист,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2935D5" w:rsidRPr="003D1164" w:rsidTr="00313AC5">
        <w:trPr>
          <w:trHeight w:val="15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О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Директор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2935D5" w:rsidRPr="003D1164" w:rsidTr="00313AC5">
        <w:trPr>
          <w:trHeight w:val="575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2935D5" w:rsidRPr="003D1164" w:rsidTr="00313AC5">
        <w:trPr>
          <w:trHeight w:val="16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2935D5" w:rsidRPr="003D1164" w:rsidTr="00313AC5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областных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=1 балл,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2935D5" w:rsidRPr="003D1164" w:rsidTr="00313AC5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2935D5" w:rsidRPr="003D1164" w:rsidTr="00313AC5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2935D5" w:rsidRPr="003D1164" w:rsidTr="00313AC5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2935D5" w:rsidRPr="003D1164" w:rsidTr="00313AC5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2935D5" w:rsidRPr="003D1164" w:rsidTr="00313AC5">
        <w:trPr>
          <w:trHeight w:val="55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8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gramStart"/>
            <w:r w:rsidRPr="003D1164">
              <w:rPr>
                <w:rFonts w:ascii="Calibri" w:eastAsia="Calibri" w:hAnsi="Calibri"/>
              </w:rPr>
              <w:t>л ь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2935D5" w:rsidRPr="003D1164" w:rsidTr="00313AC5">
        <w:trPr>
          <w:trHeight w:val="57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9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казахский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балла</w:t>
            </w:r>
          </w:p>
        </w:tc>
      </w:tr>
      <w:tr w:rsidR="002935D5" w:rsidRPr="003D1164" w:rsidTr="00313AC5">
        <w:trPr>
          <w:trHeight w:val="13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2935D5" w:rsidRPr="003D1164" w:rsidTr="00313AC5">
        <w:trPr>
          <w:trHeight w:val="38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2935D5" w:rsidRPr="003D1164" w:rsidTr="00313AC5">
        <w:trPr>
          <w:trHeight w:val="111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2935D5" w:rsidRPr="003D1164" w:rsidTr="00313AC5">
        <w:trPr>
          <w:trHeight w:val="27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80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К 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о в а 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E77812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E77812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E77812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E77812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E77812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E77812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E77812" w:rsidTr="00313AC5">
        <w:trPr>
          <w:trHeight w:val="56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  <w:r w:rsidRPr="003D1164">
        <w:t>Примечание:</w:t>
      </w:r>
    </w:p>
    <w:p w:rsidR="002935D5" w:rsidRPr="003D1164" w:rsidRDefault="002935D5" w:rsidP="002935D5">
      <w:r w:rsidRPr="003D1164">
        <w:t xml:space="preserve">* В 6 пункте учитывается призеры за последние пять лет по каждому уровню </w:t>
      </w:r>
      <w:proofErr w:type="gramStart"/>
      <w:r w:rsidRPr="003D1164">
        <w:t xml:space="preserve">( </w:t>
      </w:r>
      <w:proofErr w:type="gramEnd"/>
      <w:r w:rsidRPr="003D1164"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2935D5" w:rsidRPr="003D1164" w:rsidRDefault="002935D5" w:rsidP="002935D5">
      <w:r w:rsidRPr="003D1164">
        <w:t>научных проектов: городской/районный = 1 балл, областной - 1 балл, республиканский</w:t>
      </w:r>
    </w:p>
    <w:p w:rsidR="002935D5" w:rsidRPr="003D1164" w:rsidRDefault="002935D5" w:rsidP="002935D5">
      <w:r w:rsidRPr="003D1164">
        <w:t xml:space="preserve">-2 балла, </w:t>
      </w:r>
      <w:proofErr w:type="gramStart"/>
      <w:r w:rsidRPr="003D1164">
        <w:t>международный</w:t>
      </w:r>
      <w:proofErr w:type="gramEnd"/>
      <w:r w:rsidRPr="003D1164">
        <w:t xml:space="preserve"> – 3 балла соответственно призеры республиканских олимпиад и конкурсов = 3 балла</w:t>
      </w:r>
    </w:p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>
      <w:pPr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18 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ab/>
        <w:t xml:space="preserve"> </w:t>
      </w:r>
      <w:r w:rsidRPr="003D1164">
        <w:tab/>
        <w:t>от должностей первых</w:t>
      </w:r>
    </w:p>
    <w:p w:rsidR="002935D5" w:rsidRPr="003D1164" w:rsidRDefault="002935D5" w:rsidP="002935D5">
      <w:pPr>
        <w:jc w:val="center"/>
      </w:pPr>
      <w:r w:rsidRPr="003D1164">
        <w:t>руководителей и педагогов</w:t>
      </w:r>
    </w:p>
    <w:p w:rsidR="002935D5" w:rsidRPr="003D1164" w:rsidRDefault="002935D5" w:rsidP="002935D5">
      <w:pPr>
        <w:jc w:val="center"/>
      </w:pPr>
      <w:r w:rsidRPr="003D1164">
        <w:t>государственных организаций образования</w:t>
      </w:r>
    </w:p>
    <w:p w:rsidR="002935D5" w:rsidRDefault="002935D5" w:rsidP="002935D5">
      <w:pPr>
        <w:jc w:val="center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2935D5" w:rsidRPr="003D1164" w:rsidRDefault="002935D5" w:rsidP="002935D5">
      <w:pPr>
        <w:jc w:val="center"/>
        <w:rPr>
          <w:lang w:val="kk-KZ"/>
        </w:rPr>
      </w:pPr>
    </w:p>
    <w:p w:rsidR="002935D5" w:rsidRDefault="002935D5" w:rsidP="002935D5">
      <w:pPr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2935D5" w:rsidRPr="003D1164" w:rsidTr="00313AC5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Кол-во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(от 1 до 30)</w:t>
            </w:r>
          </w:p>
        </w:tc>
      </w:tr>
      <w:tr w:rsidR="002935D5" w:rsidRPr="003D1164" w:rsidTr="00313AC5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- 1 балл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</w:t>
            </w:r>
            <w:r w:rsidRPr="003D1164">
              <w:tab/>
              <w:t>с отличием -2 балла Высшее - 3 балла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Магистр </w:t>
            </w:r>
            <w:r w:rsidRPr="003D1164">
              <w:tab/>
              <w:t xml:space="preserve">(по </w:t>
            </w:r>
            <w:proofErr w:type="gramEnd"/>
          </w:p>
          <w:p w:rsidR="002935D5" w:rsidRPr="003D1164" w:rsidRDefault="002935D5" w:rsidP="00313AC5">
            <w:pPr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2935D5" w:rsidRPr="003D1164" w:rsidTr="00313AC5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Доктор наук - 5 баллов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2935D5" w:rsidRPr="003D1164" w:rsidTr="00313AC5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2935D5" w:rsidRPr="003D1164" w:rsidTr="00313AC5">
        <w:trPr>
          <w:trHeight w:val="567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Участие в конкурсах по месту учебы (научных проектов, творческих и 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3D1164">
              <w:rPr>
                <w:lang w:val="en-US"/>
              </w:rPr>
              <w:t>др</w:t>
            </w:r>
            <w:proofErr w:type="spellEnd"/>
            <w:proofErr w:type="gram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2935D5" w:rsidRPr="003D1164" w:rsidTr="00313AC5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Наличие сертификатов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КАЗТЕСТ,</w:t>
            </w:r>
          </w:p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2935D5" w:rsidRPr="003D1164" w:rsidRDefault="002935D5" w:rsidP="00313AC5">
            <w:pPr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" О с н о в ы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плюс 1 балл (за каждый отдельно)</w:t>
            </w:r>
          </w:p>
        </w:tc>
      </w:tr>
      <w:tr w:rsidR="002935D5" w:rsidRPr="003D1164" w:rsidTr="00313AC5">
        <w:trPr>
          <w:trHeight w:val="343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sectPr w:rsidR="002935D5" w:rsidRPr="003D1164" w:rsidSect="003D1164"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/>
    <w:sectPr w:rsidR="004D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1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3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4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935D5"/>
    <w:rsid w:val="004D7510"/>
    <w:rsid w:val="00566824"/>
    <w:rsid w:val="00E7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2108</Words>
  <Characters>12022</Characters>
  <Application>Microsoft Office Word</Application>
  <DocSecurity>0</DocSecurity>
  <Lines>100</Lines>
  <Paragraphs>28</Paragraphs>
  <ScaleCrop>false</ScaleCrop>
  <Company/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3</cp:revision>
  <dcterms:created xsi:type="dcterms:W3CDTF">2025-04-24T11:20:00Z</dcterms:created>
  <dcterms:modified xsi:type="dcterms:W3CDTF">2025-09-12T07:26:00Z</dcterms:modified>
</cp:coreProperties>
</file>