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273" w:rsidRDefault="009803B6" w:rsidP="009803B6">
      <w:pPr>
        <w:spacing w:before="71"/>
        <w:ind w:left="1071" w:right="1086" w:hanging="289"/>
        <w:jc w:val="center"/>
        <w:rPr>
          <w:rFonts w:ascii="Arial" w:hAnsi="Arial"/>
          <w:b/>
          <w:sz w:val="20"/>
          <w:lang w:val="kk-KZ"/>
        </w:rPr>
      </w:pPr>
      <w:r>
        <w:rPr>
          <w:rFonts w:ascii="Arial" w:hAnsi="Arial"/>
          <w:b/>
          <w:sz w:val="20"/>
        </w:rPr>
        <w:t xml:space="preserve">КГУ «Средняя общеобразовательная школа № 27 города Павлодара» </w:t>
      </w:r>
    </w:p>
    <w:p w:rsidR="009803B6" w:rsidRDefault="009803B6" w:rsidP="009803B6">
      <w:pPr>
        <w:spacing w:before="71"/>
        <w:ind w:left="1071" w:right="1086" w:hanging="289"/>
        <w:jc w:val="center"/>
        <w:rPr>
          <w:rFonts w:ascii="Arial" w:hAnsi="Arial"/>
          <w:b/>
          <w:spacing w:val="5"/>
          <w:sz w:val="20"/>
        </w:rPr>
      </w:pPr>
      <w:r>
        <w:rPr>
          <w:rFonts w:ascii="Arial" w:hAnsi="Arial"/>
          <w:b/>
          <w:sz w:val="20"/>
        </w:rPr>
        <w:t>объявляет конкурс</w:t>
      </w:r>
      <w:r>
        <w:rPr>
          <w:rFonts w:ascii="Arial" w:hAnsi="Arial"/>
          <w:b/>
          <w:spacing w:val="-53"/>
          <w:sz w:val="20"/>
        </w:rPr>
        <w:t xml:space="preserve"> </w:t>
      </w:r>
      <w:r>
        <w:rPr>
          <w:rFonts w:ascii="Arial" w:hAnsi="Arial"/>
          <w:b/>
          <w:sz w:val="20"/>
        </w:rPr>
        <w:t>на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должность</w:t>
      </w:r>
      <w:r>
        <w:rPr>
          <w:rFonts w:ascii="Arial" w:hAnsi="Arial"/>
          <w:b/>
          <w:spacing w:val="5"/>
          <w:sz w:val="20"/>
        </w:rPr>
        <w:t xml:space="preserve"> хореографа</w:t>
      </w:r>
    </w:p>
    <w:p w:rsidR="009803B6" w:rsidRPr="009803B6" w:rsidRDefault="009803B6" w:rsidP="009803B6">
      <w:pPr>
        <w:spacing w:before="71"/>
        <w:ind w:left="1071" w:right="1086" w:hanging="289"/>
        <w:jc w:val="center"/>
        <w:rPr>
          <w:rFonts w:ascii="Arial" w:hAnsi="Arial"/>
          <w:b/>
          <w:sz w:val="20"/>
          <w:lang w:val="kk-KZ"/>
        </w:rPr>
      </w:pPr>
    </w:p>
    <w:tbl>
      <w:tblPr>
        <w:tblW w:w="10359" w:type="dxa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3"/>
        <w:gridCol w:w="2272"/>
        <w:gridCol w:w="7694"/>
      </w:tblGrid>
      <w:tr w:rsidR="009803B6" w:rsidTr="00F558E2">
        <w:trPr>
          <w:trHeight w:val="710"/>
        </w:trPr>
        <w:tc>
          <w:tcPr>
            <w:tcW w:w="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pStyle w:val="TableParagraph"/>
              <w:spacing w:line="225" w:lineRule="exact"/>
              <w:ind w:left="6"/>
              <w:jc w:val="center"/>
              <w:rPr>
                <w:rFonts w:ascii="Microsoft Sans Serif" w:hAnsi="Microsoft Sans Serif"/>
                <w:spacing w:val="-1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pStyle w:val="TableParagraph"/>
              <w:spacing w:line="230" w:lineRule="exact"/>
              <w:ind w:left="104" w:right="754"/>
              <w:rPr>
                <w:rFonts w:ascii="Microsoft Sans Serif" w:hAnsi="Microsoft Sans Serif"/>
                <w:spacing w:val="-2"/>
                <w:sz w:val="20"/>
              </w:rPr>
            </w:pPr>
            <w:r>
              <w:rPr>
                <w:rFonts w:ascii="Microsoft Sans Serif" w:hAnsi="Microsoft Sans Serif"/>
                <w:spacing w:val="-1"/>
                <w:sz w:val="20"/>
              </w:rPr>
              <w:t>Наименование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организации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образования</w:t>
            </w:r>
          </w:p>
        </w:tc>
        <w:tc>
          <w:tcPr>
            <w:tcW w:w="7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pStyle w:val="TableParagraph"/>
              <w:spacing w:line="230" w:lineRule="exact"/>
              <w:ind w:left="109"/>
            </w:pPr>
            <w:r>
              <w:rPr>
                <w:rFonts w:ascii="Microsoft Sans Serif" w:hAnsi="Microsoft Sans Serif"/>
                <w:spacing w:val="-2"/>
                <w:sz w:val="20"/>
              </w:rPr>
              <w:t>Коммунальное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20"/>
              </w:rPr>
              <w:t>государственное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sz w:val="20"/>
              </w:rPr>
              <w:t>учреждение</w:t>
            </w:r>
            <w:r>
              <w:rPr>
                <w:rFonts w:ascii="Microsoft Sans Serif" w:hAnsi="Microsoft Sans Serif"/>
                <w:spacing w:val="-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sz w:val="20"/>
              </w:rPr>
              <w:t>«Средняя</w:t>
            </w:r>
            <w:r>
              <w:rPr>
                <w:rFonts w:ascii="Microsoft Sans Serif" w:hAnsi="Microsoft Sans Serif"/>
                <w:spacing w:val="-6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sz w:val="20"/>
              </w:rPr>
              <w:t>общеобразовательная</w:t>
            </w:r>
            <w:r>
              <w:rPr>
                <w:rFonts w:ascii="Microsoft Sans Serif" w:hAnsi="Microsoft Sans Serif"/>
                <w:spacing w:val="-50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школа № 27 города Павлодара» отдела образования города Павлодара,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управления</w:t>
            </w:r>
            <w:r>
              <w:rPr>
                <w:rFonts w:ascii="Microsoft Sans Serif" w:hAnsi="Microsoft Sans Serif"/>
                <w:spacing w:val="-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образования</w:t>
            </w:r>
            <w:r>
              <w:rPr>
                <w:rFonts w:ascii="Microsoft Sans Serif" w:hAnsi="Microsoft Sans Serif"/>
                <w:spacing w:val="-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Павлодарской</w:t>
            </w:r>
            <w:r>
              <w:rPr>
                <w:rFonts w:ascii="Microsoft Sans Serif" w:hAns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области</w:t>
            </w:r>
          </w:p>
        </w:tc>
      </w:tr>
      <w:tr w:rsidR="009803B6" w:rsidTr="00F558E2">
        <w:trPr>
          <w:trHeight w:val="461"/>
        </w:trPr>
        <w:tc>
          <w:tcPr>
            <w:tcW w:w="3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rPr>
                <w:sz w:val="2"/>
                <w:szCs w:val="2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pStyle w:val="TableParagraph"/>
              <w:spacing w:line="230" w:lineRule="exact"/>
              <w:ind w:left="104" w:right="407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pacing w:val="-1"/>
                <w:sz w:val="20"/>
              </w:rPr>
              <w:t>местонахождения,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почтового</w:t>
            </w:r>
            <w:r>
              <w:rPr>
                <w:rFonts w:ascii="Microsoft Sans Serif" w:hAnsi="Microsoft Sans Serif"/>
                <w:spacing w:val="-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адреса</w:t>
            </w:r>
          </w:p>
        </w:tc>
        <w:tc>
          <w:tcPr>
            <w:tcW w:w="7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pStyle w:val="TableParagraph"/>
              <w:spacing w:line="230" w:lineRule="exact"/>
              <w:ind w:left="109"/>
            </w:pPr>
            <w:r>
              <w:rPr>
                <w:rFonts w:ascii="Microsoft Sans Serif" w:hAnsi="Microsoft Sans Serif"/>
                <w:sz w:val="20"/>
              </w:rPr>
              <w:t>140007,</w:t>
            </w:r>
            <w:r>
              <w:rPr>
                <w:rFonts w:ascii="Microsoft Sans Serif" w:hAnsi="Microsoft Sans Serif"/>
                <w:spacing w:val="-5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Республика</w:t>
            </w:r>
            <w:r>
              <w:rPr>
                <w:rFonts w:ascii="Microsoft Sans Serif" w:hAnsi="Microsoft Sans Serif"/>
                <w:spacing w:val="-7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Казахстан,</w:t>
            </w:r>
            <w:r>
              <w:rPr>
                <w:rFonts w:ascii="Microsoft Sans Serif" w:hAnsi="Microsoft Sans Serif"/>
                <w:spacing w:val="-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Павлодарская</w:t>
            </w:r>
            <w:r>
              <w:rPr>
                <w:rFonts w:ascii="Microsoft Sans Serif" w:hAnsi="Microsoft Sans Serif"/>
                <w:spacing w:val="-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область,</w:t>
            </w:r>
            <w:r>
              <w:rPr>
                <w:rFonts w:ascii="Microsoft Sans Serif" w:hAns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город</w:t>
            </w:r>
            <w:r>
              <w:rPr>
                <w:rFonts w:ascii="Microsoft Sans Serif" w:hAnsi="Microsoft Sans Serif"/>
                <w:spacing w:val="-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Павлодар,</w:t>
            </w:r>
            <w:r>
              <w:rPr>
                <w:rFonts w:ascii="Microsoft Sans Serif" w:hAns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улица</w:t>
            </w:r>
            <w:r>
              <w:rPr>
                <w:rFonts w:ascii="Microsoft Sans Serif" w:hAnsi="Microsoft Sans Serif"/>
                <w:spacing w:val="-50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Павлова,</w:t>
            </w:r>
            <w:r>
              <w:rPr>
                <w:rFonts w:ascii="Microsoft Sans Serif" w:hAnsi="Microsoft Sans Serif"/>
                <w:spacing w:val="5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17</w:t>
            </w:r>
          </w:p>
        </w:tc>
      </w:tr>
      <w:tr w:rsidR="009803B6" w:rsidTr="00F558E2">
        <w:trPr>
          <w:trHeight w:val="263"/>
        </w:trPr>
        <w:tc>
          <w:tcPr>
            <w:tcW w:w="3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rPr>
                <w:sz w:val="2"/>
                <w:szCs w:val="2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pStyle w:val="TableParagraph"/>
              <w:spacing w:before="2"/>
              <w:ind w:left="104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номеров</w:t>
            </w:r>
            <w:r>
              <w:rPr>
                <w:rFonts w:ascii="Microsoft Sans Serif" w:hAnsi="Microsoft Sans Serif"/>
                <w:spacing w:val="-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телефонов</w:t>
            </w:r>
          </w:p>
        </w:tc>
        <w:tc>
          <w:tcPr>
            <w:tcW w:w="7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pStyle w:val="TableParagraph"/>
              <w:spacing w:before="2"/>
              <w:ind w:left="109"/>
            </w:pPr>
            <w:r>
              <w:rPr>
                <w:rFonts w:ascii="Microsoft Sans Serif" w:hAnsi="Microsoft Sans Serif"/>
                <w:sz w:val="20"/>
              </w:rPr>
              <w:t>8(7182)33-81-23</w:t>
            </w:r>
          </w:p>
        </w:tc>
      </w:tr>
      <w:tr w:rsidR="009803B6" w:rsidTr="00F558E2">
        <w:trPr>
          <w:trHeight w:val="460"/>
        </w:trPr>
        <w:tc>
          <w:tcPr>
            <w:tcW w:w="3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rPr>
                <w:sz w:val="2"/>
                <w:szCs w:val="2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pStyle w:val="TableParagraph"/>
              <w:spacing w:line="230" w:lineRule="exact"/>
              <w:ind w:left="104" w:right="245"/>
            </w:pPr>
            <w:r>
              <w:rPr>
                <w:rFonts w:ascii="Microsoft Sans Serif" w:hAnsi="Microsoft Sans Serif"/>
                <w:spacing w:val="-1"/>
                <w:sz w:val="20"/>
              </w:rPr>
              <w:t xml:space="preserve">адреса </w:t>
            </w:r>
            <w:r>
              <w:rPr>
                <w:rFonts w:ascii="Microsoft Sans Serif" w:hAnsi="Microsoft Sans Serif"/>
                <w:sz w:val="20"/>
              </w:rPr>
              <w:t>электронной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почты</w:t>
            </w:r>
          </w:p>
        </w:tc>
        <w:tc>
          <w:tcPr>
            <w:tcW w:w="7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4B72CA" w:rsidP="00F558E2">
            <w:pPr>
              <w:pStyle w:val="TableParagraph"/>
              <w:spacing w:before="2"/>
              <w:ind w:left="109"/>
            </w:pPr>
            <w:hyperlink r:id="rId6" w:history="1">
              <w:r w:rsidR="009803B6">
                <w:rPr>
                  <w:rStyle w:val="a4"/>
                  <w:rFonts w:ascii="Microsoft Sans Serif" w:eastAsia="Microsoft Sans Serif" w:hAnsi="Microsoft Sans Serif"/>
                </w:rPr>
                <w:t>sosh27@goo.edu.kz</w:t>
              </w:r>
            </w:hyperlink>
          </w:p>
        </w:tc>
      </w:tr>
      <w:tr w:rsidR="009803B6" w:rsidTr="00F558E2">
        <w:trPr>
          <w:trHeight w:val="921"/>
        </w:trPr>
        <w:tc>
          <w:tcPr>
            <w:tcW w:w="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pStyle w:val="TableParagraph"/>
              <w:spacing w:line="225" w:lineRule="exact"/>
              <w:ind w:left="6"/>
              <w:jc w:val="center"/>
              <w:rPr>
                <w:rFonts w:ascii="Microsoft Sans Serif" w:hAnsi="Microsoft Sans Serif"/>
                <w:spacing w:val="-1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2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pStyle w:val="TableParagraph"/>
              <w:spacing w:before="2" w:line="242" w:lineRule="auto"/>
              <w:ind w:left="104" w:right="754"/>
              <w:rPr>
                <w:rFonts w:ascii="Microsoft Sans Serif" w:hAnsi="Microsoft Sans Serif"/>
                <w:spacing w:val="-1"/>
                <w:sz w:val="20"/>
              </w:rPr>
            </w:pPr>
            <w:r>
              <w:rPr>
                <w:rFonts w:ascii="Microsoft Sans Serif" w:hAnsi="Microsoft Sans Serif"/>
                <w:spacing w:val="-1"/>
                <w:sz w:val="20"/>
              </w:rPr>
              <w:t>Наименование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proofErr w:type="gramStart"/>
            <w:r>
              <w:rPr>
                <w:rFonts w:ascii="Microsoft Sans Serif" w:hAnsi="Microsoft Sans Serif"/>
                <w:sz w:val="20"/>
              </w:rPr>
              <w:t>вакантной</w:t>
            </w:r>
            <w:proofErr w:type="gramEnd"/>
            <w:r>
              <w:rPr>
                <w:rFonts w:ascii="Microsoft Sans Serif" w:hAnsi="Microsoft Sans Serif"/>
                <w:spacing w:val="-7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или</w:t>
            </w:r>
          </w:p>
          <w:p w:rsidR="009803B6" w:rsidRDefault="009803B6" w:rsidP="00F558E2">
            <w:pPr>
              <w:pStyle w:val="TableParagraph"/>
              <w:spacing w:line="225" w:lineRule="exact"/>
              <w:ind w:left="104"/>
              <w:rPr>
                <w:rFonts w:ascii="Microsoft Sans Serif" w:hAnsi="Microsoft Sans Serif"/>
                <w:spacing w:val="-2"/>
                <w:sz w:val="20"/>
              </w:rPr>
            </w:pPr>
            <w:r>
              <w:rPr>
                <w:rFonts w:ascii="Microsoft Sans Serif" w:hAnsi="Microsoft Sans Serif"/>
                <w:spacing w:val="-1"/>
                <w:sz w:val="20"/>
              </w:rPr>
              <w:t>временно</w:t>
            </w:r>
            <w:r>
              <w:rPr>
                <w:rFonts w:ascii="Microsoft Sans Serif" w:hAnsi="Microsoft Sans Serif"/>
                <w:spacing w:val="-1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sz w:val="20"/>
              </w:rPr>
              <w:t>вакантной</w:t>
            </w:r>
          </w:p>
          <w:p w:rsidR="009803B6" w:rsidRDefault="009803B6" w:rsidP="00F558E2">
            <w:pPr>
              <w:pStyle w:val="TableParagraph"/>
              <w:spacing w:before="5" w:line="207" w:lineRule="exact"/>
              <w:ind w:left="104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pacing w:val="-2"/>
                <w:sz w:val="20"/>
              </w:rPr>
              <w:t>должности,</w:t>
            </w:r>
            <w:r>
              <w:rPr>
                <w:rFonts w:ascii="Microsoft Sans Serif" w:hAnsi="Microsoft Sans Serif"/>
                <w:spacing w:val="-6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sz w:val="20"/>
              </w:rPr>
              <w:t>нагрузка</w:t>
            </w:r>
          </w:p>
        </w:tc>
        <w:tc>
          <w:tcPr>
            <w:tcW w:w="7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pStyle w:val="TableParagraph"/>
              <w:spacing w:before="2"/>
              <w:ind w:left="0"/>
            </w:pPr>
            <w:r>
              <w:rPr>
                <w:rFonts w:ascii="Microsoft Sans Serif" w:hAnsi="Microsoft Sans Serif"/>
                <w:sz w:val="20"/>
              </w:rPr>
              <w:t>Хореограф</w:t>
            </w:r>
            <w:r>
              <w:rPr>
                <w:rFonts w:ascii="Microsoft Sans Serif" w:hAnsi="Microsoft Sans Serif"/>
                <w:spacing w:val="-3"/>
                <w:sz w:val="20"/>
              </w:rPr>
              <w:t xml:space="preserve"> 1 </w:t>
            </w:r>
            <w:r>
              <w:rPr>
                <w:rFonts w:ascii="Microsoft Sans Serif" w:hAnsi="Microsoft Sans Serif"/>
                <w:sz w:val="20"/>
              </w:rPr>
              <w:t>ставка</w:t>
            </w:r>
          </w:p>
        </w:tc>
      </w:tr>
      <w:tr w:rsidR="009803B6" w:rsidTr="00F558E2">
        <w:trPr>
          <w:trHeight w:val="3912"/>
        </w:trPr>
        <w:tc>
          <w:tcPr>
            <w:tcW w:w="3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rPr>
                <w:sz w:val="2"/>
                <w:szCs w:val="2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pStyle w:val="TableParagraph"/>
              <w:spacing w:before="2"/>
              <w:ind w:left="104"/>
              <w:rPr>
                <w:rFonts w:ascii="Microsoft Sans Serif" w:hAnsi="Microsoft Sans Serif"/>
                <w:spacing w:val="-1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основные</w:t>
            </w:r>
          </w:p>
          <w:p w:rsidR="009803B6" w:rsidRDefault="009803B6" w:rsidP="00F558E2">
            <w:pPr>
              <w:pStyle w:val="TableParagraph"/>
              <w:spacing w:before="4" w:line="242" w:lineRule="auto"/>
              <w:ind w:left="104" w:right="531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pacing w:val="-1"/>
                <w:sz w:val="20"/>
              </w:rPr>
              <w:t>функциональные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обязанности</w:t>
            </w:r>
          </w:p>
        </w:tc>
        <w:tc>
          <w:tcPr>
            <w:tcW w:w="7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pStyle w:val="TableParagraph"/>
              <w:numPr>
                <w:ilvl w:val="0"/>
                <w:numId w:val="8"/>
              </w:numPr>
              <w:tabs>
                <w:tab w:val="left" w:pos="234"/>
              </w:tabs>
              <w:spacing w:before="2" w:line="242" w:lineRule="auto"/>
              <w:ind w:right="270" w:firstLine="0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способствует</w:t>
            </w:r>
            <w:r>
              <w:rPr>
                <w:rFonts w:ascii="Microsoft Sans Serif" w:hAnsi="Microsoft Sans Serif"/>
                <w:spacing w:val="-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развитию</w:t>
            </w:r>
            <w:r>
              <w:rPr>
                <w:rFonts w:ascii="Microsoft Sans Serif" w:hAnsi="Microsoft Sans Serif"/>
                <w:spacing w:val="-5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</w:t>
            </w:r>
            <w:r>
              <w:rPr>
                <w:rFonts w:ascii="Microsoft Sans Serif" w:hAnsi="Microsoft Sans Serif"/>
                <w:spacing w:val="-1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деятельности</w:t>
            </w:r>
            <w:r>
              <w:rPr>
                <w:rFonts w:ascii="Microsoft Sans Serif" w:hAnsi="Microsoft Sans Serif"/>
                <w:spacing w:val="-1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детских</w:t>
            </w:r>
            <w:r>
              <w:rPr>
                <w:rFonts w:ascii="Microsoft Sans Serif" w:hAnsi="Microsoft Sans Serif"/>
                <w:spacing w:val="-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общественных</w:t>
            </w:r>
            <w:r>
              <w:rPr>
                <w:rFonts w:ascii="Microsoft Sans Serif" w:hAns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организаций,</w:t>
            </w:r>
            <w:r>
              <w:rPr>
                <w:rFonts w:ascii="Microsoft Sans Serif" w:hAnsi="Microsoft Sans Serif"/>
                <w:spacing w:val="-50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объединений, помогает в программировании их деятельности на принципах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добровольности, самодеятельности, гуманности и демократизма с учетом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инициативы,</w:t>
            </w:r>
            <w:r>
              <w:rPr>
                <w:rFonts w:ascii="Microsoft Sans Serif" w:hAnsi="Microsoft Sans Serif"/>
                <w:spacing w:val="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интересов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</w:t>
            </w:r>
            <w:r>
              <w:rPr>
                <w:rFonts w:ascii="Microsoft Sans Serif" w:hAnsi="Microsoft Sans Serif"/>
                <w:spacing w:val="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потребностей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обучающихся;</w:t>
            </w:r>
          </w:p>
          <w:p w:rsidR="009803B6" w:rsidRDefault="009803B6" w:rsidP="00F558E2">
            <w:pPr>
              <w:pStyle w:val="TableParagraph"/>
              <w:numPr>
                <w:ilvl w:val="0"/>
                <w:numId w:val="8"/>
              </w:numPr>
              <w:tabs>
                <w:tab w:val="left" w:pos="292"/>
              </w:tabs>
              <w:ind w:right="726" w:firstLine="0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содействует обновлению содержания и форм деятельности детских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организаций, объединений, организует их коллективно-творческую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деятельность в соответствии с возрастными интересами обучающихся и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требованиями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жизни;</w:t>
            </w:r>
          </w:p>
          <w:p w:rsidR="009803B6" w:rsidRDefault="009803B6" w:rsidP="00F558E2">
            <w:pPr>
              <w:pStyle w:val="TableParagraph"/>
              <w:numPr>
                <w:ilvl w:val="0"/>
                <w:numId w:val="8"/>
              </w:numPr>
              <w:tabs>
                <w:tab w:val="left" w:pos="234"/>
              </w:tabs>
              <w:spacing w:before="1" w:line="242" w:lineRule="auto"/>
              <w:ind w:right="790" w:firstLine="0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организует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наглядное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оформление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школы</w:t>
            </w:r>
            <w:r>
              <w:rPr>
                <w:rFonts w:ascii="Microsoft Sans Serif" w:hAnsi="Microsoft Sans Serif"/>
                <w:spacing w:val="-1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по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тематике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проводимой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им</w:t>
            </w:r>
            <w:r>
              <w:rPr>
                <w:rFonts w:ascii="Microsoft Sans Serif" w:hAnsi="Microsoft Sans Serif"/>
                <w:spacing w:val="-50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работы;</w:t>
            </w:r>
          </w:p>
          <w:p w:rsidR="009803B6" w:rsidRDefault="009803B6" w:rsidP="00F558E2">
            <w:pPr>
              <w:pStyle w:val="TableParagraph"/>
              <w:numPr>
                <w:ilvl w:val="0"/>
                <w:numId w:val="8"/>
              </w:numPr>
              <w:tabs>
                <w:tab w:val="left" w:pos="234"/>
              </w:tabs>
              <w:spacing w:line="242" w:lineRule="auto"/>
              <w:ind w:right="478" w:firstLine="0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создает в школе благоприятные условия, позволяющие обучающимся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проявлять гражданскую и нравственную позицию, реализовывать свои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интересы и потребности, интересно и с пользой для их развития проводить</w:t>
            </w:r>
            <w:r>
              <w:rPr>
                <w:rFonts w:ascii="Microsoft Sans Serif" w:hAnsi="Microsoft Sans Serif"/>
                <w:spacing w:val="-5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свободное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время;</w:t>
            </w:r>
          </w:p>
          <w:p w:rsidR="009803B6" w:rsidRDefault="009803B6" w:rsidP="00F558E2">
            <w:pPr>
              <w:pStyle w:val="TableParagraph"/>
              <w:numPr>
                <w:ilvl w:val="0"/>
                <w:numId w:val="8"/>
              </w:numPr>
              <w:tabs>
                <w:tab w:val="left" w:pos="234"/>
              </w:tabs>
              <w:spacing w:line="225" w:lineRule="exact"/>
              <w:ind w:left="233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организует</w:t>
            </w:r>
            <w:r>
              <w:rPr>
                <w:rFonts w:ascii="Microsoft Sans Serif" w:hAnsi="Microsoft Sans Serif"/>
                <w:spacing w:val="-1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каникулярный</w:t>
            </w:r>
            <w:r>
              <w:rPr>
                <w:rFonts w:ascii="Microsoft Sans Serif" w:hAnsi="Microsoft Sans Serif"/>
                <w:spacing w:val="-1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отдых</w:t>
            </w:r>
            <w:r>
              <w:rPr>
                <w:rFonts w:ascii="Microsoft Sans Serif" w:hAnsi="Microsoft Sans Serif"/>
                <w:spacing w:val="-6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обучающихся;</w:t>
            </w:r>
          </w:p>
          <w:p w:rsidR="009803B6" w:rsidRDefault="009803B6" w:rsidP="00F558E2">
            <w:pPr>
              <w:pStyle w:val="TableParagraph"/>
              <w:numPr>
                <w:ilvl w:val="0"/>
                <w:numId w:val="8"/>
              </w:numPr>
              <w:tabs>
                <w:tab w:val="left" w:pos="234"/>
              </w:tabs>
              <w:spacing w:line="230" w:lineRule="atLeast"/>
              <w:ind w:right="544" w:firstLine="0"/>
            </w:pPr>
            <w:r>
              <w:rPr>
                <w:rFonts w:ascii="Microsoft Sans Serif" w:hAnsi="Microsoft Sans Serif"/>
                <w:sz w:val="20"/>
              </w:rPr>
              <w:t>соблюдает</w:t>
            </w:r>
            <w:r>
              <w:rPr>
                <w:rFonts w:ascii="Microsoft Sans Serif" w:hAnsi="Microsoft Sans Serif"/>
                <w:spacing w:val="-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этические</w:t>
            </w:r>
            <w:r>
              <w:rPr>
                <w:rFonts w:ascii="Microsoft Sans Serif" w:hAnsi="Microsoft Sans Serif"/>
                <w:spacing w:val="-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нормы</w:t>
            </w:r>
            <w:r>
              <w:rPr>
                <w:rFonts w:ascii="Microsoft Sans Serif" w:hAnsi="Microsoft Sans Serif"/>
                <w:spacing w:val="-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поведения</w:t>
            </w:r>
            <w:r>
              <w:rPr>
                <w:rFonts w:ascii="Microsoft Sans Serif" w:hAns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в</w:t>
            </w:r>
            <w:r>
              <w:rPr>
                <w:rFonts w:ascii="Microsoft Sans Serif" w:hAnsi="Microsoft Sans Serif"/>
                <w:spacing w:val="-6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школе,</w:t>
            </w:r>
            <w:r>
              <w:rPr>
                <w:rFonts w:ascii="Microsoft Sans Serif" w:hAnsi="Microsoft Sans Serif"/>
                <w:spacing w:val="-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в</w:t>
            </w:r>
            <w:r>
              <w:rPr>
                <w:rFonts w:ascii="Microsoft Sans Serif" w:hAnsi="Microsoft Sans Serif"/>
                <w:spacing w:val="-6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быту,</w:t>
            </w:r>
            <w:r>
              <w:rPr>
                <w:rFonts w:ascii="Microsoft Sans Serif" w:hAnsi="Microsoft Sans Serif"/>
                <w:spacing w:val="-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в</w:t>
            </w:r>
            <w:r>
              <w:rPr>
                <w:rFonts w:ascii="Microsoft Sans Serif" w:hAnsi="Microsoft Sans Serif"/>
                <w:spacing w:val="-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общественных</w:t>
            </w:r>
            <w:r>
              <w:rPr>
                <w:rFonts w:ascii="Microsoft Sans Serif" w:hAnsi="Microsoft Sans Serif"/>
                <w:spacing w:val="-50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местах,</w:t>
            </w:r>
            <w:r>
              <w:rPr>
                <w:rFonts w:ascii="Microsoft Sans Serif" w:hAnsi="Microsoft Sans Serif"/>
                <w:spacing w:val="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соответствующие общественному</w:t>
            </w:r>
            <w:r>
              <w:rPr>
                <w:rFonts w:ascii="Microsoft Sans Serif" w:hAnsi="Microsoft Sans Serif"/>
                <w:spacing w:val="-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положению</w:t>
            </w:r>
            <w:r>
              <w:rPr>
                <w:rFonts w:ascii="Microsoft Sans Serif" w:hAnsi="Microsoft Sans Serif"/>
                <w:spacing w:val="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педагога;</w:t>
            </w:r>
          </w:p>
        </w:tc>
      </w:tr>
      <w:tr w:rsidR="009803B6" w:rsidTr="00F558E2">
        <w:trPr>
          <w:trHeight w:val="686"/>
        </w:trPr>
        <w:tc>
          <w:tcPr>
            <w:tcW w:w="3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rPr>
                <w:sz w:val="2"/>
                <w:szCs w:val="2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pStyle w:val="TableParagraph"/>
              <w:spacing w:before="2"/>
              <w:ind w:left="104" w:right="496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размер</w:t>
            </w:r>
            <w:r>
              <w:rPr>
                <w:rFonts w:ascii="Microsoft Sans Serif" w:hAnsi="Microsoft Sans Serif"/>
                <w:spacing w:val="-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</w:t>
            </w:r>
            <w:r>
              <w:rPr>
                <w:rFonts w:ascii="Microsoft Sans Serif" w:hAnsi="Microsoft Sans Serif"/>
                <w:spacing w:val="-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условия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оплаты</w:t>
            </w:r>
            <w:r>
              <w:rPr>
                <w:rFonts w:ascii="Microsoft Sans Serif" w:hAnsi="Microsoft Sans Serif"/>
                <w:spacing w:val="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труда</w:t>
            </w:r>
          </w:p>
        </w:tc>
        <w:tc>
          <w:tcPr>
            <w:tcW w:w="7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pStyle w:val="TableParagraph"/>
              <w:numPr>
                <w:ilvl w:val="0"/>
                <w:numId w:val="7"/>
              </w:numPr>
              <w:tabs>
                <w:tab w:val="left" w:pos="234"/>
              </w:tabs>
              <w:spacing w:before="2" w:line="226" w:lineRule="exact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выплачивается</w:t>
            </w:r>
            <w:r>
              <w:rPr>
                <w:rFonts w:ascii="Microsoft Sans Serif" w:hAnsi="Microsoft Sans Serif"/>
                <w:spacing w:val="-7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в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соответствии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со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стажем</w:t>
            </w:r>
            <w:r>
              <w:rPr>
                <w:rFonts w:ascii="Microsoft Sans Serif" w:hAnsi="Microsoft Sans Serif"/>
                <w:spacing w:val="-1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квалификационной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категорией;</w:t>
            </w:r>
          </w:p>
          <w:p w:rsidR="009803B6" w:rsidRDefault="009803B6" w:rsidP="00F558E2">
            <w:pPr>
              <w:pStyle w:val="TableParagraph"/>
              <w:numPr>
                <w:ilvl w:val="0"/>
                <w:numId w:val="7"/>
              </w:numPr>
              <w:tabs>
                <w:tab w:val="left" w:pos="234"/>
              </w:tabs>
              <w:spacing w:line="226" w:lineRule="exact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среднее</w:t>
            </w:r>
            <w:r>
              <w:rPr>
                <w:rFonts w:ascii="Microsoft Sans Serif" w:hAns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специальное</w:t>
            </w:r>
            <w:r>
              <w:rPr>
                <w:rFonts w:ascii="Microsoft Sans Serif" w:hAnsi="Microsoft Sans Serif"/>
                <w:spacing w:val="-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образование</w:t>
            </w:r>
            <w:proofErr w:type="gramStart"/>
            <w:r>
              <w:rPr>
                <w:rFonts w:ascii="Microsoft Sans Serif" w:hAnsi="Microsoft Sans Serif"/>
                <w:sz w:val="20"/>
              </w:rPr>
              <w:t>(</w:t>
            </w:r>
            <w:r>
              <w:rPr>
                <w:rFonts w:ascii="Microsoft Sans Serif" w:hAnsi="Microsoft Sans Serif"/>
                <w:spacing w:val="-6"/>
                <w:sz w:val="20"/>
              </w:rPr>
              <w:t xml:space="preserve"> </w:t>
            </w:r>
            <w:proofErr w:type="spellStart"/>
            <w:proofErr w:type="gramEnd"/>
            <w:r>
              <w:rPr>
                <w:rFonts w:ascii="Microsoft Sans Serif" w:hAnsi="Microsoft Sans Serif"/>
                <w:sz w:val="20"/>
              </w:rPr>
              <w:t>min</w:t>
            </w:r>
            <w:proofErr w:type="spellEnd"/>
            <w:r>
              <w:rPr>
                <w:rFonts w:ascii="Microsoft Sans Serif" w:hAnsi="Microsoft Sans Serif"/>
                <w:sz w:val="20"/>
              </w:rPr>
              <w:t xml:space="preserve">): </w:t>
            </w:r>
            <w:r w:rsidR="00E91273">
              <w:rPr>
                <w:rFonts w:ascii="Microsoft Sans Serif" w:hAnsi="Microsoft Sans Serif"/>
                <w:sz w:val="20"/>
                <w:lang w:val="kk-KZ"/>
              </w:rPr>
              <w:t>90,000</w:t>
            </w:r>
            <w:r>
              <w:rPr>
                <w:rFonts w:ascii="Microsoft Sans Serif" w:hAnsi="Microsoft Sans Serif"/>
                <w:spacing w:val="-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тенге;</w:t>
            </w:r>
          </w:p>
          <w:p w:rsidR="009803B6" w:rsidRDefault="009803B6" w:rsidP="00E91273">
            <w:pPr>
              <w:pStyle w:val="TableParagraph"/>
              <w:numPr>
                <w:ilvl w:val="0"/>
                <w:numId w:val="7"/>
              </w:numPr>
              <w:tabs>
                <w:tab w:val="left" w:pos="234"/>
              </w:tabs>
              <w:spacing w:before="4" w:line="207" w:lineRule="exact"/>
            </w:pPr>
            <w:r>
              <w:rPr>
                <w:rFonts w:ascii="Microsoft Sans Serif" w:hAnsi="Microsoft Sans Serif"/>
                <w:sz w:val="20"/>
              </w:rPr>
              <w:t>высшее</w:t>
            </w:r>
            <w:r>
              <w:rPr>
                <w:rFonts w:ascii="Microsoft Sans Serif" w:hAns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образование</w:t>
            </w:r>
            <w:r>
              <w:rPr>
                <w:rFonts w:ascii="Microsoft Sans Serif" w:hAnsi="Microsoft Sans Serif"/>
                <w:spacing w:val="-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(</w:t>
            </w:r>
            <w:proofErr w:type="spellStart"/>
            <w:r>
              <w:rPr>
                <w:rFonts w:ascii="Microsoft Sans Serif" w:hAnsi="Microsoft Sans Serif"/>
                <w:sz w:val="20"/>
              </w:rPr>
              <w:t>min</w:t>
            </w:r>
            <w:proofErr w:type="spellEnd"/>
            <w:r>
              <w:rPr>
                <w:rFonts w:ascii="Microsoft Sans Serif" w:hAnsi="Microsoft Sans Serif"/>
                <w:sz w:val="20"/>
              </w:rPr>
              <w:t>):</w:t>
            </w:r>
            <w:r>
              <w:rPr>
                <w:rFonts w:ascii="Microsoft Sans Serif" w:hAnsi="Microsoft Sans Serif"/>
                <w:spacing w:val="-1"/>
                <w:sz w:val="20"/>
              </w:rPr>
              <w:t xml:space="preserve"> </w:t>
            </w:r>
            <w:r w:rsidR="00E91273">
              <w:rPr>
                <w:rFonts w:ascii="Microsoft Sans Serif" w:hAnsi="Microsoft Sans Serif"/>
                <w:sz w:val="20"/>
                <w:lang w:val="kk-KZ"/>
              </w:rPr>
              <w:t>130,000</w:t>
            </w:r>
            <w:r>
              <w:rPr>
                <w:rFonts w:ascii="Microsoft Sans Serif" w:hAnsi="Microsoft Sans Serif"/>
                <w:spacing w:val="-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тенге</w:t>
            </w:r>
          </w:p>
        </w:tc>
      </w:tr>
      <w:tr w:rsidR="009803B6" w:rsidTr="00F558E2">
        <w:trPr>
          <w:trHeight w:val="2074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pStyle w:val="TableParagraph"/>
              <w:spacing w:line="225" w:lineRule="exact"/>
              <w:ind w:left="6"/>
              <w:jc w:val="center"/>
              <w:rPr>
                <w:rFonts w:ascii="Microsoft Sans Serif" w:hAnsi="Microsoft Sans Serif"/>
                <w:spacing w:val="-2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3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pStyle w:val="TableParagraph"/>
              <w:spacing w:before="2" w:line="242" w:lineRule="auto"/>
              <w:ind w:left="104" w:right="290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pacing w:val="-2"/>
                <w:sz w:val="20"/>
              </w:rPr>
              <w:t>Квалификационные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требования,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предъявляемые к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кандидату,</w:t>
            </w:r>
          </w:p>
          <w:p w:rsidR="009803B6" w:rsidRDefault="009803B6" w:rsidP="00F558E2">
            <w:pPr>
              <w:pStyle w:val="TableParagraph"/>
              <w:spacing w:line="242" w:lineRule="auto"/>
              <w:ind w:left="104" w:right="182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утвержденные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Типовыми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20"/>
              </w:rPr>
              <w:t>квалификационными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характеристиками</w:t>
            </w:r>
          </w:p>
          <w:p w:rsidR="009803B6" w:rsidRDefault="009803B6" w:rsidP="00F558E2">
            <w:pPr>
              <w:pStyle w:val="TableParagraph"/>
              <w:spacing w:line="206" w:lineRule="exact"/>
              <w:ind w:left="104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педагогов</w:t>
            </w:r>
          </w:p>
        </w:tc>
        <w:tc>
          <w:tcPr>
            <w:tcW w:w="7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pStyle w:val="TableParagraph"/>
              <w:numPr>
                <w:ilvl w:val="0"/>
                <w:numId w:val="6"/>
              </w:numPr>
              <w:tabs>
                <w:tab w:val="left" w:pos="234"/>
              </w:tabs>
              <w:spacing w:before="2" w:line="242" w:lineRule="auto"/>
              <w:ind w:right="842" w:firstLine="0"/>
              <w:rPr>
                <w:rFonts w:ascii="Microsoft Sans Serif" w:hAnsi="Microsoft Sans Serif"/>
                <w:spacing w:val="-1"/>
                <w:w w:val="105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высшее</w:t>
            </w:r>
            <w:r>
              <w:rPr>
                <w:rFonts w:ascii="Microsoft Sans Serif" w:hAnsi="Microsoft Sans Serif"/>
                <w:spacing w:val="-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</w:t>
            </w:r>
            <w:r>
              <w:rPr>
                <w:rFonts w:ascii="Microsoft Sans Serif" w:hAnsi="Microsoft Sans Serif"/>
                <w:spacing w:val="-1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(или)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послевузовское</w:t>
            </w:r>
            <w:r>
              <w:rPr>
                <w:rFonts w:ascii="Microsoft Sans Serif" w:hAnsi="Microsoft Sans Serif"/>
                <w:spacing w:val="-7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педагогическое</w:t>
            </w:r>
            <w:r>
              <w:rPr>
                <w:rFonts w:ascii="Microsoft Sans Serif" w:hAnsi="Microsoft Sans Serif"/>
                <w:spacing w:val="-7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образование</w:t>
            </w:r>
            <w:r>
              <w:rPr>
                <w:rFonts w:ascii="Microsoft Sans Serif" w:hAnsi="Microsoft Sans Serif"/>
                <w:spacing w:val="-7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или</w:t>
            </w:r>
            <w:r>
              <w:rPr>
                <w:rFonts w:ascii="Microsoft Sans Serif" w:hAnsi="Microsoft Sans Serif"/>
                <w:spacing w:val="-7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иное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профессиональное образование по соответствующему профилю или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документ, подтверждающий педагогическую переподготовку, стаж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педагогической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работы</w:t>
            </w:r>
            <w:r>
              <w:rPr>
                <w:rFonts w:ascii="Microsoft Sans Serif" w:hAnsi="Microsoft Sans Serif"/>
                <w:spacing w:val="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не</w:t>
            </w:r>
            <w:r>
              <w:rPr>
                <w:rFonts w:ascii="Microsoft Sans Serif" w:hAnsi="Microsoft Sans Serif"/>
                <w:spacing w:val="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менее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5</w:t>
            </w:r>
            <w:r>
              <w:rPr>
                <w:rFonts w:ascii="Microsoft Sans Serif" w:hAnsi="Microsoft Sans Serif"/>
                <w:spacing w:val="-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лет;</w:t>
            </w:r>
          </w:p>
          <w:p w:rsidR="009803B6" w:rsidRDefault="009803B6" w:rsidP="00F558E2">
            <w:pPr>
              <w:pStyle w:val="TableParagraph"/>
              <w:numPr>
                <w:ilvl w:val="0"/>
                <w:numId w:val="6"/>
              </w:numPr>
              <w:tabs>
                <w:tab w:val="left" w:pos="278"/>
              </w:tabs>
              <w:spacing w:line="278" w:lineRule="auto"/>
              <w:ind w:right="93" w:firstLine="0"/>
            </w:pPr>
            <w:r>
              <w:rPr>
                <w:rFonts w:ascii="Microsoft Sans Serif" w:hAnsi="Microsoft Sans Serif"/>
                <w:spacing w:val="-1"/>
                <w:w w:val="105"/>
                <w:sz w:val="20"/>
              </w:rPr>
              <w:t>дополнительно</w:t>
            </w:r>
            <w:r>
              <w:rPr>
                <w:rFonts w:ascii="Microsoft Sans Serif" w:hAnsi="Microsoft Sans Serif"/>
                <w:spacing w:val="9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наличие</w:t>
            </w:r>
            <w:r>
              <w:rPr>
                <w:rFonts w:ascii="Microsoft Sans Serif" w:hAnsi="Microsoft Sans Serif"/>
                <w:spacing w:val="9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квалификации:</w:t>
            </w:r>
            <w:r>
              <w:rPr>
                <w:rFonts w:ascii="Microsoft Sans Serif" w:hAnsi="Microsoft Sans Serif"/>
                <w:spacing w:val="11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"педагог</w:t>
            </w:r>
            <w:r>
              <w:rPr>
                <w:rFonts w:ascii="Microsoft Sans Serif" w:hAnsi="Microsoft Sans Serif"/>
                <w:spacing w:val="12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–</w:t>
            </w:r>
            <w:r>
              <w:rPr>
                <w:rFonts w:ascii="Microsoft Sans Serif" w:hAnsi="Microsoft Sans Serif"/>
                <w:spacing w:val="9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эксперт"</w:t>
            </w:r>
            <w:r>
              <w:rPr>
                <w:rFonts w:ascii="Microsoft Sans Serif" w:hAnsi="Microsoft Sans Serif"/>
                <w:spacing w:val="11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или</w:t>
            </w:r>
            <w:r>
              <w:rPr>
                <w:rFonts w:ascii="Microsoft Sans Serif" w:hAnsi="Microsoft Sans Serif"/>
                <w:spacing w:val="9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"педагог</w:t>
            </w:r>
            <w:r>
              <w:rPr>
                <w:rFonts w:ascii="Microsoft Sans Serif" w:hAnsi="Microsoft Sans Serif"/>
                <w:spacing w:val="11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–</w:t>
            </w:r>
            <w:r>
              <w:rPr>
                <w:rFonts w:ascii="Microsoft Sans Serif" w:hAnsi="Microsoft Sans Serif"/>
                <w:spacing w:val="-53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10"/>
                <w:sz w:val="20"/>
              </w:rPr>
              <w:t>исследователь"</w:t>
            </w:r>
            <w:r>
              <w:rPr>
                <w:rFonts w:ascii="Microsoft Sans Serif" w:hAnsi="Microsoft Sans Serif"/>
                <w:spacing w:val="-5"/>
                <w:w w:val="110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10"/>
                <w:sz w:val="20"/>
              </w:rPr>
              <w:t>или</w:t>
            </w:r>
            <w:r>
              <w:rPr>
                <w:rFonts w:ascii="Microsoft Sans Serif" w:hAnsi="Microsoft Sans Serif"/>
                <w:spacing w:val="-8"/>
                <w:w w:val="110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10"/>
                <w:sz w:val="20"/>
              </w:rPr>
              <w:t>"педагог</w:t>
            </w:r>
            <w:r>
              <w:rPr>
                <w:rFonts w:ascii="Microsoft Sans Serif" w:hAnsi="Microsoft Sans Serif"/>
                <w:spacing w:val="-6"/>
                <w:w w:val="110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25"/>
                <w:sz w:val="20"/>
              </w:rPr>
              <w:t>–</w:t>
            </w:r>
            <w:r>
              <w:rPr>
                <w:rFonts w:ascii="Microsoft Sans Serif" w:hAnsi="Microsoft Sans Serif"/>
                <w:spacing w:val="-16"/>
                <w:w w:val="12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10"/>
                <w:sz w:val="20"/>
              </w:rPr>
              <w:t>мастер".</w:t>
            </w:r>
          </w:p>
        </w:tc>
      </w:tr>
      <w:tr w:rsidR="009803B6" w:rsidTr="00F558E2">
        <w:trPr>
          <w:trHeight w:val="460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pStyle w:val="TableParagraph"/>
              <w:spacing w:line="225" w:lineRule="exact"/>
              <w:ind w:left="6"/>
              <w:jc w:val="center"/>
              <w:rPr>
                <w:rFonts w:ascii="Microsoft Sans Serif" w:hAnsi="Microsoft Sans Serif"/>
                <w:spacing w:val="-2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4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pStyle w:val="TableParagraph"/>
              <w:spacing w:line="230" w:lineRule="exact"/>
              <w:ind w:left="104" w:right="940"/>
              <w:rPr>
                <w:rFonts w:ascii="Microsoft Sans Serif" w:hAnsi="Microsoft Sans Serif"/>
                <w:w w:val="105"/>
                <w:sz w:val="20"/>
                <w:lang w:val="kk-KZ"/>
              </w:rPr>
            </w:pPr>
            <w:r>
              <w:rPr>
                <w:rFonts w:ascii="Microsoft Sans Serif" w:hAnsi="Microsoft Sans Serif"/>
                <w:spacing w:val="-2"/>
                <w:sz w:val="20"/>
              </w:rPr>
              <w:t>Срок приема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документов</w:t>
            </w:r>
          </w:p>
        </w:tc>
        <w:tc>
          <w:tcPr>
            <w:tcW w:w="7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4B72CA" w:rsidP="00F558E2">
            <w:pPr>
              <w:pStyle w:val="TableParagraph"/>
              <w:spacing w:before="2"/>
              <w:ind w:left="109"/>
            </w:pPr>
            <w:bookmarkStart w:id="0" w:name="_GoBack"/>
            <w:r>
              <w:rPr>
                <w:rFonts w:ascii="Microsoft Sans Serif" w:hAnsi="Microsoft Sans Serif"/>
                <w:w w:val="105"/>
                <w:sz w:val="20"/>
                <w:lang w:val="kk-KZ"/>
              </w:rPr>
              <w:t>13.10.2025 – 22.10.2025</w:t>
            </w:r>
            <w:bookmarkEnd w:id="0"/>
          </w:p>
        </w:tc>
      </w:tr>
      <w:tr w:rsidR="009803B6" w:rsidTr="00F558E2">
        <w:trPr>
          <w:trHeight w:val="4368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pStyle w:val="TableParagraph"/>
              <w:spacing w:line="225" w:lineRule="exact"/>
              <w:ind w:left="6"/>
              <w:jc w:val="center"/>
              <w:rPr>
                <w:rFonts w:ascii="Microsoft Sans Serif" w:hAnsi="Microsoft Sans Serif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5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pStyle w:val="TableParagraph"/>
              <w:spacing w:before="2"/>
              <w:ind w:left="104" w:right="874"/>
              <w:rPr>
                <w:rFonts w:ascii="Arial" w:hAnsi="Arial"/>
                <w:b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Перечень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sz w:val="20"/>
              </w:rPr>
              <w:t>необходимых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документов</w:t>
            </w:r>
          </w:p>
        </w:tc>
        <w:tc>
          <w:tcPr>
            <w:tcW w:w="7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spacing w:line="240" w:lineRule="auto"/>
              <w:jc w:val="both"/>
              <w:textAlignment w:val="baseline"/>
              <w:outlineLvl w:val="2"/>
              <w:rPr>
                <w:bCs/>
                <w:sz w:val="20"/>
                <w:szCs w:val="28"/>
              </w:rPr>
            </w:pPr>
            <w:r>
              <w:rPr>
                <w:bCs/>
                <w:sz w:val="20"/>
                <w:szCs w:val="28"/>
              </w:rPr>
              <w:t>1) заявление об участии в конкурсе по форме УКАЗАННОЙ НИЖЕ</w:t>
            </w:r>
          </w:p>
          <w:p w:rsidR="009803B6" w:rsidRDefault="009803B6" w:rsidP="00F558E2">
            <w:pPr>
              <w:spacing w:line="240" w:lineRule="auto"/>
              <w:jc w:val="both"/>
              <w:textAlignment w:val="baseline"/>
              <w:outlineLvl w:val="2"/>
              <w:rPr>
                <w:bCs/>
                <w:sz w:val="20"/>
                <w:szCs w:val="28"/>
              </w:rPr>
            </w:pPr>
            <w:r>
              <w:rPr>
                <w:bCs/>
                <w:sz w:val="20"/>
                <w:szCs w:val="28"/>
              </w:rPr>
              <w:t>2) документ, удостоверяющий личность либо электронный документ из сервиса цифровых документов (для идентификации</w:t>
            </w:r>
            <w:proofErr w:type="gramStart"/>
            <w:r>
              <w:rPr>
                <w:bCs/>
                <w:sz w:val="20"/>
                <w:szCs w:val="28"/>
              </w:rPr>
              <w:t>)к</w:t>
            </w:r>
            <w:proofErr w:type="gramEnd"/>
            <w:r>
              <w:rPr>
                <w:bCs/>
                <w:sz w:val="20"/>
                <w:szCs w:val="28"/>
              </w:rPr>
              <w:t>опия;</w:t>
            </w:r>
          </w:p>
          <w:p w:rsidR="009803B6" w:rsidRDefault="009803B6" w:rsidP="00F558E2">
            <w:pPr>
              <w:spacing w:line="240" w:lineRule="auto"/>
              <w:jc w:val="both"/>
              <w:textAlignment w:val="baseline"/>
              <w:outlineLvl w:val="2"/>
              <w:rPr>
                <w:bCs/>
                <w:sz w:val="20"/>
                <w:szCs w:val="28"/>
              </w:rPr>
            </w:pPr>
            <w:r>
              <w:rPr>
                <w:bCs/>
                <w:sz w:val="20"/>
                <w:szCs w:val="28"/>
              </w:rPr>
              <w:t>3) заполненный личный листок по учету кадров (с указанием адреса фактического места жительства и контактных телефонов);</w:t>
            </w:r>
          </w:p>
          <w:p w:rsidR="009803B6" w:rsidRDefault="009803B6" w:rsidP="00F558E2">
            <w:pPr>
              <w:spacing w:line="240" w:lineRule="auto"/>
              <w:jc w:val="both"/>
              <w:textAlignment w:val="baseline"/>
              <w:outlineLvl w:val="2"/>
              <w:rPr>
                <w:bCs/>
                <w:sz w:val="20"/>
                <w:szCs w:val="28"/>
              </w:rPr>
            </w:pPr>
            <w:r>
              <w:rPr>
                <w:bCs/>
                <w:sz w:val="20"/>
                <w:szCs w:val="28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9803B6" w:rsidRDefault="009803B6" w:rsidP="00F558E2">
            <w:pPr>
              <w:spacing w:line="240" w:lineRule="auto"/>
              <w:jc w:val="both"/>
              <w:textAlignment w:val="baseline"/>
              <w:outlineLvl w:val="2"/>
              <w:rPr>
                <w:bCs/>
                <w:sz w:val="20"/>
                <w:szCs w:val="28"/>
              </w:rPr>
            </w:pPr>
            <w:r>
              <w:rPr>
                <w:bCs/>
                <w:sz w:val="20"/>
                <w:szCs w:val="28"/>
              </w:rPr>
              <w:t>5)  копию документа, подтверждающую трудовую деятельность (при наличии);</w:t>
            </w:r>
          </w:p>
          <w:p w:rsidR="009803B6" w:rsidRDefault="009803B6" w:rsidP="00F558E2">
            <w:pPr>
              <w:spacing w:line="240" w:lineRule="auto"/>
              <w:jc w:val="both"/>
              <w:textAlignment w:val="baseline"/>
              <w:outlineLvl w:val="2"/>
              <w:rPr>
                <w:bCs/>
                <w:sz w:val="20"/>
                <w:szCs w:val="28"/>
              </w:rPr>
            </w:pPr>
            <w:r>
              <w:rPr>
                <w:bCs/>
                <w:sz w:val="20"/>
                <w:szCs w:val="28"/>
              </w:rPr>
              <w:t xml:space="preserve">6) справку о состоянии здоровья по форме, утвержденной приказом исполняющего обязанности Министра здравоохранения </w:t>
            </w:r>
            <w:r>
              <w:rPr>
                <w:bCs/>
                <w:sz w:val="20"/>
                <w:szCs w:val="28"/>
                <w:lang w:val="kk-KZ"/>
              </w:rPr>
              <w:t>РК</w:t>
            </w:r>
            <w:r>
              <w:rPr>
                <w:bCs/>
                <w:sz w:val="20"/>
                <w:szCs w:val="28"/>
              </w:rPr>
              <w:t xml:space="preserve"> от 30 октября 2020 года </w:t>
            </w:r>
            <w:r>
              <w:rPr>
                <w:bCs/>
                <w:sz w:val="20"/>
                <w:szCs w:val="28"/>
                <w:u w:val="single"/>
              </w:rPr>
              <w:t>№ Қ</w:t>
            </w:r>
            <w:proofErr w:type="gramStart"/>
            <w:r>
              <w:rPr>
                <w:bCs/>
                <w:sz w:val="20"/>
                <w:szCs w:val="28"/>
                <w:u w:val="single"/>
              </w:rPr>
              <w:t>Р</w:t>
            </w:r>
            <w:proofErr w:type="gramEnd"/>
            <w:r>
              <w:rPr>
                <w:bCs/>
                <w:sz w:val="20"/>
                <w:szCs w:val="28"/>
                <w:u w:val="single"/>
              </w:rPr>
              <w:t xml:space="preserve"> ДСМ-175/2020 </w:t>
            </w:r>
            <w:r>
              <w:rPr>
                <w:bCs/>
                <w:sz w:val="20"/>
                <w:szCs w:val="28"/>
              </w:rPr>
              <w:t>«Об утверждении форм учетной документации в области здравоохранения»;</w:t>
            </w:r>
          </w:p>
          <w:p w:rsidR="009803B6" w:rsidRDefault="009803B6" w:rsidP="00F558E2">
            <w:pPr>
              <w:spacing w:line="240" w:lineRule="auto"/>
              <w:jc w:val="both"/>
              <w:textAlignment w:val="baseline"/>
              <w:outlineLvl w:val="2"/>
              <w:rPr>
                <w:bCs/>
                <w:sz w:val="20"/>
                <w:szCs w:val="28"/>
              </w:rPr>
            </w:pPr>
            <w:r>
              <w:rPr>
                <w:bCs/>
                <w:sz w:val="20"/>
                <w:szCs w:val="28"/>
              </w:rPr>
              <w:t>7) справку с психоневрологической организации;</w:t>
            </w:r>
          </w:p>
          <w:p w:rsidR="009803B6" w:rsidRDefault="009803B6" w:rsidP="00F558E2">
            <w:pPr>
              <w:spacing w:line="240" w:lineRule="auto"/>
              <w:jc w:val="both"/>
              <w:textAlignment w:val="baseline"/>
              <w:outlineLvl w:val="2"/>
              <w:rPr>
                <w:bCs/>
                <w:sz w:val="20"/>
                <w:szCs w:val="28"/>
              </w:rPr>
            </w:pPr>
            <w:r>
              <w:rPr>
                <w:bCs/>
                <w:sz w:val="20"/>
                <w:szCs w:val="28"/>
              </w:rPr>
              <w:t>8) справку с наркологической организации;</w:t>
            </w:r>
          </w:p>
          <w:p w:rsidR="009803B6" w:rsidRDefault="009803B6" w:rsidP="00F558E2">
            <w:pPr>
              <w:spacing w:line="240" w:lineRule="auto"/>
              <w:jc w:val="both"/>
              <w:textAlignment w:val="baseline"/>
              <w:outlineLvl w:val="2"/>
              <w:rPr>
                <w:bCs/>
                <w:sz w:val="20"/>
                <w:szCs w:val="28"/>
              </w:rPr>
            </w:pPr>
            <w:r>
              <w:rPr>
                <w:bCs/>
                <w:sz w:val="20"/>
                <w:szCs w:val="28"/>
              </w:rPr>
              <w:t>9)</w:t>
            </w:r>
            <w:r>
              <w:rPr>
                <w:bCs/>
                <w:sz w:val="20"/>
                <w:szCs w:val="28"/>
                <w:lang w:val="kk-KZ"/>
              </w:rPr>
              <w:t xml:space="preserve"> </w:t>
            </w:r>
            <w:r>
              <w:rPr>
                <w:bCs/>
                <w:sz w:val="20"/>
                <w:szCs w:val="28"/>
              </w:rPr>
              <w:t>сертификат о результатах прохождения сертификаци</w:t>
            </w:r>
            <w:proofErr w:type="gramStart"/>
            <w:r>
              <w:rPr>
                <w:bCs/>
                <w:sz w:val="20"/>
                <w:szCs w:val="28"/>
              </w:rPr>
              <w:t>и(</w:t>
            </w:r>
            <w:proofErr w:type="gramEnd"/>
            <w:r>
              <w:rPr>
                <w:bCs/>
                <w:sz w:val="20"/>
                <w:szCs w:val="28"/>
              </w:rPr>
              <w:t>НКТ)  или удостоверение о наличии действующей квалификационной категории не ниже педагога-модератора (при наличии);</w:t>
            </w:r>
          </w:p>
          <w:p w:rsidR="009803B6" w:rsidRDefault="009803B6" w:rsidP="00F558E2">
            <w:pPr>
              <w:spacing w:line="240" w:lineRule="auto"/>
              <w:jc w:val="both"/>
              <w:textAlignment w:val="baseline"/>
              <w:outlineLvl w:val="2"/>
              <w:rPr>
                <w:bCs/>
                <w:sz w:val="20"/>
                <w:szCs w:val="28"/>
                <w:lang w:val="kk-KZ"/>
              </w:rPr>
            </w:pPr>
            <w:r>
              <w:rPr>
                <w:bCs/>
                <w:sz w:val="20"/>
                <w:szCs w:val="28"/>
              </w:rPr>
              <w:t xml:space="preserve">10) для кандидатов на занятие должности педагогов английского языка сертификат о </w:t>
            </w:r>
            <w:r>
              <w:rPr>
                <w:bCs/>
                <w:sz w:val="20"/>
                <w:szCs w:val="28"/>
              </w:rPr>
              <w:lastRenderedPageBreak/>
              <w:t>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>
              <w:rPr>
                <w:bCs/>
                <w:sz w:val="20"/>
                <w:szCs w:val="28"/>
              </w:rPr>
              <w:t>Certificate</w:t>
            </w:r>
            <w:proofErr w:type="spellEnd"/>
            <w:r>
              <w:rPr>
                <w:bCs/>
                <w:sz w:val="20"/>
                <w:szCs w:val="28"/>
              </w:rPr>
              <w:t xml:space="preserve"> </w:t>
            </w:r>
            <w:proofErr w:type="spellStart"/>
            <w:r>
              <w:rPr>
                <w:bCs/>
                <w:sz w:val="20"/>
                <w:szCs w:val="28"/>
              </w:rPr>
              <w:t>in</w:t>
            </w:r>
            <w:proofErr w:type="spellEnd"/>
            <w:r>
              <w:rPr>
                <w:bCs/>
                <w:sz w:val="20"/>
                <w:szCs w:val="28"/>
              </w:rPr>
              <w:t xml:space="preserve"> </w:t>
            </w:r>
            <w:proofErr w:type="spellStart"/>
            <w:r>
              <w:rPr>
                <w:bCs/>
                <w:sz w:val="20"/>
                <w:szCs w:val="28"/>
              </w:rPr>
              <w:t>English</w:t>
            </w:r>
            <w:proofErr w:type="spellEnd"/>
            <w:r>
              <w:rPr>
                <w:bCs/>
                <w:sz w:val="20"/>
                <w:szCs w:val="28"/>
              </w:rPr>
              <w:t xml:space="preserve"> </w:t>
            </w:r>
            <w:proofErr w:type="spellStart"/>
            <w:r>
              <w:rPr>
                <w:bCs/>
                <w:sz w:val="20"/>
                <w:szCs w:val="28"/>
              </w:rPr>
              <w:t>Language</w:t>
            </w:r>
            <w:proofErr w:type="spellEnd"/>
            <w:r>
              <w:rPr>
                <w:bCs/>
                <w:sz w:val="20"/>
                <w:szCs w:val="28"/>
              </w:rPr>
              <w:t xml:space="preserve"> </w:t>
            </w:r>
            <w:proofErr w:type="spellStart"/>
            <w:r>
              <w:rPr>
                <w:bCs/>
                <w:sz w:val="20"/>
                <w:szCs w:val="28"/>
              </w:rPr>
              <w:t>Teaching</w:t>
            </w:r>
            <w:proofErr w:type="spellEnd"/>
            <w:r>
              <w:rPr>
                <w:bCs/>
                <w:sz w:val="20"/>
                <w:szCs w:val="28"/>
              </w:rPr>
              <w:t xml:space="preserve"> </w:t>
            </w:r>
            <w:proofErr w:type="spellStart"/>
            <w:r>
              <w:rPr>
                <w:bCs/>
                <w:sz w:val="20"/>
                <w:szCs w:val="28"/>
              </w:rPr>
              <w:t>to</w:t>
            </w:r>
            <w:proofErr w:type="spellEnd"/>
            <w:r>
              <w:rPr>
                <w:bCs/>
                <w:sz w:val="20"/>
                <w:szCs w:val="28"/>
              </w:rPr>
              <w:t xml:space="preserve"> </w:t>
            </w:r>
            <w:proofErr w:type="spellStart"/>
            <w:r>
              <w:rPr>
                <w:bCs/>
                <w:sz w:val="20"/>
                <w:szCs w:val="28"/>
              </w:rPr>
              <w:t>Adults</w:t>
            </w:r>
            <w:proofErr w:type="spellEnd"/>
            <w:r>
              <w:rPr>
                <w:bCs/>
                <w:sz w:val="20"/>
                <w:szCs w:val="28"/>
              </w:rPr>
              <w:t xml:space="preserve">. </w:t>
            </w:r>
            <w:r>
              <w:rPr>
                <w:bCs/>
                <w:sz w:val="20"/>
                <w:szCs w:val="28"/>
                <w:lang w:val="en-US"/>
              </w:rPr>
              <w:t xml:space="preserve">Cambridge) PASS A; DELTA (Diploma in English Language Teaching to Adults) Pass and above, </w:t>
            </w:r>
            <w:r>
              <w:rPr>
                <w:bCs/>
                <w:sz w:val="20"/>
                <w:szCs w:val="28"/>
              </w:rPr>
              <w:t>или</w:t>
            </w:r>
            <w:r>
              <w:rPr>
                <w:bCs/>
                <w:sz w:val="20"/>
                <w:szCs w:val="28"/>
                <w:lang w:val="en-US"/>
              </w:rPr>
              <w:t xml:space="preserve"> </w:t>
            </w:r>
            <w:proofErr w:type="spellStart"/>
            <w:r>
              <w:rPr>
                <w:bCs/>
                <w:sz w:val="20"/>
                <w:szCs w:val="28"/>
              </w:rPr>
              <w:t>айелтс</w:t>
            </w:r>
            <w:proofErr w:type="spellEnd"/>
            <w:r>
              <w:rPr>
                <w:bCs/>
                <w:sz w:val="20"/>
                <w:szCs w:val="28"/>
                <w:lang w:val="en-US"/>
              </w:rPr>
              <w:t xml:space="preserve"> (IELTS) – 6,5 </w:t>
            </w:r>
            <w:r>
              <w:rPr>
                <w:bCs/>
                <w:sz w:val="20"/>
                <w:szCs w:val="28"/>
              </w:rPr>
              <w:t>баллов</w:t>
            </w:r>
            <w:r>
              <w:rPr>
                <w:bCs/>
                <w:sz w:val="20"/>
                <w:szCs w:val="28"/>
                <w:lang w:val="en-US"/>
              </w:rPr>
              <w:t xml:space="preserve">; </w:t>
            </w:r>
            <w:r>
              <w:rPr>
                <w:bCs/>
                <w:sz w:val="20"/>
                <w:szCs w:val="28"/>
              </w:rPr>
              <w:t>или</w:t>
            </w:r>
            <w:r>
              <w:rPr>
                <w:bCs/>
                <w:sz w:val="20"/>
                <w:szCs w:val="28"/>
                <w:lang w:val="en-US"/>
              </w:rPr>
              <w:t xml:space="preserve"> </w:t>
            </w:r>
            <w:proofErr w:type="spellStart"/>
            <w:r>
              <w:rPr>
                <w:bCs/>
                <w:sz w:val="20"/>
                <w:szCs w:val="28"/>
              </w:rPr>
              <w:t>тойфл</w:t>
            </w:r>
            <w:proofErr w:type="spellEnd"/>
            <w:r>
              <w:rPr>
                <w:bCs/>
                <w:sz w:val="20"/>
                <w:szCs w:val="28"/>
                <w:lang w:val="en-US"/>
              </w:rPr>
              <w:t xml:space="preserve"> (TOEFL) (</w:t>
            </w:r>
            <w:r>
              <w:rPr>
                <w:bCs/>
                <w:sz w:val="20"/>
                <w:szCs w:val="28"/>
              </w:rPr>
              <w:t>і</w:t>
            </w:r>
            <w:proofErr w:type="spellStart"/>
            <w:r>
              <w:rPr>
                <w:bCs/>
                <w:sz w:val="20"/>
                <w:szCs w:val="28"/>
                <w:lang w:val="en-US"/>
              </w:rPr>
              <w:t>nternet</w:t>
            </w:r>
            <w:proofErr w:type="spellEnd"/>
            <w:r>
              <w:rPr>
                <w:bCs/>
                <w:sz w:val="20"/>
                <w:szCs w:val="28"/>
                <w:lang w:val="en-US"/>
              </w:rPr>
              <w:t xml:space="preserve"> Based Test (</w:t>
            </w:r>
            <w:r>
              <w:rPr>
                <w:bCs/>
                <w:sz w:val="20"/>
                <w:szCs w:val="28"/>
              </w:rPr>
              <w:t>і</w:t>
            </w:r>
            <w:r>
              <w:rPr>
                <w:bCs/>
                <w:sz w:val="20"/>
                <w:szCs w:val="28"/>
                <w:lang w:val="en-US"/>
              </w:rPr>
              <w:t xml:space="preserve">BT)) – 60 – 65 </w:t>
            </w:r>
            <w:r>
              <w:rPr>
                <w:bCs/>
                <w:sz w:val="20"/>
                <w:szCs w:val="28"/>
              </w:rPr>
              <w:t>баллов</w:t>
            </w:r>
            <w:r>
              <w:rPr>
                <w:bCs/>
                <w:sz w:val="20"/>
                <w:szCs w:val="28"/>
                <w:lang w:val="en-US"/>
              </w:rPr>
              <w:t>;</w:t>
            </w:r>
          </w:p>
          <w:p w:rsidR="009803B6" w:rsidRDefault="009803B6" w:rsidP="00F558E2">
            <w:pPr>
              <w:spacing w:line="240" w:lineRule="auto"/>
              <w:jc w:val="both"/>
              <w:textAlignment w:val="baseline"/>
              <w:outlineLvl w:val="2"/>
              <w:rPr>
                <w:bCs/>
                <w:sz w:val="20"/>
                <w:szCs w:val="28"/>
                <w:lang w:val="kk-KZ"/>
              </w:rPr>
            </w:pPr>
            <w:r>
              <w:rPr>
                <w:bCs/>
                <w:sz w:val="20"/>
                <w:szCs w:val="28"/>
              </w:rPr>
              <w:t>1</w:t>
            </w:r>
            <w:r>
              <w:rPr>
                <w:bCs/>
                <w:sz w:val="20"/>
                <w:szCs w:val="28"/>
                <w:lang w:val="kk-KZ"/>
              </w:rPr>
              <w:t>1</w:t>
            </w:r>
            <w:r>
              <w:rPr>
                <w:bCs/>
                <w:sz w:val="20"/>
                <w:szCs w:val="28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>
              <w:rPr>
                <w:bCs/>
                <w:sz w:val="20"/>
                <w:szCs w:val="28"/>
              </w:rPr>
              <w:t>послесреднего</w:t>
            </w:r>
            <w:proofErr w:type="spellEnd"/>
            <w:r>
              <w:rPr>
                <w:bCs/>
                <w:sz w:val="20"/>
                <w:szCs w:val="28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>
              <w:rPr>
                <w:bCs/>
                <w:sz w:val="20"/>
                <w:szCs w:val="28"/>
                <w:lang w:val="kk-KZ"/>
              </w:rPr>
              <w:t>;</w:t>
            </w:r>
          </w:p>
          <w:p w:rsidR="009803B6" w:rsidRDefault="009803B6" w:rsidP="00F558E2">
            <w:pPr>
              <w:spacing w:line="240" w:lineRule="auto"/>
              <w:jc w:val="both"/>
              <w:textAlignment w:val="baseline"/>
              <w:outlineLvl w:val="2"/>
              <w:rPr>
                <w:sz w:val="20"/>
                <w:szCs w:val="28"/>
                <w:lang w:val="kk-KZ"/>
              </w:rPr>
            </w:pPr>
            <w:r>
              <w:rPr>
                <w:bCs/>
                <w:sz w:val="20"/>
                <w:szCs w:val="28"/>
              </w:rPr>
              <w:t>1</w:t>
            </w:r>
            <w:r>
              <w:rPr>
                <w:bCs/>
                <w:sz w:val="20"/>
                <w:szCs w:val="28"/>
                <w:lang w:val="kk-KZ"/>
              </w:rPr>
              <w:t>2</w:t>
            </w:r>
            <w:r>
              <w:rPr>
                <w:bCs/>
                <w:sz w:val="20"/>
                <w:szCs w:val="28"/>
              </w:rPr>
              <w:t xml:space="preserve">) заполненный Оценочный лист кандидата на вакантную </w:t>
            </w:r>
            <w:proofErr w:type="spellStart"/>
            <w:proofErr w:type="gramStart"/>
            <w:r>
              <w:rPr>
                <w:bCs/>
                <w:sz w:val="20"/>
                <w:szCs w:val="28"/>
              </w:rPr>
              <w:t>вакантную</w:t>
            </w:r>
            <w:proofErr w:type="spellEnd"/>
            <w:proofErr w:type="gramEnd"/>
            <w:r>
              <w:rPr>
                <w:bCs/>
                <w:sz w:val="20"/>
                <w:szCs w:val="28"/>
              </w:rPr>
              <w:t xml:space="preserve"> должность педагога ПО ФОРМЕ УКАЗАННОЙ НИЖЕ </w:t>
            </w:r>
          </w:p>
          <w:p w:rsidR="009803B6" w:rsidRDefault="009803B6" w:rsidP="00F558E2">
            <w:pPr>
              <w:pStyle w:val="TableParagraph"/>
              <w:spacing w:before="8" w:line="207" w:lineRule="exact"/>
              <w:ind w:left="109"/>
            </w:pPr>
            <w:r>
              <w:rPr>
                <w:bCs/>
                <w:sz w:val="20"/>
                <w:szCs w:val="28"/>
              </w:rPr>
              <w:t>1</w:t>
            </w:r>
            <w:r>
              <w:rPr>
                <w:bCs/>
                <w:sz w:val="20"/>
                <w:szCs w:val="28"/>
                <w:lang w:val="kk-KZ"/>
              </w:rPr>
              <w:t>3</w:t>
            </w:r>
            <w:r>
              <w:rPr>
                <w:bCs/>
                <w:sz w:val="20"/>
                <w:szCs w:val="28"/>
              </w:rPr>
              <w:t xml:space="preserve">) </w:t>
            </w:r>
            <w:proofErr w:type="spellStart"/>
            <w:r>
              <w:rPr>
                <w:bCs/>
                <w:sz w:val="20"/>
                <w:szCs w:val="28"/>
              </w:rPr>
              <w:t>видеопрезентация</w:t>
            </w:r>
            <w:proofErr w:type="spellEnd"/>
            <w:r>
              <w:rPr>
                <w:bCs/>
                <w:sz w:val="20"/>
                <w:szCs w:val="28"/>
              </w:rPr>
              <w:t xml:space="preserve"> для кандидата без стажа продолжительностью не менее 15 минут, с минимальным разрешением – 720 x 480</w:t>
            </w:r>
            <w:r>
              <w:rPr>
                <w:bCs/>
                <w:sz w:val="20"/>
                <w:szCs w:val="28"/>
                <w:lang w:val="kk-KZ"/>
              </w:rPr>
              <w:t>;</w:t>
            </w:r>
          </w:p>
        </w:tc>
      </w:tr>
      <w:tr w:rsidR="009803B6" w:rsidTr="00F558E2">
        <w:trPr>
          <w:trHeight w:val="916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pStyle w:val="TableParagraph"/>
              <w:spacing w:before="8" w:line="207" w:lineRule="exact"/>
              <w:ind w:left="109"/>
            </w:pPr>
          </w:p>
        </w:tc>
      </w:tr>
    </w:tbl>
    <w:p w:rsidR="009803B6" w:rsidRDefault="009803B6" w:rsidP="009803B6">
      <w:pPr>
        <w:sectPr w:rsidR="009803B6">
          <w:pgSz w:w="11906" w:h="16838"/>
          <w:pgMar w:top="720" w:right="240" w:bottom="280" w:left="840" w:header="720" w:footer="720" w:gutter="0"/>
          <w:cols w:space="720"/>
          <w:docGrid w:linePitch="240" w:charSpace="-2049"/>
        </w:sectPr>
      </w:pPr>
    </w:p>
    <w:p w:rsidR="009803B6" w:rsidRDefault="009803B6" w:rsidP="009803B6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lastRenderedPageBreak/>
        <w:t>____________________________________________________________________</w:t>
      </w:r>
    </w:p>
    <w:p w:rsidR="009803B6" w:rsidRDefault="009803B6" w:rsidP="009803B6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Ф.И.О. кандидата (при его наличии), ИИН</w:t>
      </w:r>
    </w:p>
    <w:p w:rsidR="009803B6" w:rsidRDefault="009803B6" w:rsidP="009803B6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____________________________________________________________________</w:t>
      </w:r>
    </w:p>
    <w:p w:rsidR="009803B6" w:rsidRDefault="009803B6" w:rsidP="009803B6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(должность, место работы)</w:t>
      </w:r>
    </w:p>
    <w:p w:rsidR="009803B6" w:rsidRDefault="009803B6" w:rsidP="009803B6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____________________________________________________________________</w:t>
      </w:r>
    </w:p>
    <w:p w:rsidR="009803B6" w:rsidRDefault="009803B6" w:rsidP="009803B6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____________________________________________________________________</w:t>
      </w:r>
    </w:p>
    <w:p w:rsidR="009803B6" w:rsidRDefault="009803B6" w:rsidP="009803B6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Фактическое место проживания, адрес прописки, контактный телефон</w:t>
      </w:r>
    </w:p>
    <w:p w:rsidR="009803B6" w:rsidRDefault="009803B6" w:rsidP="009803B6">
      <w:pPr>
        <w:rPr>
          <w:rFonts w:ascii="Arial" w:hAnsi="Arial" w:cs="Arial"/>
          <w:b/>
          <w:color w:val="000000"/>
          <w:lang w:val="kk-KZ"/>
        </w:rPr>
      </w:pPr>
      <w:bookmarkStart w:id="1" w:name="z333"/>
    </w:p>
    <w:p w:rsidR="009803B6" w:rsidRDefault="009803B6" w:rsidP="009803B6">
      <w:pPr>
        <w:rPr>
          <w:rFonts w:ascii="Arial" w:hAnsi="Arial" w:cs="Arial"/>
          <w:b/>
          <w:color w:val="000000"/>
          <w:lang w:val="kk-KZ"/>
        </w:rPr>
      </w:pPr>
    </w:p>
    <w:p w:rsidR="009803B6" w:rsidRDefault="009803B6" w:rsidP="009803B6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color w:val="000000"/>
        </w:rPr>
        <w:t>Заявление</w:t>
      </w:r>
    </w:p>
    <w:p w:rsidR="009803B6" w:rsidRDefault="009803B6" w:rsidP="009803B6">
      <w:pPr>
        <w:rPr>
          <w:rFonts w:ascii="Arial" w:hAnsi="Arial" w:cs="Arial"/>
        </w:rPr>
      </w:pPr>
      <w:bookmarkStart w:id="2" w:name="z334"/>
      <w:bookmarkEnd w:id="1"/>
      <w:r>
        <w:rPr>
          <w:rFonts w:ascii="Arial" w:hAnsi="Arial" w:cs="Arial"/>
          <w:color w:val="000000"/>
        </w:rPr>
        <w:t>      Прошу допустить меня к конкурсу на занятие вакантной/временно вакантной</w:t>
      </w:r>
    </w:p>
    <w:bookmarkEnd w:id="2"/>
    <w:p w:rsidR="009803B6" w:rsidRDefault="009803B6" w:rsidP="009803B6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должности (</w:t>
      </w:r>
      <w:proofErr w:type="gramStart"/>
      <w:r>
        <w:rPr>
          <w:rFonts w:ascii="Arial" w:hAnsi="Arial" w:cs="Arial"/>
          <w:color w:val="000000"/>
        </w:rPr>
        <w:t>нужное</w:t>
      </w:r>
      <w:proofErr w:type="gramEnd"/>
      <w:r>
        <w:rPr>
          <w:rFonts w:ascii="Arial" w:hAnsi="Arial" w:cs="Arial"/>
          <w:color w:val="000000"/>
        </w:rPr>
        <w:t xml:space="preserve"> подчеркнуть)</w:t>
      </w:r>
    </w:p>
    <w:p w:rsidR="009803B6" w:rsidRDefault="009803B6" w:rsidP="009803B6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_____________________________________________________________________</w:t>
      </w:r>
    </w:p>
    <w:p w:rsidR="009803B6" w:rsidRDefault="009803B6" w:rsidP="009803B6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наименование организаций образования, адрес (область, район, город\село)</w:t>
      </w:r>
    </w:p>
    <w:p w:rsidR="009803B6" w:rsidRDefault="009803B6" w:rsidP="009803B6">
      <w:pPr>
        <w:rPr>
          <w:rFonts w:ascii="Arial" w:hAnsi="Arial" w:cs="Arial"/>
          <w:color w:val="000000"/>
          <w:lang w:val="kk-KZ"/>
        </w:rPr>
      </w:pPr>
    </w:p>
    <w:p w:rsidR="009803B6" w:rsidRDefault="009803B6" w:rsidP="009803B6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В настоящее время работаю</w:t>
      </w:r>
    </w:p>
    <w:p w:rsidR="009803B6" w:rsidRDefault="009803B6" w:rsidP="009803B6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_____________________________________________________________________</w:t>
      </w:r>
    </w:p>
    <w:p w:rsidR="009803B6" w:rsidRDefault="009803B6" w:rsidP="009803B6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должность, наименование организации, адрес (область, район, город\село)</w:t>
      </w:r>
    </w:p>
    <w:p w:rsidR="009803B6" w:rsidRDefault="009803B6" w:rsidP="009803B6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Сообщаю о себе следующие сведения:</w:t>
      </w:r>
    </w:p>
    <w:p w:rsidR="009803B6" w:rsidRDefault="009803B6" w:rsidP="009803B6">
      <w:pPr>
        <w:rPr>
          <w:rFonts w:ascii="Arial" w:hAnsi="Arial" w:cs="Arial"/>
          <w:color w:val="000000"/>
          <w:lang w:val="kk-KZ"/>
        </w:rPr>
      </w:pPr>
      <w:r>
        <w:rPr>
          <w:rFonts w:ascii="Arial" w:hAnsi="Arial" w:cs="Arial"/>
          <w:color w:val="000000"/>
        </w:rPr>
        <w:t>Образование: высшее или послевузовское</w:t>
      </w:r>
    </w:p>
    <w:p w:rsidR="009803B6" w:rsidRDefault="009803B6" w:rsidP="009803B6">
      <w:pPr>
        <w:rPr>
          <w:rFonts w:ascii="Arial" w:hAnsi="Arial" w:cs="Arial"/>
          <w:lang w:val="kk-KZ"/>
        </w:rPr>
      </w:pPr>
    </w:p>
    <w:tbl>
      <w:tblPr>
        <w:tblW w:w="0" w:type="auto"/>
        <w:tblInd w:w="11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ook w:val="04A0" w:firstRow="1" w:lastRow="0" w:firstColumn="1" w:lastColumn="0" w:noHBand="0" w:noVBand="1"/>
      </w:tblPr>
      <w:tblGrid>
        <w:gridCol w:w="3951"/>
        <w:gridCol w:w="2827"/>
        <w:gridCol w:w="3963"/>
      </w:tblGrid>
      <w:tr w:rsidR="009803B6" w:rsidTr="00F558E2">
        <w:trPr>
          <w:trHeight w:val="30"/>
        </w:trPr>
        <w:tc>
          <w:tcPr>
            <w:tcW w:w="45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03B6" w:rsidRDefault="009803B6" w:rsidP="00F558E2">
            <w:pPr>
              <w:spacing w:after="20"/>
              <w:ind w:left="2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Наименование учебного заведения</w:t>
            </w:r>
          </w:p>
        </w:tc>
        <w:tc>
          <w:tcPr>
            <w:tcW w:w="326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03B6" w:rsidRDefault="009803B6" w:rsidP="00F558E2">
            <w:pPr>
              <w:spacing w:after="20"/>
              <w:ind w:left="2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Период обучения</w:t>
            </w:r>
          </w:p>
        </w:tc>
        <w:tc>
          <w:tcPr>
            <w:tcW w:w="45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03B6" w:rsidRDefault="009803B6" w:rsidP="00F558E2">
            <w:pPr>
              <w:spacing w:after="20"/>
              <w:ind w:left="2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Специальность по диплому</w:t>
            </w:r>
          </w:p>
        </w:tc>
      </w:tr>
      <w:tr w:rsidR="009803B6" w:rsidTr="00F558E2">
        <w:trPr>
          <w:trHeight w:val="30"/>
        </w:trPr>
        <w:tc>
          <w:tcPr>
            <w:tcW w:w="45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03B6" w:rsidRDefault="009803B6" w:rsidP="00F558E2">
            <w:pPr>
              <w:spacing w:after="20"/>
              <w:ind w:left="20"/>
              <w:rPr>
                <w:rFonts w:ascii="Arial" w:hAnsi="Arial" w:cs="Arial"/>
              </w:rPr>
            </w:pPr>
          </w:p>
          <w:p w:rsidR="009803B6" w:rsidRDefault="009803B6" w:rsidP="00F558E2">
            <w:pPr>
              <w:spacing w:after="20"/>
              <w:ind w:left="20"/>
              <w:rPr>
                <w:rFonts w:ascii="Arial" w:hAnsi="Arial" w:cs="Arial"/>
              </w:rPr>
            </w:pPr>
          </w:p>
        </w:tc>
        <w:tc>
          <w:tcPr>
            <w:tcW w:w="326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03B6" w:rsidRDefault="009803B6" w:rsidP="00F558E2">
            <w:pPr>
              <w:spacing w:after="20"/>
              <w:ind w:left="20"/>
              <w:rPr>
                <w:rFonts w:ascii="Arial" w:hAnsi="Arial" w:cs="Arial"/>
              </w:rPr>
            </w:pPr>
          </w:p>
          <w:p w:rsidR="009803B6" w:rsidRDefault="009803B6" w:rsidP="00F558E2">
            <w:pPr>
              <w:spacing w:after="20"/>
              <w:ind w:left="20"/>
              <w:rPr>
                <w:rFonts w:ascii="Arial" w:hAnsi="Arial" w:cs="Arial"/>
              </w:rPr>
            </w:pPr>
          </w:p>
        </w:tc>
        <w:tc>
          <w:tcPr>
            <w:tcW w:w="45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03B6" w:rsidRDefault="009803B6" w:rsidP="00F558E2">
            <w:pPr>
              <w:spacing w:after="20"/>
              <w:ind w:left="20"/>
              <w:rPr>
                <w:rFonts w:ascii="Arial" w:hAnsi="Arial" w:cs="Arial"/>
              </w:rPr>
            </w:pPr>
          </w:p>
          <w:p w:rsidR="009803B6" w:rsidRDefault="009803B6" w:rsidP="00F558E2">
            <w:pPr>
              <w:spacing w:after="20"/>
              <w:ind w:left="20"/>
              <w:rPr>
                <w:rFonts w:ascii="Arial" w:hAnsi="Arial" w:cs="Arial"/>
              </w:rPr>
            </w:pPr>
          </w:p>
        </w:tc>
      </w:tr>
    </w:tbl>
    <w:p w:rsidR="009803B6" w:rsidRDefault="009803B6" w:rsidP="009803B6">
      <w:pPr>
        <w:rPr>
          <w:rFonts w:ascii="Arial" w:hAnsi="Arial" w:cs="Arial"/>
          <w:color w:val="000000"/>
          <w:lang w:val="kk-KZ"/>
        </w:rPr>
      </w:pPr>
      <w:bookmarkStart w:id="3" w:name="z335"/>
      <w:r>
        <w:rPr>
          <w:rFonts w:ascii="Arial" w:hAnsi="Arial" w:cs="Arial"/>
          <w:color w:val="000000"/>
        </w:rPr>
        <w:t>   </w:t>
      </w:r>
    </w:p>
    <w:p w:rsidR="009803B6" w:rsidRDefault="009803B6" w:rsidP="009803B6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   Наличие квалификационной категории (дата присвоения (подтверждения)):</w:t>
      </w:r>
    </w:p>
    <w:bookmarkEnd w:id="3"/>
    <w:p w:rsidR="009803B6" w:rsidRDefault="009803B6" w:rsidP="009803B6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______________________________________________________________________</w:t>
      </w:r>
    </w:p>
    <w:p w:rsidR="009803B6" w:rsidRDefault="009803B6" w:rsidP="009803B6">
      <w:pPr>
        <w:rPr>
          <w:rFonts w:ascii="Arial" w:hAnsi="Arial" w:cs="Arial"/>
          <w:color w:val="000000"/>
          <w:lang w:val="kk-KZ"/>
        </w:rPr>
      </w:pPr>
    </w:p>
    <w:p w:rsidR="009803B6" w:rsidRDefault="009803B6" w:rsidP="009803B6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Стаж педагогической работы: ____________________________________________</w:t>
      </w:r>
    </w:p>
    <w:p w:rsidR="009803B6" w:rsidRDefault="009803B6" w:rsidP="009803B6">
      <w:pPr>
        <w:rPr>
          <w:rFonts w:ascii="Arial" w:hAnsi="Arial" w:cs="Arial"/>
          <w:color w:val="000000"/>
          <w:lang w:val="kk-KZ"/>
        </w:rPr>
      </w:pPr>
    </w:p>
    <w:p w:rsidR="009803B6" w:rsidRDefault="009803B6" w:rsidP="009803B6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Имею следующие результаты работы: _____________________________________</w:t>
      </w:r>
    </w:p>
    <w:p w:rsidR="009803B6" w:rsidRDefault="009803B6" w:rsidP="009803B6">
      <w:pPr>
        <w:rPr>
          <w:rFonts w:ascii="Arial" w:hAnsi="Arial" w:cs="Arial"/>
          <w:color w:val="000000"/>
          <w:lang w:val="kk-KZ"/>
        </w:rPr>
      </w:pPr>
    </w:p>
    <w:p w:rsidR="009803B6" w:rsidRDefault="009803B6" w:rsidP="009803B6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Награды, звания, степень, ученая степень, ученое звание,</w:t>
      </w:r>
    </w:p>
    <w:p w:rsidR="009803B6" w:rsidRDefault="009803B6" w:rsidP="009803B6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а также дополнительные сведения (при наличии)</w:t>
      </w:r>
    </w:p>
    <w:p w:rsidR="009803B6" w:rsidRDefault="009803B6" w:rsidP="009803B6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______________________________________________________________________</w:t>
      </w:r>
    </w:p>
    <w:p w:rsidR="009803B6" w:rsidRDefault="009803B6" w:rsidP="009803B6">
      <w:pPr>
        <w:suppressAutoHyphens w:val="0"/>
        <w:spacing w:line="240" w:lineRule="auto"/>
        <w:rPr>
          <w:rFonts w:ascii="Arial" w:hAnsi="Arial" w:cs="Arial"/>
          <w:lang w:val="kk-KZ"/>
        </w:rPr>
      </w:pPr>
    </w:p>
    <w:p w:rsidR="009803B6" w:rsidRDefault="009803B6" w:rsidP="009803B6">
      <w:pPr>
        <w:suppressAutoHyphens w:val="0"/>
        <w:spacing w:line="240" w:lineRule="auto"/>
        <w:rPr>
          <w:rFonts w:ascii="Arial" w:hAnsi="Arial" w:cs="Arial"/>
          <w:lang w:val="kk-KZ"/>
        </w:rPr>
      </w:pPr>
    </w:p>
    <w:p w:rsidR="009803B6" w:rsidRDefault="009803B6" w:rsidP="009803B6">
      <w:pPr>
        <w:rPr>
          <w:rFonts w:ascii="Arial" w:hAnsi="Arial" w:cs="Arial"/>
          <w:lang w:val="kk-KZ"/>
        </w:rPr>
        <w:sectPr w:rsidR="009803B6">
          <w:pgSz w:w="11906" w:h="16838"/>
          <w:pgMar w:top="720" w:right="240" w:bottom="280" w:left="840" w:header="720" w:footer="720" w:gutter="0"/>
          <w:cols w:space="720"/>
        </w:sectPr>
      </w:pPr>
      <w:r>
        <w:rPr>
          <w:rFonts w:ascii="Arial" w:hAnsi="Arial" w:cs="Arial"/>
          <w:lang w:val="kk-KZ"/>
        </w:rPr>
        <w:t xml:space="preserve">20___ «_____» ___________________                                        _____________________ </w:t>
      </w:r>
      <w:r>
        <w:rPr>
          <w:rFonts w:ascii="Arial" w:hAnsi="Arial" w:cs="Arial"/>
          <w:i/>
          <w:lang w:val="kk-KZ"/>
        </w:rPr>
        <w:t>(подпись)</w:t>
      </w:r>
    </w:p>
    <w:p w:rsidR="009803B6" w:rsidRPr="0089334C" w:rsidRDefault="009803B6" w:rsidP="009803B6">
      <w:pPr>
        <w:widowControl w:val="0"/>
        <w:suppressAutoHyphens w:val="0"/>
        <w:autoSpaceDE w:val="0"/>
        <w:autoSpaceDN w:val="0"/>
        <w:spacing w:before="55" w:line="240" w:lineRule="auto"/>
        <w:jc w:val="center"/>
        <w:rPr>
          <w:sz w:val="20"/>
          <w:lang w:eastAsia="en-US"/>
        </w:rPr>
      </w:pPr>
      <w:r w:rsidRPr="0089334C">
        <w:rPr>
          <w:sz w:val="20"/>
          <w:lang w:eastAsia="en-US"/>
        </w:rPr>
        <w:lastRenderedPageBreak/>
        <w:t>Приложение</w:t>
      </w:r>
      <w:r w:rsidRPr="0089334C">
        <w:rPr>
          <w:spacing w:val="-10"/>
          <w:sz w:val="20"/>
          <w:lang w:eastAsia="en-US"/>
        </w:rPr>
        <w:t xml:space="preserve"> </w:t>
      </w:r>
      <w:r w:rsidRPr="0089334C">
        <w:rPr>
          <w:spacing w:val="-5"/>
          <w:sz w:val="20"/>
          <w:lang w:eastAsia="en-US"/>
        </w:rPr>
        <w:t>17</w:t>
      </w:r>
    </w:p>
    <w:p w:rsidR="009803B6" w:rsidRPr="0089334C" w:rsidRDefault="009803B6" w:rsidP="009803B6">
      <w:pPr>
        <w:widowControl w:val="0"/>
        <w:suppressAutoHyphens w:val="0"/>
        <w:autoSpaceDE w:val="0"/>
        <w:autoSpaceDN w:val="0"/>
        <w:spacing w:before="34" w:line="276" w:lineRule="auto"/>
        <w:ind w:right="1871"/>
        <w:jc w:val="center"/>
        <w:rPr>
          <w:sz w:val="20"/>
          <w:lang w:eastAsia="en-US"/>
        </w:rPr>
      </w:pPr>
      <w:r w:rsidRPr="0089334C">
        <w:rPr>
          <w:sz w:val="20"/>
          <w:lang w:eastAsia="en-US"/>
        </w:rPr>
        <w:t>к Правилам назначения</w:t>
      </w:r>
      <w:r w:rsidRPr="0089334C">
        <w:rPr>
          <w:spacing w:val="40"/>
          <w:sz w:val="20"/>
          <w:lang w:eastAsia="en-US"/>
        </w:rPr>
        <w:t xml:space="preserve"> </w:t>
      </w:r>
      <w:r w:rsidRPr="0089334C">
        <w:rPr>
          <w:sz w:val="20"/>
          <w:lang w:eastAsia="en-US"/>
        </w:rPr>
        <w:t>на</w:t>
      </w:r>
      <w:r w:rsidRPr="0089334C">
        <w:rPr>
          <w:spacing w:val="-13"/>
          <w:sz w:val="20"/>
          <w:lang w:eastAsia="en-US"/>
        </w:rPr>
        <w:t xml:space="preserve"> </w:t>
      </w:r>
      <w:r w:rsidRPr="0089334C">
        <w:rPr>
          <w:sz w:val="20"/>
          <w:lang w:eastAsia="en-US"/>
        </w:rPr>
        <w:t>должности,</w:t>
      </w:r>
      <w:r w:rsidRPr="0089334C">
        <w:rPr>
          <w:spacing w:val="-12"/>
          <w:sz w:val="20"/>
          <w:lang w:eastAsia="en-US"/>
        </w:rPr>
        <w:t xml:space="preserve"> </w:t>
      </w:r>
      <w:r w:rsidRPr="0089334C">
        <w:rPr>
          <w:sz w:val="20"/>
          <w:lang w:eastAsia="en-US"/>
        </w:rPr>
        <w:t>освобождения</w:t>
      </w:r>
    </w:p>
    <w:p w:rsidR="009803B6" w:rsidRPr="0089334C" w:rsidRDefault="009803B6" w:rsidP="009803B6">
      <w:pPr>
        <w:widowControl w:val="0"/>
        <w:suppressAutoHyphens w:val="0"/>
        <w:autoSpaceDE w:val="0"/>
        <w:autoSpaceDN w:val="0"/>
        <w:spacing w:line="273" w:lineRule="auto"/>
        <w:ind w:right="1820"/>
        <w:jc w:val="center"/>
        <w:rPr>
          <w:sz w:val="20"/>
          <w:lang w:eastAsia="en-US"/>
        </w:rPr>
      </w:pPr>
      <w:r w:rsidRPr="0089334C">
        <w:rPr>
          <w:sz w:val="20"/>
          <w:lang w:eastAsia="en-US"/>
        </w:rPr>
        <w:t>от должностей первых руководителей и педагогов государственных</w:t>
      </w:r>
      <w:r w:rsidRPr="0089334C">
        <w:rPr>
          <w:spacing w:val="-13"/>
          <w:sz w:val="20"/>
          <w:lang w:eastAsia="en-US"/>
        </w:rPr>
        <w:t xml:space="preserve"> </w:t>
      </w:r>
      <w:r w:rsidRPr="0089334C">
        <w:rPr>
          <w:sz w:val="20"/>
          <w:lang w:eastAsia="en-US"/>
        </w:rPr>
        <w:t xml:space="preserve">организаций </w:t>
      </w:r>
      <w:r w:rsidRPr="0089334C">
        <w:rPr>
          <w:spacing w:val="-2"/>
          <w:sz w:val="20"/>
          <w:lang w:eastAsia="en-US"/>
        </w:rPr>
        <w:t>образования</w:t>
      </w:r>
    </w:p>
    <w:p w:rsidR="009803B6" w:rsidRPr="0089334C" w:rsidRDefault="009803B6" w:rsidP="009803B6">
      <w:pPr>
        <w:widowControl w:val="0"/>
        <w:suppressAutoHyphens w:val="0"/>
        <w:autoSpaceDE w:val="0"/>
        <w:autoSpaceDN w:val="0"/>
        <w:spacing w:before="31" w:line="240" w:lineRule="auto"/>
        <w:ind w:right="1739"/>
        <w:jc w:val="center"/>
        <w:rPr>
          <w:sz w:val="20"/>
          <w:lang w:eastAsia="en-US"/>
        </w:rPr>
      </w:pPr>
      <w:r w:rsidRPr="0089334C">
        <w:rPr>
          <w:spacing w:val="-2"/>
          <w:sz w:val="20"/>
          <w:lang w:eastAsia="en-US"/>
        </w:rPr>
        <w:t>Форма</w:t>
      </w:r>
    </w:p>
    <w:p w:rsidR="009803B6" w:rsidRPr="0089334C" w:rsidRDefault="009803B6" w:rsidP="009803B6">
      <w:pPr>
        <w:widowControl w:val="0"/>
        <w:suppressAutoHyphens w:val="0"/>
        <w:autoSpaceDE w:val="0"/>
        <w:autoSpaceDN w:val="0"/>
        <w:spacing w:before="48" w:line="240" w:lineRule="auto"/>
        <w:rPr>
          <w:sz w:val="20"/>
          <w:szCs w:val="28"/>
          <w:lang w:eastAsia="en-US"/>
        </w:rPr>
      </w:pPr>
    </w:p>
    <w:p w:rsidR="009803B6" w:rsidRPr="0089334C" w:rsidRDefault="009803B6" w:rsidP="009803B6">
      <w:pPr>
        <w:widowControl w:val="0"/>
        <w:suppressAutoHyphens w:val="0"/>
        <w:autoSpaceDE w:val="0"/>
        <w:autoSpaceDN w:val="0"/>
        <w:spacing w:line="280" w:lineRule="auto"/>
        <w:ind w:right="131"/>
        <w:rPr>
          <w:b/>
          <w:sz w:val="26"/>
          <w:lang w:eastAsia="en-US"/>
        </w:rPr>
      </w:pPr>
      <w:r w:rsidRPr="0089334C">
        <w:rPr>
          <w:b/>
          <w:spacing w:val="-6"/>
          <w:sz w:val="26"/>
          <w:lang w:eastAsia="en-US"/>
        </w:rPr>
        <w:t>Оценочный</w:t>
      </w:r>
      <w:r w:rsidRPr="0089334C">
        <w:rPr>
          <w:b/>
          <w:spacing w:val="-11"/>
          <w:sz w:val="26"/>
          <w:lang w:eastAsia="en-US"/>
        </w:rPr>
        <w:t xml:space="preserve"> </w:t>
      </w:r>
      <w:r w:rsidRPr="0089334C">
        <w:rPr>
          <w:b/>
          <w:spacing w:val="-6"/>
          <w:sz w:val="26"/>
          <w:lang w:eastAsia="en-US"/>
        </w:rPr>
        <w:t>лист</w:t>
      </w:r>
      <w:r w:rsidRPr="0089334C">
        <w:rPr>
          <w:b/>
          <w:spacing w:val="-10"/>
          <w:sz w:val="26"/>
          <w:lang w:eastAsia="en-US"/>
        </w:rPr>
        <w:t xml:space="preserve"> </w:t>
      </w:r>
      <w:r w:rsidRPr="0089334C">
        <w:rPr>
          <w:b/>
          <w:spacing w:val="-6"/>
          <w:sz w:val="26"/>
          <w:lang w:eastAsia="en-US"/>
        </w:rPr>
        <w:t>кандидата</w:t>
      </w:r>
      <w:r w:rsidRPr="0089334C">
        <w:rPr>
          <w:b/>
          <w:spacing w:val="-10"/>
          <w:sz w:val="26"/>
          <w:lang w:eastAsia="en-US"/>
        </w:rPr>
        <w:t xml:space="preserve"> </w:t>
      </w:r>
      <w:r w:rsidRPr="0089334C">
        <w:rPr>
          <w:b/>
          <w:spacing w:val="-6"/>
          <w:sz w:val="26"/>
          <w:lang w:eastAsia="en-US"/>
        </w:rPr>
        <w:t>со</w:t>
      </w:r>
      <w:r w:rsidRPr="0089334C">
        <w:rPr>
          <w:b/>
          <w:spacing w:val="-10"/>
          <w:sz w:val="26"/>
          <w:lang w:eastAsia="en-US"/>
        </w:rPr>
        <w:t xml:space="preserve"> </w:t>
      </w:r>
      <w:r w:rsidRPr="0089334C">
        <w:rPr>
          <w:b/>
          <w:spacing w:val="-6"/>
          <w:sz w:val="26"/>
          <w:lang w:eastAsia="en-US"/>
        </w:rPr>
        <w:t>стажем</w:t>
      </w:r>
      <w:r w:rsidRPr="0089334C">
        <w:rPr>
          <w:b/>
          <w:spacing w:val="-11"/>
          <w:sz w:val="26"/>
          <w:lang w:eastAsia="en-US"/>
        </w:rPr>
        <w:t xml:space="preserve"> </w:t>
      </w:r>
      <w:r w:rsidRPr="0089334C">
        <w:rPr>
          <w:b/>
          <w:spacing w:val="-6"/>
          <w:sz w:val="26"/>
          <w:lang w:eastAsia="en-US"/>
        </w:rPr>
        <w:t>на</w:t>
      </w:r>
      <w:r w:rsidRPr="0089334C">
        <w:rPr>
          <w:b/>
          <w:spacing w:val="-10"/>
          <w:sz w:val="26"/>
          <w:lang w:eastAsia="en-US"/>
        </w:rPr>
        <w:t xml:space="preserve"> </w:t>
      </w:r>
      <w:r w:rsidRPr="0089334C">
        <w:rPr>
          <w:b/>
          <w:spacing w:val="-6"/>
          <w:sz w:val="26"/>
          <w:lang w:eastAsia="en-US"/>
        </w:rPr>
        <w:t>вакантную</w:t>
      </w:r>
      <w:r w:rsidRPr="0089334C">
        <w:rPr>
          <w:b/>
          <w:spacing w:val="-10"/>
          <w:sz w:val="26"/>
          <w:lang w:eastAsia="en-US"/>
        </w:rPr>
        <w:t xml:space="preserve"> </w:t>
      </w:r>
      <w:r w:rsidRPr="0089334C">
        <w:rPr>
          <w:b/>
          <w:spacing w:val="-6"/>
          <w:sz w:val="26"/>
          <w:lang w:eastAsia="en-US"/>
        </w:rPr>
        <w:t>или</w:t>
      </w:r>
      <w:r w:rsidRPr="0089334C">
        <w:rPr>
          <w:b/>
          <w:spacing w:val="-10"/>
          <w:sz w:val="26"/>
          <w:lang w:eastAsia="en-US"/>
        </w:rPr>
        <w:t xml:space="preserve"> </w:t>
      </w:r>
      <w:r w:rsidRPr="0089334C">
        <w:rPr>
          <w:b/>
          <w:spacing w:val="-6"/>
          <w:sz w:val="26"/>
          <w:lang w:eastAsia="en-US"/>
        </w:rPr>
        <w:t>временно</w:t>
      </w:r>
      <w:r w:rsidRPr="0089334C">
        <w:rPr>
          <w:b/>
          <w:spacing w:val="-11"/>
          <w:sz w:val="26"/>
          <w:lang w:eastAsia="en-US"/>
        </w:rPr>
        <w:t xml:space="preserve"> </w:t>
      </w:r>
      <w:r w:rsidRPr="0089334C">
        <w:rPr>
          <w:b/>
          <w:spacing w:val="-6"/>
          <w:sz w:val="26"/>
          <w:lang w:eastAsia="en-US"/>
        </w:rPr>
        <w:t>вакантную</w:t>
      </w:r>
      <w:r w:rsidRPr="0089334C">
        <w:rPr>
          <w:b/>
          <w:spacing w:val="-10"/>
          <w:sz w:val="26"/>
          <w:lang w:eastAsia="en-US"/>
        </w:rPr>
        <w:t xml:space="preserve"> </w:t>
      </w:r>
      <w:r w:rsidRPr="0089334C">
        <w:rPr>
          <w:b/>
          <w:spacing w:val="-6"/>
          <w:sz w:val="26"/>
          <w:lang w:eastAsia="en-US"/>
        </w:rPr>
        <w:t xml:space="preserve">должность </w:t>
      </w:r>
      <w:r w:rsidRPr="0089334C">
        <w:rPr>
          <w:b/>
          <w:spacing w:val="-2"/>
          <w:sz w:val="26"/>
          <w:lang w:eastAsia="en-US"/>
        </w:rPr>
        <w:t>педагога</w:t>
      </w:r>
    </w:p>
    <w:p w:rsidR="009803B6" w:rsidRPr="0089334C" w:rsidRDefault="009803B6" w:rsidP="009803B6">
      <w:pPr>
        <w:widowControl w:val="0"/>
        <w:suppressAutoHyphens w:val="0"/>
        <w:autoSpaceDE w:val="0"/>
        <w:autoSpaceDN w:val="0"/>
        <w:spacing w:line="240" w:lineRule="auto"/>
        <w:rPr>
          <w:b/>
          <w:sz w:val="20"/>
          <w:szCs w:val="28"/>
          <w:lang w:eastAsia="en-US"/>
        </w:rPr>
      </w:pPr>
    </w:p>
    <w:p w:rsidR="009803B6" w:rsidRPr="0089334C" w:rsidRDefault="009803B6" w:rsidP="009803B6">
      <w:pPr>
        <w:widowControl w:val="0"/>
        <w:suppressAutoHyphens w:val="0"/>
        <w:autoSpaceDE w:val="0"/>
        <w:autoSpaceDN w:val="0"/>
        <w:spacing w:before="47" w:line="240" w:lineRule="auto"/>
        <w:rPr>
          <w:b/>
          <w:sz w:val="20"/>
          <w:szCs w:val="28"/>
          <w:lang w:eastAsia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800100</wp:posOffset>
                </wp:positionH>
                <wp:positionV relativeFrom="paragraph">
                  <wp:posOffset>191770</wp:posOffset>
                </wp:positionV>
                <wp:extent cx="5774690" cy="1270"/>
                <wp:effectExtent l="0" t="0" r="16510" b="17780"/>
                <wp:wrapTopAndBottom/>
                <wp:docPr id="65" name="Полилиния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746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4690">
                              <a:moveTo>
                                <a:pt x="0" y="0"/>
                              </a:moveTo>
                              <a:lnTo>
                                <a:pt x="5774372" y="0"/>
                              </a:lnTo>
                            </a:path>
                          </a:pathLst>
                        </a:custGeom>
                        <a:ln w="71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65" o:spid="_x0000_s1026" style="position:absolute;margin-left:63pt;margin-top:15.1pt;width:454.7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746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" path="m,l5774372,e" filled="f" strokeweight=".19739mm">
                <v:path arrowok="t"/>
                <w10:wrap type="topAndBottom" anchorx="page"/>
              </v:shape>
            </w:pict>
          </mc:Fallback>
        </mc:AlternateContent>
      </w:r>
    </w:p>
    <w:p w:rsidR="009803B6" w:rsidRPr="0089334C" w:rsidRDefault="009803B6" w:rsidP="009803B6">
      <w:pPr>
        <w:widowControl w:val="0"/>
        <w:suppressAutoHyphens w:val="0"/>
        <w:autoSpaceDE w:val="0"/>
        <w:autoSpaceDN w:val="0"/>
        <w:spacing w:before="45" w:after="21" w:line="240" w:lineRule="auto"/>
        <w:rPr>
          <w:sz w:val="28"/>
          <w:szCs w:val="28"/>
          <w:lang w:eastAsia="en-US"/>
        </w:rPr>
      </w:pPr>
      <w:proofErr w:type="gramStart"/>
      <w:r w:rsidRPr="0089334C">
        <w:rPr>
          <w:sz w:val="28"/>
          <w:szCs w:val="28"/>
          <w:lang w:eastAsia="en-US"/>
        </w:rPr>
        <w:t>(фамилия,</w:t>
      </w:r>
      <w:r w:rsidRPr="0089334C">
        <w:rPr>
          <w:spacing w:val="-4"/>
          <w:sz w:val="28"/>
          <w:szCs w:val="28"/>
          <w:lang w:eastAsia="en-US"/>
        </w:rPr>
        <w:t xml:space="preserve"> </w:t>
      </w:r>
      <w:r w:rsidRPr="0089334C">
        <w:rPr>
          <w:sz w:val="28"/>
          <w:szCs w:val="28"/>
          <w:lang w:eastAsia="en-US"/>
        </w:rPr>
        <w:t>имя,</w:t>
      </w:r>
      <w:r w:rsidRPr="0089334C">
        <w:rPr>
          <w:spacing w:val="-2"/>
          <w:sz w:val="28"/>
          <w:szCs w:val="28"/>
          <w:lang w:eastAsia="en-US"/>
        </w:rPr>
        <w:t xml:space="preserve"> </w:t>
      </w:r>
      <w:r w:rsidRPr="0089334C">
        <w:rPr>
          <w:sz w:val="28"/>
          <w:szCs w:val="28"/>
          <w:lang w:eastAsia="en-US"/>
        </w:rPr>
        <w:t>отчество</w:t>
      </w:r>
      <w:r w:rsidRPr="0089334C">
        <w:rPr>
          <w:spacing w:val="-1"/>
          <w:sz w:val="28"/>
          <w:szCs w:val="28"/>
          <w:lang w:eastAsia="en-US"/>
        </w:rPr>
        <w:t xml:space="preserve"> </w:t>
      </w:r>
      <w:r w:rsidRPr="0089334C">
        <w:rPr>
          <w:sz w:val="28"/>
          <w:szCs w:val="28"/>
          <w:lang w:eastAsia="en-US"/>
        </w:rPr>
        <w:t>(при</w:t>
      </w:r>
      <w:r w:rsidRPr="0089334C">
        <w:rPr>
          <w:spacing w:val="-2"/>
          <w:sz w:val="28"/>
          <w:szCs w:val="28"/>
          <w:lang w:eastAsia="en-US"/>
        </w:rPr>
        <w:t xml:space="preserve"> </w:t>
      </w:r>
      <w:r w:rsidRPr="0089334C">
        <w:rPr>
          <w:sz w:val="28"/>
          <w:szCs w:val="28"/>
          <w:lang w:eastAsia="en-US"/>
        </w:rPr>
        <w:t>его</w:t>
      </w:r>
      <w:r w:rsidRPr="0089334C">
        <w:rPr>
          <w:spacing w:val="-1"/>
          <w:sz w:val="28"/>
          <w:szCs w:val="28"/>
          <w:lang w:eastAsia="en-US"/>
        </w:rPr>
        <w:t xml:space="preserve"> </w:t>
      </w:r>
      <w:r w:rsidRPr="0089334C">
        <w:rPr>
          <w:spacing w:val="-2"/>
          <w:sz w:val="28"/>
          <w:szCs w:val="28"/>
          <w:lang w:eastAsia="en-US"/>
        </w:rPr>
        <w:t>наличии)</w:t>
      </w:r>
      <w:proofErr w:type="gram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2"/>
        <w:gridCol w:w="1706"/>
        <w:gridCol w:w="2272"/>
        <w:gridCol w:w="6270"/>
      </w:tblGrid>
      <w:tr w:rsidR="009803B6" w:rsidRPr="0089334C" w:rsidTr="00F558E2">
        <w:trPr>
          <w:trHeight w:val="617"/>
        </w:trPr>
        <w:tc>
          <w:tcPr>
            <w:tcW w:w="260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192"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  <w:r w:rsidRPr="0089334C">
              <w:rPr>
                <w:rFonts w:ascii="Calibri" w:eastAsia="Calibri" w:hAnsi="Calibri"/>
                <w:spacing w:val="-10"/>
                <w:sz w:val="20"/>
                <w:lang w:val="en-US" w:eastAsia="en-US"/>
              </w:rPr>
              <w:t>№</w:t>
            </w:r>
          </w:p>
        </w:tc>
        <w:tc>
          <w:tcPr>
            <w:tcW w:w="789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192"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  <w:proofErr w:type="spellStart"/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>Критерии</w:t>
            </w:r>
            <w:proofErr w:type="spellEnd"/>
          </w:p>
        </w:tc>
        <w:tc>
          <w:tcPr>
            <w:tcW w:w="1051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192"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  <w:proofErr w:type="spellStart"/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>Подтверждающий</w:t>
            </w:r>
            <w:proofErr w:type="spellEnd"/>
            <w:r w:rsidRPr="0089334C">
              <w:rPr>
                <w:rFonts w:ascii="Calibri" w:eastAsia="Calibri" w:hAnsi="Calibri"/>
                <w:spacing w:val="15"/>
                <w:sz w:val="20"/>
                <w:lang w:val="en-US" w:eastAsia="en-US"/>
              </w:rPr>
              <w:t xml:space="preserve"> </w:t>
            </w:r>
            <w:proofErr w:type="spellStart"/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>документ</w:t>
            </w:r>
            <w:proofErr w:type="spellEnd"/>
          </w:p>
        </w:tc>
        <w:tc>
          <w:tcPr>
            <w:tcW w:w="2900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9" w:line="284" w:lineRule="exact"/>
              <w:ind w:right="559"/>
              <w:rPr>
                <w:rFonts w:ascii="Calibri" w:eastAsia="Calibri" w:hAnsi="Calibri"/>
                <w:sz w:val="20"/>
                <w:lang w:eastAsia="en-US"/>
              </w:rPr>
            </w:pPr>
            <w:r w:rsidRPr="0089334C">
              <w:rPr>
                <w:rFonts w:ascii="Calibri" w:eastAsia="Calibri" w:hAnsi="Calibri"/>
                <w:sz w:val="20"/>
                <w:lang w:eastAsia="en-US"/>
              </w:rPr>
              <w:t>Кол-во</w:t>
            </w:r>
            <w:r w:rsidRPr="0089334C">
              <w:rPr>
                <w:rFonts w:ascii="Calibri" w:eastAsia="Calibri" w:hAnsi="Calibri"/>
                <w:spacing w:val="-13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баллов (от 1 до 30)</w:t>
            </w:r>
          </w:p>
        </w:tc>
      </w:tr>
      <w:tr w:rsidR="009803B6" w:rsidRPr="0089334C" w:rsidTr="00F558E2">
        <w:trPr>
          <w:trHeight w:val="1239"/>
        </w:trPr>
        <w:tc>
          <w:tcPr>
            <w:tcW w:w="260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1"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  <w:r w:rsidRPr="0089334C">
              <w:rPr>
                <w:rFonts w:ascii="Calibri" w:eastAsia="Calibri" w:hAnsi="Calibri"/>
                <w:spacing w:val="-5"/>
                <w:sz w:val="20"/>
                <w:lang w:val="en-US" w:eastAsia="en-US"/>
              </w:rPr>
              <w:t>1.</w:t>
            </w:r>
          </w:p>
        </w:tc>
        <w:tc>
          <w:tcPr>
            <w:tcW w:w="789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73" w:lineRule="auto"/>
              <w:rPr>
                <w:rFonts w:ascii="Calibri" w:eastAsia="Calibri" w:hAnsi="Calibri"/>
                <w:sz w:val="20"/>
                <w:lang w:eastAsia="en-US"/>
              </w:rPr>
            </w:pPr>
            <w:r w:rsidRPr="0089334C">
              <w:rPr>
                <w:rFonts w:ascii="Calibri" w:eastAsia="Calibri" w:hAnsi="Calibri"/>
                <w:sz w:val="20"/>
                <w:lang w:eastAsia="en-US"/>
              </w:rPr>
              <w:t xml:space="preserve">У </w:t>
            </w:r>
            <w:proofErr w:type="gramStart"/>
            <w:r w:rsidRPr="0089334C">
              <w:rPr>
                <w:rFonts w:ascii="Calibri" w:eastAsia="Calibri" w:hAnsi="Calibri"/>
                <w:sz w:val="20"/>
                <w:lang w:eastAsia="en-US"/>
              </w:rPr>
              <w:t>р</w:t>
            </w:r>
            <w:proofErr w:type="gramEnd"/>
            <w:r w:rsidRPr="0089334C">
              <w:rPr>
                <w:rFonts w:ascii="Calibri" w:eastAsia="Calibri" w:hAnsi="Calibri"/>
                <w:sz w:val="20"/>
                <w:lang w:eastAsia="en-US"/>
              </w:rPr>
              <w:t xml:space="preserve"> о в</w:t>
            </w:r>
            <w:r w:rsidRPr="0089334C">
              <w:rPr>
                <w:rFonts w:ascii="Calibri" w:eastAsia="Calibri" w:hAnsi="Calibri"/>
                <w:spacing w:val="-2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е</w:t>
            </w:r>
            <w:r w:rsidRPr="0089334C">
              <w:rPr>
                <w:rFonts w:ascii="Calibri" w:eastAsia="Calibri" w:hAnsi="Calibri"/>
                <w:spacing w:val="-2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н</w:t>
            </w:r>
            <w:r w:rsidRPr="0089334C">
              <w:rPr>
                <w:rFonts w:ascii="Calibri" w:eastAsia="Calibri" w:hAnsi="Calibri"/>
                <w:spacing w:val="-2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 xml:space="preserve">ь </w:t>
            </w:r>
            <w:r w:rsidRPr="0089334C">
              <w:rPr>
                <w:rFonts w:ascii="Calibri" w:eastAsia="Calibri" w:hAnsi="Calibri"/>
                <w:spacing w:val="-2"/>
                <w:sz w:val="20"/>
                <w:lang w:eastAsia="en-US"/>
              </w:rPr>
              <w:t>образования</w:t>
            </w:r>
          </w:p>
        </w:tc>
        <w:tc>
          <w:tcPr>
            <w:tcW w:w="1051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73" w:lineRule="auto"/>
              <w:rPr>
                <w:rFonts w:ascii="Calibri" w:eastAsia="Calibri" w:hAnsi="Calibri"/>
                <w:sz w:val="20"/>
                <w:lang w:eastAsia="en-US"/>
              </w:rPr>
            </w:pPr>
            <w:r w:rsidRPr="0089334C">
              <w:rPr>
                <w:rFonts w:ascii="Calibri" w:eastAsia="Calibri" w:hAnsi="Calibri"/>
                <w:sz w:val="20"/>
                <w:lang w:eastAsia="en-US"/>
              </w:rPr>
              <w:t>Копии</w:t>
            </w:r>
            <w:r w:rsidRPr="0089334C">
              <w:rPr>
                <w:rFonts w:ascii="Calibri" w:eastAsia="Calibri" w:hAnsi="Calibri"/>
                <w:spacing w:val="80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диплома</w:t>
            </w:r>
            <w:r w:rsidRPr="0089334C">
              <w:rPr>
                <w:rFonts w:ascii="Calibri" w:eastAsia="Calibri" w:hAnsi="Calibri"/>
                <w:spacing w:val="80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об</w:t>
            </w:r>
            <w:r w:rsidRPr="0089334C">
              <w:rPr>
                <w:rFonts w:ascii="Calibri" w:eastAsia="Calibri" w:hAnsi="Calibri"/>
                <w:spacing w:val="80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образовании</w:t>
            </w:r>
            <w:r w:rsidRPr="0089334C">
              <w:rPr>
                <w:rFonts w:ascii="Calibri" w:eastAsia="Calibri" w:hAnsi="Calibri"/>
                <w:spacing w:val="80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и</w:t>
            </w:r>
            <w:r w:rsidRPr="0089334C">
              <w:rPr>
                <w:rFonts w:ascii="Calibri" w:eastAsia="Calibri" w:hAnsi="Calibri"/>
                <w:spacing w:val="40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приложения к диплому</w:t>
            </w:r>
          </w:p>
        </w:tc>
        <w:tc>
          <w:tcPr>
            <w:tcW w:w="2900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tabs>
                <w:tab w:val="left" w:pos="1459"/>
              </w:tabs>
              <w:suppressAutoHyphens w:val="0"/>
              <w:autoSpaceDE w:val="0"/>
              <w:autoSpaceDN w:val="0"/>
              <w:spacing w:before="50" w:line="273" w:lineRule="auto"/>
              <w:ind w:right="29"/>
              <w:rPr>
                <w:rFonts w:ascii="Calibri" w:eastAsia="Calibri" w:hAnsi="Calibri"/>
                <w:sz w:val="20"/>
                <w:lang w:eastAsia="en-US"/>
              </w:rPr>
            </w:pPr>
            <w:proofErr w:type="gramStart"/>
            <w:r w:rsidRPr="0089334C">
              <w:rPr>
                <w:rFonts w:ascii="Calibri" w:eastAsia="Calibri" w:hAnsi="Calibri"/>
                <w:spacing w:val="-2"/>
                <w:sz w:val="20"/>
                <w:lang w:eastAsia="en-US"/>
              </w:rPr>
              <w:t>Техническое</w:t>
            </w:r>
            <w:proofErr w:type="gramEnd"/>
            <w:r w:rsidRPr="0089334C">
              <w:rPr>
                <w:rFonts w:ascii="Calibri" w:eastAsia="Calibri" w:hAnsi="Calibri"/>
                <w:sz w:val="20"/>
                <w:lang w:eastAsia="en-US"/>
              </w:rPr>
              <w:tab/>
            </w:r>
            <w:r w:rsidRPr="0089334C">
              <w:rPr>
                <w:rFonts w:ascii="Calibri" w:eastAsia="Calibri" w:hAnsi="Calibri"/>
                <w:spacing w:val="-10"/>
                <w:sz w:val="20"/>
                <w:lang w:eastAsia="en-US"/>
              </w:rPr>
              <w:t>и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 xml:space="preserve"> профессиональное</w:t>
            </w:r>
            <w:r w:rsidRPr="0089334C">
              <w:rPr>
                <w:rFonts w:ascii="Calibri" w:eastAsia="Calibri" w:hAnsi="Calibri"/>
                <w:spacing w:val="-13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= 1 балл</w:t>
            </w:r>
          </w:p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23" w:line="295" w:lineRule="auto"/>
              <w:rPr>
                <w:rFonts w:ascii="Calibri" w:eastAsia="Calibri" w:hAnsi="Calibri"/>
                <w:sz w:val="20"/>
                <w:lang w:eastAsia="en-US"/>
              </w:rPr>
            </w:pPr>
            <w:proofErr w:type="gramStart"/>
            <w:r w:rsidRPr="0089334C">
              <w:rPr>
                <w:rFonts w:ascii="Calibri" w:eastAsia="Calibri" w:hAnsi="Calibri"/>
                <w:sz w:val="20"/>
                <w:lang w:eastAsia="en-US"/>
              </w:rPr>
              <w:t>Высшее</w:t>
            </w:r>
            <w:proofErr w:type="gramEnd"/>
            <w:r w:rsidRPr="0089334C">
              <w:rPr>
                <w:rFonts w:ascii="Calibri" w:eastAsia="Calibri" w:hAnsi="Calibri"/>
                <w:sz w:val="20"/>
                <w:lang w:eastAsia="en-US"/>
              </w:rPr>
              <w:t xml:space="preserve"> = 2 баллов Высшее</w:t>
            </w:r>
            <w:r w:rsidRPr="0089334C">
              <w:rPr>
                <w:rFonts w:ascii="Calibri" w:eastAsia="Calibri" w:hAnsi="Calibri"/>
                <w:spacing w:val="4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с</w:t>
            </w:r>
            <w:r w:rsidRPr="0089334C">
              <w:rPr>
                <w:rFonts w:ascii="Calibri" w:eastAsia="Calibri" w:hAnsi="Calibri"/>
                <w:spacing w:val="4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pacing w:val="-2"/>
                <w:sz w:val="20"/>
                <w:lang w:eastAsia="en-US"/>
              </w:rPr>
              <w:t>отличием</w:t>
            </w:r>
          </w:p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11" w:lineRule="exact"/>
              <w:rPr>
                <w:rFonts w:ascii="Calibri" w:eastAsia="Calibri" w:hAnsi="Calibri"/>
                <w:sz w:val="20"/>
                <w:lang w:val="en-US" w:eastAsia="en-US"/>
              </w:rPr>
            </w:pP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=</w:t>
            </w:r>
            <w:r w:rsidRPr="0089334C">
              <w:rPr>
                <w:rFonts w:ascii="Calibri" w:eastAsia="Calibri" w:hAnsi="Calibri"/>
                <w:spacing w:val="-1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 xml:space="preserve">3 </w:t>
            </w:r>
            <w:proofErr w:type="spellStart"/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>балла</w:t>
            </w:r>
            <w:proofErr w:type="spellEnd"/>
          </w:p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54"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  <w:proofErr w:type="spellStart"/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Магистр</w:t>
            </w:r>
            <w:proofErr w:type="spellEnd"/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 xml:space="preserve"> =</w:t>
            </w:r>
            <w:r w:rsidRPr="0089334C">
              <w:rPr>
                <w:rFonts w:ascii="Calibri" w:eastAsia="Calibri" w:hAnsi="Calibri"/>
                <w:spacing w:val="-1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 xml:space="preserve">5 </w:t>
            </w:r>
            <w:proofErr w:type="spellStart"/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>баллов</w:t>
            </w:r>
            <w:proofErr w:type="spellEnd"/>
          </w:p>
        </w:tc>
      </w:tr>
      <w:tr w:rsidR="009803B6" w:rsidRPr="0089334C" w:rsidTr="00F558E2">
        <w:trPr>
          <w:trHeight w:val="955"/>
        </w:trPr>
        <w:tc>
          <w:tcPr>
            <w:tcW w:w="260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  <w:r w:rsidRPr="0089334C">
              <w:rPr>
                <w:rFonts w:ascii="Calibri" w:eastAsia="Calibri" w:hAnsi="Calibri"/>
                <w:spacing w:val="-5"/>
                <w:sz w:val="20"/>
                <w:lang w:val="en-US" w:eastAsia="en-US"/>
              </w:rPr>
              <w:t>2.</w:t>
            </w:r>
          </w:p>
        </w:tc>
        <w:tc>
          <w:tcPr>
            <w:tcW w:w="789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73" w:lineRule="auto"/>
              <w:rPr>
                <w:rFonts w:ascii="Calibri" w:eastAsia="Calibri" w:hAnsi="Calibri"/>
                <w:sz w:val="20"/>
                <w:lang w:eastAsia="en-US"/>
              </w:rPr>
            </w:pPr>
            <w:r w:rsidRPr="0089334C">
              <w:rPr>
                <w:rFonts w:ascii="Calibri" w:eastAsia="Calibri" w:hAnsi="Calibri"/>
                <w:sz w:val="20"/>
                <w:lang w:eastAsia="en-US"/>
              </w:rPr>
              <w:t xml:space="preserve">У </w:t>
            </w:r>
            <w:proofErr w:type="gramStart"/>
            <w:r w:rsidRPr="0089334C">
              <w:rPr>
                <w:rFonts w:ascii="Calibri" w:eastAsia="Calibri" w:hAnsi="Calibri"/>
                <w:sz w:val="20"/>
                <w:lang w:eastAsia="en-US"/>
              </w:rPr>
              <w:t>ч</w:t>
            </w:r>
            <w:proofErr w:type="gramEnd"/>
            <w:r w:rsidRPr="0089334C">
              <w:rPr>
                <w:rFonts w:ascii="Calibri" w:eastAsia="Calibri" w:hAnsi="Calibri"/>
                <w:sz w:val="20"/>
                <w:lang w:eastAsia="en-US"/>
              </w:rPr>
              <w:t xml:space="preserve"> е н а я / </w:t>
            </w:r>
            <w:r w:rsidRPr="0089334C">
              <w:rPr>
                <w:rFonts w:ascii="Calibri" w:eastAsia="Calibri" w:hAnsi="Calibri"/>
                <w:spacing w:val="-2"/>
                <w:sz w:val="20"/>
                <w:lang w:eastAsia="en-US"/>
              </w:rPr>
              <w:t>академическая степень</w:t>
            </w:r>
          </w:p>
        </w:tc>
        <w:tc>
          <w:tcPr>
            <w:tcW w:w="1051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73" w:lineRule="auto"/>
              <w:rPr>
                <w:rFonts w:ascii="Calibri" w:eastAsia="Calibri" w:hAnsi="Calibri"/>
                <w:sz w:val="20"/>
                <w:lang w:eastAsia="en-US"/>
              </w:rPr>
            </w:pPr>
            <w:r w:rsidRPr="0089334C">
              <w:rPr>
                <w:rFonts w:ascii="Calibri" w:eastAsia="Calibri" w:hAnsi="Calibri"/>
                <w:sz w:val="20"/>
                <w:lang w:eastAsia="en-US"/>
              </w:rPr>
              <w:t>Копии</w:t>
            </w:r>
            <w:r w:rsidRPr="0089334C">
              <w:rPr>
                <w:rFonts w:ascii="Calibri" w:eastAsia="Calibri" w:hAnsi="Calibri"/>
                <w:spacing w:val="80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диплома</w:t>
            </w:r>
            <w:r w:rsidRPr="0089334C">
              <w:rPr>
                <w:rFonts w:ascii="Calibri" w:eastAsia="Calibri" w:hAnsi="Calibri"/>
                <w:spacing w:val="80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об</w:t>
            </w:r>
            <w:r w:rsidRPr="0089334C">
              <w:rPr>
                <w:rFonts w:ascii="Calibri" w:eastAsia="Calibri" w:hAnsi="Calibri"/>
                <w:spacing w:val="80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образовании</w:t>
            </w:r>
            <w:r w:rsidRPr="0089334C">
              <w:rPr>
                <w:rFonts w:ascii="Calibri" w:eastAsia="Calibri" w:hAnsi="Calibri"/>
                <w:spacing w:val="80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и</w:t>
            </w:r>
            <w:r w:rsidRPr="0089334C">
              <w:rPr>
                <w:rFonts w:ascii="Calibri" w:eastAsia="Calibri" w:hAnsi="Calibri"/>
                <w:spacing w:val="40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приложения к диплому</w:t>
            </w:r>
          </w:p>
        </w:tc>
        <w:tc>
          <w:tcPr>
            <w:tcW w:w="2900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50" w:line="273" w:lineRule="auto"/>
              <w:rPr>
                <w:rFonts w:ascii="Calibri" w:eastAsia="Calibri" w:hAnsi="Calibri"/>
                <w:sz w:val="20"/>
                <w:lang w:eastAsia="en-US"/>
              </w:rPr>
            </w:pP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PHD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-доктор</w:t>
            </w:r>
            <w:r w:rsidRPr="0089334C">
              <w:rPr>
                <w:rFonts w:ascii="Calibri" w:eastAsia="Calibri" w:hAnsi="Calibri"/>
                <w:spacing w:val="40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=</w:t>
            </w:r>
            <w:r w:rsidRPr="0089334C">
              <w:rPr>
                <w:rFonts w:ascii="Calibri" w:eastAsia="Calibri" w:hAnsi="Calibri"/>
                <w:spacing w:val="40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 xml:space="preserve">10 </w:t>
            </w:r>
            <w:r w:rsidRPr="0089334C">
              <w:rPr>
                <w:rFonts w:ascii="Calibri" w:eastAsia="Calibri" w:hAnsi="Calibri"/>
                <w:spacing w:val="-2"/>
                <w:sz w:val="20"/>
                <w:lang w:eastAsia="en-US"/>
              </w:rPr>
              <w:t>баллов</w:t>
            </w:r>
          </w:p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22" w:line="273" w:lineRule="auto"/>
              <w:rPr>
                <w:rFonts w:ascii="Calibri" w:eastAsia="Calibri" w:hAnsi="Calibri"/>
                <w:sz w:val="20"/>
                <w:lang w:eastAsia="en-US"/>
              </w:rPr>
            </w:pPr>
            <w:r w:rsidRPr="0089334C">
              <w:rPr>
                <w:rFonts w:ascii="Calibri" w:eastAsia="Calibri" w:hAnsi="Calibri"/>
                <w:sz w:val="20"/>
                <w:lang w:eastAsia="en-US"/>
              </w:rPr>
              <w:t>Доктор</w:t>
            </w:r>
            <w:r w:rsidRPr="0089334C">
              <w:rPr>
                <w:rFonts w:ascii="Calibri" w:eastAsia="Calibri" w:hAnsi="Calibri"/>
                <w:spacing w:val="40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наук</w:t>
            </w:r>
            <w:r w:rsidRPr="0089334C">
              <w:rPr>
                <w:rFonts w:ascii="Calibri" w:eastAsia="Calibri" w:hAnsi="Calibri"/>
                <w:spacing w:val="40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=</w:t>
            </w:r>
            <w:r w:rsidRPr="0089334C">
              <w:rPr>
                <w:rFonts w:ascii="Calibri" w:eastAsia="Calibri" w:hAnsi="Calibri"/>
                <w:spacing w:val="40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 xml:space="preserve">10 </w:t>
            </w:r>
            <w:r w:rsidRPr="0089334C">
              <w:rPr>
                <w:rFonts w:ascii="Calibri" w:eastAsia="Calibri" w:hAnsi="Calibri"/>
                <w:spacing w:val="-2"/>
                <w:sz w:val="20"/>
                <w:lang w:eastAsia="en-US"/>
              </w:rPr>
              <w:t>баллов</w:t>
            </w:r>
          </w:p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23" w:line="273" w:lineRule="auto"/>
              <w:rPr>
                <w:rFonts w:ascii="Calibri" w:eastAsia="Calibri" w:hAnsi="Calibri"/>
                <w:sz w:val="20"/>
                <w:lang w:val="en-US" w:eastAsia="en-US"/>
              </w:rPr>
            </w:pPr>
            <w:proofErr w:type="spellStart"/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Кандидат</w:t>
            </w:r>
            <w:proofErr w:type="spellEnd"/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 xml:space="preserve"> </w:t>
            </w:r>
            <w:proofErr w:type="spellStart"/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наук</w:t>
            </w:r>
            <w:proofErr w:type="spellEnd"/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=</w:t>
            </w:r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 xml:space="preserve">10 </w:t>
            </w:r>
            <w:proofErr w:type="spellStart"/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>баллов</w:t>
            </w:r>
            <w:proofErr w:type="spellEnd"/>
          </w:p>
        </w:tc>
      </w:tr>
      <w:tr w:rsidR="009803B6" w:rsidRPr="0089334C" w:rsidTr="00F558E2">
        <w:trPr>
          <w:trHeight w:val="311"/>
        </w:trPr>
        <w:tc>
          <w:tcPr>
            <w:tcW w:w="260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lang w:val="en-US" w:eastAsia="en-US"/>
              </w:rPr>
            </w:pPr>
          </w:p>
        </w:tc>
        <w:tc>
          <w:tcPr>
            <w:tcW w:w="789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lang w:val="en-US" w:eastAsia="en-US"/>
              </w:rPr>
            </w:pPr>
          </w:p>
        </w:tc>
        <w:tc>
          <w:tcPr>
            <w:tcW w:w="1051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lang w:val="en-US" w:eastAsia="en-US"/>
              </w:rPr>
            </w:pPr>
          </w:p>
        </w:tc>
        <w:tc>
          <w:tcPr>
            <w:tcW w:w="2900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50"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  <w:proofErr w:type="spellStart"/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педагог</w:t>
            </w:r>
            <w:proofErr w:type="spellEnd"/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=</w:t>
            </w:r>
            <w:r w:rsidRPr="0089334C">
              <w:rPr>
                <w:rFonts w:ascii="Calibri" w:eastAsia="Calibri" w:hAnsi="Calibri"/>
                <w:spacing w:val="-5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2</w:t>
            </w:r>
            <w:r w:rsidRPr="0089334C">
              <w:rPr>
                <w:rFonts w:ascii="Calibri" w:eastAsia="Calibri" w:hAnsi="Calibri"/>
                <w:spacing w:val="-3"/>
                <w:sz w:val="20"/>
                <w:lang w:val="en-US" w:eastAsia="en-US"/>
              </w:rPr>
              <w:t xml:space="preserve"> </w:t>
            </w:r>
            <w:proofErr w:type="spellStart"/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>балла</w:t>
            </w:r>
            <w:proofErr w:type="spellEnd"/>
          </w:p>
        </w:tc>
      </w:tr>
      <w:tr w:rsidR="009803B6" w:rsidRPr="0089334C" w:rsidTr="00F558E2">
        <w:trPr>
          <w:trHeight w:val="546"/>
        </w:trPr>
        <w:tc>
          <w:tcPr>
            <w:tcW w:w="260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lang w:val="en-US" w:eastAsia="en-US"/>
              </w:rPr>
            </w:pPr>
          </w:p>
        </w:tc>
        <w:tc>
          <w:tcPr>
            <w:tcW w:w="789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lang w:val="en-US" w:eastAsia="en-US"/>
              </w:rPr>
            </w:pPr>
          </w:p>
        </w:tc>
        <w:tc>
          <w:tcPr>
            <w:tcW w:w="1051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lang w:val="en-US" w:eastAsia="en-US"/>
              </w:rPr>
            </w:pPr>
          </w:p>
        </w:tc>
        <w:tc>
          <w:tcPr>
            <w:tcW w:w="2900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22"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  <w:proofErr w:type="spellStart"/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педагог-</w:t>
            </w:r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>модератор</w:t>
            </w:r>
            <w:proofErr w:type="spellEnd"/>
          </w:p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34"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=</w:t>
            </w:r>
            <w:r w:rsidRPr="0089334C">
              <w:rPr>
                <w:rFonts w:ascii="Calibri" w:eastAsia="Calibri" w:hAnsi="Calibri"/>
                <w:spacing w:val="-1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 xml:space="preserve">3 </w:t>
            </w:r>
            <w:proofErr w:type="spellStart"/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>балла</w:t>
            </w:r>
            <w:proofErr w:type="spellEnd"/>
          </w:p>
        </w:tc>
      </w:tr>
      <w:tr w:rsidR="009803B6" w:rsidRPr="0089334C" w:rsidTr="00F558E2">
        <w:trPr>
          <w:trHeight w:val="546"/>
        </w:trPr>
        <w:tc>
          <w:tcPr>
            <w:tcW w:w="260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lang w:val="en-US" w:eastAsia="en-US"/>
              </w:rPr>
            </w:pPr>
          </w:p>
        </w:tc>
        <w:tc>
          <w:tcPr>
            <w:tcW w:w="789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lang w:val="en-US" w:eastAsia="en-US"/>
              </w:rPr>
            </w:pPr>
          </w:p>
        </w:tc>
        <w:tc>
          <w:tcPr>
            <w:tcW w:w="1051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lang w:val="en-US" w:eastAsia="en-US"/>
              </w:rPr>
            </w:pPr>
          </w:p>
        </w:tc>
        <w:tc>
          <w:tcPr>
            <w:tcW w:w="2900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22"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  <w:proofErr w:type="spellStart"/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педагог-эксперт</w:t>
            </w:r>
            <w:proofErr w:type="spellEnd"/>
            <w:r w:rsidRPr="0089334C">
              <w:rPr>
                <w:rFonts w:ascii="Calibri" w:eastAsia="Calibri" w:hAnsi="Calibri"/>
                <w:spacing w:val="7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=</w:t>
            </w:r>
            <w:r w:rsidRPr="0089334C">
              <w:rPr>
                <w:rFonts w:ascii="Calibri" w:eastAsia="Calibri" w:hAnsi="Calibri"/>
                <w:spacing w:val="7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pacing w:val="-10"/>
                <w:sz w:val="20"/>
                <w:lang w:val="en-US" w:eastAsia="en-US"/>
              </w:rPr>
              <w:t>5</w:t>
            </w:r>
          </w:p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34"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  <w:proofErr w:type="spellStart"/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>баллов</w:t>
            </w:r>
            <w:proofErr w:type="spellEnd"/>
          </w:p>
        </w:tc>
      </w:tr>
      <w:tr w:rsidR="009803B6" w:rsidRPr="0089334C" w:rsidTr="00F558E2">
        <w:trPr>
          <w:trHeight w:val="546"/>
        </w:trPr>
        <w:tc>
          <w:tcPr>
            <w:tcW w:w="260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lang w:val="en-US" w:eastAsia="en-US"/>
              </w:rPr>
            </w:pPr>
          </w:p>
        </w:tc>
        <w:tc>
          <w:tcPr>
            <w:tcW w:w="789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lang w:val="en-US" w:eastAsia="en-US"/>
              </w:rPr>
            </w:pPr>
          </w:p>
        </w:tc>
        <w:tc>
          <w:tcPr>
            <w:tcW w:w="1051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lang w:val="en-US" w:eastAsia="en-US"/>
              </w:rPr>
            </w:pPr>
          </w:p>
        </w:tc>
        <w:tc>
          <w:tcPr>
            <w:tcW w:w="2900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22"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  <w:proofErr w:type="spellStart"/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>педагог-исследовате</w:t>
            </w:r>
            <w:proofErr w:type="spellEnd"/>
          </w:p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34"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  <w:proofErr w:type="spellStart"/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ль</w:t>
            </w:r>
            <w:proofErr w:type="spellEnd"/>
            <w:r w:rsidRPr="0089334C">
              <w:rPr>
                <w:rFonts w:ascii="Calibri" w:eastAsia="Calibri" w:hAnsi="Calibri"/>
                <w:spacing w:val="-1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=</w:t>
            </w:r>
            <w:r w:rsidRPr="0089334C">
              <w:rPr>
                <w:rFonts w:ascii="Calibri" w:eastAsia="Calibri" w:hAnsi="Calibri"/>
                <w:spacing w:val="-1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 xml:space="preserve">7 </w:t>
            </w:r>
            <w:proofErr w:type="spellStart"/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>баллов</w:t>
            </w:r>
            <w:proofErr w:type="spellEnd"/>
          </w:p>
        </w:tc>
      </w:tr>
      <w:tr w:rsidR="009803B6" w:rsidRPr="0089334C" w:rsidTr="00F558E2">
        <w:trPr>
          <w:trHeight w:val="546"/>
        </w:trPr>
        <w:tc>
          <w:tcPr>
            <w:tcW w:w="260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lang w:val="en-US" w:eastAsia="en-US"/>
              </w:rPr>
            </w:pPr>
          </w:p>
        </w:tc>
        <w:tc>
          <w:tcPr>
            <w:tcW w:w="789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lang w:val="en-US" w:eastAsia="en-US"/>
              </w:rPr>
            </w:pPr>
          </w:p>
        </w:tc>
        <w:tc>
          <w:tcPr>
            <w:tcW w:w="1051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lang w:val="en-US" w:eastAsia="en-US"/>
              </w:rPr>
            </w:pPr>
          </w:p>
        </w:tc>
        <w:tc>
          <w:tcPr>
            <w:tcW w:w="2900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22"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  <w:proofErr w:type="spellStart"/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педагог-мастер</w:t>
            </w:r>
            <w:proofErr w:type="spellEnd"/>
            <w:r w:rsidRPr="0089334C">
              <w:rPr>
                <w:rFonts w:ascii="Calibri" w:eastAsia="Calibri" w:hAnsi="Calibri"/>
                <w:spacing w:val="-4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=</w:t>
            </w:r>
            <w:r w:rsidRPr="0089334C">
              <w:rPr>
                <w:rFonts w:ascii="Calibri" w:eastAsia="Calibri" w:hAnsi="Calibri"/>
                <w:spacing w:val="-3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pacing w:val="-5"/>
                <w:sz w:val="20"/>
                <w:lang w:val="en-US" w:eastAsia="en-US"/>
              </w:rPr>
              <w:t>10</w:t>
            </w:r>
          </w:p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33"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  <w:proofErr w:type="spellStart"/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>баллов</w:t>
            </w:r>
            <w:proofErr w:type="spellEnd"/>
          </w:p>
        </w:tc>
      </w:tr>
      <w:tr w:rsidR="009803B6" w:rsidRPr="0089334C" w:rsidTr="00F558E2">
        <w:trPr>
          <w:trHeight w:val="849"/>
        </w:trPr>
        <w:tc>
          <w:tcPr>
            <w:tcW w:w="260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  <w:r w:rsidRPr="0089334C">
              <w:rPr>
                <w:rFonts w:ascii="Calibri" w:eastAsia="Calibri" w:hAnsi="Calibri"/>
                <w:spacing w:val="-5"/>
                <w:sz w:val="20"/>
                <w:lang w:val="en-US" w:eastAsia="en-US"/>
              </w:rPr>
              <w:t>3.</w:t>
            </w:r>
          </w:p>
        </w:tc>
        <w:tc>
          <w:tcPr>
            <w:tcW w:w="789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76" w:lineRule="auto"/>
              <w:rPr>
                <w:rFonts w:ascii="Calibri" w:eastAsia="Calibri" w:hAnsi="Calibri"/>
                <w:sz w:val="20"/>
                <w:lang w:val="en-US" w:eastAsia="en-US"/>
              </w:rPr>
            </w:pPr>
            <w:proofErr w:type="spellStart"/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>Квалификационная</w:t>
            </w:r>
            <w:proofErr w:type="spellEnd"/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 xml:space="preserve"> </w:t>
            </w:r>
            <w:proofErr w:type="spellStart"/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>категория</w:t>
            </w:r>
            <w:proofErr w:type="spellEnd"/>
          </w:p>
        </w:tc>
        <w:tc>
          <w:tcPr>
            <w:tcW w:w="1051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  <w:proofErr w:type="spellStart"/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Удостоверение</w:t>
            </w:r>
            <w:proofErr w:type="spellEnd"/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,</w:t>
            </w:r>
            <w:r w:rsidRPr="0089334C">
              <w:rPr>
                <w:rFonts w:ascii="Calibri" w:eastAsia="Calibri" w:hAnsi="Calibri"/>
                <w:spacing w:val="-4"/>
                <w:sz w:val="20"/>
                <w:lang w:val="en-US" w:eastAsia="en-US"/>
              </w:rPr>
              <w:t xml:space="preserve"> </w:t>
            </w:r>
            <w:proofErr w:type="spellStart"/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иной</w:t>
            </w:r>
            <w:proofErr w:type="spellEnd"/>
            <w:r w:rsidRPr="0089334C">
              <w:rPr>
                <w:rFonts w:ascii="Calibri" w:eastAsia="Calibri" w:hAnsi="Calibri"/>
                <w:spacing w:val="-1"/>
                <w:sz w:val="20"/>
                <w:lang w:val="en-US" w:eastAsia="en-US"/>
              </w:rPr>
              <w:t xml:space="preserve"> </w:t>
            </w:r>
            <w:proofErr w:type="spellStart"/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>документ</w:t>
            </w:r>
            <w:proofErr w:type="spellEnd"/>
          </w:p>
        </w:tc>
        <w:tc>
          <w:tcPr>
            <w:tcW w:w="2900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22" w:line="273" w:lineRule="auto"/>
              <w:ind w:right="515"/>
              <w:jc w:val="both"/>
              <w:rPr>
                <w:rFonts w:ascii="Calibri" w:eastAsia="Calibri" w:hAnsi="Calibri"/>
                <w:sz w:val="20"/>
                <w:lang w:eastAsia="en-US"/>
              </w:rPr>
            </w:pPr>
            <w:r w:rsidRPr="0089334C">
              <w:rPr>
                <w:rFonts w:ascii="Calibri" w:eastAsia="Calibri" w:hAnsi="Calibri"/>
                <w:spacing w:val="7"/>
                <w:sz w:val="20"/>
                <w:lang w:eastAsia="en-US"/>
              </w:rPr>
              <w:t xml:space="preserve">"заместитель </w:t>
            </w:r>
            <w:r w:rsidRPr="0089334C">
              <w:rPr>
                <w:rFonts w:ascii="Calibri" w:eastAsia="Calibri" w:hAnsi="Calibri"/>
                <w:spacing w:val="-2"/>
                <w:sz w:val="20"/>
                <w:lang w:eastAsia="en-US"/>
              </w:rPr>
              <w:t>руководителя</w:t>
            </w:r>
            <w:r w:rsidRPr="0089334C">
              <w:rPr>
                <w:rFonts w:ascii="Calibri" w:eastAsia="Calibri" w:hAnsi="Calibri"/>
                <w:spacing w:val="40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 xml:space="preserve">т </w:t>
            </w:r>
            <w:proofErr w:type="gramStart"/>
            <w:r w:rsidRPr="0089334C">
              <w:rPr>
                <w:rFonts w:ascii="Calibri" w:eastAsia="Calibri" w:hAnsi="Calibri"/>
                <w:sz w:val="20"/>
                <w:lang w:eastAsia="en-US"/>
              </w:rPr>
              <w:t>р</w:t>
            </w:r>
            <w:proofErr w:type="gramEnd"/>
            <w:r w:rsidRPr="0089334C">
              <w:rPr>
                <w:rFonts w:ascii="Calibri" w:eastAsia="Calibri" w:hAnsi="Calibri"/>
                <w:sz w:val="20"/>
                <w:lang w:eastAsia="en-US"/>
              </w:rPr>
              <w:t xml:space="preserve"> е т ь е й</w:t>
            </w:r>
          </w:p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4" w:line="273" w:lineRule="auto"/>
              <w:ind w:right="133"/>
              <w:jc w:val="both"/>
              <w:rPr>
                <w:rFonts w:ascii="Calibri" w:eastAsia="Calibri" w:hAnsi="Calibri"/>
                <w:sz w:val="20"/>
                <w:lang w:eastAsia="en-US"/>
              </w:rPr>
            </w:pPr>
            <w:r w:rsidRPr="0089334C">
              <w:rPr>
                <w:rFonts w:ascii="Calibri" w:eastAsia="Calibri" w:hAnsi="Calibri"/>
                <w:spacing w:val="-2"/>
                <w:sz w:val="20"/>
                <w:lang w:eastAsia="en-US"/>
              </w:rPr>
              <w:t xml:space="preserve">квалификационной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категории"</w:t>
            </w:r>
            <w:r w:rsidRPr="0089334C">
              <w:rPr>
                <w:rFonts w:ascii="Calibri" w:eastAsia="Calibri" w:hAnsi="Calibri"/>
                <w:spacing w:val="80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=</w:t>
            </w:r>
            <w:r w:rsidRPr="0089334C">
              <w:rPr>
                <w:rFonts w:ascii="Calibri" w:eastAsia="Calibri" w:hAnsi="Calibri"/>
                <w:spacing w:val="80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5</w:t>
            </w:r>
          </w:p>
          <w:p w:rsidR="009803B6" w:rsidRPr="0089334C" w:rsidRDefault="009803B6" w:rsidP="00F558E2">
            <w:pPr>
              <w:widowControl w:val="0"/>
              <w:tabs>
                <w:tab w:val="left" w:pos="1722"/>
              </w:tabs>
              <w:suppressAutoHyphens w:val="0"/>
              <w:autoSpaceDE w:val="0"/>
              <w:autoSpaceDN w:val="0"/>
              <w:spacing w:before="2" w:line="240" w:lineRule="auto"/>
              <w:jc w:val="both"/>
              <w:rPr>
                <w:rFonts w:ascii="Calibri" w:eastAsia="Calibri" w:hAnsi="Calibri"/>
                <w:sz w:val="20"/>
                <w:lang w:eastAsia="en-US"/>
              </w:rPr>
            </w:pPr>
            <w:r w:rsidRPr="0089334C">
              <w:rPr>
                <w:rFonts w:ascii="Calibri" w:eastAsia="Calibri" w:hAnsi="Calibri"/>
                <w:sz w:val="20"/>
                <w:lang w:eastAsia="en-US"/>
              </w:rPr>
              <w:t>б</w:t>
            </w:r>
            <w:r w:rsidRPr="0089334C">
              <w:rPr>
                <w:rFonts w:ascii="Calibri" w:eastAsia="Calibri" w:hAnsi="Calibri"/>
                <w:spacing w:val="-22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а</w:t>
            </w:r>
            <w:r w:rsidRPr="0089334C">
              <w:rPr>
                <w:rFonts w:ascii="Calibri" w:eastAsia="Calibri" w:hAnsi="Calibri"/>
                <w:spacing w:val="-22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л</w:t>
            </w:r>
            <w:r w:rsidRPr="0089334C">
              <w:rPr>
                <w:rFonts w:ascii="Calibri" w:eastAsia="Calibri" w:hAnsi="Calibri"/>
                <w:spacing w:val="-22"/>
                <w:sz w:val="20"/>
                <w:lang w:eastAsia="en-US"/>
              </w:rPr>
              <w:t xml:space="preserve"> </w:t>
            </w:r>
            <w:proofErr w:type="spellStart"/>
            <w:proofErr w:type="gramStart"/>
            <w:r w:rsidRPr="0089334C">
              <w:rPr>
                <w:rFonts w:ascii="Calibri" w:eastAsia="Calibri" w:hAnsi="Calibri"/>
                <w:sz w:val="20"/>
                <w:lang w:eastAsia="en-US"/>
              </w:rPr>
              <w:t>л</w:t>
            </w:r>
            <w:proofErr w:type="spellEnd"/>
            <w:proofErr w:type="gramEnd"/>
            <w:r w:rsidRPr="0089334C">
              <w:rPr>
                <w:rFonts w:ascii="Calibri" w:eastAsia="Calibri" w:hAnsi="Calibri"/>
                <w:spacing w:val="-22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о</w:t>
            </w:r>
            <w:r w:rsidRPr="0089334C">
              <w:rPr>
                <w:rFonts w:ascii="Calibri" w:eastAsia="Calibri" w:hAnsi="Calibri"/>
                <w:spacing w:val="-22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в</w:t>
            </w:r>
            <w:r w:rsidRPr="0089334C">
              <w:rPr>
                <w:rFonts w:ascii="Calibri" w:eastAsia="Calibri" w:hAnsi="Calibri"/>
                <w:spacing w:val="-22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pacing w:val="-10"/>
                <w:sz w:val="20"/>
                <w:lang w:eastAsia="en-US"/>
              </w:rPr>
              <w:t>,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ab/>
            </w:r>
            <w:r w:rsidRPr="0089334C">
              <w:rPr>
                <w:rFonts w:ascii="Calibri" w:eastAsia="Calibri" w:hAnsi="Calibri"/>
                <w:spacing w:val="-10"/>
                <w:sz w:val="20"/>
                <w:lang w:eastAsia="en-US"/>
              </w:rPr>
              <w:t>"</w:t>
            </w:r>
          </w:p>
        </w:tc>
      </w:tr>
    </w:tbl>
    <w:p w:rsidR="009803B6" w:rsidRPr="0089334C" w:rsidRDefault="009803B6" w:rsidP="009803B6">
      <w:pPr>
        <w:widowControl w:val="0"/>
        <w:suppressAutoHyphens w:val="0"/>
        <w:autoSpaceDE w:val="0"/>
        <w:autoSpaceDN w:val="0"/>
        <w:spacing w:line="240" w:lineRule="auto"/>
        <w:jc w:val="both"/>
        <w:rPr>
          <w:sz w:val="20"/>
          <w:lang w:eastAsia="en-US"/>
        </w:rPr>
        <w:sectPr w:rsidR="009803B6" w:rsidRPr="0089334C">
          <w:pgSz w:w="12240" w:h="15840"/>
          <w:pgMar w:top="680" w:right="720" w:bottom="280" w:left="720" w:header="720" w:footer="720" w:gutter="0"/>
          <w:cols w:space="72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0"/>
        <w:gridCol w:w="1706"/>
        <w:gridCol w:w="2272"/>
        <w:gridCol w:w="6272"/>
      </w:tblGrid>
      <w:tr w:rsidR="009803B6" w:rsidRPr="0089334C" w:rsidTr="00F558E2">
        <w:trPr>
          <w:trHeight w:val="1203"/>
        </w:trPr>
        <w:tc>
          <w:tcPr>
            <w:tcW w:w="259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eastAsia="en-US"/>
              </w:rPr>
            </w:pPr>
          </w:p>
        </w:tc>
        <w:tc>
          <w:tcPr>
            <w:tcW w:w="789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eastAsia="en-US"/>
              </w:rPr>
            </w:pPr>
          </w:p>
        </w:tc>
        <w:tc>
          <w:tcPr>
            <w:tcW w:w="1051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eastAsia="en-US"/>
              </w:rPr>
            </w:pPr>
          </w:p>
        </w:tc>
        <w:tc>
          <w:tcPr>
            <w:tcW w:w="2900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15" w:line="273" w:lineRule="auto"/>
              <w:ind w:right="559"/>
              <w:rPr>
                <w:rFonts w:ascii="Calibri" w:eastAsia="Calibri" w:hAnsi="Calibri"/>
                <w:sz w:val="20"/>
                <w:lang w:eastAsia="en-US"/>
              </w:rPr>
            </w:pPr>
            <w:r w:rsidRPr="0089334C">
              <w:rPr>
                <w:rFonts w:ascii="Calibri" w:eastAsia="Calibri" w:hAnsi="Calibri"/>
                <w:spacing w:val="9"/>
                <w:sz w:val="20"/>
                <w:lang w:eastAsia="en-US"/>
              </w:rPr>
              <w:t xml:space="preserve">заместитель </w:t>
            </w:r>
            <w:r w:rsidRPr="0089334C">
              <w:rPr>
                <w:rFonts w:ascii="Calibri" w:eastAsia="Calibri" w:hAnsi="Calibri"/>
                <w:spacing w:val="-2"/>
                <w:sz w:val="20"/>
                <w:lang w:eastAsia="en-US"/>
              </w:rPr>
              <w:t>руководителя</w:t>
            </w:r>
            <w:r w:rsidRPr="0089334C">
              <w:rPr>
                <w:rFonts w:ascii="Calibri" w:eastAsia="Calibri" w:hAnsi="Calibri"/>
                <w:spacing w:val="40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 xml:space="preserve">в т о </w:t>
            </w:r>
            <w:proofErr w:type="gramStart"/>
            <w:r w:rsidRPr="0089334C">
              <w:rPr>
                <w:rFonts w:ascii="Calibri" w:eastAsia="Calibri" w:hAnsi="Calibri"/>
                <w:sz w:val="20"/>
                <w:lang w:eastAsia="en-US"/>
              </w:rPr>
              <w:t>р</w:t>
            </w:r>
            <w:proofErr w:type="gramEnd"/>
            <w:r w:rsidRPr="0089334C">
              <w:rPr>
                <w:rFonts w:ascii="Calibri" w:eastAsia="Calibri" w:hAnsi="Calibri"/>
                <w:sz w:val="20"/>
                <w:lang w:eastAsia="en-US"/>
              </w:rPr>
              <w:t xml:space="preserve"> о й</w:t>
            </w:r>
          </w:p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3" w:line="273" w:lineRule="auto"/>
              <w:rPr>
                <w:rFonts w:ascii="Calibri" w:eastAsia="Calibri" w:hAnsi="Calibri"/>
                <w:sz w:val="20"/>
                <w:lang w:eastAsia="en-US"/>
              </w:rPr>
            </w:pPr>
            <w:r w:rsidRPr="0089334C">
              <w:rPr>
                <w:rFonts w:ascii="Calibri" w:eastAsia="Calibri" w:hAnsi="Calibri"/>
                <w:spacing w:val="-2"/>
                <w:sz w:val="20"/>
                <w:lang w:eastAsia="en-US"/>
              </w:rPr>
              <w:t xml:space="preserve">квалификационной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категории"</w:t>
            </w:r>
            <w:r w:rsidRPr="0089334C">
              <w:rPr>
                <w:rFonts w:ascii="Calibri" w:eastAsia="Calibri" w:hAnsi="Calibri"/>
                <w:spacing w:val="80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=</w:t>
            </w:r>
            <w:r w:rsidRPr="0089334C">
              <w:rPr>
                <w:rFonts w:ascii="Calibri" w:eastAsia="Calibri" w:hAnsi="Calibri"/>
                <w:spacing w:val="80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6</w:t>
            </w:r>
          </w:p>
          <w:p w:rsidR="009803B6" w:rsidRPr="0089334C" w:rsidRDefault="009803B6" w:rsidP="00F558E2">
            <w:pPr>
              <w:widowControl w:val="0"/>
              <w:tabs>
                <w:tab w:val="left" w:pos="1722"/>
              </w:tabs>
              <w:suppressAutoHyphens w:val="0"/>
              <w:autoSpaceDE w:val="0"/>
              <w:autoSpaceDN w:val="0"/>
              <w:spacing w:before="2" w:line="273" w:lineRule="auto"/>
              <w:ind w:right="29"/>
              <w:rPr>
                <w:rFonts w:ascii="Calibri" w:eastAsia="Calibri" w:hAnsi="Calibri"/>
                <w:sz w:val="20"/>
                <w:lang w:eastAsia="en-US"/>
              </w:rPr>
            </w:pPr>
            <w:r w:rsidRPr="0089334C">
              <w:rPr>
                <w:rFonts w:ascii="Calibri" w:eastAsia="Calibri" w:hAnsi="Calibri"/>
                <w:sz w:val="20"/>
                <w:lang w:eastAsia="en-US"/>
              </w:rPr>
              <w:t>б</w:t>
            </w:r>
            <w:r w:rsidRPr="0089334C">
              <w:rPr>
                <w:rFonts w:ascii="Calibri" w:eastAsia="Calibri" w:hAnsi="Calibri"/>
                <w:spacing w:val="-1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а</w:t>
            </w:r>
            <w:r w:rsidRPr="0089334C">
              <w:rPr>
                <w:rFonts w:ascii="Calibri" w:eastAsia="Calibri" w:hAnsi="Calibri"/>
                <w:spacing w:val="-1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л</w:t>
            </w:r>
            <w:r w:rsidRPr="0089334C">
              <w:rPr>
                <w:rFonts w:ascii="Calibri" w:eastAsia="Calibri" w:hAnsi="Calibri"/>
                <w:spacing w:val="-1"/>
                <w:sz w:val="20"/>
                <w:lang w:eastAsia="en-US"/>
              </w:rPr>
              <w:t xml:space="preserve"> </w:t>
            </w:r>
            <w:proofErr w:type="spellStart"/>
            <w:proofErr w:type="gramStart"/>
            <w:r w:rsidRPr="0089334C">
              <w:rPr>
                <w:rFonts w:ascii="Calibri" w:eastAsia="Calibri" w:hAnsi="Calibri"/>
                <w:sz w:val="20"/>
                <w:lang w:eastAsia="en-US"/>
              </w:rPr>
              <w:t>л</w:t>
            </w:r>
            <w:proofErr w:type="spellEnd"/>
            <w:proofErr w:type="gramEnd"/>
            <w:r w:rsidRPr="0089334C">
              <w:rPr>
                <w:rFonts w:ascii="Calibri" w:eastAsia="Calibri" w:hAnsi="Calibri"/>
                <w:spacing w:val="-1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о</w:t>
            </w:r>
            <w:r w:rsidRPr="0089334C">
              <w:rPr>
                <w:rFonts w:ascii="Calibri" w:eastAsia="Calibri" w:hAnsi="Calibri"/>
                <w:spacing w:val="-1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в</w:t>
            </w:r>
            <w:r w:rsidRPr="0089334C">
              <w:rPr>
                <w:rFonts w:ascii="Calibri" w:eastAsia="Calibri" w:hAnsi="Calibri"/>
                <w:spacing w:val="-1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,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ab/>
            </w:r>
            <w:r w:rsidRPr="0089334C">
              <w:rPr>
                <w:rFonts w:ascii="Calibri" w:eastAsia="Calibri" w:hAnsi="Calibri"/>
                <w:spacing w:val="-10"/>
                <w:sz w:val="20"/>
                <w:lang w:eastAsia="en-US"/>
              </w:rPr>
              <w:t>"</w:t>
            </w:r>
            <w:r w:rsidRPr="0089334C">
              <w:rPr>
                <w:rFonts w:ascii="Calibri" w:eastAsia="Calibri" w:hAnsi="Calibri"/>
                <w:spacing w:val="9"/>
                <w:sz w:val="20"/>
                <w:lang w:eastAsia="en-US"/>
              </w:rPr>
              <w:t xml:space="preserve"> заместитель </w:t>
            </w:r>
            <w:r w:rsidRPr="0089334C">
              <w:rPr>
                <w:rFonts w:ascii="Calibri" w:eastAsia="Calibri" w:hAnsi="Calibri"/>
                <w:spacing w:val="-2"/>
                <w:sz w:val="20"/>
                <w:lang w:eastAsia="en-US"/>
              </w:rPr>
              <w:t>руководителя</w:t>
            </w:r>
          </w:p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3" w:line="273" w:lineRule="auto"/>
              <w:rPr>
                <w:rFonts w:ascii="Calibri" w:eastAsia="Calibri" w:hAnsi="Calibri"/>
                <w:sz w:val="20"/>
                <w:lang w:eastAsia="en-US"/>
              </w:rPr>
            </w:pPr>
            <w:proofErr w:type="gramStart"/>
            <w:r w:rsidRPr="0089334C">
              <w:rPr>
                <w:rFonts w:ascii="Calibri" w:eastAsia="Calibri" w:hAnsi="Calibri"/>
                <w:sz w:val="20"/>
                <w:lang w:eastAsia="en-US"/>
              </w:rPr>
              <w:t>п</w:t>
            </w:r>
            <w:proofErr w:type="gramEnd"/>
            <w:r w:rsidRPr="0089334C">
              <w:rPr>
                <w:rFonts w:ascii="Calibri" w:eastAsia="Calibri" w:hAnsi="Calibri"/>
                <w:sz w:val="20"/>
                <w:lang w:eastAsia="en-US"/>
              </w:rPr>
              <w:t xml:space="preserve"> е р в о й </w:t>
            </w:r>
            <w:r w:rsidRPr="0089334C">
              <w:rPr>
                <w:rFonts w:ascii="Calibri" w:eastAsia="Calibri" w:hAnsi="Calibri"/>
                <w:spacing w:val="-2"/>
                <w:sz w:val="20"/>
                <w:lang w:eastAsia="en-US"/>
              </w:rPr>
              <w:t xml:space="preserve">квалификационной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категории"</w:t>
            </w:r>
            <w:r w:rsidRPr="0089334C">
              <w:rPr>
                <w:rFonts w:ascii="Calibri" w:eastAsia="Calibri" w:hAnsi="Calibri"/>
                <w:spacing w:val="80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=</w:t>
            </w:r>
            <w:r w:rsidRPr="0089334C">
              <w:rPr>
                <w:rFonts w:ascii="Calibri" w:eastAsia="Calibri" w:hAnsi="Calibri"/>
                <w:spacing w:val="80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 xml:space="preserve">7 </w:t>
            </w:r>
            <w:r w:rsidRPr="0089334C">
              <w:rPr>
                <w:rFonts w:ascii="Calibri" w:eastAsia="Calibri" w:hAnsi="Calibri"/>
                <w:spacing w:val="-2"/>
                <w:sz w:val="20"/>
                <w:lang w:eastAsia="en-US"/>
              </w:rPr>
              <w:t>баллов</w:t>
            </w:r>
          </w:p>
        </w:tc>
      </w:tr>
      <w:tr w:rsidR="009803B6" w:rsidRPr="0089334C" w:rsidTr="00F558E2">
        <w:trPr>
          <w:trHeight w:val="837"/>
        </w:trPr>
        <w:tc>
          <w:tcPr>
            <w:tcW w:w="259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eastAsia="en-US"/>
              </w:rPr>
            </w:pPr>
          </w:p>
        </w:tc>
        <w:tc>
          <w:tcPr>
            <w:tcW w:w="789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eastAsia="en-US"/>
              </w:rPr>
            </w:pPr>
          </w:p>
        </w:tc>
        <w:tc>
          <w:tcPr>
            <w:tcW w:w="1051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eastAsia="en-US"/>
              </w:rPr>
            </w:pPr>
          </w:p>
        </w:tc>
        <w:tc>
          <w:tcPr>
            <w:tcW w:w="2900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20" w:line="260" w:lineRule="atLeast"/>
              <w:ind w:right="102"/>
              <w:jc w:val="both"/>
              <w:rPr>
                <w:rFonts w:ascii="Calibri" w:eastAsia="Calibri" w:hAnsi="Calibri"/>
                <w:sz w:val="20"/>
                <w:lang w:eastAsia="en-US"/>
              </w:rPr>
            </w:pPr>
            <w:r w:rsidRPr="0089334C">
              <w:rPr>
                <w:rFonts w:ascii="Calibri" w:eastAsia="Calibri" w:hAnsi="Calibri"/>
                <w:sz w:val="20"/>
                <w:lang w:eastAsia="en-US"/>
              </w:rPr>
              <w:t>Методист, стаж в должности до двух лет = 2 балла</w:t>
            </w:r>
          </w:p>
        </w:tc>
      </w:tr>
      <w:tr w:rsidR="009803B6" w:rsidRPr="0089334C" w:rsidTr="00F558E2">
        <w:trPr>
          <w:trHeight w:val="810"/>
        </w:trPr>
        <w:tc>
          <w:tcPr>
            <w:tcW w:w="259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eastAsia="en-US"/>
              </w:rPr>
            </w:pPr>
          </w:p>
        </w:tc>
        <w:tc>
          <w:tcPr>
            <w:tcW w:w="789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eastAsia="en-US"/>
              </w:rPr>
            </w:pPr>
          </w:p>
        </w:tc>
        <w:tc>
          <w:tcPr>
            <w:tcW w:w="1051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eastAsia="en-US"/>
              </w:rPr>
            </w:pPr>
          </w:p>
        </w:tc>
        <w:tc>
          <w:tcPr>
            <w:tcW w:w="2900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22" w:line="240" w:lineRule="auto"/>
              <w:rPr>
                <w:rFonts w:ascii="Calibri" w:eastAsia="Calibri" w:hAnsi="Calibri"/>
                <w:sz w:val="20"/>
                <w:lang w:eastAsia="en-US"/>
              </w:rPr>
            </w:pPr>
            <w:r w:rsidRPr="0089334C">
              <w:rPr>
                <w:rFonts w:ascii="Calibri" w:eastAsia="Calibri" w:hAnsi="Calibri"/>
                <w:sz w:val="20"/>
                <w:lang w:eastAsia="en-US"/>
              </w:rPr>
              <w:t>Методист,</w:t>
            </w:r>
            <w:r w:rsidRPr="0089334C">
              <w:rPr>
                <w:rFonts w:ascii="Calibri" w:eastAsia="Calibri" w:hAnsi="Calibri"/>
                <w:spacing w:val="79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стаж</w:t>
            </w:r>
            <w:r w:rsidRPr="0089334C">
              <w:rPr>
                <w:rFonts w:ascii="Calibri" w:eastAsia="Calibri" w:hAnsi="Calibri"/>
                <w:spacing w:val="55"/>
                <w:w w:val="150"/>
                <w:sz w:val="20"/>
                <w:lang w:eastAsia="en-US"/>
              </w:rPr>
              <w:t xml:space="preserve"> </w:t>
            </w:r>
            <w:proofErr w:type="gramStart"/>
            <w:r w:rsidRPr="0089334C">
              <w:rPr>
                <w:rFonts w:ascii="Calibri" w:eastAsia="Calibri" w:hAnsi="Calibri"/>
                <w:spacing w:val="-10"/>
                <w:sz w:val="20"/>
                <w:lang w:eastAsia="en-US"/>
              </w:rPr>
              <w:t>в</w:t>
            </w:r>
            <w:proofErr w:type="gramEnd"/>
          </w:p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4" w:line="260" w:lineRule="atLeast"/>
              <w:rPr>
                <w:rFonts w:ascii="Calibri" w:eastAsia="Calibri" w:hAnsi="Calibri"/>
                <w:sz w:val="20"/>
                <w:lang w:eastAsia="en-US"/>
              </w:rPr>
            </w:pPr>
            <w:r w:rsidRPr="0089334C">
              <w:rPr>
                <w:rFonts w:ascii="Calibri" w:eastAsia="Calibri" w:hAnsi="Calibri"/>
                <w:sz w:val="20"/>
                <w:lang w:eastAsia="en-US"/>
              </w:rPr>
              <w:t>должности</w:t>
            </w:r>
            <w:r w:rsidRPr="0089334C">
              <w:rPr>
                <w:rFonts w:ascii="Calibri" w:eastAsia="Calibri" w:hAnsi="Calibri"/>
                <w:spacing w:val="80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более двух лет= 3 балла</w:t>
            </w:r>
          </w:p>
        </w:tc>
      </w:tr>
      <w:tr w:rsidR="009803B6" w:rsidRPr="0089334C" w:rsidTr="00F558E2">
        <w:trPr>
          <w:trHeight w:val="1549"/>
        </w:trPr>
        <w:tc>
          <w:tcPr>
            <w:tcW w:w="259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  <w:r w:rsidRPr="0089334C">
              <w:rPr>
                <w:rFonts w:ascii="Calibri" w:eastAsia="Calibri" w:hAnsi="Calibri"/>
                <w:spacing w:val="-5"/>
                <w:sz w:val="20"/>
                <w:lang w:val="en-US" w:eastAsia="en-US"/>
              </w:rPr>
              <w:t>4.</w:t>
            </w:r>
          </w:p>
        </w:tc>
        <w:tc>
          <w:tcPr>
            <w:tcW w:w="789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1" w:line="273" w:lineRule="auto"/>
              <w:ind w:right="24"/>
              <w:rPr>
                <w:rFonts w:ascii="Calibri" w:eastAsia="Calibri" w:hAnsi="Calibri"/>
                <w:sz w:val="20"/>
                <w:lang w:eastAsia="en-US"/>
              </w:rPr>
            </w:pPr>
            <w:r w:rsidRPr="0089334C">
              <w:rPr>
                <w:rFonts w:ascii="Calibri" w:eastAsia="Calibri" w:hAnsi="Calibri"/>
                <w:sz w:val="20"/>
                <w:lang w:eastAsia="en-US"/>
              </w:rPr>
              <w:t>О</w:t>
            </w:r>
            <w:r w:rsidRPr="0089334C">
              <w:rPr>
                <w:rFonts w:ascii="Calibri" w:eastAsia="Calibri" w:hAnsi="Calibri"/>
                <w:spacing w:val="40"/>
                <w:sz w:val="20"/>
                <w:lang w:eastAsia="en-US"/>
              </w:rPr>
              <w:t xml:space="preserve"> </w:t>
            </w:r>
            <w:proofErr w:type="gramStart"/>
            <w:r w:rsidRPr="0089334C">
              <w:rPr>
                <w:rFonts w:ascii="Calibri" w:eastAsia="Calibri" w:hAnsi="Calibri"/>
                <w:sz w:val="20"/>
                <w:lang w:eastAsia="en-US"/>
              </w:rPr>
              <w:t>п</w:t>
            </w:r>
            <w:proofErr w:type="gramEnd"/>
            <w:r w:rsidRPr="0089334C">
              <w:rPr>
                <w:rFonts w:ascii="Calibri" w:eastAsia="Calibri" w:hAnsi="Calibri"/>
                <w:spacing w:val="40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ы</w:t>
            </w:r>
            <w:r w:rsidRPr="0089334C">
              <w:rPr>
                <w:rFonts w:ascii="Calibri" w:eastAsia="Calibri" w:hAnsi="Calibri"/>
                <w:spacing w:val="40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т административной</w:t>
            </w:r>
            <w:r w:rsidRPr="0089334C">
              <w:rPr>
                <w:rFonts w:ascii="Calibri" w:eastAsia="Calibri" w:hAnsi="Calibri"/>
                <w:spacing w:val="-13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 xml:space="preserve">и </w:t>
            </w:r>
            <w:r w:rsidRPr="0089334C">
              <w:rPr>
                <w:rFonts w:ascii="Calibri" w:eastAsia="Calibri" w:hAnsi="Calibri"/>
                <w:spacing w:val="-2"/>
                <w:sz w:val="20"/>
                <w:lang w:eastAsia="en-US"/>
              </w:rPr>
              <w:t>методической деятельности</w:t>
            </w:r>
          </w:p>
        </w:tc>
        <w:tc>
          <w:tcPr>
            <w:tcW w:w="1051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76" w:lineRule="auto"/>
              <w:rPr>
                <w:rFonts w:ascii="Calibri" w:eastAsia="Calibri" w:hAnsi="Calibri"/>
                <w:sz w:val="20"/>
                <w:lang w:eastAsia="en-US"/>
              </w:rPr>
            </w:pPr>
            <w:r w:rsidRPr="0089334C">
              <w:rPr>
                <w:rFonts w:ascii="Calibri" w:eastAsia="Calibri" w:hAnsi="Calibri"/>
                <w:sz w:val="20"/>
                <w:lang w:eastAsia="en-US"/>
              </w:rPr>
              <w:t>Трудовая</w:t>
            </w:r>
            <w:r w:rsidRPr="0089334C">
              <w:rPr>
                <w:rFonts w:ascii="Calibri" w:eastAsia="Calibri" w:hAnsi="Calibri"/>
                <w:spacing w:val="-13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книжка/документ,</w:t>
            </w:r>
            <w:r w:rsidRPr="0089334C">
              <w:rPr>
                <w:rFonts w:ascii="Calibri" w:eastAsia="Calibri" w:hAnsi="Calibri"/>
                <w:spacing w:val="-12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заменяющий трудовую деятельность</w:t>
            </w:r>
          </w:p>
        </w:tc>
        <w:tc>
          <w:tcPr>
            <w:tcW w:w="2900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22" w:line="278" w:lineRule="auto"/>
              <w:rPr>
                <w:rFonts w:ascii="Calibri" w:eastAsia="Calibri" w:hAnsi="Calibri"/>
                <w:sz w:val="20"/>
                <w:lang w:eastAsia="en-US"/>
              </w:rPr>
            </w:pPr>
            <w:r w:rsidRPr="0089334C">
              <w:rPr>
                <w:rFonts w:ascii="Calibri" w:eastAsia="Calibri" w:hAnsi="Calibri"/>
                <w:spacing w:val="9"/>
                <w:sz w:val="20"/>
                <w:lang w:eastAsia="en-US"/>
              </w:rPr>
              <w:t xml:space="preserve">Заместитель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директора</w:t>
            </w:r>
            <w:r w:rsidRPr="0089334C">
              <w:rPr>
                <w:rFonts w:ascii="Calibri" w:eastAsia="Calibri" w:hAnsi="Calibri"/>
                <w:spacing w:val="40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стаж</w:t>
            </w:r>
            <w:r w:rsidRPr="0089334C">
              <w:rPr>
                <w:rFonts w:ascii="Calibri" w:eastAsia="Calibri" w:hAnsi="Calibri"/>
                <w:spacing w:val="40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в должности</w:t>
            </w:r>
            <w:r w:rsidRPr="0089334C">
              <w:rPr>
                <w:rFonts w:ascii="Calibri" w:eastAsia="Calibri" w:hAnsi="Calibri"/>
                <w:spacing w:val="40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не</w:t>
            </w:r>
            <w:r w:rsidRPr="0089334C">
              <w:rPr>
                <w:rFonts w:ascii="Calibri" w:eastAsia="Calibri" w:hAnsi="Calibri"/>
                <w:spacing w:val="40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 xml:space="preserve">до двух т = 3 балла; </w:t>
            </w:r>
            <w:r w:rsidRPr="0089334C">
              <w:rPr>
                <w:rFonts w:ascii="Calibri" w:eastAsia="Calibri" w:hAnsi="Calibri"/>
                <w:spacing w:val="9"/>
                <w:sz w:val="20"/>
                <w:lang w:eastAsia="en-US"/>
              </w:rPr>
              <w:t xml:space="preserve">Заместитель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директора</w:t>
            </w:r>
            <w:r w:rsidRPr="0089334C">
              <w:rPr>
                <w:rFonts w:ascii="Calibri" w:eastAsia="Calibri" w:hAnsi="Calibri"/>
                <w:spacing w:val="40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стаж</w:t>
            </w:r>
            <w:r w:rsidRPr="0089334C">
              <w:rPr>
                <w:rFonts w:ascii="Calibri" w:eastAsia="Calibri" w:hAnsi="Calibri"/>
                <w:spacing w:val="40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в должности</w:t>
            </w:r>
            <w:r w:rsidRPr="0089334C">
              <w:rPr>
                <w:rFonts w:ascii="Calibri" w:eastAsia="Calibri" w:hAnsi="Calibri"/>
                <w:spacing w:val="39"/>
                <w:sz w:val="20"/>
                <w:lang w:eastAsia="en-US"/>
              </w:rPr>
              <w:t xml:space="preserve">  </w:t>
            </w:r>
            <w:r w:rsidRPr="0089334C">
              <w:rPr>
                <w:rFonts w:ascii="Calibri" w:eastAsia="Calibri" w:hAnsi="Calibri"/>
                <w:spacing w:val="-4"/>
                <w:sz w:val="20"/>
                <w:lang w:eastAsia="en-US"/>
              </w:rPr>
              <w:t>более</w:t>
            </w:r>
          </w:p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26" w:lineRule="exact"/>
              <w:rPr>
                <w:rFonts w:ascii="Calibri" w:eastAsia="Calibri" w:hAnsi="Calibri"/>
                <w:sz w:val="20"/>
                <w:lang w:val="en-US" w:eastAsia="en-US"/>
              </w:rPr>
            </w:pPr>
            <w:proofErr w:type="spellStart"/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двух</w:t>
            </w:r>
            <w:proofErr w:type="spellEnd"/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 xml:space="preserve"> </w:t>
            </w:r>
            <w:proofErr w:type="spellStart"/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лет</w:t>
            </w:r>
            <w:proofErr w:type="spellEnd"/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 xml:space="preserve"> =</w:t>
            </w:r>
            <w:r w:rsidRPr="0089334C">
              <w:rPr>
                <w:rFonts w:ascii="Calibri" w:eastAsia="Calibri" w:hAnsi="Calibri"/>
                <w:spacing w:val="-1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 xml:space="preserve">4 </w:t>
            </w:r>
            <w:proofErr w:type="spellStart"/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>балла</w:t>
            </w:r>
            <w:proofErr w:type="spellEnd"/>
          </w:p>
        </w:tc>
      </w:tr>
      <w:tr w:rsidR="009803B6" w:rsidRPr="0089334C" w:rsidTr="00F558E2">
        <w:trPr>
          <w:trHeight w:val="810"/>
        </w:trPr>
        <w:tc>
          <w:tcPr>
            <w:tcW w:w="259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</w:p>
        </w:tc>
        <w:tc>
          <w:tcPr>
            <w:tcW w:w="789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</w:p>
        </w:tc>
        <w:tc>
          <w:tcPr>
            <w:tcW w:w="1051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</w:p>
        </w:tc>
        <w:tc>
          <w:tcPr>
            <w:tcW w:w="2900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22" w:line="240" w:lineRule="auto"/>
              <w:rPr>
                <w:rFonts w:ascii="Calibri" w:eastAsia="Calibri" w:hAnsi="Calibri"/>
                <w:sz w:val="20"/>
                <w:lang w:eastAsia="en-US"/>
              </w:rPr>
            </w:pPr>
            <w:r w:rsidRPr="0089334C">
              <w:rPr>
                <w:rFonts w:ascii="Calibri" w:eastAsia="Calibri" w:hAnsi="Calibri"/>
                <w:sz w:val="20"/>
                <w:lang w:eastAsia="en-US"/>
              </w:rPr>
              <w:t>Директор</w:t>
            </w:r>
            <w:r w:rsidRPr="0089334C">
              <w:rPr>
                <w:rFonts w:ascii="Calibri" w:eastAsia="Calibri" w:hAnsi="Calibri"/>
                <w:spacing w:val="79"/>
                <w:w w:val="150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стаж</w:t>
            </w:r>
            <w:r w:rsidRPr="0089334C">
              <w:rPr>
                <w:rFonts w:ascii="Calibri" w:eastAsia="Calibri" w:hAnsi="Calibri"/>
                <w:spacing w:val="79"/>
                <w:w w:val="150"/>
                <w:sz w:val="20"/>
                <w:lang w:eastAsia="en-US"/>
              </w:rPr>
              <w:t xml:space="preserve"> </w:t>
            </w:r>
            <w:proofErr w:type="gramStart"/>
            <w:r w:rsidRPr="0089334C">
              <w:rPr>
                <w:rFonts w:ascii="Calibri" w:eastAsia="Calibri" w:hAnsi="Calibri"/>
                <w:spacing w:val="-10"/>
                <w:sz w:val="20"/>
                <w:lang w:eastAsia="en-US"/>
              </w:rPr>
              <w:t>в</w:t>
            </w:r>
            <w:proofErr w:type="gramEnd"/>
          </w:p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4" w:line="260" w:lineRule="atLeast"/>
              <w:rPr>
                <w:rFonts w:ascii="Calibri" w:eastAsia="Calibri" w:hAnsi="Calibri"/>
                <w:sz w:val="20"/>
                <w:lang w:eastAsia="en-US"/>
              </w:rPr>
            </w:pPr>
            <w:r w:rsidRPr="0089334C">
              <w:rPr>
                <w:rFonts w:ascii="Calibri" w:eastAsia="Calibri" w:hAnsi="Calibri"/>
                <w:sz w:val="20"/>
                <w:lang w:eastAsia="en-US"/>
              </w:rPr>
              <w:t>должности до двух лет = 4 балла</w:t>
            </w:r>
          </w:p>
        </w:tc>
      </w:tr>
      <w:tr w:rsidR="009803B6" w:rsidRPr="0089334C" w:rsidTr="00F558E2">
        <w:trPr>
          <w:trHeight w:val="575"/>
        </w:trPr>
        <w:tc>
          <w:tcPr>
            <w:tcW w:w="259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eastAsia="en-US"/>
              </w:rPr>
            </w:pPr>
          </w:p>
        </w:tc>
        <w:tc>
          <w:tcPr>
            <w:tcW w:w="789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eastAsia="en-US"/>
              </w:rPr>
            </w:pPr>
          </w:p>
        </w:tc>
        <w:tc>
          <w:tcPr>
            <w:tcW w:w="1051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eastAsia="en-US"/>
              </w:rPr>
            </w:pPr>
          </w:p>
        </w:tc>
        <w:tc>
          <w:tcPr>
            <w:tcW w:w="2900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22" w:line="273" w:lineRule="auto"/>
              <w:ind w:right="122"/>
              <w:jc w:val="both"/>
              <w:rPr>
                <w:rFonts w:ascii="Calibri" w:eastAsia="Calibri" w:hAnsi="Calibri"/>
                <w:sz w:val="20"/>
                <w:lang w:eastAsia="en-US"/>
              </w:rPr>
            </w:pPr>
            <w:r w:rsidRPr="0089334C">
              <w:rPr>
                <w:rFonts w:ascii="Calibri" w:eastAsia="Calibri" w:hAnsi="Calibri"/>
                <w:sz w:val="20"/>
                <w:lang w:eastAsia="en-US"/>
              </w:rPr>
              <w:t>Директор стаж в должности более двух лет =</w:t>
            </w:r>
            <w:r w:rsidRPr="0089334C">
              <w:rPr>
                <w:rFonts w:ascii="Calibri" w:eastAsia="Calibri" w:hAnsi="Calibri"/>
                <w:spacing w:val="-1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 xml:space="preserve">5 </w:t>
            </w:r>
            <w:r w:rsidRPr="0089334C">
              <w:rPr>
                <w:rFonts w:ascii="Calibri" w:eastAsia="Calibri" w:hAnsi="Calibri"/>
                <w:spacing w:val="-2"/>
                <w:sz w:val="20"/>
                <w:lang w:eastAsia="en-US"/>
              </w:rPr>
              <w:t>баллов</w:t>
            </w:r>
          </w:p>
        </w:tc>
      </w:tr>
      <w:tr w:rsidR="009803B6" w:rsidRPr="0089334C" w:rsidTr="00F558E2">
        <w:trPr>
          <w:trHeight w:val="1649"/>
        </w:trPr>
        <w:tc>
          <w:tcPr>
            <w:tcW w:w="259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1"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  <w:r w:rsidRPr="0089334C">
              <w:rPr>
                <w:rFonts w:ascii="Calibri" w:eastAsia="Calibri" w:hAnsi="Calibri"/>
                <w:spacing w:val="-5"/>
                <w:sz w:val="20"/>
                <w:lang w:val="en-US" w:eastAsia="en-US"/>
              </w:rPr>
              <w:t>5.</w:t>
            </w:r>
          </w:p>
        </w:tc>
        <w:tc>
          <w:tcPr>
            <w:tcW w:w="789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tabs>
                <w:tab w:val="left" w:pos="1129"/>
                <w:tab w:val="left" w:pos="1283"/>
              </w:tabs>
              <w:suppressAutoHyphens w:val="0"/>
              <w:autoSpaceDE w:val="0"/>
              <w:autoSpaceDN w:val="0"/>
              <w:spacing w:before="50" w:line="273" w:lineRule="auto"/>
              <w:ind w:right="89"/>
              <w:rPr>
                <w:rFonts w:ascii="Calibri" w:eastAsia="Calibri" w:hAnsi="Calibri"/>
                <w:sz w:val="20"/>
                <w:lang w:eastAsia="en-US"/>
              </w:rPr>
            </w:pPr>
            <w:r w:rsidRPr="0089334C">
              <w:rPr>
                <w:rFonts w:ascii="Calibri" w:eastAsia="Calibri" w:hAnsi="Calibri"/>
                <w:spacing w:val="-2"/>
                <w:sz w:val="20"/>
                <w:lang w:eastAsia="en-US"/>
              </w:rPr>
              <w:t>Рекомендательное</w:t>
            </w:r>
            <w:r w:rsidRPr="0089334C">
              <w:rPr>
                <w:rFonts w:ascii="Calibri" w:eastAsia="Calibri" w:hAnsi="Calibri"/>
                <w:spacing w:val="80"/>
                <w:sz w:val="20"/>
                <w:lang w:eastAsia="en-US"/>
              </w:rPr>
              <w:t xml:space="preserve"> </w:t>
            </w:r>
            <w:proofErr w:type="gramStart"/>
            <w:r w:rsidRPr="0089334C">
              <w:rPr>
                <w:rFonts w:ascii="Calibri" w:eastAsia="Calibri" w:hAnsi="Calibri"/>
                <w:sz w:val="20"/>
                <w:lang w:eastAsia="en-US"/>
              </w:rPr>
              <w:t>п</w:t>
            </w:r>
            <w:proofErr w:type="gramEnd"/>
            <w:r w:rsidRPr="0089334C">
              <w:rPr>
                <w:rFonts w:ascii="Calibri" w:eastAsia="Calibri" w:hAnsi="Calibri"/>
                <w:sz w:val="20"/>
                <w:lang w:eastAsia="en-US"/>
              </w:rPr>
              <w:t xml:space="preserve"> и с ь м о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ab/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ab/>
            </w:r>
            <w:r w:rsidRPr="0089334C">
              <w:rPr>
                <w:rFonts w:ascii="Calibri" w:eastAsia="Calibri" w:hAnsi="Calibri"/>
                <w:spacing w:val="-10"/>
                <w:sz w:val="20"/>
                <w:lang w:eastAsia="en-US"/>
              </w:rPr>
              <w:t>с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 xml:space="preserve"> предыдущего</w:t>
            </w:r>
            <w:r w:rsidRPr="0089334C">
              <w:rPr>
                <w:rFonts w:ascii="Calibri" w:eastAsia="Calibri" w:hAnsi="Calibri"/>
                <w:spacing w:val="-12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 xml:space="preserve">места </w:t>
            </w:r>
            <w:r w:rsidRPr="0089334C">
              <w:rPr>
                <w:rFonts w:ascii="Calibri" w:eastAsia="Calibri" w:hAnsi="Calibri"/>
                <w:spacing w:val="13"/>
                <w:sz w:val="20"/>
                <w:lang w:eastAsia="en-US"/>
              </w:rPr>
              <w:t>работы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ab/>
              <w:t>(</w:t>
            </w:r>
            <w:r w:rsidRPr="0089334C">
              <w:rPr>
                <w:rFonts w:ascii="Calibri" w:eastAsia="Calibri" w:hAnsi="Calibri"/>
                <w:spacing w:val="-31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pacing w:val="9"/>
                <w:sz w:val="20"/>
                <w:lang w:eastAsia="en-US"/>
              </w:rPr>
              <w:t>по</w:t>
            </w:r>
          </w:p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4"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  <w:proofErr w:type="spellStart"/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должности</w:t>
            </w:r>
            <w:proofErr w:type="spellEnd"/>
            <w:r w:rsidRPr="0089334C">
              <w:rPr>
                <w:rFonts w:ascii="Calibri" w:eastAsia="Calibri" w:hAnsi="Calibri"/>
                <w:spacing w:val="35"/>
                <w:sz w:val="20"/>
                <w:lang w:val="en-US" w:eastAsia="en-US"/>
              </w:rPr>
              <w:t xml:space="preserve"> </w:t>
            </w:r>
            <w:proofErr w:type="spellStart"/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>педагога</w:t>
            </w:r>
            <w:proofErr w:type="spellEnd"/>
            <w:r w:rsidRPr="0089334C">
              <w:rPr>
                <w:rFonts w:ascii="Calibri" w:eastAsia="Calibri" w:hAnsi="Calibri"/>
                <w:spacing w:val="-10"/>
                <w:sz w:val="20"/>
                <w:lang w:val="en-US" w:eastAsia="en-US"/>
              </w:rPr>
              <w:t>)</w:t>
            </w:r>
          </w:p>
        </w:tc>
        <w:tc>
          <w:tcPr>
            <w:tcW w:w="1051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73" w:lineRule="auto"/>
              <w:rPr>
                <w:rFonts w:ascii="Calibri" w:eastAsia="Calibri" w:hAnsi="Calibri"/>
                <w:sz w:val="20"/>
                <w:lang w:eastAsia="en-US"/>
              </w:rPr>
            </w:pPr>
            <w:r w:rsidRPr="0089334C">
              <w:rPr>
                <w:rFonts w:ascii="Calibri" w:eastAsia="Calibri" w:hAnsi="Calibri"/>
                <w:sz w:val="20"/>
                <w:lang w:eastAsia="en-US"/>
              </w:rPr>
              <w:t>Рекомендательное</w:t>
            </w:r>
            <w:r w:rsidRPr="0089334C">
              <w:rPr>
                <w:rFonts w:ascii="Calibri" w:eastAsia="Calibri" w:hAnsi="Calibri"/>
                <w:spacing w:val="-11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письмо</w:t>
            </w:r>
            <w:r w:rsidRPr="0089334C">
              <w:rPr>
                <w:rFonts w:ascii="Calibri" w:eastAsia="Calibri" w:hAnsi="Calibri"/>
                <w:spacing w:val="-11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(по</w:t>
            </w:r>
            <w:r w:rsidRPr="0089334C">
              <w:rPr>
                <w:rFonts w:ascii="Calibri" w:eastAsia="Calibri" w:hAnsi="Calibri"/>
                <w:spacing w:val="-11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 xml:space="preserve">должности педагога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c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 xml:space="preserve"> предыдущего места работы)</w:t>
            </w:r>
          </w:p>
        </w:tc>
        <w:tc>
          <w:tcPr>
            <w:tcW w:w="2900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83" w:line="240" w:lineRule="auto"/>
              <w:rPr>
                <w:rFonts w:ascii="Calibri" w:eastAsia="Calibri" w:hAnsi="Calibri"/>
                <w:sz w:val="20"/>
                <w:lang w:eastAsia="en-US"/>
              </w:rPr>
            </w:pPr>
          </w:p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73" w:lineRule="auto"/>
              <w:rPr>
                <w:rFonts w:ascii="Calibri" w:eastAsia="Calibri" w:hAnsi="Calibri"/>
                <w:sz w:val="20"/>
                <w:lang w:eastAsia="en-US"/>
              </w:rPr>
            </w:pPr>
            <w:r w:rsidRPr="0089334C">
              <w:rPr>
                <w:rFonts w:ascii="Calibri" w:eastAsia="Calibri" w:hAnsi="Calibri"/>
                <w:sz w:val="20"/>
                <w:lang w:eastAsia="en-US"/>
              </w:rPr>
              <w:t xml:space="preserve">Н а л и ч и е </w:t>
            </w:r>
            <w:r w:rsidRPr="0089334C">
              <w:rPr>
                <w:rFonts w:ascii="Calibri" w:eastAsia="Calibri" w:hAnsi="Calibri"/>
                <w:spacing w:val="-2"/>
                <w:sz w:val="20"/>
                <w:lang w:eastAsia="en-US"/>
              </w:rPr>
              <w:t xml:space="preserve">положительного рекомендательного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письма = 3 балла</w:t>
            </w:r>
          </w:p>
        </w:tc>
      </w:tr>
      <w:tr w:rsidR="009803B6" w:rsidRPr="0089334C" w:rsidTr="00F558E2">
        <w:trPr>
          <w:trHeight w:val="607"/>
        </w:trPr>
        <w:tc>
          <w:tcPr>
            <w:tcW w:w="259" w:type="pct"/>
            <w:vMerge w:val="restar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  <w:r w:rsidRPr="0089334C">
              <w:rPr>
                <w:rFonts w:ascii="Calibri" w:eastAsia="Calibri" w:hAnsi="Calibri"/>
                <w:spacing w:val="-5"/>
                <w:sz w:val="20"/>
                <w:lang w:val="en-US" w:eastAsia="en-US"/>
              </w:rPr>
              <w:t>6.*</w:t>
            </w:r>
          </w:p>
        </w:tc>
        <w:tc>
          <w:tcPr>
            <w:tcW w:w="789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</w:p>
        </w:tc>
        <w:tc>
          <w:tcPr>
            <w:tcW w:w="1051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</w:p>
        </w:tc>
        <w:tc>
          <w:tcPr>
            <w:tcW w:w="2900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tabs>
                <w:tab w:val="left" w:pos="607"/>
              </w:tabs>
              <w:suppressAutoHyphens w:val="0"/>
              <w:autoSpaceDE w:val="0"/>
              <w:autoSpaceDN w:val="0"/>
              <w:spacing w:before="24" w:line="264" w:lineRule="exact"/>
              <w:ind w:right="29"/>
              <w:rPr>
                <w:rFonts w:ascii="Calibri" w:eastAsia="Calibri" w:hAnsi="Calibri"/>
                <w:sz w:val="20"/>
                <w:lang w:eastAsia="en-US"/>
              </w:rPr>
            </w:pPr>
            <w:r w:rsidRPr="0089334C">
              <w:rPr>
                <w:rFonts w:ascii="Calibri" w:eastAsia="Calibri" w:hAnsi="Calibri"/>
                <w:sz w:val="20"/>
                <w:lang w:eastAsia="en-US"/>
              </w:rPr>
              <w:t>1</w:t>
            </w:r>
            <w:proofErr w:type="gramStart"/>
            <w:r w:rsidRPr="0089334C">
              <w:rPr>
                <w:rFonts w:ascii="Calibri" w:eastAsia="Calibri" w:hAnsi="Calibri"/>
                <w:spacing w:val="-31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)</w:t>
            </w:r>
            <w:proofErr w:type="gramEnd"/>
            <w:r w:rsidRPr="0089334C">
              <w:rPr>
                <w:rFonts w:ascii="Calibri" w:eastAsia="Calibri" w:hAnsi="Calibri"/>
                <w:sz w:val="20"/>
                <w:lang w:eastAsia="en-US"/>
              </w:rPr>
              <w:tab/>
            </w:r>
            <w:r w:rsidRPr="0089334C">
              <w:rPr>
                <w:rFonts w:ascii="Calibri" w:eastAsia="Calibri" w:hAnsi="Calibri"/>
                <w:spacing w:val="14"/>
                <w:sz w:val="20"/>
                <w:lang w:eastAsia="en-US"/>
              </w:rPr>
              <w:t xml:space="preserve">призеры городских/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районных</w:t>
            </w:r>
            <w:r w:rsidRPr="0089334C">
              <w:rPr>
                <w:rFonts w:ascii="Calibri" w:eastAsia="Calibri" w:hAnsi="Calibri"/>
                <w:spacing w:val="-2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олимпиад и</w:t>
            </w:r>
            <w:r w:rsidRPr="0089334C">
              <w:rPr>
                <w:rFonts w:ascii="Calibri" w:eastAsia="Calibri" w:hAnsi="Calibri"/>
                <w:spacing w:val="40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конкурсов</w:t>
            </w:r>
            <w:r w:rsidRPr="0089334C">
              <w:rPr>
                <w:rFonts w:ascii="Calibri" w:eastAsia="Calibri" w:hAnsi="Calibri"/>
                <w:spacing w:val="40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=</w:t>
            </w:r>
            <w:r w:rsidRPr="0089334C">
              <w:rPr>
                <w:rFonts w:ascii="Calibri" w:eastAsia="Calibri" w:hAnsi="Calibri"/>
                <w:spacing w:val="40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 xml:space="preserve">0,5 </w:t>
            </w:r>
            <w:r w:rsidRPr="0089334C">
              <w:rPr>
                <w:rFonts w:ascii="Calibri" w:eastAsia="Calibri" w:hAnsi="Calibri"/>
                <w:spacing w:val="-2"/>
                <w:sz w:val="20"/>
                <w:lang w:eastAsia="en-US"/>
              </w:rPr>
              <w:t>балла,</w:t>
            </w:r>
          </w:p>
        </w:tc>
      </w:tr>
      <w:tr w:rsidR="009803B6" w:rsidRPr="0089334C" w:rsidTr="00F558E2">
        <w:trPr>
          <w:trHeight w:val="560"/>
        </w:trPr>
        <w:tc>
          <w:tcPr>
            <w:tcW w:w="259" w:type="pct"/>
            <w:vMerge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"/>
                <w:szCs w:val="2"/>
                <w:lang w:eastAsia="en-US"/>
              </w:rPr>
            </w:pPr>
          </w:p>
        </w:tc>
        <w:tc>
          <w:tcPr>
            <w:tcW w:w="789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eastAsia="en-US"/>
              </w:rPr>
            </w:pPr>
          </w:p>
        </w:tc>
        <w:tc>
          <w:tcPr>
            <w:tcW w:w="1051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eastAsia="en-US"/>
              </w:rPr>
            </w:pPr>
          </w:p>
        </w:tc>
        <w:tc>
          <w:tcPr>
            <w:tcW w:w="2900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22" w:line="240" w:lineRule="auto"/>
              <w:rPr>
                <w:rFonts w:ascii="Calibri" w:eastAsia="Calibri" w:hAnsi="Calibri"/>
                <w:sz w:val="20"/>
                <w:lang w:eastAsia="en-US"/>
              </w:rPr>
            </w:pPr>
            <w:proofErr w:type="gramStart"/>
            <w:r w:rsidRPr="0089334C">
              <w:rPr>
                <w:rFonts w:ascii="Calibri" w:eastAsia="Calibri" w:hAnsi="Calibri"/>
                <w:sz w:val="20"/>
                <w:lang w:eastAsia="en-US"/>
              </w:rPr>
              <w:t>областных</w:t>
            </w:r>
            <w:proofErr w:type="gramEnd"/>
            <w:r w:rsidRPr="0089334C">
              <w:rPr>
                <w:rFonts w:ascii="Calibri" w:eastAsia="Calibri" w:hAnsi="Calibri"/>
                <w:spacing w:val="14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=1</w:t>
            </w:r>
            <w:r w:rsidRPr="0089334C">
              <w:rPr>
                <w:rFonts w:ascii="Calibri" w:eastAsia="Calibri" w:hAnsi="Calibri"/>
                <w:spacing w:val="14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pacing w:val="-2"/>
                <w:sz w:val="20"/>
                <w:lang w:eastAsia="en-US"/>
              </w:rPr>
              <w:t>балл,</w:t>
            </w:r>
          </w:p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8" w:line="264" w:lineRule="exact"/>
              <w:rPr>
                <w:rFonts w:ascii="Calibri" w:eastAsia="Calibri" w:hAnsi="Calibri"/>
                <w:sz w:val="20"/>
                <w:lang w:eastAsia="en-US"/>
              </w:rPr>
            </w:pPr>
            <w:r w:rsidRPr="0089334C">
              <w:rPr>
                <w:rFonts w:ascii="Calibri" w:eastAsia="Calibri" w:hAnsi="Calibri"/>
                <w:sz w:val="20"/>
                <w:lang w:eastAsia="en-US"/>
              </w:rPr>
              <w:t>республиканских</w:t>
            </w:r>
            <w:r w:rsidRPr="0089334C">
              <w:rPr>
                <w:rFonts w:ascii="Calibri" w:eastAsia="Calibri" w:hAnsi="Calibri"/>
                <w:spacing w:val="-7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 xml:space="preserve">=2 б а л </w:t>
            </w:r>
            <w:proofErr w:type="spellStart"/>
            <w:proofErr w:type="gramStart"/>
            <w:r w:rsidRPr="0089334C">
              <w:rPr>
                <w:rFonts w:ascii="Calibri" w:eastAsia="Calibri" w:hAnsi="Calibri"/>
                <w:sz w:val="20"/>
                <w:lang w:eastAsia="en-US"/>
              </w:rPr>
              <w:t>л</w:t>
            </w:r>
            <w:proofErr w:type="spellEnd"/>
            <w:proofErr w:type="gramEnd"/>
            <w:r w:rsidRPr="0089334C">
              <w:rPr>
                <w:rFonts w:ascii="Calibri" w:eastAsia="Calibri" w:hAnsi="Calibri"/>
                <w:sz w:val="20"/>
                <w:lang w:eastAsia="en-US"/>
              </w:rPr>
              <w:t xml:space="preserve"> а , международных = 3 </w:t>
            </w:r>
            <w:r w:rsidRPr="0089334C">
              <w:rPr>
                <w:rFonts w:ascii="Calibri" w:eastAsia="Calibri" w:hAnsi="Calibri"/>
                <w:spacing w:val="-2"/>
                <w:sz w:val="20"/>
                <w:lang w:eastAsia="en-US"/>
              </w:rPr>
              <w:t>балла</w:t>
            </w:r>
          </w:p>
        </w:tc>
      </w:tr>
      <w:tr w:rsidR="009803B6" w:rsidRPr="0089334C" w:rsidTr="00F558E2">
        <w:trPr>
          <w:trHeight w:val="1388"/>
        </w:trPr>
        <w:tc>
          <w:tcPr>
            <w:tcW w:w="259" w:type="pct"/>
            <w:vMerge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"/>
                <w:szCs w:val="2"/>
                <w:lang w:eastAsia="en-US"/>
              </w:rPr>
            </w:pPr>
          </w:p>
        </w:tc>
        <w:tc>
          <w:tcPr>
            <w:tcW w:w="789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73" w:lineRule="auto"/>
              <w:rPr>
                <w:rFonts w:ascii="Calibri" w:eastAsia="Calibri" w:hAnsi="Calibri"/>
                <w:sz w:val="20"/>
                <w:lang w:val="en-US" w:eastAsia="en-US"/>
              </w:rPr>
            </w:pPr>
            <w:proofErr w:type="spellStart"/>
            <w:r w:rsidRPr="0089334C">
              <w:rPr>
                <w:rFonts w:ascii="Calibri" w:eastAsia="Calibri" w:hAnsi="Calibri"/>
                <w:spacing w:val="12"/>
                <w:sz w:val="20"/>
                <w:lang w:val="en-US" w:eastAsia="en-US"/>
              </w:rPr>
              <w:t>Показатели</w:t>
            </w:r>
            <w:proofErr w:type="spellEnd"/>
            <w:r w:rsidRPr="0089334C">
              <w:rPr>
                <w:rFonts w:ascii="Calibri" w:eastAsia="Calibri" w:hAnsi="Calibri"/>
                <w:spacing w:val="12"/>
                <w:sz w:val="20"/>
                <w:lang w:val="en-US" w:eastAsia="en-US"/>
              </w:rPr>
              <w:t xml:space="preserve"> </w:t>
            </w:r>
            <w:proofErr w:type="spellStart"/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>профессиональных</w:t>
            </w:r>
            <w:proofErr w:type="spellEnd"/>
          </w:p>
        </w:tc>
        <w:tc>
          <w:tcPr>
            <w:tcW w:w="1051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73" w:lineRule="auto"/>
              <w:rPr>
                <w:rFonts w:ascii="Calibri" w:eastAsia="Calibri" w:hAnsi="Calibri"/>
                <w:sz w:val="20"/>
                <w:lang w:eastAsia="en-US"/>
              </w:rPr>
            </w:pPr>
            <w:r w:rsidRPr="0089334C">
              <w:rPr>
                <w:rFonts w:ascii="Calibri" w:eastAsia="Calibri" w:hAnsi="Calibri"/>
                <w:sz w:val="20"/>
                <w:lang w:eastAsia="en-US"/>
              </w:rPr>
              <w:t>-</w:t>
            </w:r>
            <w:r w:rsidRPr="0089334C">
              <w:rPr>
                <w:rFonts w:ascii="Calibri" w:eastAsia="Calibri" w:hAnsi="Calibri"/>
                <w:spacing w:val="80"/>
                <w:w w:val="150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дипломы,</w:t>
            </w:r>
            <w:r w:rsidRPr="0089334C">
              <w:rPr>
                <w:rFonts w:ascii="Calibri" w:eastAsia="Calibri" w:hAnsi="Calibri"/>
                <w:spacing w:val="80"/>
                <w:w w:val="150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грамоты</w:t>
            </w:r>
            <w:r w:rsidRPr="0089334C">
              <w:rPr>
                <w:rFonts w:ascii="Calibri" w:eastAsia="Calibri" w:hAnsi="Calibri"/>
                <w:spacing w:val="80"/>
                <w:w w:val="150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победителей</w:t>
            </w:r>
            <w:r w:rsidRPr="0089334C">
              <w:rPr>
                <w:rFonts w:ascii="Calibri" w:eastAsia="Calibri" w:hAnsi="Calibri"/>
                <w:spacing w:val="40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олимпиад</w:t>
            </w:r>
            <w:r w:rsidRPr="0089334C">
              <w:rPr>
                <w:rFonts w:ascii="Calibri" w:eastAsia="Calibri" w:hAnsi="Calibri"/>
                <w:spacing w:val="-6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и</w:t>
            </w:r>
            <w:r w:rsidRPr="0089334C">
              <w:rPr>
                <w:rFonts w:ascii="Calibri" w:eastAsia="Calibri" w:hAnsi="Calibri"/>
                <w:spacing w:val="-6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конкурсов,</w:t>
            </w:r>
            <w:r w:rsidRPr="0089334C">
              <w:rPr>
                <w:rFonts w:ascii="Calibri" w:eastAsia="Calibri" w:hAnsi="Calibri"/>
                <w:spacing w:val="-6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научных</w:t>
            </w:r>
            <w:r w:rsidRPr="0089334C">
              <w:rPr>
                <w:rFonts w:ascii="Calibri" w:eastAsia="Calibri" w:hAnsi="Calibri"/>
                <w:spacing w:val="-6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 xml:space="preserve">проектов </w:t>
            </w:r>
            <w:r w:rsidRPr="0089334C">
              <w:rPr>
                <w:rFonts w:ascii="Calibri" w:eastAsia="Calibri" w:hAnsi="Calibri"/>
                <w:spacing w:val="-2"/>
                <w:sz w:val="20"/>
                <w:lang w:eastAsia="en-US"/>
              </w:rPr>
              <w:t>обучающихся;</w:t>
            </w:r>
          </w:p>
        </w:tc>
        <w:tc>
          <w:tcPr>
            <w:tcW w:w="2900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tabs>
                <w:tab w:val="left" w:pos="597"/>
              </w:tabs>
              <w:suppressAutoHyphens w:val="0"/>
              <w:autoSpaceDE w:val="0"/>
              <w:autoSpaceDN w:val="0"/>
              <w:spacing w:before="22" w:line="276" w:lineRule="auto"/>
              <w:ind w:right="29"/>
              <w:rPr>
                <w:rFonts w:ascii="Calibri" w:eastAsia="Calibri" w:hAnsi="Calibri"/>
                <w:sz w:val="20"/>
                <w:lang w:eastAsia="en-US"/>
              </w:rPr>
            </w:pPr>
            <w:r w:rsidRPr="0089334C">
              <w:rPr>
                <w:rFonts w:ascii="Calibri" w:eastAsia="Calibri" w:hAnsi="Calibri"/>
                <w:sz w:val="20"/>
                <w:lang w:eastAsia="en-US"/>
              </w:rPr>
              <w:t>2</w:t>
            </w:r>
            <w:proofErr w:type="gramStart"/>
            <w:r w:rsidRPr="0089334C">
              <w:rPr>
                <w:rFonts w:ascii="Calibri" w:eastAsia="Calibri" w:hAnsi="Calibri"/>
                <w:spacing w:val="-32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)</w:t>
            </w:r>
            <w:proofErr w:type="gramEnd"/>
            <w:r w:rsidRPr="0089334C">
              <w:rPr>
                <w:rFonts w:ascii="Calibri" w:eastAsia="Calibri" w:hAnsi="Calibri"/>
                <w:sz w:val="20"/>
                <w:lang w:eastAsia="en-US"/>
              </w:rPr>
              <w:tab/>
            </w:r>
            <w:r w:rsidRPr="0089334C">
              <w:rPr>
                <w:rFonts w:ascii="Calibri" w:eastAsia="Calibri" w:hAnsi="Calibri"/>
                <w:spacing w:val="13"/>
                <w:sz w:val="20"/>
                <w:lang w:eastAsia="en-US"/>
              </w:rPr>
              <w:t xml:space="preserve">научных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проектов:</w:t>
            </w:r>
            <w:r w:rsidRPr="0089334C">
              <w:rPr>
                <w:rFonts w:ascii="Calibri" w:eastAsia="Calibri" w:hAnsi="Calibri"/>
                <w:spacing w:val="-13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городской</w:t>
            </w:r>
          </w:p>
          <w:p w:rsidR="009803B6" w:rsidRPr="0089334C" w:rsidRDefault="009803B6" w:rsidP="00F558E2">
            <w:pPr>
              <w:widowControl w:val="0"/>
              <w:tabs>
                <w:tab w:val="left" w:pos="1213"/>
              </w:tabs>
              <w:suppressAutoHyphens w:val="0"/>
              <w:autoSpaceDE w:val="0"/>
              <w:autoSpaceDN w:val="0"/>
              <w:spacing w:line="273" w:lineRule="auto"/>
              <w:ind w:right="31"/>
              <w:rPr>
                <w:rFonts w:ascii="Calibri" w:eastAsia="Calibri" w:hAnsi="Calibri"/>
                <w:sz w:val="20"/>
                <w:lang w:eastAsia="en-US"/>
              </w:rPr>
            </w:pPr>
            <w:r w:rsidRPr="0089334C">
              <w:rPr>
                <w:rFonts w:ascii="Calibri" w:eastAsia="Calibri" w:hAnsi="Calibri"/>
                <w:spacing w:val="-2"/>
                <w:sz w:val="20"/>
                <w:lang w:eastAsia="en-US"/>
              </w:rPr>
              <w:t>/районный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ab/>
            </w:r>
            <w:r w:rsidRPr="0089334C">
              <w:rPr>
                <w:rFonts w:ascii="Calibri" w:eastAsia="Calibri" w:hAnsi="Calibri"/>
                <w:spacing w:val="-4"/>
                <w:sz w:val="20"/>
                <w:lang w:eastAsia="en-US"/>
              </w:rPr>
              <w:t xml:space="preserve">=0,5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балла,</w:t>
            </w:r>
            <w:r w:rsidRPr="0089334C">
              <w:rPr>
                <w:rFonts w:ascii="Calibri" w:eastAsia="Calibri" w:hAnsi="Calibri"/>
                <w:spacing w:val="-1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областной</w:t>
            </w:r>
            <w:r w:rsidRPr="0089334C">
              <w:rPr>
                <w:rFonts w:ascii="Calibri" w:eastAsia="Calibri" w:hAnsi="Calibri"/>
                <w:spacing w:val="-1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-</w:t>
            </w:r>
            <w:r w:rsidRPr="0089334C">
              <w:rPr>
                <w:rFonts w:ascii="Calibri" w:eastAsia="Calibri" w:hAnsi="Calibri"/>
                <w:spacing w:val="-1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 xml:space="preserve">1 б а л </w:t>
            </w:r>
            <w:proofErr w:type="spellStart"/>
            <w:proofErr w:type="gramStart"/>
            <w:r w:rsidRPr="0089334C">
              <w:rPr>
                <w:rFonts w:ascii="Calibri" w:eastAsia="Calibri" w:hAnsi="Calibri"/>
                <w:sz w:val="20"/>
                <w:lang w:eastAsia="en-US"/>
              </w:rPr>
              <w:t>л</w:t>
            </w:r>
            <w:proofErr w:type="spellEnd"/>
            <w:proofErr w:type="gramEnd"/>
            <w:r w:rsidRPr="0089334C">
              <w:rPr>
                <w:rFonts w:ascii="Calibri" w:eastAsia="Calibri" w:hAnsi="Calibri"/>
                <w:sz w:val="20"/>
                <w:lang w:eastAsia="en-US"/>
              </w:rPr>
              <w:t xml:space="preserve"> ,</w:t>
            </w:r>
          </w:p>
        </w:tc>
      </w:tr>
    </w:tbl>
    <w:p w:rsidR="009803B6" w:rsidRPr="0089334C" w:rsidRDefault="009803B6" w:rsidP="009803B6">
      <w:pPr>
        <w:widowControl w:val="0"/>
        <w:suppressAutoHyphens w:val="0"/>
        <w:autoSpaceDE w:val="0"/>
        <w:autoSpaceDN w:val="0"/>
        <w:spacing w:line="273" w:lineRule="auto"/>
        <w:rPr>
          <w:sz w:val="20"/>
          <w:lang w:eastAsia="en-US"/>
        </w:rPr>
        <w:sectPr w:rsidR="009803B6" w:rsidRPr="0089334C">
          <w:type w:val="continuous"/>
          <w:pgSz w:w="12240" w:h="15840"/>
          <w:pgMar w:top="700" w:right="720" w:bottom="280" w:left="720" w:header="720" w:footer="720" w:gutter="0"/>
          <w:cols w:space="72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8"/>
        <w:gridCol w:w="1982"/>
        <w:gridCol w:w="2690"/>
        <w:gridCol w:w="5470"/>
      </w:tblGrid>
      <w:tr w:rsidR="009803B6" w:rsidRPr="0089334C" w:rsidTr="00F558E2">
        <w:trPr>
          <w:trHeight w:val="1060"/>
        </w:trPr>
        <w:tc>
          <w:tcPr>
            <w:tcW w:w="314" w:type="pct"/>
            <w:vMerge w:val="restar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eastAsia="en-US"/>
              </w:rPr>
            </w:pPr>
          </w:p>
        </w:tc>
        <w:tc>
          <w:tcPr>
            <w:tcW w:w="922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tabs>
                <w:tab w:val="left" w:pos="1347"/>
              </w:tabs>
              <w:suppressAutoHyphens w:val="0"/>
              <w:autoSpaceDE w:val="0"/>
              <w:autoSpaceDN w:val="0"/>
              <w:spacing w:before="15" w:line="273" w:lineRule="auto"/>
              <w:ind w:right="237"/>
              <w:rPr>
                <w:rFonts w:ascii="Calibri" w:eastAsia="Calibri" w:hAnsi="Calibri"/>
                <w:sz w:val="20"/>
                <w:lang w:val="en-US" w:eastAsia="en-US"/>
              </w:rPr>
            </w:pPr>
            <w:proofErr w:type="spellStart"/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>достижений</w:t>
            </w:r>
            <w:proofErr w:type="spellEnd"/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ab/>
            </w:r>
            <w:r w:rsidRPr="0089334C">
              <w:rPr>
                <w:rFonts w:ascii="Calibri" w:eastAsia="Calibri" w:hAnsi="Calibri"/>
                <w:spacing w:val="-4"/>
                <w:sz w:val="20"/>
                <w:lang w:val="en-US" w:eastAsia="en-US"/>
              </w:rPr>
              <w:t>(</w:t>
            </w:r>
            <w:proofErr w:type="spellStart"/>
            <w:r w:rsidRPr="0089334C">
              <w:rPr>
                <w:rFonts w:ascii="Calibri" w:eastAsia="Calibri" w:hAnsi="Calibri"/>
                <w:spacing w:val="-4"/>
                <w:sz w:val="20"/>
                <w:lang w:val="en-US" w:eastAsia="en-US"/>
              </w:rPr>
              <w:t>за</w:t>
            </w:r>
            <w:proofErr w:type="spellEnd"/>
            <w:r w:rsidRPr="0089334C">
              <w:rPr>
                <w:rFonts w:ascii="Calibri" w:eastAsia="Calibri" w:hAnsi="Calibri"/>
                <w:spacing w:val="-4"/>
                <w:sz w:val="20"/>
                <w:lang w:val="en-US" w:eastAsia="en-US"/>
              </w:rPr>
              <w:t xml:space="preserve"> </w:t>
            </w:r>
            <w:proofErr w:type="spellStart"/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последние</w:t>
            </w:r>
            <w:proofErr w:type="spellEnd"/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 xml:space="preserve"> 5 </w:t>
            </w:r>
            <w:proofErr w:type="spellStart"/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лет</w:t>
            </w:r>
            <w:proofErr w:type="spellEnd"/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)</w:t>
            </w:r>
          </w:p>
        </w:tc>
        <w:tc>
          <w:tcPr>
            <w:tcW w:w="1229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numPr>
                <w:ilvl w:val="0"/>
                <w:numId w:val="10"/>
              </w:numPr>
              <w:tabs>
                <w:tab w:val="left" w:pos="304"/>
              </w:tabs>
              <w:suppressAutoHyphens w:val="0"/>
              <w:autoSpaceDE w:val="0"/>
              <w:autoSpaceDN w:val="0"/>
              <w:spacing w:before="15" w:line="273" w:lineRule="auto"/>
              <w:ind w:right="224" w:firstLine="0"/>
              <w:rPr>
                <w:rFonts w:ascii="Calibri" w:eastAsia="Calibri" w:hAnsi="Calibri"/>
                <w:sz w:val="20"/>
                <w:lang w:eastAsia="en-US"/>
              </w:rPr>
            </w:pPr>
            <w:r w:rsidRPr="0089334C">
              <w:rPr>
                <w:rFonts w:ascii="Calibri" w:eastAsia="Calibri" w:hAnsi="Calibri"/>
                <w:sz w:val="20"/>
                <w:lang w:eastAsia="en-US"/>
              </w:rPr>
              <w:t>дипломы,</w:t>
            </w:r>
            <w:r w:rsidRPr="0089334C">
              <w:rPr>
                <w:rFonts w:ascii="Calibri" w:eastAsia="Calibri" w:hAnsi="Calibri"/>
                <w:spacing w:val="80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грамоты</w:t>
            </w:r>
            <w:r w:rsidRPr="0089334C">
              <w:rPr>
                <w:rFonts w:ascii="Calibri" w:eastAsia="Calibri" w:hAnsi="Calibri"/>
                <w:spacing w:val="80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победителей</w:t>
            </w:r>
            <w:r w:rsidRPr="0089334C">
              <w:rPr>
                <w:rFonts w:ascii="Calibri" w:eastAsia="Calibri" w:hAnsi="Calibri"/>
                <w:spacing w:val="80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олимпиад и конкурсов учителя;</w:t>
            </w:r>
          </w:p>
          <w:p w:rsidR="009803B6" w:rsidRPr="0089334C" w:rsidRDefault="009803B6" w:rsidP="00F558E2">
            <w:pPr>
              <w:widowControl w:val="0"/>
              <w:numPr>
                <w:ilvl w:val="0"/>
                <w:numId w:val="10"/>
              </w:numPr>
              <w:tabs>
                <w:tab w:val="left" w:pos="156"/>
              </w:tabs>
              <w:suppressAutoHyphens w:val="0"/>
              <w:autoSpaceDE w:val="0"/>
              <w:autoSpaceDN w:val="0"/>
              <w:spacing w:before="22" w:line="240" w:lineRule="auto"/>
              <w:ind w:left="156" w:hanging="116"/>
              <w:rPr>
                <w:rFonts w:ascii="Calibri" w:eastAsia="Calibri" w:hAnsi="Calibri"/>
                <w:sz w:val="20"/>
                <w:lang w:val="en-US" w:eastAsia="en-US"/>
              </w:rPr>
            </w:pPr>
            <w:proofErr w:type="spellStart"/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>государственная</w:t>
            </w:r>
            <w:proofErr w:type="spellEnd"/>
            <w:r w:rsidRPr="0089334C">
              <w:rPr>
                <w:rFonts w:ascii="Calibri" w:eastAsia="Calibri" w:hAnsi="Calibri"/>
                <w:spacing w:val="15"/>
                <w:sz w:val="20"/>
                <w:lang w:val="en-US" w:eastAsia="en-US"/>
              </w:rPr>
              <w:t xml:space="preserve"> </w:t>
            </w:r>
            <w:proofErr w:type="spellStart"/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>награда</w:t>
            </w:r>
            <w:proofErr w:type="spellEnd"/>
          </w:p>
        </w:tc>
        <w:tc>
          <w:tcPr>
            <w:tcW w:w="2535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15" w:line="273" w:lineRule="auto"/>
              <w:ind w:right="24"/>
              <w:rPr>
                <w:rFonts w:ascii="Calibri" w:eastAsia="Calibri" w:hAnsi="Calibri"/>
                <w:sz w:val="20"/>
                <w:lang w:eastAsia="en-US"/>
              </w:rPr>
            </w:pPr>
            <w:r w:rsidRPr="0089334C">
              <w:rPr>
                <w:rFonts w:ascii="Calibri" w:eastAsia="Calibri" w:hAnsi="Calibri"/>
                <w:sz w:val="20"/>
                <w:lang w:eastAsia="en-US"/>
              </w:rPr>
              <w:t>республиканский</w:t>
            </w:r>
            <w:r w:rsidRPr="0089334C">
              <w:rPr>
                <w:rFonts w:ascii="Calibri" w:eastAsia="Calibri" w:hAnsi="Calibri"/>
                <w:spacing w:val="-13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 xml:space="preserve">-2 б а л </w:t>
            </w:r>
            <w:proofErr w:type="spellStart"/>
            <w:proofErr w:type="gramStart"/>
            <w:r w:rsidRPr="0089334C">
              <w:rPr>
                <w:rFonts w:ascii="Calibri" w:eastAsia="Calibri" w:hAnsi="Calibri"/>
                <w:sz w:val="20"/>
                <w:lang w:eastAsia="en-US"/>
              </w:rPr>
              <w:t>л</w:t>
            </w:r>
            <w:proofErr w:type="spellEnd"/>
            <w:proofErr w:type="gramEnd"/>
            <w:r w:rsidRPr="0089334C">
              <w:rPr>
                <w:rFonts w:ascii="Calibri" w:eastAsia="Calibri" w:hAnsi="Calibri"/>
                <w:sz w:val="20"/>
                <w:lang w:eastAsia="en-US"/>
              </w:rPr>
              <w:t xml:space="preserve"> а , международный</w:t>
            </w:r>
            <w:r w:rsidRPr="0089334C">
              <w:rPr>
                <w:rFonts w:ascii="Calibri" w:eastAsia="Calibri" w:hAnsi="Calibri"/>
                <w:spacing w:val="-13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–</w:t>
            </w:r>
            <w:r w:rsidRPr="0089334C">
              <w:rPr>
                <w:rFonts w:ascii="Calibri" w:eastAsia="Calibri" w:hAnsi="Calibri"/>
                <w:spacing w:val="-12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3</w:t>
            </w:r>
          </w:p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3"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  <w:proofErr w:type="spellStart"/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>балла</w:t>
            </w:r>
            <w:proofErr w:type="spellEnd"/>
          </w:p>
        </w:tc>
      </w:tr>
      <w:tr w:rsidR="009803B6" w:rsidRPr="0089334C" w:rsidTr="00F558E2">
        <w:trPr>
          <w:trHeight w:val="521"/>
        </w:trPr>
        <w:tc>
          <w:tcPr>
            <w:tcW w:w="314" w:type="pct"/>
            <w:vMerge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"/>
                <w:szCs w:val="2"/>
                <w:lang w:val="en-US" w:eastAsia="en-US"/>
              </w:rPr>
            </w:pPr>
          </w:p>
        </w:tc>
        <w:tc>
          <w:tcPr>
            <w:tcW w:w="922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</w:p>
        </w:tc>
        <w:tc>
          <w:tcPr>
            <w:tcW w:w="1229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</w:p>
        </w:tc>
        <w:tc>
          <w:tcPr>
            <w:tcW w:w="2535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tabs>
                <w:tab w:val="left" w:pos="576"/>
              </w:tabs>
              <w:suppressAutoHyphens w:val="0"/>
              <w:autoSpaceDE w:val="0"/>
              <w:autoSpaceDN w:val="0"/>
              <w:spacing w:before="17" w:line="273" w:lineRule="auto"/>
              <w:ind w:right="118"/>
              <w:rPr>
                <w:rFonts w:ascii="Calibri" w:eastAsia="Calibri" w:hAnsi="Calibri"/>
                <w:sz w:val="20"/>
                <w:lang w:eastAsia="en-US"/>
              </w:rPr>
            </w:pPr>
            <w:r w:rsidRPr="0089334C">
              <w:rPr>
                <w:rFonts w:ascii="Calibri" w:eastAsia="Calibri" w:hAnsi="Calibri"/>
                <w:spacing w:val="-6"/>
                <w:sz w:val="20"/>
                <w:lang w:eastAsia="en-US"/>
              </w:rPr>
              <w:t>3)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ab/>
            </w:r>
            <w:r w:rsidRPr="0089334C">
              <w:rPr>
                <w:rFonts w:ascii="Calibri" w:eastAsia="Calibri" w:hAnsi="Calibri"/>
                <w:spacing w:val="11"/>
                <w:sz w:val="20"/>
                <w:lang w:eastAsia="en-US"/>
              </w:rPr>
              <w:t xml:space="preserve">участник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конкурса</w:t>
            </w:r>
            <w:r w:rsidRPr="0089334C">
              <w:rPr>
                <w:rFonts w:ascii="Calibri" w:eastAsia="Calibri" w:hAnsi="Calibri"/>
                <w:spacing w:val="21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"Лучший</w:t>
            </w:r>
          </w:p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2" w:line="240" w:lineRule="auto"/>
              <w:rPr>
                <w:rFonts w:ascii="Calibri" w:eastAsia="Calibri" w:hAnsi="Calibri"/>
                <w:sz w:val="20"/>
                <w:lang w:eastAsia="en-US"/>
              </w:rPr>
            </w:pPr>
            <w:r w:rsidRPr="0089334C">
              <w:rPr>
                <w:rFonts w:ascii="Calibri" w:eastAsia="Calibri" w:hAnsi="Calibri"/>
                <w:sz w:val="20"/>
                <w:lang w:eastAsia="en-US"/>
              </w:rPr>
              <w:t>педагог"</w:t>
            </w:r>
            <w:r w:rsidRPr="0089334C">
              <w:rPr>
                <w:rFonts w:ascii="Calibri" w:eastAsia="Calibri" w:hAnsi="Calibri"/>
                <w:spacing w:val="-3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=</w:t>
            </w:r>
            <w:r w:rsidRPr="0089334C">
              <w:rPr>
                <w:rFonts w:ascii="Calibri" w:eastAsia="Calibri" w:hAnsi="Calibri"/>
                <w:spacing w:val="-3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1</w:t>
            </w:r>
            <w:r w:rsidRPr="0089334C">
              <w:rPr>
                <w:rFonts w:ascii="Calibri" w:eastAsia="Calibri" w:hAnsi="Calibri"/>
                <w:spacing w:val="-2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pacing w:val="-4"/>
                <w:sz w:val="20"/>
                <w:lang w:eastAsia="en-US"/>
              </w:rPr>
              <w:t>балл</w:t>
            </w:r>
          </w:p>
        </w:tc>
      </w:tr>
      <w:tr w:rsidR="009803B6" w:rsidRPr="0089334C" w:rsidTr="00F558E2">
        <w:trPr>
          <w:trHeight w:val="420"/>
        </w:trPr>
        <w:tc>
          <w:tcPr>
            <w:tcW w:w="314" w:type="pct"/>
            <w:vMerge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"/>
                <w:szCs w:val="2"/>
                <w:lang w:eastAsia="en-US"/>
              </w:rPr>
            </w:pPr>
          </w:p>
        </w:tc>
        <w:tc>
          <w:tcPr>
            <w:tcW w:w="922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eastAsia="en-US"/>
              </w:rPr>
            </w:pPr>
          </w:p>
        </w:tc>
        <w:tc>
          <w:tcPr>
            <w:tcW w:w="1229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eastAsia="en-US"/>
              </w:rPr>
            </w:pPr>
          </w:p>
        </w:tc>
        <w:tc>
          <w:tcPr>
            <w:tcW w:w="2535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17" w:line="273" w:lineRule="auto"/>
              <w:rPr>
                <w:rFonts w:ascii="Calibri" w:eastAsia="Calibri" w:hAnsi="Calibri"/>
                <w:sz w:val="20"/>
                <w:lang w:eastAsia="en-US"/>
              </w:rPr>
            </w:pPr>
            <w:r w:rsidRPr="0089334C">
              <w:rPr>
                <w:rFonts w:ascii="Calibri" w:eastAsia="Calibri" w:hAnsi="Calibri"/>
                <w:sz w:val="20"/>
                <w:lang w:eastAsia="en-US"/>
              </w:rPr>
              <w:t>4)</w:t>
            </w:r>
            <w:r w:rsidRPr="0089334C">
              <w:rPr>
                <w:rFonts w:ascii="Calibri" w:eastAsia="Calibri" w:hAnsi="Calibri"/>
                <w:spacing w:val="-12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призер</w:t>
            </w:r>
            <w:r w:rsidRPr="0089334C">
              <w:rPr>
                <w:rFonts w:ascii="Calibri" w:eastAsia="Calibri" w:hAnsi="Calibri"/>
                <w:spacing w:val="-12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конкурса</w:t>
            </w:r>
            <w:r w:rsidRPr="0089334C">
              <w:rPr>
                <w:rFonts w:ascii="Calibri" w:eastAsia="Calibri" w:hAnsi="Calibri"/>
                <w:spacing w:val="-12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" Лучший педагог" =</w:t>
            </w:r>
          </w:p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2" w:line="240" w:lineRule="auto"/>
              <w:rPr>
                <w:rFonts w:ascii="Calibri" w:eastAsia="Calibri" w:hAnsi="Calibri"/>
                <w:sz w:val="20"/>
                <w:lang w:eastAsia="en-US"/>
              </w:rPr>
            </w:pPr>
            <w:r w:rsidRPr="0089334C">
              <w:rPr>
                <w:rFonts w:ascii="Calibri" w:eastAsia="Calibri" w:hAnsi="Calibri"/>
                <w:sz w:val="20"/>
                <w:lang w:eastAsia="en-US"/>
              </w:rPr>
              <w:t xml:space="preserve">5 </w:t>
            </w:r>
            <w:r w:rsidRPr="0089334C">
              <w:rPr>
                <w:rFonts w:ascii="Calibri" w:eastAsia="Calibri" w:hAnsi="Calibri"/>
                <w:spacing w:val="-2"/>
                <w:sz w:val="20"/>
                <w:lang w:eastAsia="en-US"/>
              </w:rPr>
              <w:t>баллов</w:t>
            </w:r>
          </w:p>
        </w:tc>
      </w:tr>
      <w:tr w:rsidR="009803B6" w:rsidRPr="0089334C" w:rsidTr="00F558E2">
        <w:trPr>
          <w:trHeight w:val="602"/>
        </w:trPr>
        <w:tc>
          <w:tcPr>
            <w:tcW w:w="314" w:type="pct"/>
            <w:vMerge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"/>
                <w:szCs w:val="2"/>
                <w:lang w:eastAsia="en-US"/>
              </w:rPr>
            </w:pPr>
          </w:p>
        </w:tc>
        <w:tc>
          <w:tcPr>
            <w:tcW w:w="922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eastAsia="en-US"/>
              </w:rPr>
            </w:pPr>
          </w:p>
        </w:tc>
        <w:tc>
          <w:tcPr>
            <w:tcW w:w="1229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eastAsia="en-US"/>
              </w:rPr>
            </w:pPr>
          </w:p>
        </w:tc>
        <w:tc>
          <w:tcPr>
            <w:tcW w:w="2535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tabs>
                <w:tab w:val="left" w:pos="495"/>
                <w:tab w:val="left" w:pos="812"/>
              </w:tabs>
              <w:suppressAutoHyphens w:val="0"/>
              <w:autoSpaceDE w:val="0"/>
              <w:autoSpaceDN w:val="0"/>
              <w:spacing w:before="17" w:line="273" w:lineRule="auto"/>
              <w:ind w:right="84"/>
              <w:rPr>
                <w:rFonts w:ascii="Calibri" w:eastAsia="Calibri" w:hAnsi="Calibri"/>
                <w:sz w:val="20"/>
                <w:lang w:eastAsia="en-US"/>
              </w:rPr>
            </w:pPr>
            <w:r w:rsidRPr="0089334C">
              <w:rPr>
                <w:rFonts w:ascii="Calibri" w:eastAsia="Calibri" w:hAnsi="Calibri"/>
                <w:spacing w:val="-6"/>
                <w:sz w:val="20"/>
                <w:lang w:eastAsia="en-US"/>
              </w:rPr>
              <w:t>5)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ab/>
            </w:r>
            <w:r w:rsidRPr="0089334C">
              <w:rPr>
                <w:rFonts w:ascii="Calibri" w:eastAsia="Calibri" w:hAnsi="Calibri"/>
                <w:spacing w:val="-2"/>
                <w:sz w:val="20"/>
                <w:lang w:eastAsia="en-US"/>
              </w:rPr>
              <w:t xml:space="preserve">обладатель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медали</w:t>
            </w:r>
            <w:r w:rsidRPr="0089334C">
              <w:rPr>
                <w:rFonts w:ascii="Calibri" w:eastAsia="Calibri" w:hAnsi="Calibri"/>
                <w:spacing w:val="40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"</w:t>
            </w:r>
            <w:proofErr w:type="spellStart"/>
            <w:r w:rsidRPr="0089334C">
              <w:rPr>
                <w:rFonts w:ascii="Calibri" w:eastAsia="Calibri" w:hAnsi="Calibri"/>
                <w:sz w:val="20"/>
                <w:lang w:eastAsia="en-US"/>
              </w:rPr>
              <w:t>Қазақстан</w:t>
            </w:r>
            <w:proofErr w:type="spellEnd"/>
            <w:r w:rsidRPr="0089334C">
              <w:rPr>
                <w:rFonts w:ascii="Calibri" w:eastAsia="Calibri" w:hAnsi="Calibri"/>
                <w:sz w:val="20"/>
                <w:lang w:eastAsia="en-US"/>
              </w:rPr>
              <w:t xml:space="preserve"> </w:t>
            </w:r>
            <w:proofErr w:type="spellStart"/>
            <w:r w:rsidRPr="0089334C">
              <w:rPr>
                <w:rFonts w:ascii="Calibri" w:eastAsia="Calibri" w:hAnsi="Calibri"/>
                <w:spacing w:val="-2"/>
                <w:sz w:val="20"/>
                <w:lang w:eastAsia="en-US"/>
              </w:rPr>
              <w:t>еңбек</w:t>
            </w:r>
            <w:proofErr w:type="spellEnd"/>
            <w:r w:rsidRPr="0089334C">
              <w:rPr>
                <w:rFonts w:ascii="Calibri" w:eastAsia="Calibri" w:hAnsi="Calibri"/>
                <w:sz w:val="20"/>
                <w:lang w:eastAsia="en-US"/>
              </w:rPr>
              <w:tab/>
            </w:r>
            <w:proofErr w:type="spellStart"/>
            <w:r w:rsidRPr="0089334C">
              <w:rPr>
                <w:rFonts w:ascii="Calibri" w:eastAsia="Calibri" w:hAnsi="Calibri"/>
                <w:spacing w:val="-2"/>
                <w:sz w:val="20"/>
                <w:lang w:eastAsia="en-US"/>
              </w:rPr>
              <w:t>сіңірген</w:t>
            </w:r>
            <w:proofErr w:type="spellEnd"/>
            <w:r w:rsidRPr="0089334C">
              <w:rPr>
                <w:rFonts w:ascii="Calibri" w:eastAsia="Calibri" w:hAnsi="Calibri"/>
                <w:spacing w:val="-2"/>
                <w:sz w:val="20"/>
                <w:lang w:eastAsia="en-US"/>
              </w:rPr>
              <w:t xml:space="preserve"> </w:t>
            </w:r>
            <w:proofErr w:type="spellStart"/>
            <w:r w:rsidRPr="0089334C">
              <w:rPr>
                <w:rFonts w:ascii="Calibri" w:eastAsia="Calibri" w:hAnsi="Calibri"/>
                <w:sz w:val="20"/>
                <w:lang w:eastAsia="en-US"/>
              </w:rPr>
              <w:t>ұстазы</w:t>
            </w:r>
            <w:proofErr w:type="spellEnd"/>
            <w:r w:rsidRPr="0089334C">
              <w:rPr>
                <w:rFonts w:ascii="Calibri" w:eastAsia="Calibri" w:hAnsi="Calibri"/>
                <w:sz w:val="20"/>
                <w:lang w:eastAsia="en-US"/>
              </w:rPr>
              <w:t>"</w:t>
            </w:r>
            <w:r w:rsidRPr="0089334C">
              <w:rPr>
                <w:rFonts w:ascii="Calibri" w:eastAsia="Calibri" w:hAnsi="Calibri"/>
                <w:spacing w:val="-13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=</w:t>
            </w:r>
            <w:r w:rsidRPr="0089334C">
              <w:rPr>
                <w:rFonts w:ascii="Calibri" w:eastAsia="Calibri" w:hAnsi="Calibri"/>
                <w:spacing w:val="-12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10</w:t>
            </w:r>
            <w:r w:rsidRPr="0089334C">
              <w:rPr>
                <w:rFonts w:ascii="Calibri" w:eastAsia="Calibri" w:hAnsi="Calibri"/>
                <w:spacing w:val="-12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баллов</w:t>
            </w:r>
          </w:p>
        </w:tc>
      </w:tr>
      <w:tr w:rsidR="009803B6" w:rsidRPr="0089334C" w:rsidTr="00F558E2">
        <w:trPr>
          <w:trHeight w:val="559"/>
        </w:trPr>
        <w:tc>
          <w:tcPr>
            <w:tcW w:w="314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eastAsia="en-US"/>
              </w:rPr>
            </w:pPr>
          </w:p>
        </w:tc>
        <w:tc>
          <w:tcPr>
            <w:tcW w:w="922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eastAsia="en-US"/>
              </w:rPr>
            </w:pPr>
          </w:p>
        </w:tc>
        <w:tc>
          <w:tcPr>
            <w:tcW w:w="1229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eastAsia="en-US"/>
              </w:rPr>
            </w:pPr>
          </w:p>
        </w:tc>
        <w:tc>
          <w:tcPr>
            <w:tcW w:w="2535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24" w:line="264" w:lineRule="exact"/>
              <w:ind w:right="31"/>
              <w:rPr>
                <w:rFonts w:ascii="Calibri" w:eastAsia="Calibri" w:hAnsi="Calibri"/>
                <w:sz w:val="20"/>
                <w:lang w:eastAsia="en-US"/>
              </w:rPr>
            </w:pPr>
            <w:r w:rsidRPr="0089334C">
              <w:rPr>
                <w:rFonts w:ascii="Calibri" w:eastAsia="Calibri" w:hAnsi="Calibri"/>
                <w:sz w:val="20"/>
                <w:lang w:eastAsia="en-US"/>
              </w:rPr>
              <w:t>автор</w:t>
            </w:r>
            <w:r w:rsidRPr="0089334C">
              <w:rPr>
                <w:rFonts w:ascii="Calibri" w:eastAsia="Calibri" w:hAnsi="Calibri"/>
                <w:spacing w:val="40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или</w:t>
            </w:r>
            <w:r w:rsidRPr="0089334C">
              <w:rPr>
                <w:rFonts w:ascii="Calibri" w:eastAsia="Calibri" w:hAnsi="Calibri"/>
                <w:spacing w:val="40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соавтор учебников</w:t>
            </w:r>
            <w:r w:rsidRPr="0089334C">
              <w:rPr>
                <w:rFonts w:ascii="Calibri" w:eastAsia="Calibri" w:hAnsi="Calibri"/>
                <w:spacing w:val="40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и</w:t>
            </w:r>
            <w:r w:rsidRPr="0089334C">
              <w:rPr>
                <w:rFonts w:ascii="Calibri" w:eastAsia="Calibri" w:hAnsi="Calibri"/>
                <w:spacing w:val="40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(или) УМК,</w:t>
            </w:r>
            <w:r w:rsidRPr="0089334C">
              <w:rPr>
                <w:rFonts w:ascii="Calibri" w:eastAsia="Calibri" w:hAnsi="Calibri"/>
                <w:spacing w:val="40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включенных в</w:t>
            </w:r>
            <w:r w:rsidRPr="0089334C">
              <w:rPr>
                <w:rFonts w:ascii="Calibri" w:eastAsia="Calibri" w:hAnsi="Calibri"/>
                <w:spacing w:val="-6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перечень</w:t>
            </w:r>
            <w:r w:rsidRPr="0089334C">
              <w:rPr>
                <w:rFonts w:ascii="Calibri" w:eastAsia="Calibri" w:hAnsi="Calibri"/>
                <w:spacing w:val="-6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МП</w:t>
            </w:r>
            <w:r w:rsidRPr="0089334C">
              <w:rPr>
                <w:rFonts w:ascii="Calibri" w:eastAsia="Calibri" w:hAnsi="Calibri"/>
                <w:spacing w:val="-6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РК</w:t>
            </w:r>
            <w:r w:rsidRPr="0089334C">
              <w:rPr>
                <w:rFonts w:ascii="Calibri" w:eastAsia="Calibri" w:hAnsi="Calibri"/>
                <w:spacing w:val="-7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= 5 баллов</w:t>
            </w:r>
          </w:p>
        </w:tc>
      </w:tr>
      <w:tr w:rsidR="009803B6" w:rsidRPr="0089334C" w:rsidTr="00F558E2">
        <w:trPr>
          <w:trHeight w:val="837"/>
        </w:trPr>
        <w:tc>
          <w:tcPr>
            <w:tcW w:w="314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eastAsia="en-US"/>
              </w:rPr>
            </w:pPr>
          </w:p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eastAsia="en-US"/>
              </w:rPr>
            </w:pPr>
          </w:p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eastAsia="en-US"/>
              </w:rPr>
            </w:pPr>
          </w:p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23" w:line="240" w:lineRule="auto"/>
              <w:rPr>
                <w:rFonts w:ascii="Calibri" w:eastAsia="Calibri" w:hAnsi="Calibri"/>
                <w:sz w:val="20"/>
                <w:lang w:eastAsia="en-US"/>
              </w:rPr>
            </w:pPr>
          </w:p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  <w:r w:rsidRPr="0089334C">
              <w:rPr>
                <w:rFonts w:ascii="Calibri" w:eastAsia="Calibri" w:hAnsi="Calibri"/>
                <w:spacing w:val="-5"/>
                <w:sz w:val="20"/>
                <w:lang w:val="en-US" w:eastAsia="en-US"/>
              </w:rPr>
              <w:t>7.</w:t>
            </w:r>
          </w:p>
        </w:tc>
        <w:tc>
          <w:tcPr>
            <w:tcW w:w="922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60" w:lineRule="atLeast"/>
              <w:rPr>
                <w:rFonts w:ascii="Calibri" w:eastAsia="Calibri" w:hAnsi="Calibri"/>
                <w:sz w:val="20"/>
                <w:lang w:val="en-US" w:eastAsia="en-US"/>
              </w:rPr>
            </w:pPr>
            <w:proofErr w:type="spellStart"/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>Методическая</w:t>
            </w:r>
            <w:proofErr w:type="spellEnd"/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 xml:space="preserve"> </w:t>
            </w:r>
            <w:proofErr w:type="spellStart"/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>деятельность</w:t>
            </w:r>
            <w:proofErr w:type="spellEnd"/>
          </w:p>
        </w:tc>
        <w:tc>
          <w:tcPr>
            <w:tcW w:w="1229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-</w:t>
            </w:r>
            <w:proofErr w:type="spellStart"/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авторские</w:t>
            </w:r>
            <w:proofErr w:type="spellEnd"/>
            <w:r w:rsidRPr="0089334C">
              <w:rPr>
                <w:rFonts w:ascii="Calibri" w:eastAsia="Calibri" w:hAnsi="Calibri"/>
                <w:spacing w:val="-6"/>
                <w:sz w:val="20"/>
                <w:lang w:val="en-US" w:eastAsia="en-US"/>
              </w:rPr>
              <w:t xml:space="preserve"> </w:t>
            </w:r>
            <w:proofErr w:type="spellStart"/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работы</w:t>
            </w:r>
            <w:proofErr w:type="spellEnd"/>
            <w:r w:rsidRPr="0089334C">
              <w:rPr>
                <w:rFonts w:ascii="Calibri" w:eastAsia="Calibri" w:hAnsi="Calibri"/>
                <w:spacing w:val="-6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и</w:t>
            </w:r>
            <w:r w:rsidRPr="0089334C">
              <w:rPr>
                <w:rFonts w:ascii="Calibri" w:eastAsia="Calibri" w:hAnsi="Calibri"/>
                <w:spacing w:val="-4"/>
                <w:sz w:val="20"/>
                <w:lang w:val="en-US" w:eastAsia="en-US"/>
              </w:rPr>
              <w:t xml:space="preserve"> </w:t>
            </w:r>
            <w:proofErr w:type="spellStart"/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>публикации</w:t>
            </w:r>
            <w:proofErr w:type="spellEnd"/>
          </w:p>
        </w:tc>
        <w:tc>
          <w:tcPr>
            <w:tcW w:w="2535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22" w:line="273" w:lineRule="auto"/>
              <w:ind w:right="84"/>
              <w:jc w:val="both"/>
              <w:rPr>
                <w:rFonts w:ascii="Calibri" w:eastAsia="Calibri" w:hAnsi="Calibri"/>
                <w:sz w:val="20"/>
                <w:lang w:eastAsia="en-US"/>
              </w:rPr>
            </w:pPr>
            <w:r w:rsidRPr="0089334C">
              <w:rPr>
                <w:rFonts w:ascii="Calibri" w:eastAsia="Calibri" w:hAnsi="Calibri"/>
                <w:sz w:val="20"/>
                <w:lang w:eastAsia="en-US"/>
              </w:rPr>
              <w:t>автор или соавтор учебников и (или) УМК, включенных в</w:t>
            </w:r>
            <w:r w:rsidRPr="0089334C">
              <w:rPr>
                <w:rFonts w:ascii="Calibri" w:eastAsia="Calibri" w:hAnsi="Calibri"/>
                <w:spacing w:val="3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перечень</w:t>
            </w:r>
            <w:r w:rsidRPr="0089334C">
              <w:rPr>
                <w:rFonts w:ascii="Calibri" w:eastAsia="Calibri" w:hAnsi="Calibri"/>
                <w:spacing w:val="3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РУМС</w:t>
            </w:r>
            <w:r w:rsidRPr="0089334C">
              <w:rPr>
                <w:rFonts w:ascii="Calibri" w:eastAsia="Calibri" w:hAnsi="Calibri"/>
                <w:spacing w:val="3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pacing w:val="-10"/>
                <w:sz w:val="20"/>
                <w:lang w:eastAsia="en-US"/>
              </w:rPr>
              <w:t>=</w:t>
            </w:r>
          </w:p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5" w:line="240" w:lineRule="auto"/>
              <w:jc w:val="both"/>
              <w:rPr>
                <w:rFonts w:ascii="Calibri" w:eastAsia="Calibri" w:hAnsi="Calibri"/>
                <w:sz w:val="20"/>
                <w:lang w:val="en-US" w:eastAsia="en-US"/>
              </w:rPr>
            </w:pP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 xml:space="preserve">2 </w:t>
            </w:r>
            <w:proofErr w:type="spellStart"/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>балла</w:t>
            </w:r>
            <w:proofErr w:type="spellEnd"/>
          </w:p>
        </w:tc>
      </w:tr>
      <w:tr w:rsidR="009803B6" w:rsidRPr="0089334C" w:rsidTr="00F558E2">
        <w:trPr>
          <w:trHeight w:val="783"/>
        </w:trPr>
        <w:tc>
          <w:tcPr>
            <w:tcW w:w="314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</w:p>
        </w:tc>
        <w:tc>
          <w:tcPr>
            <w:tcW w:w="922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</w:p>
        </w:tc>
        <w:tc>
          <w:tcPr>
            <w:tcW w:w="1229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</w:p>
        </w:tc>
        <w:tc>
          <w:tcPr>
            <w:tcW w:w="2535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tabs>
                <w:tab w:val="left" w:pos="1364"/>
                <w:tab w:val="left" w:pos="1465"/>
              </w:tabs>
              <w:suppressAutoHyphens w:val="0"/>
              <w:autoSpaceDE w:val="0"/>
              <w:autoSpaceDN w:val="0"/>
              <w:spacing w:before="22" w:line="273" w:lineRule="auto"/>
              <w:ind w:right="77"/>
              <w:rPr>
                <w:rFonts w:ascii="Calibri" w:eastAsia="Calibri" w:hAnsi="Calibri"/>
                <w:sz w:val="20"/>
                <w:lang w:eastAsia="en-US"/>
              </w:rPr>
            </w:pPr>
            <w:r w:rsidRPr="0089334C">
              <w:rPr>
                <w:rFonts w:ascii="Calibri" w:eastAsia="Calibri" w:hAnsi="Calibri"/>
                <w:sz w:val="20"/>
                <w:lang w:eastAsia="en-US"/>
              </w:rPr>
              <w:t xml:space="preserve">н а л и ч и е </w:t>
            </w:r>
            <w:r w:rsidRPr="0089334C">
              <w:rPr>
                <w:rFonts w:ascii="Calibri" w:eastAsia="Calibri" w:hAnsi="Calibri"/>
                <w:spacing w:val="-2"/>
                <w:sz w:val="20"/>
                <w:lang w:eastAsia="en-US"/>
              </w:rPr>
              <w:t>публикации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ab/>
            </w:r>
            <w:r w:rsidRPr="0089334C">
              <w:rPr>
                <w:rFonts w:ascii="Calibri" w:eastAsia="Calibri" w:hAnsi="Calibri"/>
                <w:spacing w:val="-6"/>
                <w:sz w:val="20"/>
                <w:lang w:eastAsia="en-US"/>
              </w:rPr>
              <w:t xml:space="preserve">по </w:t>
            </w:r>
            <w:r w:rsidRPr="0089334C">
              <w:rPr>
                <w:rFonts w:ascii="Calibri" w:eastAsia="Calibri" w:hAnsi="Calibri"/>
                <w:spacing w:val="-2"/>
                <w:sz w:val="20"/>
                <w:lang w:eastAsia="en-US"/>
              </w:rPr>
              <w:t>научно-</w:t>
            </w:r>
            <w:proofErr w:type="spellStart"/>
            <w:r w:rsidRPr="0089334C">
              <w:rPr>
                <w:rFonts w:ascii="Calibri" w:eastAsia="Calibri" w:hAnsi="Calibri"/>
                <w:spacing w:val="-2"/>
                <w:sz w:val="20"/>
                <w:lang w:eastAsia="en-US"/>
              </w:rPr>
              <w:t>исследовате</w:t>
            </w:r>
            <w:proofErr w:type="spellEnd"/>
            <w:r w:rsidRPr="0089334C">
              <w:rPr>
                <w:rFonts w:ascii="Calibri" w:eastAsia="Calibri" w:hAnsi="Calibri"/>
                <w:spacing w:val="-2"/>
                <w:sz w:val="20"/>
                <w:lang w:eastAsia="en-US"/>
              </w:rPr>
              <w:t xml:space="preserve"> </w:t>
            </w:r>
            <w:proofErr w:type="gramStart"/>
            <w:r w:rsidRPr="0089334C">
              <w:rPr>
                <w:rFonts w:ascii="Calibri" w:eastAsia="Calibri" w:hAnsi="Calibri"/>
                <w:sz w:val="20"/>
                <w:lang w:eastAsia="en-US"/>
              </w:rPr>
              <w:t>л ь</w:t>
            </w:r>
            <w:proofErr w:type="gramEnd"/>
            <w:r w:rsidRPr="0089334C">
              <w:rPr>
                <w:rFonts w:ascii="Calibri" w:eastAsia="Calibri" w:hAnsi="Calibri"/>
                <w:sz w:val="20"/>
                <w:lang w:eastAsia="en-US"/>
              </w:rPr>
              <w:t xml:space="preserve"> с к о й </w:t>
            </w:r>
            <w:r w:rsidRPr="0089334C">
              <w:rPr>
                <w:rFonts w:ascii="Calibri" w:eastAsia="Calibri" w:hAnsi="Calibri"/>
                <w:spacing w:val="-2"/>
                <w:sz w:val="20"/>
                <w:lang w:eastAsia="en-US"/>
              </w:rPr>
              <w:t>деятельности, включенный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ab/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ab/>
            </w:r>
            <w:r w:rsidRPr="0089334C">
              <w:rPr>
                <w:rFonts w:ascii="Calibri" w:eastAsia="Calibri" w:hAnsi="Calibri"/>
                <w:spacing w:val="-10"/>
                <w:sz w:val="20"/>
                <w:lang w:eastAsia="en-US"/>
              </w:rPr>
              <w:t>в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 xml:space="preserve"> перечень</w:t>
            </w:r>
            <w:r w:rsidRPr="0089334C">
              <w:rPr>
                <w:rFonts w:ascii="Calibri" w:eastAsia="Calibri" w:hAnsi="Calibri"/>
                <w:spacing w:val="40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 xml:space="preserve">КОКСО,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Scopus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 xml:space="preserve"> = 3 балла</w:t>
            </w:r>
          </w:p>
        </w:tc>
      </w:tr>
      <w:tr w:rsidR="009803B6" w:rsidRPr="0089334C" w:rsidTr="00F558E2">
        <w:trPr>
          <w:trHeight w:val="574"/>
        </w:trPr>
        <w:tc>
          <w:tcPr>
            <w:tcW w:w="314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eastAsia="en-US"/>
              </w:rPr>
            </w:pPr>
          </w:p>
        </w:tc>
        <w:tc>
          <w:tcPr>
            <w:tcW w:w="922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eastAsia="en-US"/>
              </w:rPr>
            </w:pPr>
          </w:p>
        </w:tc>
        <w:tc>
          <w:tcPr>
            <w:tcW w:w="1229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eastAsia="en-US"/>
              </w:rPr>
            </w:pPr>
          </w:p>
        </w:tc>
        <w:tc>
          <w:tcPr>
            <w:tcW w:w="2535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20" w:line="260" w:lineRule="atLeast"/>
              <w:rPr>
                <w:rFonts w:ascii="Calibri" w:eastAsia="Calibri" w:hAnsi="Calibri"/>
                <w:sz w:val="20"/>
                <w:lang w:val="en-US" w:eastAsia="en-US"/>
              </w:rPr>
            </w:pPr>
            <w:proofErr w:type="spellStart"/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наставник</w:t>
            </w:r>
            <w:proofErr w:type="spellEnd"/>
            <w:r w:rsidRPr="0089334C">
              <w:rPr>
                <w:rFonts w:ascii="Calibri" w:eastAsia="Calibri" w:hAnsi="Calibri"/>
                <w:spacing w:val="80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=</w:t>
            </w:r>
            <w:r w:rsidRPr="0089334C">
              <w:rPr>
                <w:rFonts w:ascii="Calibri" w:eastAsia="Calibri" w:hAnsi="Calibri"/>
                <w:spacing w:val="80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 xml:space="preserve">0,5 </w:t>
            </w:r>
            <w:proofErr w:type="spellStart"/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>балла</w:t>
            </w:r>
            <w:proofErr w:type="spellEnd"/>
          </w:p>
        </w:tc>
      </w:tr>
      <w:tr w:rsidR="009803B6" w:rsidRPr="0089334C" w:rsidTr="00F558E2">
        <w:trPr>
          <w:trHeight w:val="546"/>
        </w:trPr>
        <w:tc>
          <w:tcPr>
            <w:tcW w:w="314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</w:p>
        </w:tc>
        <w:tc>
          <w:tcPr>
            <w:tcW w:w="922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</w:p>
        </w:tc>
        <w:tc>
          <w:tcPr>
            <w:tcW w:w="1229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</w:p>
        </w:tc>
        <w:tc>
          <w:tcPr>
            <w:tcW w:w="2535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22"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  <w:proofErr w:type="spellStart"/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руководство</w:t>
            </w:r>
            <w:proofErr w:type="spellEnd"/>
            <w:r w:rsidRPr="0089334C">
              <w:rPr>
                <w:rFonts w:ascii="Calibri" w:eastAsia="Calibri" w:hAnsi="Calibri"/>
                <w:spacing w:val="3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МО</w:t>
            </w:r>
            <w:r w:rsidRPr="0089334C">
              <w:rPr>
                <w:rFonts w:ascii="Calibri" w:eastAsia="Calibri" w:hAnsi="Calibri"/>
                <w:spacing w:val="3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=</w:t>
            </w:r>
            <w:r w:rsidRPr="0089334C">
              <w:rPr>
                <w:rFonts w:ascii="Calibri" w:eastAsia="Calibri" w:hAnsi="Calibri"/>
                <w:spacing w:val="3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pacing w:val="-10"/>
                <w:sz w:val="20"/>
                <w:lang w:val="en-US" w:eastAsia="en-US"/>
              </w:rPr>
              <w:t>2</w:t>
            </w:r>
          </w:p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33"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  <w:proofErr w:type="spellStart"/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>балла</w:t>
            </w:r>
            <w:proofErr w:type="spellEnd"/>
          </w:p>
        </w:tc>
      </w:tr>
      <w:tr w:rsidR="009803B6" w:rsidRPr="0089334C" w:rsidTr="00F558E2">
        <w:trPr>
          <w:trHeight w:val="799"/>
        </w:trPr>
        <w:tc>
          <w:tcPr>
            <w:tcW w:w="314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</w:p>
        </w:tc>
        <w:tc>
          <w:tcPr>
            <w:tcW w:w="922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</w:p>
        </w:tc>
        <w:tc>
          <w:tcPr>
            <w:tcW w:w="1229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</w:p>
        </w:tc>
        <w:tc>
          <w:tcPr>
            <w:tcW w:w="2535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tabs>
                <w:tab w:val="left" w:pos="1026"/>
              </w:tabs>
              <w:suppressAutoHyphens w:val="0"/>
              <w:autoSpaceDE w:val="0"/>
              <w:autoSpaceDN w:val="0"/>
              <w:spacing w:before="22" w:line="273" w:lineRule="auto"/>
              <w:ind w:right="31"/>
              <w:rPr>
                <w:rFonts w:ascii="Calibri" w:eastAsia="Calibri" w:hAnsi="Calibri"/>
                <w:sz w:val="20"/>
                <w:lang w:eastAsia="en-US"/>
              </w:rPr>
            </w:pPr>
            <w:r w:rsidRPr="0089334C">
              <w:rPr>
                <w:rFonts w:ascii="Calibri" w:eastAsia="Calibri" w:hAnsi="Calibri"/>
                <w:sz w:val="20"/>
                <w:lang w:eastAsia="en-US"/>
              </w:rPr>
              <w:t>преподавание</w:t>
            </w:r>
            <w:r w:rsidRPr="0089334C">
              <w:rPr>
                <w:rFonts w:ascii="Calibri" w:eastAsia="Calibri" w:hAnsi="Calibri"/>
                <w:spacing w:val="40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на</w:t>
            </w:r>
            <w:r w:rsidRPr="0089334C">
              <w:rPr>
                <w:rFonts w:ascii="Calibri" w:eastAsia="Calibri" w:hAnsi="Calibri"/>
                <w:spacing w:val="40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 xml:space="preserve">2 </w:t>
            </w:r>
            <w:r w:rsidRPr="0089334C">
              <w:rPr>
                <w:rFonts w:ascii="Calibri" w:eastAsia="Calibri" w:hAnsi="Calibri"/>
                <w:spacing w:val="-2"/>
                <w:sz w:val="20"/>
                <w:lang w:eastAsia="en-US"/>
              </w:rPr>
              <w:t>языках,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ab/>
            </w:r>
            <w:r w:rsidRPr="0089334C">
              <w:rPr>
                <w:rFonts w:ascii="Calibri" w:eastAsia="Calibri" w:hAnsi="Calibri"/>
                <w:spacing w:val="-2"/>
                <w:sz w:val="20"/>
                <w:lang w:eastAsia="en-US"/>
              </w:rPr>
              <w:t>русский/</w:t>
            </w:r>
          </w:p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3" w:line="240" w:lineRule="auto"/>
              <w:rPr>
                <w:rFonts w:ascii="Calibri" w:eastAsia="Calibri" w:hAnsi="Calibri"/>
                <w:sz w:val="20"/>
                <w:lang w:eastAsia="en-US"/>
              </w:rPr>
            </w:pPr>
            <w:proofErr w:type="gramStart"/>
            <w:r w:rsidRPr="0089334C">
              <w:rPr>
                <w:rFonts w:ascii="Calibri" w:eastAsia="Calibri" w:hAnsi="Calibri"/>
                <w:sz w:val="20"/>
                <w:lang w:eastAsia="en-US"/>
              </w:rPr>
              <w:t>казахский</w:t>
            </w:r>
            <w:proofErr w:type="gramEnd"/>
            <w:r w:rsidRPr="0089334C">
              <w:rPr>
                <w:rFonts w:ascii="Calibri" w:eastAsia="Calibri" w:hAnsi="Calibri"/>
                <w:spacing w:val="-3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=</w:t>
            </w:r>
            <w:r w:rsidRPr="0089334C">
              <w:rPr>
                <w:rFonts w:ascii="Calibri" w:eastAsia="Calibri" w:hAnsi="Calibri"/>
                <w:spacing w:val="-4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2</w:t>
            </w:r>
            <w:r w:rsidRPr="0089334C">
              <w:rPr>
                <w:rFonts w:ascii="Calibri" w:eastAsia="Calibri" w:hAnsi="Calibri"/>
                <w:spacing w:val="-2"/>
                <w:sz w:val="20"/>
                <w:lang w:eastAsia="en-US"/>
              </w:rPr>
              <w:t xml:space="preserve"> балла</w:t>
            </w:r>
          </w:p>
        </w:tc>
      </w:tr>
      <w:tr w:rsidR="009803B6" w:rsidRPr="0089334C" w:rsidTr="00F558E2">
        <w:trPr>
          <w:trHeight w:val="1346"/>
        </w:trPr>
        <w:tc>
          <w:tcPr>
            <w:tcW w:w="314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45" w:line="240" w:lineRule="auto"/>
              <w:rPr>
                <w:rFonts w:ascii="Calibri" w:eastAsia="Calibri" w:hAnsi="Calibri"/>
                <w:sz w:val="20"/>
                <w:lang w:eastAsia="en-US"/>
              </w:rPr>
            </w:pPr>
          </w:p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  <w:r w:rsidRPr="0089334C">
              <w:rPr>
                <w:rFonts w:ascii="Calibri" w:eastAsia="Calibri" w:hAnsi="Calibri"/>
                <w:spacing w:val="-5"/>
                <w:sz w:val="20"/>
                <w:lang w:val="en-US" w:eastAsia="en-US"/>
              </w:rPr>
              <w:t>8.</w:t>
            </w:r>
          </w:p>
        </w:tc>
        <w:tc>
          <w:tcPr>
            <w:tcW w:w="922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12" w:line="273" w:lineRule="auto"/>
              <w:rPr>
                <w:rFonts w:ascii="Calibri" w:eastAsia="Calibri" w:hAnsi="Calibri"/>
                <w:sz w:val="20"/>
                <w:lang w:val="en-US" w:eastAsia="en-US"/>
              </w:rPr>
            </w:pPr>
            <w:proofErr w:type="spellStart"/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>Общественно-педаг</w:t>
            </w:r>
            <w:proofErr w:type="spellEnd"/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 xml:space="preserve"> </w:t>
            </w:r>
            <w:proofErr w:type="spellStart"/>
            <w:r w:rsidRPr="0089334C">
              <w:rPr>
                <w:rFonts w:ascii="Calibri" w:eastAsia="Calibri" w:hAnsi="Calibri"/>
                <w:spacing w:val="16"/>
                <w:sz w:val="20"/>
                <w:lang w:val="en-US" w:eastAsia="en-US"/>
              </w:rPr>
              <w:t>огическая</w:t>
            </w:r>
            <w:proofErr w:type="spellEnd"/>
            <w:r w:rsidRPr="0089334C">
              <w:rPr>
                <w:rFonts w:ascii="Calibri" w:eastAsia="Calibri" w:hAnsi="Calibri"/>
                <w:spacing w:val="16"/>
                <w:sz w:val="20"/>
                <w:lang w:val="en-US" w:eastAsia="en-US"/>
              </w:rPr>
              <w:t xml:space="preserve"> </w:t>
            </w:r>
            <w:proofErr w:type="spellStart"/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>деятельность</w:t>
            </w:r>
            <w:proofErr w:type="spellEnd"/>
          </w:p>
        </w:tc>
        <w:tc>
          <w:tcPr>
            <w:tcW w:w="1229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tabs>
                <w:tab w:val="left" w:pos="1507"/>
              </w:tabs>
              <w:suppressAutoHyphens w:val="0"/>
              <w:autoSpaceDE w:val="0"/>
              <w:autoSpaceDN w:val="0"/>
              <w:spacing w:before="12" w:line="273" w:lineRule="auto"/>
              <w:ind w:right="515"/>
              <w:rPr>
                <w:rFonts w:ascii="Calibri" w:eastAsia="Calibri" w:hAnsi="Calibri"/>
                <w:sz w:val="20"/>
                <w:lang w:eastAsia="en-US"/>
              </w:rPr>
            </w:pPr>
            <w:r w:rsidRPr="0089334C">
              <w:rPr>
                <w:rFonts w:ascii="Calibri" w:eastAsia="Calibri" w:hAnsi="Calibri"/>
                <w:spacing w:val="-2"/>
                <w:sz w:val="20"/>
                <w:lang w:eastAsia="en-US"/>
              </w:rPr>
              <w:t>Документ,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ab/>
            </w:r>
            <w:r w:rsidRPr="0089334C">
              <w:rPr>
                <w:rFonts w:ascii="Calibri" w:eastAsia="Calibri" w:hAnsi="Calibri"/>
                <w:spacing w:val="-2"/>
                <w:sz w:val="20"/>
                <w:lang w:eastAsia="en-US"/>
              </w:rPr>
              <w:t>подтверждающий общественно-педагогическую</w:t>
            </w:r>
            <w:r w:rsidRPr="0089334C">
              <w:rPr>
                <w:rFonts w:ascii="Calibri" w:eastAsia="Calibri" w:hAnsi="Calibri"/>
                <w:spacing w:val="40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pacing w:val="-2"/>
                <w:sz w:val="20"/>
                <w:lang w:eastAsia="en-US"/>
              </w:rPr>
              <w:t>деятельность</w:t>
            </w:r>
          </w:p>
        </w:tc>
        <w:tc>
          <w:tcPr>
            <w:tcW w:w="2535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32" w:line="273" w:lineRule="auto"/>
              <w:ind w:right="30"/>
              <w:rPr>
                <w:rFonts w:ascii="Calibri" w:eastAsia="Calibri" w:hAnsi="Calibri"/>
                <w:sz w:val="20"/>
                <w:lang w:eastAsia="en-US"/>
              </w:rPr>
            </w:pPr>
            <w:r w:rsidRPr="0089334C">
              <w:rPr>
                <w:rFonts w:ascii="Calibri" w:eastAsia="Calibri" w:hAnsi="Calibri"/>
                <w:spacing w:val="7"/>
                <w:sz w:val="20"/>
                <w:lang w:eastAsia="en-US"/>
              </w:rPr>
              <w:t>иностранный/</w:t>
            </w:r>
            <w:r w:rsidRPr="0089334C">
              <w:rPr>
                <w:rFonts w:ascii="Calibri" w:eastAsia="Calibri" w:hAnsi="Calibri"/>
                <w:spacing w:val="80"/>
                <w:w w:val="150"/>
                <w:sz w:val="20"/>
                <w:lang w:eastAsia="en-US"/>
              </w:rPr>
              <w:t xml:space="preserve">  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р</w:t>
            </w:r>
            <w:r w:rsidRPr="0089334C">
              <w:rPr>
                <w:rFonts w:ascii="Calibri" w:eastAsia="Calibri" w:hAnsi="Calibri"/>
                <w:spacing w:val="-2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у</w:t>
            </w:r>
            <w:r w:rsidRPr="0089334C">
              <w:rPr>
                <w:rFonts w:ascii="Calibri" w:eastAsia="Calibri" w:hAnsi="Calibri"/>
                <w:spacing w:val="-2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с</w:t>
            </w:r>
            <w:r w:rsidRPr="0089334C">
              <w:rPr>
                <w:rFonts w:ascii="Calibri" w:eastAsia="Calibri" w:hAnsi="Calibri"/>
                <w:spacing w:val="-2"/>
                <w:sz w:val="20"/>
                <w:lang w:eastAsia="en-US"/>
              </w:rPr>
              <w:t xml:space="preserve"> </w:t>
            </w:r>
            <w:proofErr w:type="spellStart"/>
            <w:proofErr w:type="gramStart"/>
            <w:r w:rsidRPr="0089334C">
              <w:rPr>
                <w:rFonts w:ascii="Calibri" w:eastAsia="Calibri" w:hAnsi="Calibri"/>
                <w:sz w:val="20"/>
                <w:lang w:eastAsia="en-US"/>
              </w:rPr>
              <w:t>с</w:t>
            </w:r>
            <w:proofErr w:type="spellEnd"/>
            <w:proofErr w:type="gramEnd"/>
            <w:r w:rsidRPr="0089334C">
              <w:rPr>
                <w:rFonts w:ascii="Calibri" w:eastAsia="Calibri" w:hAnsi="Calibri"/>
                <w:spacing w:val="-2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к</w:t>
            </w:r>
            <w:r w:rsidRPr="0089334C">
              <w:rPr>
                <w:rFonts w:ascii="Calibri" w:eastAsia="Calibri" w:hAnsi="Calibri"/>
                <w:spacing w:val="-2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и</w:t>
            </w:r>
            <w:r w:rsidRPr="0089334C">
              <w:rPr>
                <w:rFonts w:ascii="Calibri" w:eastAsia="Calibri" w:hAnsi="Calibri"/>
                <w:spacing w:val="-2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й</w:t>
            </w:r>
            <w:r w:rsidRPr="0089334C">
              <w:rPr>
                <w:rFonts w:ascii="Calibri" w:eastAsia="Calibri" w:hAnsi="Calibri"/>
                <w:spacing w:val="-2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 xml:space="preserve">, </w:t>
            </w:r>
            <w:r w:rsidRPr="0089334C">
              <w:rPr>
                <w:rFonts w:ascii="Calibri" w:eastAsia="Calibri" w:hAnsi="Calibri"/>
                <w:spacing w:val="7"/>
                <w:sz w:val="20"/>
                <w:lang w:eastAsia="en-US"/>
              </w:rPr>
              <w:t xml:space="preserve">иностранный/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казахский)</w:t>
            </w:r>
            <w:r w:rsidRPr="0089334C">
              <w:rPr>
                <w:rFonts w:ascii="Calibri" w:eastAsia="Calibri" w:hAnsi="Calibri"/>
                <w:spacing w:val="-13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=</w:t>
            </w:r>
            <w:r w:rsidRPr="0089334C">
              <w:rPr>
                <w:rFonts w:ascii="Calibri" w:eastAsia="Calibri" w:hAnsi="Calibri"/>
                <w:spacing w:val="-12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3</w:t>
            </w:r>
            <w:r w:rsidRPr="0089334C">
              <w:rPr>
                <w:rFonts w:ascii="Calibri" w:eastAsia="Calibri" w:hAnsi="Calibri"/>
                <w:spacing w:val="-13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балла</w:t>
            </w:r>
          </w:p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5"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  <w:r w:rsidRPr="0089334C">
              <w:rPr>
                <w:rFonts w:ascii="Calibri" w:eastAsia="Calibri" w:hAnsi="Calibri"/>
                <w:spacing w:val="-10"/>
                <w:sz w:val="20"/>
                <w:lang w:val="en-US" w:eastAsia="en-US"/>
              </w:rPr>
              <w:t>,</w:t>
            </w:r>
          </w:p>
        </w:tc>
      </w:tr>
      <w:tr w:rsidR="009803B6" w:rsidRPr="0089334C" w:rsidTr="00F558E2">
        <w:trPr>
          <w:trHeight w:val="380"/>
        </w:trPr>
        <w:tc>
          <w:tcPr>
            <w:tcW w:w="314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</w:p>
        </w:tc>
        <w:tc>
          <w:tcPr>
            <w:tcW w:w="922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</w:p>
        </w:tc>
        <w:tc>
          <w:tcPr>
            <w:tcW w:w="1229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</w:p>
        </w:tc>
        <w:tc>
          <w:tcPr>
            <w:tcW w:w="2535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22" w:line="273" w:lineRule="auto"/>
              <w:ind w:right="84"/>
              <w:rPr>
                <w:rFonts w:ascii="Calibri" w:eastAsia="Calibri" w:hAnsi="Calibri"/>
                <w:sz w:val="20"/>
                <w:lang w:eastAsia="en-US"/>
              </w:rPr>
            </w:pPr>
            <w:r w:rsidRPr="0089334C">
              <w:rPr>
                <w:rFonts w:ascii="Calibri" w:eastAsia="Calibri" w:hAnsi="Calibri"/>
                <w:sz w:val="20"/>
                <w:lang w:eastAsia="en-US"/>
              </w:rPr>
              <w:t>преподавание</w:t>
            </w:r>
            <w:r w:rsidRPr="0089334C">
              <w:rPr>
                <w:rFonts w:ascii="Calibri" w:eastAsia="Calibri" w:hAnsi="Calibri"/>
                <w:spacing w:val="31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на</w:t>
            </w:r>
            <w:r w:rsidRPr="0089334C">
              <w:rPr>
                <w:rFonts w:ascii="Calibri" w:eastAsia="Calibri" w:hAnsi="Calibri"/>
                <w:spacing w:val="31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3 языках</w:t>
            </w:r>
            <w:r w:rsidRPr="0089334C">
              <w:rPr>
                <w:rFonts w:ascii="Calibri" w:eastAsia="Calibri" w:hAnsi="Calibri"/>
                <w:spacing w:val="26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(казахский, р</w:t>
            </w:r>
            <w:r w:rsidRPr="0089334C">
              <w:rPr>
                <w:rFonts w:ascii="Calibri" w:eastAsia="Calibri" w:hAnsi="Calibri"/>
                <w:spacing w:val="-2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у</w:t>
            </w:r>
            <w:r w:rsidRPr="0089334C">
              <w:rPr>
                <w:rFonts w:ascii="Calibri" w:eastAsia="Calibri" w:hAnsi="Calibri"/>
                <w:spacing w:val="-2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с</w:t>
            </w:r>
            <w:r w:rsidRPr="0089334C">
              <w:rPr>
                <w:rFonts w:ascii="Calibri" w:eastAsia="Calibri" w:hAnsi="Calibri"/>
                <w:spacing w:val="-2"/>
                <w:sz w:val="20"/>
                <w:lang w:eastAsia="en-US"/>
              </w:rPr>
              <w:t xml:space="preserve"> </w:t>
            </w:r>
            <w:proofErr w:type="spellStart"/>
            <w:proofErr w:type="gramStart"/>
            <w:r w:rsidRPr="0089334C">
              <w:rPr>
                <w:rFonts w:ascii="Calibri" w:eastAsia="Calibri" w:hAnsi="Calibri"/>
                <w:sz w:val="20"/>
                <w:lang w:eastAsia="en-US"/>
              </w:rPr>
              <w:t>с</w:t>
            </w:r>
            <w:proofErr w:type="spellEnd"/>
            <w:proofErr w:type="gramEnd"/>
            <w:r w:rsidRPr="0089334C">
              <w:rPr>
                <w:rFonts w:ascii="Calibri" w:eastAsia="Calibri" w:hAnsi="Calibri"/>
                <w:spacing w:val="-2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к</w:t>
            </w:r>
            <w:r w:rsidRPr="0089334C">
              <w:rPr>
                <w:rFonts w:ascii="Calibri" w:eastAsia="Calibri" w:hAnsi="Calibri"/>
                <w:spacing w:val="-2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и</w:t>
            </w:r>
            <w:r w:rsidRPr="0089334C">
              <w:rPr>
                <w:rFonts w:ascii="Calibri" w:eastAsia="Calibri" w:hAnsi="Calibri"/>
                <w:spacing w:val="-2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й</w:t>
            </w:r>
            <w:r w:rsidRPr="0089334C">
              <w:rPr>
                <w:rFonts w:ascii="Calibri" w:eastAsia="Calibri" w:hAnsi="Calibri"/>
                <w:spacing w:val="-2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, иностранный)</w:t>
            </w:r>
            <w:r w:rsidRPr="0089334C">
              <w:rPr>
                <w:rFonts w:ascii="Calibri" w:eastAsia="Calibri" w:hAnsi="Calibri"/>
                <w:spacing w:val="40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=</w:t>
            </w:r>
            <w:r w:rsidRPr="0089334C">
              <w:rPr>
                <w:rFonts w:ascii="Calibri" w:eastAsia="Calibri" w:hAnsi="Calibri"/>
                <w:spacing w:val="40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 xml:space="preserve">5 </w:t>
            </w:r>
            <w:r w:rsidRPr="0089334C">
              <w:rPr>
                <w:rFonts w:ascii="Calibri" w:eastAsia="Calibri" w:hAnsi="Calibri"/>
                <w:spacing w:val="-2"/>
                <w:sz w:val="20"/>
                <w:lang w:eastAsia="en-US"/>
              </w:rPr>
              <w:t>баллов</w:t>
            </w:r>
          </w:p>
        </w:tc>
      </w:tr>
      <w:tr w:rsidR="009803B6" w:rsidRPr="0089334C" w:rsidTr="00F558E2">
        <w:trPr>
          <w:trHeight w:val="1112"/>
        </w:trPr>
        <w:tc>
          <w:tcPr>
            <w:tcW w:w="314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eastAsia="en-US"/>
              </w:rPr>
            </w:pPr>
          </w:p>
        </w:tc>
        <w:tc>
          <w:tcPr>
            <w:tcW w:w="922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eastAsia="en-US"/>
              </w:rPr>
            </w:pPr>
          </w:p>
        </w:tc>
        <w:tc>
          <w:tcPr>
            <w:tcW w:w="1229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numPr>
                <w:ilvl w:val="0"/>
                <w:numId w:val="9"/>
              </w:numPr>
              <w:tabs>
                <w:tab w:val="left" w:pos="156"/>
              </w:tabs>
              <w:suppressAutoHyphens w:val="0"/>
              <w:autoSpaceDE w:val="0"/>
              <w:autoSpaceDN w:val="0"/>
              <w:spacing w:before="50" w:line="240" w:lineRule="auto"/>
              <w:ind w:left="156" w:hanging="116"/>
              <w:rPr>
                <w:rFonts w:ascii="Calibri" w:eastAsia="Calibri" w:hAnsi="Calibri"/>
                <w:sz w:val="20"/>
                <w:lang w:val="en-US" w:eastAsia="en-US"/>
              </w:rPr>
            </w:pPr>
            <w:proofErr w:type="spellStart"/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сертификаты</w:t>
            </w:r>
            <w:proofErr w:type="spellEnd"/>
            <w:r w:rsidRPr="0089334C">
              <w:rPr>
                <w:rFonts w:ascii="Calibri" w:eastAsia="Calibri" w:hAnsi="Calibri"/>
                <w:spacing w:val="-11"/>
                <w:sz w:val="20"/>
                <w:lang w:val="en-US" w:eastAsia="en-US"/>
              </w:rPr>
              <w:t xml:space="preserve"> </w:t>
            </w:r>
            <w:proofErr w:type="spellStart"/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предметной</w:t>
            </w:r>
            <w:proofErr w:type="spellEnd"/>
            <w:r w:rsidRPr="0089334C">
              <w:rPr>
                <w:rFonts w:ascii="Calibri" w:eastAsia="Calibri" w:hAnsi="Calibri"/>
                <w:spacing w:val="-9"/>
                <w:sz w:val="20"/>
                <w:lang w:val="en-US" w:eastAsia="en-US"/>
              </w:rPr>
              <w:t xml:space="preserve"> </w:t>
            </w:r>
            <w:proofErr w:type="spellStart"/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>подготовки</w:t>
            </w:r>
            <w:proofErr w:type="spellEnd"/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>;</w:t>
            </w:r>
          </w:p>
          <w:p w:rsidR="009803B6" w:rsidRPr="0089334C" w:rsidRDefault="009803B6" w:rsidP="00F558E2">
            <w:pPr>
              <w:widowControl w:val="0"/>
              <w:numPr>
                <w:ilvl w:val="0"/>
                <w:numId w:val="9"/>
              </w:numPr>
              <w:tabs>
                <w:tab w:val="left" w:pos="156"/>
              </w:tabs>
              <w:suppressAutoHyphens w:val="0"/>
              <w:autoSpaceDE w:val="0"/>
              <w:autoSpaceDN w:val="0"/>
              <w:spacing w:before="54" w:line="295" w:lineRule="auto"/>
              <w:ind w:right="194" w:firstLine="0"/>
              <w:rPr>
                <w:rFonts w:ascii="Calibri" w:eastAsia="Calibri" w:hAnsi="Calibri"/>
                <w:sz w:val="20"/>
                <w:lang w:eastAsia="en-US"/>
              </w:rPr>
            </w:pPr>
            <w:r w:rsidRPr="0089334C">
              <w:rPr>
                <w:rFonts w:ascii="Calibri" w:eastAsia="Calibri" w:hAnsi="Calibri"/>
                <w:sz w:val="20"/>
                <w:lang w:eastAsia="en-US"/>
              </w:rPr>
              <w:t>сертификат</w:t>
            </w:r>
            <w:r w:rsidRPr="0089334C">
              <w:rPr>
                <w:rFonts w:ascii="Calibri" w:eastAsia="Calibri" w:hAnsi="Calibri"/>
                <w:spacing w:val="-12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на</w:t>
            </w:r>
            <w:r w:rsidRPr="0089334C">
              <w:rPr>
                <w:rFonts w:ascii="Calibri" w:eastAsia="Calibri" w:hAnsi="Calibri"/>
                <w:spacing w:val="-13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цифровую</w:t>
            </w:r>
            <w:r w:rsidRPr="0089334C">
              <w:rPr>
                <w:rFonts w:ascii="Calibri" w:eastAsia="Calibri" w:hAnsi="Calibri"/>
                <w:spacing w:val="-11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 xml:space="preserve">грамотность, </w:t>
            </w:r>
            <w:r w:rsidRPr="0089334C">
              <w:rPr>
                <w:rFonts w:ascii="Calibri" w:eastAsia="Calibri" w:hAnsi="Calibri"/>
                <w:spacing w:val="-2"/>
                <w:sz w:val="20"/>
                <w:lang w:eastAsia="en-US"/>
              </w:rPr>
              <w:t>КАЗТЕСТ,</w:t>
            </w:r>
          </w:p>
        </w:tc>
        <w:tc>
          <w:tcPr>
            <w:tcW w:w="2535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eastAsia="en-US"/>
              </w:rPr>
            </w:pPr>
          </w:p>
        </w:tc>
      </w:tr>
    </w:tbl>
    <w:p w:rsidR="009803B6" w:rsidRPr="0089334C" w:rsidRDefault="009803B6" w:rsidP="009803B6">
      <w:pPr>
        <w:widowControl w:val="0"/>
        <w:suppressAutoHyphens w:val="0"/>
        <w:autoSpaceDE w:val="0"/>
        <w:autoSpaceDN w:val="0"/>
        <w:spacing w:line="240" w:lineRule="auto"/>
        <w:rPr>
          <w:sz w:val="20"/>
          <w:lang w:eastAsia="en-US"/>
        </w:rPr>
        <w:sectPr w:rsidR="009803B6" w:rsidRPr="0089334C">
          <w:type w:val="continuous"/>
          <w:pgSz w:w="12240" w:h="15840"/>
          <w:pgMar w:top="700" w:right="720" w:bottom="611" w:left="720" w:header="720" w:footer="720" w:gutter="0"/>
          <w:cols w:space="72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"/>
        <w:gridCol w:w="1993"/>
        <w:gridCol w:w="2657"/>
        <w:gridCol w:w="1157"/>
        <w:gridCol w:w="4324"/>
      </w:tblGrid>
      <w:tr w:rsidR="009803B6" w:rsidRPr="0089334C" w:rsidTr="00F558E2">
        <w:trPr>
          <w:trHeight w:val="270"/>
        </w:trPr>
        <w:tc>
          <w:tcPr>
            <w:tcW w:w="314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eastAsia="en-US"/>
              </w:rPr>
            </w:pPr>
          </w:p>
        </w:tc>
        <w:tc>
          <w:tcPr>
            <w:tcW w:w="922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eastAsia="en-US"/>
              </w:rPr>
            </w:pPr>
          </w:p>
        </w:tc>
        <w:tc>
          <w:tcPr>
            <w:tcW w:w="1229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15"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>IELTS;</w:t>
            </w:r>
          </w:p>
        </w:tc>
        <w:tc>
          <w:tcPr>
            <w:tcW w:w="2535" w:type="pct"/>
            <w:gridSpan w:val="2"/>
            <w:vMerge w:val="restar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eastAsia="en-US"/>
              </w:rPr>
            </w:pPr>
          </w:p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eastAsia="en-US"/>
              </w:rPr>
            </w:pPr>
          </w:p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eastAsia="en-US"/>
              </w:rPr>
            </w:pPr>
          </w:p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eastAsia="en-US"/>
              </w:rPr>
            </w:pPr>
          </w:p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eastAsia="en-US"/>
              </w:rPr>
            </w:pPr>
          </w:p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eastAsia="en-US"/>
              </w:rPr>
            </w:pPr>
          </w:p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eastAsia="en-US"/>
              </w:rPr>
            </w:pPr>
          </w:p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eastAsia="en-US"/>
              </w:rPr>
            </w:pPr>
          </w:p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eastAsia="en-US"/>
              </w:rPr>
            </w:pPr>
          </w:p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eastAsia="en-US"/>
              </w:rPr>
            </w:pPr>
          </w:p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eastAsia="en-US"/>
              </w:rPr>
            </w:pPr>
          </w:p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eastAsia="en-US"/>
              </w:rPr>
            </w:pPr>
          </w:p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eastAsia="en-US"/>
              </w:rPr>
            </w:pPr>
          </w:p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eastAsia="en-US"/>
              </w:rPr>
            </w:pPr>
          </w:p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84" w:line="240" w:lineRule="auto"/>
              <w:rPr>
                <w:rFonts w:ascii="Calibri" w:eastAsia="Calibri" w:hAnsi="Calibri"/>
                <w:sz w:val="20"/>
                <w:lang w:eastAsia="en-US"/>
              </w:rPr>
            </w:pPr>
          </w:p>
          <w:p w:rsidR="009803B6" w:rsidRPr="0089334C" w:rsidRDefault="009803B6" w:rsidP="00F558E2">
            <w:pPr>
              <w:widowControl w:val="0"/>
              <w:tabs>
                <w:tab w:val="left" w:pos="790"/>
              </w:tabs>
              <w:suppressAutoHyphens w:val="0"/>
              <w:autoSpaceDE w:val="0"/>
              <w:autoSpaceDN w:val="0"/>
              <w:spacing w:line="273" w:lineRule="auto"/>
              <w:ind w:right="85"/>
              <w:rPr>
                <w:rFonts w:ascii="Calibri" w:eastAsia="Calibri" w:hAnsi="Calibri"/>
                <w:sz w:val="20"/>
                <w:lang w:eastAsia="en-US"/>
              </w:rPr>
            </w:pPr>
            <w:r w:rsidRPr="0089334C">
              <w:rPr>
                <w:rFonts w:ascii="Calibri" w:eastAsia="Calibri" w:hAnsi="Calibri"/>
                <w:sz w:val="20"/>
                <w:lang w:eastAsia="en-US"/>
              </w:rPr>
              <w:t>курсы</w:t>
            </w:r>
            <w:r w:rsidRPr="0089334C">
              <w:rPr>
                <w:rFonts w:ascii="Calibri" w:eastAsia="Calibri" w:hAnsi="Calibri"/>
                <w:spacing w:val="40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повышения квалификации</w:t>
            </w:r>
            <w:r w:rsidRPr="0089334C">
              <w:rPr>
                <w:rFonts w:ascii="Calibri" w:eastAsia="Calibri" w:hAnsi="Calibri"/>
                <w:spacing w:val="80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 xml:space="preserve">по </w:t>
            </w:r>
            <w:r w:rsidRPr="0089334C">
              <w:rPr>
                <w:rFonts w:ascii="Calibri" w:eastAsia="Calibri" w:hAnsi="Calibri"/>
                <w:spacing w:val="8"/>
                <w:sz w:val="20"/>
                <w:lang w:eastAsia="en-US"/>
              </w:rPr>
              <w:t xml:space="preserve">программам,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согласованным</w:t>
            </w:r>
            <w:r w:rsidRPr="0089334C">
              <w:rPr>
                <w:rFonts w:ascii="Calibri" w:eastAsia="Calibri" w:hAnsi="Calibri"/>
                <w:spacing w:val="80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 xml:space="preserve">с </w:t>
            </w:r>
            <w:r w:rsidRPr="0089334C">
              <w:rPr>
                <w:rFonts w:ascii="Calibri" w:eastAsia="Calibri" w:hAnsi="Calibri"/>
                <w:spacing w:val="-2"/>
                <w:sz w:val="20"/>
                <w:lang w:eastAsia="en-US"/>
              </w:rPr>
              <w:t xml:space="preserve">уполномоченным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органом</w:t>
            </w:r>
            <w:r w:rsidRPr="0089334C">
              <w:rPr>
                <w:rFonts w:ascii="Calibri" w:eastAsia="Calibri" w:hAnsi="Calibri"/>
                <w:spacing w:val="40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в</w:t>
            </w:r>
            <w:r w:rsidRPr="0089334C">
              <w:rPr>
                <w:rFonts w:ascii="Calibri" w:eastAsia="Calibri" w:hAnsi="Calibri"/>
                <w:spacing w:val="40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 xml:space="preserve">области </w:t>
            </w:r>
            <w:r w:rsidRPr="0089334C">
              <w:rPr>
                <w:rFonts w:ascii="Calibri" w:eastAsia="Calibri" w:hAnsi="Calibri"/>
                <w:spacing w:val="7"/>
                <w:sz w:val="20"/>
                <w:lang w:eastAsia="en-US"/>
              </w:rPr>
              <w:t xml:space="preserve">образования, </w:t>
            </w:r>
            <w:r w:rsidRPr="0089334C">
              <w:rPr>
                <w:rFonts w:ascii="Calibri" w:eastAsia="Calibri" w:hAnsi="Calibri"/>
                <w:spacing w:val="8"/>
                <w:sz w:val="20"/>
                <w:lang w:eastAsia="en-US"/>
              </w:rPr>
              <w:t xml:space="preserve">реализуемым </w:t>
            </w:r>
            <w:r w:rsidRPr="0089334C">
              <w:rPr>
                <w:rFonts w:ascii="Calibri" w:eastAsia="Calibri" w:hAnsi="Calibri"/>
                <w:spacing w:val="-2"/>
                <w:sz w:val="20"/>
                <w:lang w:eastAsia="en-US"/>
              </w:rPr>
              <w:t xml:space="preserve">организациями </w:t>
            </w:r>
            <w:r w:rsidRPr="0089334C">
              <w:rPr>
                <w:rFonts w:ascii="Calibri" w:eastAsia="Calibri" w:hAnsi="Calibri"/>
                <w:spacing w:val="14"/>
                <w:sz w:val="20"/>
                <w:lang w:eastAsia="en-US"/>
              </w:rPr>
              <w:t xml:space="preserve">повышения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квалификации</w:t>
            </w:r>
            <w:r w:rsidRPr="0089334C">
              <w:rPr>
                <w:rFonts w:ascii="Calibri" w:eastAsia="Calibri" w:hAnsi="Calibri"/>
                <w:spacing w:val="-12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=</w:t>
            </w:r>
            <w:r w:rsidRPr="0089334C">
              <w:rPr>
                <w:rFonts w:ascii="Calibri" w:eastAsia="Calibri" w:hAnsi="Calibri"/>
                <w:spacing w:val="-12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 xml:space="preserve">0,5 </w:t>
            </w:r>
            <w:r w:rsidRPr="0089334C">
              <w:rPr>
                <w:rFonts w:ascii="Calibri" w:eastAsia="Calibri" w:hAnsi="Calibri"/>
                <w:spacing w:val="-2"/>
                <w:sz w:val="20"/>
                <w:lang w:eastAsia="en-US"/>
              </w:rPr>
              <w:t>балла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ab/>
            </w:r>
            <w:r w:rsidRPr="0089334C">
              <w:rPr>
                <w:rFonts w:ascii="Calibri" w:eastAsia="Calibri" w:hAnsi="Calibri"/>
                <w:spacing w:val="-2"/>
                <w:sz w:val="20"/>
                <w:lang w:eastAsia="en-US"/>
              </w:rPr>
              <w:t>(каждый отдельно)</w:t>
            </w:r>
          </w:p>
        </w:tc>
      </w:tr>
      <w:tr w:rsidR="009803B6" w:rsidRPr="0089334C" w:rsidTr="00F558E2">
        <w:trPr>
          <w:trHeight w:val="273"/>
        </w:trPr>
        <w:tc>
          <w:tcPr>
            <w:tcW w:w="314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eastAsia="en-US"/>
              </w:rPr>
            </w:pPr>
          </w:p>
        </w:tc>
        <w:tc>
          <w:tcPr>
            <w:tcW w:w="922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eastAsia="en-US"/>
              </w:rPr>
            </w:pPr>
          </w:p>
        </w:tc>
        <w:tc>
          <w:tcPr>
            <w:tcW w:w="1229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17"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>TOEFL;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"/>
                <w:szCs w:val="2"/>
                <w:lang w:val="en-US" w:eastAsia="en-US"/>
              </w:rPr>
            </w:pPr>
          </w:p>
        </w:tc>
      </w:tr>
      <w:tr w:rsidR="009803B6" w:rsidRPr="0089334C" w:rsidTr="00F558E2">
        <w:trPr>
          <w:trHeight w:val="273"/>
        </w:trPr>
        <w:tc>
          <w:tcPr>
            <w:tcW w:w="314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</w:p>
        </w:tc>
        <w:tc>
          <w:tcPr>
            <w:tcW w:w="922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</w:p>
        </w:tc>
        <w:tc>
          <w:tcPr>
            <w:tcW w:w="1229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17"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>DELF;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"/>
                <w:szCs w:val="2"/>
                <w:lang w:val="en-US" w:eastAsia="en-US"/>
              </w:rPr>
            </w:pPr>
          </w:p>
        </w:tc>
      </w:tr>
      <w:tr w:rsidR="009803B6" w:rsidRPr="0089334C" w:rsidTr="00F558E2">
        <w:trPr>
          <w:trHeight w:val="800"/>
        </w:trPr>
        <w:tc>
          <w:tcPr>
            <w:tcW w:w="314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</w:p>
        </w:tc>
        <w:tc>
          <w:tcPr>
            <w:tcW w:w="922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</w:p>
        </w:tc>
        <w:tc>
          <w:tcPr>
            <w:tcW w:w="1229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17" w:line="240" w:lineRule="auto"/>
              <w:rPr>
                <w:rFonts w:ascii="Calibri" w:eastAsia="Calibri" w:hAnsi="Calibri"/>
                <w:sz w:val="20"/>
                <w:lang w:eastAsia="en-US"/>
              </w:rPr>
            </w:pPr>
            <w:proofErr w:type="spellStart"/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GoetheZertifikat</w:t>
            </w:r>
            <w:proofErr w:type="spellEnd"/>
            <w:r w:rsidRPr="0089334C">
              <w:rPr>
                <w:rFonts w:ascii="Calibri" w:eastAsia="Calibri" w:hAnsi="Calibri"/>
                <w:sz w:val="20"/>
                <w:lang w:eastAsia="en-US"/>
              </w:rPr>
              <w:t>,</w:t>
            </w:r>
            <w:r w:rsidRPr="0089334C">
              <w:rPr>
                <w:rFonts w:ascii="Calibri" w:eastAsia="Calibri" w:hAnsi="Calibri"/>
                <w:spacing w:val="1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обучение</w:t>
            </w:r>
            <w:r w:rsidRPr="0089334C">
              <w:rPr>
                <w:rFonts w:ascii="Calibri" w:eastAsia="Calibri" w:hAnsi="Calibri"/>
                <w:spacing w:val="3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по</w:t>
            </w:r>
            <w:r w:rsidRPr="0089334C">
              <w:rPr>
                <w:rFonts w:ascii="Calibri" w:eastAsia="Calibri" w:hAnsi="Calibri"/>
                <w:spacing w:val="3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pacing w:val="-2"/>
                <w:sz w:val="20"/>
                <w:lang w:eastAsia="en-US"/>
              </w:rPr>
              <w:t>программам</w:t>
            </w:r>
          </w:p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4" w:line="260" w:lineRule="atLeast"/>
              <w:rPr>
                <w:rFonts w:ascii="Calibri" w:eastAsia="Calibri" w:hAnsi="Calibri"/>
                <w:sz w:val="20"/>
                <w:lang w:eastAsia="en-US"/>
              </w:rPr>
            </w:pPr>
            <w:r w:rsidRPr="0089334C">
              <w:rPr>
                <w:rFonts w:ascii="Calibri" w:eastAsia="Calibri" w:hAnsi="Calibri"/>
                <w:sz w:val="20"/>
                <w:lang w:eastAsia="en-US"/>
              </w:rPr>
              <w:t>"Основы</w:t>
            </w:r>
            <w:r w:rsidRPr="0089334C">
              <w:rPr>
                <w:rFonts w:ascii="Calibri" w:eastAsia="Calibri" w:hAnsi="Calibri"/>
                <w:spacing w:val="29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программирования</w:t>
            </w:r>
            <w:r w:rsidRPr="0089334C">
              <w:rPr>
                <w:rFonts w:ascii="Calibri" w:eastAsia="Calibri" w:hAnsi="Calibri"/>
                <w:spacing w:val="29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в</w:t>
            </w:r>
            <w:r w:rsidRPr="0089334C">
              <w:rPr>
                <w:rFonts w:ascii="Calibri" w:eastAsia="Calibri" w:hAnsi="Calibri"/>
                <w:spacing w:val="29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Python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",</w:t>
            </w:r>
            <w:r w:rsidRPr="0089334C">
              <w:rPr>
                <w:rFonts w:ascii="Calibri" w:eastAsia="Calibri" w:hAnsi="Calibri"/>
                <w:spacing w:val="29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 xml:space="preserve">" Обучение работе с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Microsoft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"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"/>
                <w:szCs w:val="2"/>
                <w:lang w:eastAsia="en-US"/>
              </w:rPr>
            </w:pPr>
          </w:p>
        </w:tc>
      </w:tr>
      <w:tr w:rsidR="009803B6" w:rsidRPr="0089334C" w:rsidTr="00F558E2">
        <w:trPr>
          <w:trHeight w:val="273"/>
        </w:trPr>
        <w:tc>
          <w:tcPr>
            <w:tcW w:w="314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eastAsia="en-US"/>
              </w:rPr>
            </w:pPr>
          </w:p>
        </w:tc>
        <w:tc>
          <w:tcPr>
            <w:tcW w:w="922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eastAsia="en-US"/>
              </w:rPr>
            </w:pPr>
          </w:p>
        </w:tc>
        <w:tc>
          <w:tcPr>
            <w:tcW w:w="1229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17"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  <w:proofErr w:type="spellStart"/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>Курсера</w:t>
            </w:r>
            <w:proofErr w:type="spellEnd"/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"/>
                <w:szCs w:val="2"/>
                <w:lang w:val="en-US" w:eastAsia="en-US"/>
              </w:rPr>
            </w:pPr>
          </w:p>
        </w:tc>
      </w:tr>
      <w:tr w:rsidR="009803B6" w:rsidRPr="0089334C" w:rsidTr="00F558E2">
        <w:trPr>
          <w:trHeight w:val="273"/>
        </w:trPr>
        <w:tc>
          <w:tcPr>
            <w:tcW w:w="314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</w:p>
        </w:tc>
        <w:tc>
          <w:tcPr>
            <w:tcW w:w="922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</w:p>
        </w:tc>
        <w:tc>
          <w:tcPr>
            <w:tcW w:w="1229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17"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  <w:proofErr w:type="spellStart"/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>Международныекурсы</w:t>
            </w:r>
            <w:proofErr w:type="spellEnd"/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>: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"/>
                <w:szCs w:val="2"/>
                <w:lang w:val="en-US" w:eastAsia="en-US"/>
              </w:rPr>
            </w:pPr>
          </w:p>
        </w:tc>
      </w:tr>
      <w:tr w:rsidR="009803B6" w:rsidRPr="0089334C" w:rsidTr="00F558E2">
        <w:trPr>
          <w:trHeight w:val="273"/>
        </w:trPr>
        <w:tc>
          <w:tcPr>
            <w:tcW w:w="314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</w:p>
        </w:tc>
        <w:tc>
          <w:tcPr>
            <w:tcW w:w="922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</w:p>
        </w:tc>
        <w:tc>
          <w:tcPr>
            <w:tcW w:w="1229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17"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TEFL</w:t>
            </w:r>
            <w:r w:rsidRPr="0089334C">
              <w:rPr>
                <w:rFonts w:ascii="Calibri" w:eastAsia="Calibri" w:hAnsi="Calibri"/>
                <w:spacing w:val="-4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>Cambridge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"/>
                <w:szCs w:val="2"/>
                <w:lang w:val="en-US" w:eastAsia="en-US"/>
              </w:rPr>
            </w:pPr>
          </w:p>
        </w:tc>
      </w:tr>
      <w:tr w:rsidR="009803B6" w:rsidRPr="0089334C" w:rsidTr="00F558E2">
        <w:trPr>
          <w:trHeight w:val="536"/>
        </w:trPr>
        <w:tc>
          <w:tcPr>
            <w:tcW w:w="314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</w:p>
        </w:tc>
        <w:tc>
          <w:tcPr>
            <w:tcW w:w="922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</w:p>
        </w:tc>
        <w:tc>
          <w:tcPr>
            <w:tcW w:w="1229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17"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"CELTA(Certificate</w:t>
            </w:r>
            <w:r w:rsidRPr="0089334C">
              <w:rPr>
                <w:rFonts w:ascii="Calibri" w:eastAsia="Calibri" w:hAnsi="Calibri"/>
                <w:spacing w:val="8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in</w:t>
            </w:r>
            <w:r w:rsidRPr="0089334C">
              <w:rPr>
                <w:rFonts w:ascii="Calibri" w:eastAsia="Calibri" w:hAnsi="Calibri"/>
                <w:spacing w:val="8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Teaching</w:t>
            </w:r>
            <w:r w:rsidRPr="0089334C">
              <w:rPr>
                <w:rFonts w:ascii="Calibri" w:eastAsia="Calibri" w:hAnsi="Calibri"/>
                <w:spacing w:val="8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English</w:t>
            </w:r>
            <w:r w:rsidRPr="0089334C">
              <w:rPr>
                <w:rFonts w:ascii="Calibri" w:eastAsia="Calibri" w:hAnsi="Calibri"/>
                <w:spacing w:val="8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pacing w:val="-5"/>
                <w:sz w:val="20"/>
                <w:lang w:val="en-US" w:eastAsia="en-US"/>
              </w:rPr>
              <w:t>to</w:t>
            </w:r>
          </w:p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34"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Speakers</w:t>
            </w:r>
            <w:r w:rsidRPr="0089334C">
              <w:rPr>
                <w:rFonts w:ascii="Calibri" w:eastAsia="Calibri" w:hAnsi="Calibri"/>
                <w:spacing w:val="-3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of</w:t>
            </w:r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Other</w:t>
            </w:r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 xml:space="preserve"> Languages)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"/>
                <w:szCs w:val="2"/>
                <w:lang w:val="en-US" w:eastAsia="en-US"/>
              </w:rPr>
            </w:pPr>
          </w:p>
        </w:tc>
      </w:tr>
      <w:tr w:rsidR="009803B6" w:rsidRPr="0089334C" w:rsidTr="00F558E2">
        <w:trPr>
          <w:trHeight w:val="536"/>
        </w:trPr>
        <w:tc>
          <w:tcPr>
            <w:tcW w:w="314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</w:p>
        </w:tc>
        <w:tc>
          <w:tcPr>
            <w:tcW w:w="922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</w:p>
        </w:tc>
        <w:tc>
          <w:tcPr>
            <w:tcW w:w="1229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17"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CELT-P</w:t>
            </w:r>
            <w:r w:rsidRPr="0089334C">
              <w:rPr>
                <w:rFonts w:ascii="Calibri" w:eastAsia="Calibri" w:hAnsi="Calibri"/>
                <w:spacing w:val="40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(Certificate</w:t>
            </w:r>
            <w:r w:rsidRPr="0089334C">
              <w:rPr>
                <w:rFonts w:ascii="Calibri" w:eastAsia="Calibri" w:hAnsi="Calibri"/>
                <w:spacing w:val="41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in</w:t>
            </w:r>
            <w:r w:rsidRPr="0089334C">
              <w:rPr>
                <w:rFonts w:ascii="Calibri" w:eastAsia="Calibri" w:hAnsi="Calibri"/>
                <w:spacing w:val="41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English</w:t>
            </w:r>
            <w:r w:rsidRPr="0089334C">
              <w:rPr>
                <w:rFonts w:ascii="Calibri" w:eastAsia="Calibri" w:hAnsi="Calibri"/>
                <w:spacing w:val="41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>Language</w:t>
            </w:r>
          </w:p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34"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 xml:space="preserve">Teaching – </w:t>
            </w:r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>Primary)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"/>
                <w:szCs w:val="2"/>
                <w:lang w:val="en-US" w:eastAsia="en-US"/>
              </w:rPr>
            </w:pPr>
          </w:p>
        </w:tc>
      </w:tr>
      <w:tr w:rsidR="009803B6" w:rsidRPr="0089334C" w:rsidTr="00F558E2">
        <w:trPr>
          <w:trHeight w:val="536"/>
        </w:trPr>
        <w:tc>
          <w:tcPr>
            <w:tcW w:w="314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</w:p>
        </w:tc>
        <w:tc>
          <w:tcPr>
            <w:tcW w:w="922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</w:p>
        </w:tc>
        <w:tc>
          <w:tcPr>
            <w:tcW w:w="1229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17"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DELTA</w:t>
            </w:r>
            <w:r w:rsidRPr="0089334C">
              <w:rPr>
                <w:rFonts w:ascii="Calibri" w:eastAsia="Calibri" w:hAnsi="Calibri"/>
                <w:spacing w:val="35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(Diploma</w:t>
            </w:r>
            <w:r w:rsidRPr="0089334C">
              <w:rPr>
                <w:rFonts w:ascii="Calibri" w:eastAsia="Calibri" w:hAnsi="Calibri"/>
                <w:spacing w:val="35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in</w:t>
            </w:r>
            <w:r w:rsidRPr="0089334C">
              <w:rPr>
                <w:rFonts w:ascii="Calibri" w:eastAsia="Calibri" w:hAnsi="Calibri"/>
                <w:spacing w:val="35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Teaching</w:t>
            </w:r>
            <w:r w:rsidRPr="0089334C">
              <w:rPr>
                <w:rFonts w:ascii="Calibri" w:eastAsia="Calibri" w:hAnsi="Calibri"/>
                <w:spacing w:val="35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English</w:t>
            </w:r>
            <w:r w:rsidRPr="0089334C">
              <w:rPr>
                <w:rFonts w:ascii="Calibri" w:eastAsia="Calibri" w:hAnsi="Calibri"/>
                <w:spacing w:val="35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pacing w:val="-5"/>
                <w:sz w:val="20"/>
                <w:lang w:val="en-US" w:eastAsia="en-US"/>
              </w:rPr>
              <w:t>to</w:t>
            </w:r>
          </w:p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33"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Speakers</w:t>
            </w:r>
            <w:r w:rsidRPr="0089334C">
              <w:rPr>
                <w:rFonts w:ascii="Calibri" w:eastAsia="Calibri" w:hAnsi="Calibri"/>
                <w:spacing w:val="-3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of</w:t>
            </w:r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Other</w:t>
            </w:r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 xml:space="preserve"> Languages)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"/>
                <w:szCs w:val="2"/>
                <w:lang w:val="en-US" w:eastAsia="en-US"/>
              </w:rPr>
            </w:pPr>
          </w:p>
        </w:tc>
      </w:tr>
      <w:tr w:rsidR="009803B6" w:rsidRPr="0089334C" w:rsidTr="00F558E2">
        <w:trPr>
          <w:trHeight w:val="536"/>
        </w:trPr>
        <w:tc>
          <w:tcPr>
            <w:tcW w:w="314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</w:p>
        </w:tc>
        <w:tc>
          <w:tcPr>
            <w:tcW w:w="922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</w:p>
        </w:tc>
        <w:tc>
          <w:tcPr>
            <w:tcW w:w="1229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17"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CELT-S</w:t>
            </w:r>
            <w:r w:rsidRPr="0089334C">
              <w:rPr>
                <w:rFonts w:ascii="Calibri" w:eastAsia="Calibri" w:hAnsi="Calibri"/>
                <w:spacing w:val="40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(Certificate</w:t>
            </w:r>
            <w:r w:rsidRPr="0089334C">
              <w:rPr>
                <w:rFonts w:ascii="Calibri" w:eastAsia="Calibri" w:hAnsi="Calibri"/>
                <w:spacing w:val="41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in</w:t>
            </w:r>
            <w:r w:rsidRPr="0089334C">
              <w:rPr>
                <w:rFonts w:ascii="Calibri" w:eastAsia="Calibri" w:hAnsi="Calibri"/>
                <w:spacing w:val="41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English</w:t>
            </w:r>
            <w:r w:rsidRPr="0089334C">
              <w:rPr>
                <w:rFonts w:ascii="Calibri" w:eastAsia="Calibri" w:hAnsi="Calibri"/>
                <w:spacing w:val="41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>Language</w:t>
            </w:r>
          </w:p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34"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 xml:space="preserve">Teaching – </w:t>
            </w:r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>Secondary)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"/>
                <w:szCs w:val="2"/>
                <w:lang w:val="en-US" w:eastAsia="en-US"/>
              </w:rPr>
            </w:pPr>
          </w:p>
        </w:tc>
      </w:tr>
      <w:tr w:rsidR="009803B6" w:rsidRPr="0089334C" w:rsidTr="00F558E2">
        <w:trPr>
          <w:trHeight w:val="272"/>
        </w:trPr>
        <w:tc>
          <w:tcPr>
            <w:tcW w:w="314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</w:p>
        </w:tc>
        <w:tc>
          <w:tcPr>
            <w:tcW w:w="922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</w:p>
        </w:tc>
        <w:tc>
          <w:tcPr>
            <w:tcW w:w="1229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17"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"</w:t>
            </w:r>
            <w:proofErr w:type="spellStart"/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TKTTeaching</w:t>
            </w:r>
            <w:proofErr w:type="spellEnd"/>
            <w:r w:rsidRPr="0089334C">
              <w:rPr>
                <w:rFonts w:ascii="Calibri" w:eastAsia="Calibri" w:hAnsi="Calibri"/>
                <w:spacing w:val="-5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Knowledge</w:t>
            </w:r>
            <w:r w:rsidRPr="0089334C">
              <w:rPr>
                <w:rFonts w:ascii="Calibri" w:eastAsia="Calibri" w:hAnsi="Calibri"/>
                <w:spacing w:val="-4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>Test"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"/>
                <w:szCs w:val="2"/>
                <w:lang w:val="en-US" w:eastAsia="en-US"/>
              </w:rPr>
            </w:pPr>
          </w:p>
        </w:tc>
      </w:tr>
      <w:tr w:rsidR="009803B6" w:rsidRPr="0089334C" w:rsidTr="00F558E2">
        <w:trPr>
          <w:trHeight w:val="537"/>
        </w:trPr>
        <w:tc>
          <w:tcPr>
            <w:tcW w:w="314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147"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  <w:r w:rsidRPr="0089334C">
              <w:rPr>
                <w:rFonts w:ascii="Calibri" w:eastAsia="Calibri" w:hAnsi="Calibri"/>
                <w:spacing w:val="-5"/>
                <w:sz w:val="20"/>
                <w:lang w:val="en-US" w:eastAsia="en-US"/>
              </w:rPr>
              <w:t>9.</w:t>
            </w:r>
          </w:p>
        </w:tc>
        <w:tc>
          <w:tcPr>
            <w:tcW w:w="922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16" w:line="240" w:lineRule="auto"/>
              <w:rPr>
                <w:rFonts w:ascii="Calibri" w:eastAsia="Calibri" w:hAnsi="Calibri"/>
                <w:sz w:val="20"/>
                <w:lang w:eastAsia="en-US"/>
              </w:rPr>
            </w:pPr>
            <w:r w:rsidRPr="0089334C">
              <w:rPr>
                <w:rFonts w:ascii="Calibri" w:eastAsia="Calibri" w:hAnsi="Calibri"/>
                <w:sz w:val="20"/>
                <w:lang w:eastAsia="en-US"/>
              </w:rPr>
              <w:t>К</w:t>
            </w:r>
            <w:r w:rsidRPr="0089334C">
              <w:rPr>
                <w:rFonts w:ascii="Calibri" w:eastAsia="Calibri" w:hAnsi="Calibri"/>
                <w:spacing w:val="-25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у</w:t>
            </w:r>
            <w:r w:rsidRPr="0089334C">
              <w:rPr>
                <w:rFonts w:ascii="Calibri" w:eastAsia="Calibri" w:hAnsi="Calibri"/>
                <w:spacing w:val="-24"/>
                <w:sz w:val="20"/>
                <w:lang w:eastAsia="en-US"/>
              </w:rPr>
              <w:t xml:space="preserve"> </w:t>
            </w:r>
            <w:proofErr w:type="gramStart"/>
            <w:r w:rsidRPr="0089334C">
              <w:rPr>
                <w:rFonts w:ascii="Calibri" w:eastAsia="Calibri" w:hAnsi="Calibri"/>
                <w:sz w:val="20"/>
                <w:lang w:eastAsia="en-US"/>
              </w:rPr>
              <w:t>р</w:t>
            </w:r>
            <w:proofErr w:type="gramEnd"/>
            <w:r w:rsidRPr="0089334C">
              <w:rPr>
                <w:rFonts w:ascii="Calibri" w:eastAsia="Calibri" w:hAnsi="Calibri"/>
                <w:spacing w:val="-24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с</w:t>
            </w:r>
            <w:r w:rsidRPr="0089334C">
              <w:rPr>
                <w:rFonts w:ascii="Calibri" w:eastAsia="Calibri" w:hAnsi="Calibri"/>
                <w:spacing w:val="-24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о</w:t>
            </w:r>
            <w:r w:rsidRPr="0089334C">
              <w:rPr>
                <w:rFonts w:ascii="Calibri" w:eastAsia="Calibri" w:hAnsi="Calibri"/>
                <w:spacing w:val="-24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в</w:t>
            </w:r>
            <w:r w:rsidRPr="0089334C">
              <w:rPr>
                <w:rFonts w:ascii="Calibri" w:eastAsia="Calibri" w:hAnsi="Calibri"/>
                <w:spacing w:val="-24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а</w:t>
            </w:r>
            <w:r w:rsidRPr="0089334C">
              <w:rPr>
                <w:rFonts w:ascii="Calibri" w:eastAsia="Calibri" w:hAnsi="Calibri"/>
                <w:spacing w:val="-24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pacing w:val="-10"/>
                <w:sz w:val="20"/>
                <w:lang w:eastAsia="en-US"/>
              </w:rPr>
              <w:t>я</w:t>
            </w:r>
          </w:p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33" w:line="240" w:lineRule="auto"/>
              <w:rPr>
                <w:rFonts w:ascii="Calibri" w:eastAsia="Calibri" w:hAnsi="Calibri"/>
                <w:sz w:val="20"/>
                <w:lang w:eastAsia="en-US"/>
              </w:rPr>
            </w:pPr>
            <w:r w:rsidRPr="0089334C">
              <w:rPr>
                <w:rFonts w:ascii="Calibri" w:eastAsia="Calibri" w:hAnsi="Calibri"/>
                <w:spacing w:val="-2"/>
                <w:sz w:val="20"/>
                <w:lang w:eastAsia="en-US"/>
              </w:rPr>
              <w:t>подготовка</w:t>
            </w:r>
          </w:p>
        </w:tc>
        <w:tc>
          <w:tcPr>
            <w:tcW w:w="1229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18"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Certificate</w:t>
            </w:r>
            <w:r w:rsidRPr="0089334C">
              <w:rPr>
                <w:rFonts w:ascii="Calibri" w:eastAsia="Calibri" w:hAnsi="Calibri"/>
                <w:spacing w:val="68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in</w:t>
            </w:r>
            <w:r w:rsidRPr="0089334C">
              <w:rPr>
                <w:rFonts w:ascii="Calibri" w:eastAsia="Calibri" w:hAnsi="Calibri"/>
                <w:spacing w:val="70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EMI</w:t>
            </w:r>
            <w:r w:rsidRPr="0089334C">
              <w:rPr>
                <w:rFonts w:ascii="Calibri" w:eastAsia="Calibri" w:hAnsi="Calibri"/>
                <w:spacing w:val="70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Skills</w:t>
            </w:r>
            <w:r w:rsidRPr="0089334C">
              <w:rPr>
                <w:rFonts w:ascii="Calibri" w:eastAsia="Calibri" w:hAnsi="Calibri"/>
                <w:spacing w:val="70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(English</w:t>
            </w:r>
            <w:r w:rsidRPr="0089334C">
              <w:rPr>
                <w:rFonts w:ascii="Calibri" w:eastAsia="Calibri" w:hAnsi="Calibri"/>
                <w:spacing w:val="70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as</w:t>
            </w:r>
            <w:r w:rsidRPr="0089334C">
              <w:rPr>
                <w:rFonts w:ascii="Calibri" w:eastAsia="Calibri" w:hAnsi="Calibri"/>
                <w:spacing w:val="71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pacing w:val="-10"/>
                <w:sz w:val="20"/>
                <w:lang w:val="en-US" w:eastAsia="en-US"/>
              </w:rPr>
              <w:t>a</w:t>
            </w:r>
          </w:p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34"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Medium</w:t>
            </w:r>
            <w:r w:rsidRPr="0089334C">
              <w:rPr>
                <w:rFonts w:ascii="Calibri" w:eastAsia="Calibri" w:hAnsi="Calibri"/>
                <w:spacing w:val="-4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of</w:t>
            </w:r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 xml:space="preserve"> Instruction)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"/>
                <w:szCs w:val="2"/>
                <w:lang w:val="en-US" w:eastAsia="en-US"/>
              </w:rPr>
            </w:pPr>
          </w:p>
        </w:tc>
      </w:tr>
      <w:tr w:rsidR="009803B6" w:rsidRPr="0089334C" w:rsidTr="00F558E2">
        <w:trPr>
          <w:trHeight w:val="536"/>
        </w:trPr>
        <w:tc>
          <w:tcPr>
            <w:tcW w:w="314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</w:p>
        </w:tc>
        <w:tc>
          <w:tcPr>
            <w:tcW w:w="922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</w:p>
        </w:tc>
        <w:tc>
          <w:tcPr>
            <w:tcW w:w="1229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17"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Teacher</w:t>
            </w:r>
            <w:r w:rsidRPr="0089334C">
              <w:rPr>
                <w:rFonts w:ascii="Calibri" w:eastAsia="Calibri" w:hAnsi="Calibri"/>
                <w:spacing w:val="45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of</w:t>
            </w:r>
            <w:r w:rsidRPr="0089334C">
              <w:rPr>
                <w:rFonts w:ascii="Calibri" w:eastAsia="Calibri" w:hAnsi="Calibri"/>
                <w:spacing w:val="45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English</w:t>
            </w:r>
            <w:r w:rsidRPr="0089334C">
              <w:rPr>
                <w:rFonts w:ascii="Calibri" w:eastAsia="Calibri" w:hAnsi="Calibri"/>
                <w:spacing w:val="46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to</w:t>
            </w:r>
            <w:r w:rsidRPr="0089334C">
              <w:rPr>
                <w:rFonts w:ascii="Calibri" w:eastAsia="Calibri" w:hAnsi="Calibri"/>
                <w:spacing w:val="45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Speakers</w:t>
            </w:r>
            <w:r w:rsidRPr="0089334C">
              <w:rPr>
                <w:rFonts w:ascii="Calibri" w:eastAsia="Calibri" w:hAnsi="Calibri"/>
                <w:spacing w:val="45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of</w:t>
            </w:r>
            <w:r w:rsidRPr="0089334C">
              <w:rPr>
                <w:rFonts w:ascii="Calibri" w:eastAsia="Calibri" w:hAnsi="Calibri"/>
                <w:spacing w:val="46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pacing w:val="-4"/>
                <w:sz w:val="20"/>
                <w:lang w:val="en-US" w:eastAsia="en-US"/>
              </w:rPr>
              <w:t>Other</w:t>
            </w:r>
          </w:p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33"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Languages</w:t>
            </w:r>
            <w:r w:rsidRPr="0089334C">
              <w:rPr>
                <w:rFonts w:ascii="Calibri" w:eastAsia="Calibri" w:hAnsi="Calibri"/>
                <w:spacing w:val="-8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>(TESOL)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"/>
                <w:szCs w:val="2"/>
                <w:lang w:val="en-US" w:eastAsia="en-US"/>
              </w:rPr>
            </w:pPr>
          </w:p>
        </w:tc>
      </w:tr>
      <w:tr w:rsidR="009803B6" w:rsidRPr="0089334C" w:rsidTr="00F558E2">
        <w:trPr>
          <w:trHeight w:val="536"/>
        </w:trPr>
        <w:tc>
          <w:tcPr>
            <w:tcW w:w="314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</w:p>
        </w:tc>
        <w:tc>
          <w:tcPr>
            <w:tcW w:w="922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</w:p>
        </w:tc>
        <w:tc>
          <w:tcPr>
            <w:tcW w:w="1229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17"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"</w:t>
            </w:r>
            <w:proofErr w:type="spellStart"/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TESOL"Certificate</w:t>
            </w:r>
            <w:proofErr w:type="spellEnd"/>
            <w:r w:rsidRPr="0089334C">
              <w:rPr>
                <w:rFonts w:ascii="Calibri" w:eastAsia="Calibri" w:hAnsi="Calibri"/>
                <w:spacing w:val="7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in</w:t>
            </w:r>
            <w:r w:rsidRPr="0089334C">
              <w:rPr>
                <w:rFonts w:ascii="Calibri" w:eastAsia="Calibri" w:hAnsi="Calibri"/>
                <w:spacing w:val="8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teaching</w:t>
            </w:r>
            <w:r w:rsidRPr="0089334C">
              <w:rPr>
                <w:rFonts w:ascii="Calibri" w:eastAsia="Calibri" w:hAnsi="Calibri"/>
                <w:spacing w:val="8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English</w:t>
            </w:r>
            <w:r w:rsidRPr="0089334C">
              <w:rPr>
                <w:rFonts w:ascii="Calibri" w:eastAsia="Calibri" w:hAnsi="Calibri"/>
                <w:spacing w:val="8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pacing w:val="-5"/>
                <w:sz w:val="20"/>
                <w:lang w:val="en-US" w:eastAsia="en-US"/>
              </w:rPr>
              <w:t>for</w:t>
            </w:r>
          </w:p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34"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 xml:space="preserve">young </w:t>
            </w:r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>learners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"/>
                <w:szCs w:val="2"/>
                <w:lang w:val="en-US" w:eastAsia="en-US"/>
              </w:rPr>
            </w:pPr>
          </w:p>
        </w:tc>
      </w:tr>
      <w:tr w:rsidR="009803B6" w:rsidRPr="004B72CA" w:rsidTr="00F558E2">
        <w:trPr>
          <w:trHeight w:val="536"/>
        </w:trPr>
        <w:tc>
          <w:tcPr>
            <w:tcW w:w="314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</w:p>
        </w:tc>
        <w:tc>
          <w:tcPr>
            <w:tcW w:w="922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</w:p>
        </w:tc>
        <w:tc>
          <w:tcPr>
            <w:tcW w:w="1229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17"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International</w:t>
            </w:r>
            <w:r w:rsidRPr="0089334C">
              <w:rPr>
                <w:rFonts w:ascii="Calibri" w:eastAsia="Calibri" w:hAnsi="Calibri"/>
                <w:spacing w:val="13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House</w:t>
            </w:r>
            <w:r w:rsidRPr="0089334C">
              <w:rPr>
                <w:rFonts w:ascii="Calibri" w:eastAsia="Calibri" w:hAnsi="Calibri"/>
                <w:spacing w:val="13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Certificate</w:t>
            </w:r>
            <w:r w:rsidRPr="0089334C">
              <w:rPr>
                <w:rFonts w:ascii="Calibri" w:eastAsia="Calibri" w:hAnsi="Calibri"/>
                <w:spacing w:val="13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in</w:t>
            </w:r>
            <w:r w:rsidRPr="0089334C">
              <w:rPr>
                <w:rFonts w:ascii="Calibri" w:eastAsia="Calibri" w:hAnsi="Calibri"/>
                <w:spacing w:val="13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>Teaching</w:t>
            </w:r>
          </w:p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34"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English</w:t>
            </w:r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as</w:t>
            </w:r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a</w:t>
            </w:r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Foreign</w:t>
            </w:r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Language</w:t>
            </w:r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 xml:space="preserve"> (IHC)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"/>
                <w:szCs w:val="2"/>
                <w:lang w:val="en-US" w:eastAsia="en-US"/>
              </w:rPr>
            </w:pPr>
          </w:p>
        </w:tc>
      </w:tr>
      <w:tr w:rsidR="009803B6" w:rsidRPr="004B72CA" w:rsidTr="00F558E2">
        <w:trPr>
          <w:trHeight w:val="536"/>
        </w:trPr>
        <w:tc>
          <w:tcPr>
            <w:tcW w:w="314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</w:p>
        </w:tc>
        <w:tc>
          <w:tcPr>
            <w:tcW w:w="922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</w:p>
        </w:tc>
        <w:tc>
          <w:tcPr>
            <w:tcW w:w="1229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17"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IHCYLT</w:t>
            </w:r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-</w:t>
            </w:r>
            <w:r w:rsidRPr="0089334C">
              <w:rPr>
                <w:rFonts w:ascii="Calibri" w:eastAsia="Calibri" w:hAnsi="Calibri"/>
                <w:spacing w:val="-1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International</w:t>
            </w:r>
            <w:r w:rsidRPr="0089334C">
              <w:rPr>
                <w:rFonts w:ascii="Calibri" w:eastAsia="Calibri" w:hAnsi="Calibri"/>
                <w:spacing w:val="-1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House</w:t>
            </w:r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Certificate</w:t>
            </w:r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pacing w:val="-5"/>
                <w:sz w:val="20"/>
                <w:lang w:val="en-US" w:eastAsia="en-US"/>
              </w:rPr>
              <w:t>In</w:t>
            </w:r>
          </w:p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34"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Teaching</w:t>
            </w:r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Young</w:t>
            </w:r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Learners</w:t>
            </w:r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and</w:t>
            </w:r>
            <w:r w:rsidRPr="0089334C">
              <w:rPr>
                <w:rFonts w:ascii="Calibri" w:eastAsia="Calibri" w:hAnsi="Calibri"/>
                <w:spacing w:val="-1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>Teenagers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"/>
                <w:szCs w:val="2"/>
                <w:lang w:val="en-US" w:eastAsia="en-US"/>
              </w:rPr>
            </w:pPr>
          </w:p>
        </w:tc>
      </w:tr>
      <w:tr w:rsidR="009803B6" w:rsidRPr="004B72CA" w:rsidTr="00F558E2">
        <w:trPr>
          <w:trHeight w:val="536"/>
        </w:trPr>
        <w:tc>
          <w:tcPr>
            <w:tcW w:w="314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</w:p>
        </w:tc>
        <w:tc>
          <w:tcPr>
            <w:tcW w:w="922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</w:p>
        </w:tc>
        <w:tc>
          <w:tcPr>
            <w:tcW w:w="1229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17"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Becoming</w:t>
            </w:r>
            <w:r w:rsidRPr="0089334C">
              <w:rPr>
                <w:rFonts w:ascii="Calibri" w:eastAsia="Calibri" w:hAnsi="Calibri"/>
                <w:spacing w:val="60"/>
                <w:w w:val="150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a</w:t>
            </w:r>
            <w:r w:rsidRPr="0089334C">
              <w:rPr>
                <w:rFonts w:ascii="Calibri" w:eastAsia="Calibri" w:hAnsi="Calibri"/>
                <w:spacing w:val="60"/>
                <w:w w:val="150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Better</w:t>
            </w:r>
            <w:r w:rsidRPr="0089334C">
              <w:rPr>
                <w:rFonts w:ascii="Calibri" w:eastAsia="Calibri" w:hAnsi="Calibri"/>
                <w:spacing w:val="60"/>
                <w:w w:val="150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Teacher:</w:t>
            </w:r>
            <w:r w:rsidRPr="0089334C">
              <w:rPr>
                <w:rFonts w:ascii="Calibri" w:eastAsia="Calibri" w:hAnsi="Calibri"/>
                <w:spacing w:val="60"/>
                <w:w w:val="150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>Exploring</w:t>
            </w:r>
          </w:p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33"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Professional</w:t>
            </w:r>
            <w:r w:rsidRPr="0089334C">
              <w:rPr>
                <w:rFonts w:ascii="Calibri" w:eastAsia="Calibri" w:hAnsi="Calibri"/>
                <w:spacing w:val="-12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>Development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"/>
                <w:szCs w:val="2"/>
                <w:lang w:val="en-US" w:eastAsia="en-US"/>
              </w:rPr>
            </w:pPr>
          </w:p>
        </w:tc>
      </w:tr>
      <w:tr w:rsidR="009803B6" w:rsidRPr="004B72CA" w:rsidTr="00F558E2">
        <w:trPr>
          <w:trHeight w:val="536"/>
        </w:trPr>
        <w:tc>
          <w:tcPr>
            <w:tcW w:w="314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</w:p>
        </w:tc>
        <w:tc>
          <w:tcPr>
            <w:tcW w:w="922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</w:p>
        </w:tc>
        <w:tc>
          <w:tcPr>
            <w:tcW w:w="1229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17"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Assessment</w:t>
            </w:r>
            <w:r w:rsidRPr="0089334C">
              <w:rPr>
                <w:rFonts w:ascii="Calibri" w:eastAsia="Calibri" w:hAnsi="Calibri"/>
                <w:spacing w:val="50"/>
                <w:sz w:val="20"/>
                <w:lang w:val="en-US" w:eastAsia="en-US"/>
              </w:rPr>
              <w:t xml:space="preserve"> 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for</w:t>
            </w:r>
            <w:r w:rsidRPr="0089334C">
              <w:rPr>
                <w:rFonts w:ascii="Calibri" w:eastAsia="Calibri" w:hAnsi="Calibri"/>
                <w:spacing w:val="52"/>
                <w:sz w:val="20"/>
                <w:lang w:val="en-US" w:eastAsia="en-US"/>
              </w:rPr>
              <w:t xml:space="preserve"> 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Learning:</w:t>
            </w:r>
            <w:r w:rsidRPr="0089334C">
              <w:rPr>
                <w:rFonts w:ascii="Calibri" w:eastAsia="Calibri" w:hAnsi="Calibri"/>
                <w:spacing w:val="53"/>
                <w:sz w:val="20"/>
                <w:lang w:val="en-US" w:eastAsia="en-US"/>
              </w:rPr>
              <w:t xml:space="preserve">  </w:t>
            </w:r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>Formative</w:t>
            </w:r>
          </w:p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34"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Assessment</w:t>
            </w:r>
            <w:r w:rsidRPr="0089334C">
              <w:rPr>
                <w:rFonts w:ascii="Calibri" w:eastAsia="Calibri" w:hAnsi="Calibri"/>
                <w:spacing w:val="-5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in</w:t>
            </w:r>
            <w:r w:rsidRPr="0089334C">
              <w:rPr>
                <w:rFonts w:ascii="Calibri" w:eastAsia="Calibri" w:hAnsi="Calibri"/>
                <w:spacing w:val="-4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Science</w:t>
            </w:r>
            <w:r w:rsidRPr="0089334C">
              <w:rPr>
                <w:rFonts w:ascii="Calibri" w:eastAsia="Calibri" w:hAnsi="Calibri"/>
                <w:spacing w:val="-5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and</w:t>
            </w:r>
            <w:r w:rsidRPr="0089334C">
              <w:rPr>
                <w:rFonts w:ascii="Calibri" w:eastAsia="Calibri" w:hAnsi="Calibri"/>
                <w:spacing w:val="-4"/>
                <w:sz w:val="20"/>
                <w:lang w:val="en-US" w:eastAsia="en-US"/>
              </w:rPr>
              <w:t xml:space="preserve"> </w:t>
            </w:r>
            <w:proofErr w:type="spellStart"/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Maths</w:t>
            </w:r>
            <w:proofErr w:type="spellEnd"/>
            <w:r w:rsidRPr="0089334C">
              <w:rPr>
                <w:rFonts w:ascii="Calibri" w:eastAsia="Calibri" w:hAnsi="Calibri"/>
                <w:spacing w:val="-3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>Teaching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"/>
                <w:szCs w:val="2"/>
                <w:lang w:val="en-US" w:eastAsia="en-US"/>
              </w:rPr>
            </w:pPr>
          </w:p>
        </w:tc>
      </w:tr>
      <w:tr w:rsidR="009803B6" w:rsidRPr="004B72CA" w:rsidTr="00F558E2">
        <w:trPr>
          <w:trHeight w:val="536"/>
        </w:trPr>
        <w:tc>
          <w:tcPr>
            <w:tcW w:w="314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</w:p>
        </w:tc>
        <w:tc>
          <w:tcPr>
            <w:tcW w:w="922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</w:p>
        </w:tc>
        <w:tc>
          <w:tcPr>
            <w:tcW w:w="1229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tabs>
                <w:tab w:val="left" w:pos="887"/>
                <w:tab w:val="left" w:pos="1950"/>
                <w:tab w:val="left" w:pos="2464"/>
              </w:tabs>
              <w:suppressAutoHyphens w:val="0"/>
              <w:autoSpaceDE w:val="0"/>
              <w:autoSpaceDN w:val="0"/>
              <w:spacing w:before="17"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>Online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ab/>
            </w:r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>Teaching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ab/>
            </w:r>
            <w:r w:rsidRPr="0089334C">
              <w:rPr>
                <w:rFonts w:ascii="Calibri" w:eastAsia="Calibri" w:hAnsi="Calibri"/>
                <w:spacing w:val="-5"/>
                <w:sz w:val="20"/>
                <w:lang w:val="en-US" w:eastAsia="en-US"/>
              </w:rPr>
              <w:t>for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ab/>
            </w:r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>Educators:</w:t>
            </w:r>
          </w:p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34"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lastRenderedPageBreak/>
              <w:t>Development</w:t>
            </w:r>
            <w:r w:rsidRPr="0089334C">
              <w:rPr>
                <w:rFonts w:ascii="Calibri" w:eastAsia="Calibri" w:hAnsi="Calibri"/>
                <w:spacing w:val="-6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and</w:t>
            </w:r>
            <w:r w:rsidRPr="0089334C">
              <w:rPr>
                <w:rFonts w:ascii="Calibri" w:eastAsia="Calibri" w:hAnsi="Calibri"/>
                <w:spacing w:val="-5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>Delivery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"/>
                <w:szCs w:val="2"/>
                <w:lang w:val="en-US" w:eastAsia="en-US"/>
              </w:rPr>
            </w:pPr>
          </w:p>
        </w:tc>
      </w:tr>
      <w:tr w:rsidR="009803B6" w:rsidRPr="0089334C" w:rsidTr="00F558E2">
        <w:trPr>
          <w:trHeight w:val="273"/>
        </w:trPr>
        <w:tc>
          <w:tcPr>
            <w:tcW w:w="314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</w:p>
        </w:tc>
        <w:tc>
          <w:tcPr>
            <w:tcW w:w="922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</w:p>
        </w:tc>
        <w:tc>
          <w:tcPr>
            <w:tcW w:w="1229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17"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Educational</w:t>
            </w:r>
            <w:r w:rsidRPr="0089334C">
              <w:rPr>
                <w:rFonts w:ascii="Calibri" w:eastAsia="Calibri" w:hAnsi="Calibri"/>
                <w:spacing w:val="-11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>Management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"/>
                <w:szCs w:val="2"/>
                <w:lang w:val="en-US" w:eastAsia="en-US"/>
              </w:rPr>
            </w:pPr>
          </w:p>
        </w:tc>
      </w:tr>
      <w:tr w:rsidR="009803B6" w:rsidRPr="004B72CA" w:rsidTr="00F558E2">
        <w:trPr>
          <w:trHeight w:val="536"/>
        </w:trPr>
        <w:tc>
          <w:tcPr>
            <w:tcW w:w="314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</w:p>
        </w:tc>
        <w:tc>
          <w:tcPr>
            <w:tcW w:w="922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</w:p>
        </w:tc>
        <w:tc>
          <w:tcPr>
            <w:tcW w:w="1229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17"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Key</w:t>
            </w:r>
            <w:r w:rsidRPr="0089334C">
              <w:rPr>
                <w:rFonts w:ascii="Calibri" w:eastAsia="Calibri" w:hAnsi="Calibri"/>
                <w:spacing w:val="27"/>
                <w:sz w:val="20"/>
                <w:lang w:val="en-US" w:eastAsia="en-US"/>
              </w:rPr>
              <w:t xml:space="preserve"> 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Ideas</w:t>
            </w:r>
            <w:r w:rsidRPr="0089334C">
              <w:rPr>
                <w:rFonts w:ascii="Calibri" w:eastAsia="Calibri" w:hAnsi="Calibri"/>
                <w:spacing w:val="28"/>
                <w:sz w:val="20"/>
                <w:lang w:val="en-US" w:eastAsia="en-US"/>
              </w:rPr>
              <w:t xml:space="preserve"> 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in</w:t>
            </w:r>
            <w:r w:rsidRPr="0089334C">
              <w:rPr>
                <w:rFonts w:ascii="Calibri" w:eastAsia="Calibri" w:hAnsi="Calibri"/>
                <w:spacing w:val="27"/>
                <w:sz w:val="20"/>
                <w:lang w:val="en-US" w:eastAsia="en-US"/>
              </w:rPr>
              <w:t xml:space="preserve"> 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Mentoring</w:t>
            </w:r>
            <w:r w:rsidRPr="0089334C">
              <w:rPr>
                <w:rFonts w:ascii="Calibri" w:eastAsia="Calibri" w:hAnsi="Calibri"/>
                <w:spacing w:val="28"/>
                <w:sz w:val="20"/>
                <w:lang w:val="en-US" w:eastAsia="en-US"/>
              </w:rPr>
              <w:t xml:space="preserve">  </w:t>
            </w:r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>Mathematics</w:t>
            </w:r>
          </w:p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34"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>Teachers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"/>
                <w:szCs w:val="2"/>
                <w:lang w:val="en-US" w:eastAsia="en-US"/>
              </w:rPr>
            </w:pPr>
          </w:p>
        </w:tc>
      </w:tr>
      <w:tr w:rsidR="009803B6" w:rsidRPr="0089334C" w:rsidTr="00F558E2">
        <w:trPr>
          <w:trHeight w:val="273"/>
        </w:trPr>
        <w:tc>
          <w:tcPr>
            <w:tcW w:w="314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</w:p>
        </w:tc>
        <w:tc>
          <w:tcPr>
            <w:tcW w:w="922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</w:p>
        </w:tc>
        <w:tc>
          <w:tcPr>
            <w:tcW w:w="1229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17"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  <w:proofErr w:type="spellStart"/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Курсынаплатформе</w:t>
            </w:r>
            <w:proofErr w:type="spellEnd"/>
            <w:r w:rsidRPr="0089334C">
              <w:rPr>
                <w:rFonts w:ascii="Calibri" w:eastAsia="Calibri" w:hAnsi="Calibri"/>
                <w:spacing w:val="-8"/>
                <w:sz w:val="20"/>
                <w:lang w:val="en-US" w:eastAsia="en-US"/>
              </w:rPr>
              <w:t xml:space="preserve"> </w:t>
            </w:r>
            <w:proofErr w:type="spellStart"/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Coursera</w:t>
            </w:r>
            <w:proofErr w:type="spellEnd"/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,</w:t>
            </w:r>
            <w:r w:rsidRPr="0089334C">
              <w:rPr>
                <w:rFonts w:ascii="Calibri" w:eastAsia="Calibri" w:hAnsi="Calibri"/>
                <w:spacing w:val="-7"/>
                <w:sz w:val="20"/>
                <w:lang w:val="en-US" w:eastAsia="en-US"/>
              </w:rPr>
              <w:t xml:space="preserve"> </w:t>
            </w:r>
            <w:proofErr w:type="spellStart"/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Futute</w:t>
            </w:r>
            <w:proofErr w:type="spellEnd"/>
            <w:r w:rsidRPr="0089334C">
              <w:rPr>
                <w:rFonts w:ascii="Calibri" w:eastAsia="Calibri" w:hAnsi="Calibri"/>
                <w:spacing w:val="-7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>learn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"/>
                <w:szCs w:val="2"/>
                <w:lang w:val="en-US" w:eastAsia="en-US"/>
              </w:rPr>
            </w:pPr>
          </w:p>
        </w:tc>
      </w:tr>
      <w:tr w:rsidR="009803B6" w:rsidRPr="0089334C" w:rsidTr="00F558E2">
        <w:trPr>
          <w:trHeight w:val="273"/>
        </w:trPr>
        <w:tc>
          <w:tcPr>
            <w:tcW w:w="314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</w:p>
        </w:tc>
        <w:tc>
          <w:tcPr>
            <w:tcW w:w="922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</w:p>
        </w:tc>
        <w:tc>
          <w:tcPr>
            <w:tcW w:w="1229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17"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Teaching</w:t>
            </w:r>
            <w:r w:rsidRPr="0089334C">
              <w:rPr>
                <w:rFonts w:ascii="Calibri" w:eastAsia="Calibri" w:hAnsi="Calibri"/>
                <w:spacing w:val="-4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Mathematics</w:t>
            </w:r>
            <w:r w:rsidRPr="0089334C">
              <w:rPr>
                <w:rFonts w:ascii="Calibri" w:eastAsia="Calibri" w:hAnsi="Calibri"/>
                <w:spacing w:val="-3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with</w:t>
            </w:r>
            <w:r w:rsidRPr="0089334C">
              <w:rPr>
                <w:rFonts w:ascii="Calibri" w:eastAsia="Calibri" w:hAnsi="Calibri"/>
                <w:spacing w:val="-3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>Technology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"/>
                <w:szCs w:val="2"/>
                <w:lang w:val="en-US" w:eastAsia="en-US"/>
              </w:rPr>
            </w:pPr>
          </w:p>
        </w:tc>
      </w:tr>
      <w:tr w:rsidR="009803B6" w:rsidRPr="0089334C" w:rsidTr="00F558E2">
        <w:trPr>
          <w:trHeight w:val="273"/>
        </w:trPr>
        <w:tc>
          <w:tcPr>
            <w:tcW w:w="314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</w:p>
        </w:tc>
        <w:tc>
          <w:tcPr>
            <w:tcW w:w="922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</w:p>
        </w:tc>
        <w:tc>
          <w:tcPr>
            <w:tcW w:w="1229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17"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Special</w:t>
            </w:r>
            <w:r w:rsidRPr="0089334C">
              <w:rPr>
                <w:rFonts w:ascii="Calibri" w:eastAsia="Calibri" w:hAnsi="Calibri"/>
                <w:spacing w:val="-9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Educational</w:t>
            </w:r>
            <w:r w:rsidRPr="0089334C">
              <w:rPr>
                <w:rFonts w:ascii="Calibri" w:eastAsia="Calibri" w:hAnsi="Calibri"/>
                <w:spacing w:val="-9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>Needs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"/>
                <w:szCs w:val="2"/>
                <w:lang w:val="en-US" w:eastAsia="en-US"/>
              </w:rPr>
            </w:pPr>
          </w:p>
        </w:tc>
      </w:tr>
      <w:tr w:rsidR="009803B6" w:rsidRPr="004B72CA" w:rsidTr="00F558E2">
        <w:trPr>
          <w:trHeight w:val="564"/>
        </w:trPr>
        <w:tc>
          <w:tcPr>
            <w:tcW w:w="314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</w:p>
        </w:tc>
        <w:tc>
          <w:tcPr>
            <w:tcW w:w="922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</w:p>
        </w:tc>
        <w:tc>
          <w:tcPr>
            <w:tcW w:w="1229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17" w:line="273" w:lineRule="auto"/>
              <w:ind w:right="30"/>
              <w:rPr>
                <w:rFonts w:ascii="Calibri" w:eastAsia="Calibri" w:hAnsi="Calibri"/>
                <w:sz w:val="20"/>
                <w:lang w:val="en-US" w:eastAsia="en-US"/>
              </w:rPr>
            </w:pP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 xml:space="preserve">"Developing expertise in teaching chemistry </w:t>
            </w:r>
            <w:r w:rsidRPr="0089334C">
              <w:rPr>
                <w:rFonts w:ascii="Calibri" w:eastAsia="Calibri" w:hAnsi="Calibri"/>
                <w:spacing w:val="-10"/>
                <w:sz w:val="20"/>
                <w:lang w:val="en-US" w:eastAsia="en-US"/>
              </w:rPr>
              <w:t>"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"/>
                <w:szCs w:val="2"/>
                <w:lang w:val="en-US" w:eastAsia="en-US"/>
              </w:rPr>
            </w:pPr>
          </w:p>
        </w:tc>
      </w:tr>
      <w:tr w:rsidR="009803B6" w:rsidRPr="0089334C" w:rsidTr="00F558E2">
        <w:trPr>
          <w:trHeight w:val="333"/>
        </w:trPr>
        <w:tc>
          <w:tcPr>
            <w:tcW w:w="3000" w:type="pct"/>
            <w:gridSpan w:val="4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50"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  <w:proofErr w:type="spellStart"/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>Итого</w:t>
            </w:r>
            <w:proofErr w:type="spellEnd"/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>:</w:t>
            </w:r>
          </w:p>
        </w:tc>
        <w:tc>
          <w:tcPr>
            <w:tcW w:w="2000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</w:p>
        </w:tc>
      </w:tr>
    </w:tbl>
    <w:p w:rsidR="009803B6" w:rsidRPr="0089334C" w:rsidRDefault="009803B6" w:rsidP="009803B6">
      <w:pPr>
        <w:widowControl w:val="0"/>
        <w:suppressAutoHyphens w:val="0"/>
        <w:autoSpaceDE w:val="0"/>
        <w:autoSpaceDN w:val="0"/>
        <w:spacing w:before="51" w:line="240" w:lineRule="auto"/>
        <w:rPr>
          <w:sz w:val="28"/>
          <w:szCs w:val="28"/>
          <w:lang w:eastAsia="en-US"/>
        </w:rPr>
      </w:pPr>
      <w:r w:rsidRPr="0089334C">
        <w:rPr>
          <w:spacing w:val="-2"/>
          <w:sz w:val="28"/>
          <w:szCs w:val="28"/>
          <w:lang w:eastAsia="en-US"/>
        </w:rPr>
        <w:t>Примечание:</w:t>
      </w:r>
    </w:p>
    <w:p w:rsidR="009803B6" w:rsidRPr="0089334C" w:rsidRDefault="009803B6" w:rsidP="009803B6">
      <w:pPr>
        <w:widowControl w:val="0"/>
        <w:suppressAutoHyphens w:val="0"/>
        <w:autoSpaceDE w:val="0"/>
        <w:autoSpaceDN w:val="0"/>
        <w:spacing w:before="46" w:line="273" w:lineRule="auto"/>
        <w:ind w:right="131"/>
        <w:rPr>
          <w:sz w:val="28"/>
          <w:szCs w:val="28"/>
          <w:lang w:eastAsia="en-US"/>
        </w:rPr>
      </w:pPr>
      <w:r w:rsidRPr="0089334C">
        <w:rPr>
          <w:sz w:val="28"/>
          <w:szCs w:val="28"/>
          <w:lang w:eastAsia="en-US"/>
        </w:rPr>
        <w:t>*</w:t>
      </w:r>
      <w:r w:rsidRPr="0089334C">
        <w:rPr>
          <w:spacing w:val="80"/>
          <w:sz w:val="28"/>
          <w:szCs w:val="28"/>
          <w:lang w:eastAsia="en-US"/>
        </w:rPr>
        <w:t xml:space="preserve"> </w:t>
      </w:r>
      <w:r w:rsidRPr="0089334C">
        <w:rPr>
          <w:sz w:val="28"/>
          <w:szCs w:val="28"/>
          <w:lang w:eastAsia="en-US"/>
        </w:rPr>
        <w:t>В</w:t>
      </w:r>
      <w:r w:rsidRPr="0089334C">
        <w:rPr>
          <w:spacing w:val="80"/>
          <w:sz w:val="28"/>
          <w:szCs w:val="28"/>
          <w:lang w:eastAsia="en-US"/>
        </w:rPr>
        <w:t xml:space="preserve"> </w:t>
      </w:r>
      <w:r w:rsidRPr="0089334C">
        <w:rPr>
          <w:sz w:val="28"/>
          <w:szCs w:val="28"/>
          <w:lang w:eastAsia="en-US"/>
        </w:rPr>
        <w:t>6</w:t>
      </w:r>
      <w:r w:rsidRPr="0089334C">
        <w:rPr>
          <w:spacing w:val="80"/>
          <w:sz w:val="28"/>
          <w:szCs w:val="28"/>
          <w:lang w:eastAsia="en-US"/>
        </w:rPr>
        <w:t xml:space="preserve"> </w:t>
      </w:r>
      <w:r w:rsidRPr="0089334C">
        <w:rPr>
          <w:sz w:val="28"/>
          <w:szCs w:val="28"/>
          <w:lang w:eastAsia="en-US"/>
        </w:rPr>
        <w:t>пункте</w:t>
      </w:r>
      <w:r w:rsidRPr="0089334C">
        <w:rPr>
          <w:spacing w:val="80"/>
          <w:sz w:val="28"/>
          <w:szCs w:val="28"/>
          <w:lang w:eastAsia="en-US"/>
        </w:rPr>
        <w:t xml:space="preserve"> </w:t>
      </w:r>
      <w:r w:rsidRPr="0089334C">
        <w:rPr>
          <w:sz w:val="28"/>
          <w:szCs w:val="28"/>
          <w:lang w:eastAsia="en-US"/>
        </w:rPr>
        <w:t>учитывается</w:t>
      </w:r>
      <w:r w:rsidRPr="0089334C">
        <w:rPr>
          <w:spacing w:val="80"/>
          <w:sz w:val="28"/>
          <w:szCs w:val="28"/>
          <w:lang w:eastAsia="en-US"/>
        </w:rPr>
        <w:t xml:space="preserve"> </w:t>
      </w:r>
      <w:r w:rsidRPr="0089334C">
        <w:rPr>
          <w:sz w:val="28"/>
          <w:szCs w:val="28"/>
          <w:lang w:eastAsia="en-US"/>
        </w:rPr>
        <w:t>призеры</w:t>
      </w:r>
      <w:r w:rsidRPr="0089334C">
        <w:rPr>
          <w:spacing w:val="80"/>
          <w:sz w:val="28"/>
          <w:szCs w:val="28"/>
          <w:lang w:eastAsia="en-US"/>
        </w:rPr>
        <w:t xml:space="preserve"> </w:t>
      </w:r>
      <w:r w:rsidRPr="0089334C">
        <w:rPr>
          <w:sz w:val="28"/>
          <w:szCs w:val="28"/>
          <w:lang w:eastAsia="en-US"/>
        </w:rPr>
        <w:t>за</w:t>
      </w:r>
      <w:r w:rsidRPr="0089334C">
        <w:rPr>
          <w:spacing w:val="80"/>
          <w:sz w:val="28"/>
          <w:szCs w:val="28"/>
          <w:lang w:eastAsia="en-US"/>
        </w:rPr>
        <w:t xml:space="preserve"> </w:t>
      </w:r>
      <w:r w:rsidRPr="0089334C">
        <w:rPr>
          <w:sz w:val="28"/>
          <w:szCs w:val="28"/>
          <w:lang w:eastAsia="en-US"/>
        </w:rPr>
        <w:t>последние</w:t>
      </w:r>
      <w:r w:rsidRPr="0089334C">
        <w:rPr>
          <w:spacing w:val="80"/>
          <w:sz w:val="28"/>
          <w:szCs w:val="28"/>
          <w:lang w:eastAsia="en-US"/>
        </w:rPr>
        <w:t xml:space="preserve"> </w:t>
      </w:r>
      <w:r w:rsidRPr="0089334C">
        <w:rPr>
          <w:sz w:val="28"/>
          <w:szCs w:val="28"/>
          <w:lang w:eastAsia="en-US"/>
        </w:rPr>
        <w:t>пять</w:t>
      </w:r>
      <w:r w:rsidRPr="0089334C">
        <w:rPr>
          <w:spacing w:val="80"/>
          <w:sz w:val="28"/>
          <w:szCs w:val="28"/>
          <w:lang w:eastAsia="en-US"/>
        </w:rPr>
        <w:t xml:space="preserve"> </w:t>
      </w:r>
      <w:r w:rsidRPr="0089334C">
        <w:rPr>
          <w:sz w:val="28"/>
          <w:szCs w:val="28"/>
          <w:lang w:eastAsia="en-US"/>
        </w:rPr>
        <w:t>лет</w:t>
      </w:r>
      <w:r w:rsidRPr="0089334C">
        <w:rPr>
          <w:spacing w:val="80"/>
          <w:sz w:val="28"/>
          <w:szCs w:val="28"/>
          <w:lang w:eastAsia="en-US"/>
        </w:rPr>
        <w:t xml:space="preserve"> </w:t>
      </w:r>
      <w:r w:rsidRPr="0089334C">
        <w:rPr>
          <w:sz w:val="28"/>
          <w:szCs w:val="28"/>
          <w:lang w:eastAsia="en-US"/>
        </w:rPr>
        <w:t>по</w:t>
      </w:r>
      <w:r w:rsidRPr="0089334C">
        <w:rPr>
          <w:spacing w:val="80"/>
          <w:sz w:val="28"/>
          <w:szCs w:val="28"/>
          <w:lang w:eastAsia="en-US"/>
        </w:rPr>
        <w:t xml:space="preserve"> </w:t>
      </w:r>
      <w:r w:rsidRPr="0089334C">
        <w:rPr>
          <w:sz w:val="28"/>
          <w:szCs w:val="28"/>
          <w:lang w:eastAsia="en-US"/>
        </w:rPr>
        <w:t>каждому</w:t>
      </w:r>
      <w:r w:rsidRPr="0089334C">
        <w:rPr>
          <w:spacing w:val="80"/>
          <w:sz w:val="28"/>
          <w:szCs w:val="28"/>
          <w:lang w:eastAsia="en-US"/>
        </w:rPr>
        <w:t xml:space="preserve"> </w:t>
      </w:r>
      <w:r w:rsidRPr="0089334C">
        <w:rPr>
          <w:sz w:val="28"/>
          <w:szCs w:val="28"/>
          <w:lang w:eastAsia="en-US"/>
        </w:rPr>
        <w:t>уровню</w:t>
      </w:r>
      <w:r w:rsidRPr="0089334C">
        <w:rPr>
          <w:spacing w:val="80"/>
          <w:sz w:val="28"/>
          <w:szCs w:val="28"/>
          <w:lang w:eastAsia="en-US"/>
        </w:rPr>
        <w:t xml:space="preserve"> </w:t>
      </w:r>
      <w:proofErr w:type="gramStart"/>
      <w:r w:rsidRPr="0089334C">
        <w:rPr>
          <w:sz w:val="28"/>
          <w:szCs w:val="28"/>
          <w:lang w:eastAsia="en-US"/>
        </w:rPr>
        <w:t xml:space="preserve">( </w:t>
      </w:r>
      <w:proofErr w:type="gramEnd"/>
      <w:r w:rsidRPr="0089334C">
        <w:rPr>
          <w:sz w:val="28"/>
          <w:szCs w:val="28"/>
          <w:lang w:eastAsia="en-US"/>
        </w:rPr>
        <w:t>городской/районный)</w:t>
      </w:r>
      <w:r w:rsidRPr="0089334C">
        <w:rPr>
          <w:spacing w:val="80"/>
          <w:sz w:val="28"/>
          <w:szCs w:val="28"/>
          <w:lang w:eastAsia="en-US"/>
        </w:rPr>
        <w:t xml:space="preserve"> </w:t>
      </w:r>
      <w:r w:rsidRPr="0089334C">
        <w:rPr>
          <w:sz w:val="28"/>
          <w:szCs w:val="28"/>
          <w:lang w:eastAsia="en-US"/>
        </w:rPr>
        <w:t>олимпиад</w:t>
      </w:r>
      <w:r w:rsidRPr="0089334C">
        <w:rPr>
          <w:spacing w:val="80"/>
          <w:sz w:val="28"/>
          <w:szCs w:val="28"/>
          <w:lang w:eastAsia="en-US"/>
        </w:rPr>
        <w:t xml:space="preserve"> </w:t>
      </w:r>
      <w:r w:rsidRPr="0089334C">
        <w:rPr>
          <w:sz w:val="28"/>
          <w:szCs w:val="28"/>
          <w:lang w:eastAsia="en-US"/>
        </w:rPr>
        <w:t>и</w:t>
      </w:r>
      <w:r w:rsidRPr="0089334C">
        <w:rPr>
          <w:spacing w:val="80"/>
          <w:sz w:val="28"/>
          <w:szCs w:val="28"/>
          <w:lang w:eastAsia="en-US"/>
        </w:rPr>
        <w:t xml:space="preserve"> </w:t>
      </w:r>
      <w:r w:rsidRPr="0089334C">
        <w:rPr>
          <w:sz w:val="28"/>
          <w:szCs w:val="28"/>
          <w:lang w:eastAsia="en-US"/>
        </w:rPr>
        <w:t>конкурсов</w:t>
      </w:r>
      <w:r w:rsidRPr="0089334C">
        <w:rPr>
          <w:spacing w:val="80"/>
          <w:sz w:val="28"/>
          <w:szCs w:val="28"/>
          <w:lang w:eastAsia="en-US"/>
        </w:rPr>
        <w:t xml:space="preserve"> </w:t>
      </w:r>
      <w:r w:rsidRPr="0089334C">
        <w:rPr>
          <w:sz w:val="28"/>
          <w:szCs w:val="28"/>
          <w:lang w:eastAsia="en-US"/>
        </w:rPr>
        <w:t>0,5</w:t>
      </w:r>
      <w:r w:rsidRPr="0089334C">
        <w:rPr>
          <w:spacing w:val="80"/>
          <w:sz w:val="28"/>
          <w:szCs w:val="28"/>
          <w:lang w:eastAsia="en-US"/>
        </w:rPr>
        <w:t xml:space="preserve"> </w:t>
      </w:r>
      <w:r w:rsidRPr="0089334C">
        <w:rPr>
          <w:sz w:val="28"/>
          <w:szCs w:val="28"/>
          <w:lang w:eastAsia="en-US"/>
        </w:rPr>
        <w:t>баллов</w:t>
      </w:r>
      <w:r w:rsidRPr="0089334C">
        <w:rPr>
          <w:spacing w:val="80"/>
          <w:sz w:val="28"/>
          <w:szCs w:val="28"/>
          <w:lang w:eastAsia="en-US"/>
        </w:rPr>
        <w:t xml:space="preserve"> </w:t>
      </w:r>
      <w:r w:rsidRPr="0089334C">
        <w:rPr>
          <w:sz w:val="28"/>
          <w:szCs w:val="28"/>
          <w:lang w:eastAsia="en-US"/>
        </w:rPr>
        <w:t>независимо</w:t>
      </w:r>
      <w:r w:rsidRPr="0089334C">
        <w:rPr>
          <w:spacing w:val="80"/>
          <w:sz w:val="28"/>
          <w:szCs w:val="28"/>
          <w:lang w:eastAsia="en-US"/>
        </w:rPr>
        <w:t xml:space="preserve"> </w:t>
      </w:r>
      <w:r w:rsidRPr="0089334C">
        <w:rPr>
          <w:sz w:val="28"/>
          <w:szCs w:val="28"/>
          <w:lang w:eastAsia="en-US"/>
        </w:rPr>
        <w:t>о</w:t>
      </w:r>
      <w:r w:rsidRPr="0089334C">
        <w:rPr>
          <w:spacing w:val="80"/>
          <w:sz w:val="28"/>
          <w:szCs w:val="28"/>
          <w:lang w:eastAsia="en-US"/>
        </w:rPr>
        <w:t xml:space="preserve"> </w:t>
      </w:r>
      <w:r w:rsidRPr="0089334C">
        <w:rPr>
          <w:sz w:val="28"/>
          <w:szCs w:val="28"/>
          <w:lang w:eastAsia="en-US"/>
        </w:rPr>
        <w:t>количества победителей, призеры областных олимпиад и конкурсов - 1 балла, республиканских =2 балла, международных = 3 балла</w:t>
      </w:r>
    </w:p>
    <w:p w:rsidR="009803B6" w:rsidRPr="0089334C" w:rsidRDefault="009803B6" w:rsidP="009803B6">
      <w:pPr>
        <w:widowControl w:val="0"/>
        <w:suppressAutoHyphens w:val="0"/>
        <w:autoSpaceDE w:val="0"/>
        <w:autoSpaceDN w:val="0"/>
        <w:spacing w:before="60" w:line="240" w:lineRule="auto"/>
        <w:rPr>
          <w:sz w:val="28"/>
          <w:szCs w:val="28"/>
          <w:lang w:eastAsia="en-US"/>
        </w:rPr>
      </w:pPr>
      <w:r w:rsidRPr="0089334C">
        <w:rPr>
          <w:sz w:val="28"/>
          <w:szCs w:val="28"/>
          <w:lang w:eastAsia="en-US"/>
        </w:rPr>
        <w:t>научных</w:t>
      </w:r>
      <w:r w:rsidRPr="0089334C">
        <w:rPr>
          <w:spacing w:val="-1"/>
          <w:sz w:val="28"/>
          <w:szCs w:val="28"/>
          <w:lang w:eastAsia="en-US"/>
        </w:rPr>
        <w:t xml:space="preserve"> </w:t>
      </w:r>
      <w:r w:rsidRPr="0089334C">
        <w:rPr>
          <w:sz w:val="28"/>
          <w:szCs w:val="28"/>
          <w:lang w:eastAsia="en-US"/>
        </w:rPr>
        <w:t>проектов:</w:t>
      </w:r>
      <w:r w:rsidRPr="0089334C">
        <w:rPr>
          <w:spacing w:val="-1"/>
          <w:sz w:val="28"/>
          <w:szCs w:val="28"/>
          <w:lang w:eastAsia="en-US"/>
        </w:rPr>
        <w:t xml:space="preserve"> </w:t>
      </w:r>
      <w:r w:rsidRPr="0089334C">
        <w:rPr>
          <w:sz w:val="28"/>
          <w:szCs w:val="28"/>
          <w:lang w:eastAsia="en-US"/>
        </w:rPr>
        <w:t>городской/районный</w:t>
      </w:r>
      <w:r w:rsidRPr="0089334C">
        <w:rPr>
          <w:spacing w:val="-1"/>
          <w:sz w:val="28"/>
          <w:szCs w:val="28"/>
          <w:lang w:eastAsia="en-US"/>
        </w:rPr>
        <w:t xml:space="preserve"> </w:t>
      </w:r>
      <w:r w:rsidRPr="0089334C">
        <w:rPr>
          <w:sz w:val="28"/>
          <w:szCs w:val="28"/>
          <w:lang w:eastAsia="en-US"/>
        </w:rPr>
        <w:t>=</w:t>
      </w:r>
      <w:r w:rsidRPr="0089334C">
        <w:rPr>
          <w:spacing w:val="-1"/>
          <w:sz w:val="28"/>
          <w:szCs w:val="28"/>
          <w:lang w:eastAsia="en-US"/>
        </w:rPr>
        <w:t xml:space="preserve"> </w:t>
      </w:r>
      <w:r w:rsidRPr="0089334C">
        <w:rPr>
          <w:sz w:val="28"/>
          <w:szCs w:val="28"/>
          <w:lang w:eastAsia="en-US"/>
        </w:rPr>
        <w:t>1 балл,</w:t>
      </w:r>
      <w:r w:rsidRPr="0089334C">
        <w:rPr>
          <w:spacing w:val="-1"/>
          <w:sz w:val="28"/>
          <w:szCs w:val="28"/>
          <w:lang w:eastAsia="en-US"/>
        </w:rPr>
        <w:t xml:space="preserve"> </w:t>
      </w:r>
      <w:r w:rsidRPr="0089334C">
        <w:rPr>
          <w:sz w:val="28"/>
          <w:szCs w:val="28"/>
          <w:lang w:eastAsia="en-US"/>
        </w:rPr>
        <w:t>областной</w:t>
      </w:r>
      <w:r w:rsidRPr="0089334C">
        <w:rPr>
          <w:spacing w:val="-1"/>
          <w:sz w:val="28"/>
          <w:szCs w:val="28"/>
          <w:lang w:eastAsia="en-US"/>
        </w:rPr>
        <w:t xml:space="preserve"> </w:t>
      </w:r>
      <w:r w:rsidRPr="0089334C">
        <w:rPr>
          <w:sz w:val="28"/>
          <w:szCs w:val="28"/>
          <w:lang w:eastAsia="en-US"/>
        </w:rPr>
        <w:t>-</w:t>
      </w:r>
      <w:r w:rsidRPr="0089334C">
        <w:rPr>
          <w:spacing w:val="-1"/>
          <w:sz w:val="28"/>
          <w:szCs w:val="28"/>
          <w:lang w:eastAsia="en-US"/>
        </w:rPr>
        <w:t xml:space="preserve"> </w:t>
      </w:r>
      <w:r w:rsidRPr="0089334C">
        <w:rPr>
          <w:sz w:val="28"/>
          <w:szCs w:val="28"/>
          <w:lang w:eastAsia="en-US"/>
        </w:rPr>
        <w:t>1</w:t>
      </w:r>
      <w:r w:rsidRPr="0089334C">
        <w:rPr>
          <w:spacing w:val="-1"/>
          <w:sz w:val="28"/>
          <w:szCs w:val="28"/>
          <w:lang w:eastAsia="en-US"/>
        </w:rPr>
        <w:t xml:space="preserve"> </w:t>
      </w:r>
      <w:r w:rsidRPr="0089334C">
        <w:rPr>
          <w:sz w:val="28"/>
          <w:szCs w:val="28"/>
          <w:lang w:eastAsia="en-US"/>
        </w:rPr>
        <w:t xml:space="preserve">балл, </w:t>
      </w:r>
      <w:r w:rsidRPr="0089334C">
        <w:rPr>
          <w:spacing w:val="-2"/>
          <w:sz w:val="28"/>
          <w:szCs w:val="28"/>
          <w:lang w:eastAsia="en-US"/>
        </w:rPr>
        <w:t>республиканский</w:t>
      </w:r>
    </w:p>
    <w:p w:rsidR="009803B6" w:rsidRPr="0089334C" w:rsidRDefault="009803B6" w:rsidP="009803B6">
      <w:pPr>
        <w:widowControl w:val="0"/>
        <w:suppressAutoHyphens w:val="0"/>
        <w:autoSpaceDE w:val="0"/>
        <w:autoSpaceDN w:val="0"/>
        <w:spacing w:before="46" w:line="273" w:lineRule="auto"/>
        <w:ind w:right="3543"/>
        <w:rPr>
          <w:sz w:val="28"/>
          <w:szCs w:val="28"/>
          <w:lang w:eastAsia="en-US"/>
        </w:rPr>
      </w:pPr>
      <w:r w:rsidRPr="0089334C">
        <w:rPr>
          <w:sz w:val="28"/>
          <w:szCs w:val="28"/>
          <w:lang w:eastAsia="en-US"/>
        </w:rPr>
        <w:t xml:space="preserve">-2 балла, </w:t>
      </w:r>
      <w:proofErr w:type="gramStart"/>
      <w:r w:rsidRPr="0089334C">
        <w:rPr>
          <w:sz w:val="28"/>
          <w:szCs w:val="28"/>
          <w:lang w:eastAsia="en-US"/>
        </w:rPr>
        <w:t>международный</w:t>
      </w:r>
      <w:proofErr w:type="gramEnd"/>
      <w:r w:rsidRPr="0089334C">
        <w:rPr>
          <w:sz w:val="28"/>
          <w:szCs w:val="28"/>
          <w:lang w:eastAsia="en-US"/>
        </w:rPr>
        <w:t xml:space="preserve"> – 3 балла соответственно призеры</w:t>
      </w:r>
      <w:r w:rsidRPr="0089334C">
        <w:rPr>
          <w:spacing w:val="-7"/>
          <w:sz w:val="28"/>
          <w:szCs w:val="28"/>
          <w:lang w:eastAsia="en-US"/>
        </w:rPr>
        <w:t xml:space="preserve"> </w:t>
      </w:r>
      <w:r w:rsidRPr="0089334C">
        <w:rPr>
          <w:sz w:val="28"/>
          <w:szCs w:val="28"/>
          <w:lang w:eastAsia="en-US"/>
        </w:rPr>
        <w:t>республиканских</w:t>
      </w:r>
      <w:r w:rsidRPr="0089334C">
        <w:rPr>
          <w:spacing w:val="-7"/>
          <w:sz w:val="28"/>
          <w:szCs w:val="28"/>
          <w:lang w:eastAsia="en-US"/>
        </w:rPr>
        <w:t xml:space="preserve"> </w:t>
      </w:r>
      <w:r w:rsidRPr="0089334C">
        <w:rPr>
          <w:sz w:val="28"/>
          <w:szCs w:val="28"/>
          <w:lang w:eastAsia="en-US"/>
        </w:rPr>
        <w:t>олимпиад</w:t>
      </w:r>
      <w:r w:rsidRPr="0089334C">
        <w:rPr>
          <w:spacing w:val="-7"/>
          <w:sz w:val="28"/>
          <w:szCs w:val="28"/>
          <w:lang w:eastAsia="en-US"/>
        </w:rPr>
        <w:t xml:space="preserve"> </w:t>
      </w:r>
      <w:r w:rsidRPr="0089334C">
        <w:rPr>
          <w:sz w:val="28"/>
          <w:szCs w:val="28"/>
          <w:lang w:eastAsia="en-US"/>
        </w:rPr>
        <w:t>и</w:t>
      </w:r>
      <w:r w:rsidRPr="0089334C">
        <w:rPr>
          <w:spacing w:val="-7"/>
          <w:sz w:val="28"/>
          <w:szCs w:val="28"/>
          <w:lang w:eastAsia="en-US"/>
        </w:rPr>
        <w:t xml:space="preserve"> </w:t>
      </w:r>
      <w:r w:rsidRPr="0089334C">
        <w:rPr>
          <w:sz w:val="28"/>
          <w:szCs w:val="28"/>
          <w:lang w:eastAsia="en-US"/>
        </w:rPr>
        <w:t>конкурсов</w:t>
      </w:r>
      <w:r w:rsidRPr="0089334C">
        <w:rPr>
          <w:spacing w:val="-7"/>
          <w:sz w:val="28"/>
          <w:szCs w:val="28"/>
          <w:lang w:eastAsia="en-US"/>
        </w:rPr>
        <w:t xml:space="preserve"> </w:t>
      </w:r>
      <w:r w:rsidRPr="0089334C">
        <w:rPr>
          <w:sz w:val="28"/>
          <w:szCs w:val="28"/>
          <w:lang w:eastAsia="en-US"/>
        </w:rPr>
        <w:t>=</w:t>
      </w:r>
      <w:r w:rsidRPr="0089334C">
        <w:rPr>
          <w:spacing w:val="-7"/>
          <w:sz w:val="28"/>
          <w:szCs w:val="28"/>
          <w:lang w:eastAsia="en-US"/>
        </w:rPr>
        <w:t xml:space="preserve"> </w:t>
      </w:r>
      <w:r w:rsidRPr="0089334C">
        <w:rPr>
          <w:sz w:val="28"/>
          <w:szCs w:val="28"/>
          <w:lang w:eastAsia="en-US"/>
        </w:rPr>
        <w:t>3</w:t>
      </w:r>
      <w:r w:rsidRPr="0089334C">
        <w:rPr>
          <w:spacing w:val="-7"/>
          <w:sz w:val="28"/>
          <w:szCs w:val="28"/>
          <w:lang w:eastAsia="en-US"/>
        </w:rPr>
        <w:t xml:space="preserve"> </w:t>
      </w:r>
      <w:r w:rsidRPr="0089334C">
        <w:rPr>
          <w:sz w:val="28"/>
          <w:szCs w:val="28"/>
          <w:lang w:eastAsia="en-US"/>
        </w:rPr>
        <w:t>балла</w:t>
      </w:r>
    </w:p>
    <w:p w:rsidR="009803B6" w:rsidRPr="0089334C" w:rsidRDefault="009803B6" w:rsidP="009803B6">
      <w:pPr>
        <w:widowControl w:val="0"/>
        <w:suppressAutoHyphens w:val="0"/>
        <w:autoSpaceDE w:val="0"/>
        <w:autoSpaceDN w:val="0"/>
        <w:spacing w:before="46" w:line="273" w:lineRule="auto"/>
        <w:ind w:right="3543"/>
        <w:rPr>
          <w:sz w:val="28"/>
          <w:szCs w:val="28"/>
          <w:lang w:eastAsia="en-US"/>
        </w:rPr>
      </w:pPr>
    </w:p>
    <w:p w:rsidR="009803B6" w:rsidRPr="0089334C" w:rsidRDefault="009803B6" w:rsidP="009803B6">
      <w:pPr>
        <w:widowControl w:val="0"/>
        <w:suppressAutoHyphens w:val="0"/>
        <w:autoSpaceDE w:val="0"/>
        <w:autoSpaceDN w:val="0"/>
        <w:spacing w:before="46" w:line="273" w:lineRule="auto"/>
        <w:ind w:right="3543"/>
        <w:rPr>
          <w:sz w:val="28"/>
          <w:szCs w:val="28"/>
          <w:lang w:eastAsia="en-US"/>
        </w:rPr>
      </w:pPr>
    </w:p>
    <w:p w:rsidR="009803B6" w:rsidRPr="0089334C" w:rsidRDefault="009803B6" w:rsidP="009803B6">
      <w:pPr>
        <w:widowControl w:val="0"/>
        <w:suppressAutoHyphens w:val="0"/>
        <w:autoSpaceDE w:val="0"/>
        <w:autoSpaceDN w:val="0"/>
        <w:spacing w:before="46" w:line="273" w:lineRule="auto"/>
        <w:ind w:right="3543"/>
        <w:rPr>
          <w:sz w:val="28"/>
          <w:szCs w:val="28"/>
          <w:lang w:eastAsia="en-US"/>
        </w:rPr>
      </w:pPr>
    </w:p>
    <w:p w:rsidR="009803B6" w:rsidRPr="0089334C" w:rsidRDefault="009803B6" w:rsidP="009803B6">
      <w:pPr>
        <w:widowControl w:val="0"/>
        <w:suppressAutoHyphens w:val="0"/>
        <w:autoSpaceDE w:val="0"/>
        <w:autoSpaceDN w:val="0"/>
        <w:spacing w:before="46" w:line="273" w:lineRule="auto"/>
        <w:ind w:right="3543"/>
        <w:rPr>
          <w:sz w:val="28"/>
          <w:szCs w:val="28"/>
          <w:lang w:eastAsia="en-US"/>
        </w:rPr>
      </w:pPr>
    </w:p>
    <w:p w:rsidR="009803B6" w:rsidRPr="0089334C" w:rsidRDefault="009803B6" w:rsidP="009803B6">
      <w:pPr>
        <w:widowControl w:val="0"/>
        <w:suppressAutoHyphens w:val="0"/>
        <w:autoSpaceDE w:val="0"/>
        <w:autoSpaceDN w:val="0"/>
        <w:spacing w:before="46" w:line="273" w:lineRule="auto"/>
        <w:ind w:right="3543"/>
        <w:rPr>
          <w:sz w:val="28"/>
          <w:szCs w:val="28"/>
          <w:lang w:eastAsia="en-US"/>
        </w:rPr>
        <w:sectPr w:rsidR="009803B6" w:rsidRPr="0089334C">
          <w:type w:val="continuous"/>
          <w:pgSz w:w="12240" w:h="15840"/>
          <w:pgMar w:top="700" w:right="720" w:bottom="280" w:left="720" w:header="720" w:footer="720" w:gutter="0"/>
          <w:cols w:space="720"/>
        </w:sectPr>
      </w:pPr>
      <w:r w:rsidRPr="0089334C">
        <w:rPr>
          <w:sz w:val="28"/>
          <w:szCs w:val="28"/>
          <w:lang w:val="kk-KZ" w:eastAsia="en-US"/>
        </w:rPr>
        <w:t>Приём на работы проходит на конкурсной основе. Комиссия рассматривает документы только на сайте   https://hr-nobd.edu.kz</w:t>
      </w:r>
    </w:p>
    <w:p w:rsidR="009803B6" w:rsidRPr="0089334C" w:rsidRDefault="009803B6" w:rsidP="009803B6">
      <w:pPr>
        <w:suppressAutoHyphens w:val="0"/>
        <w:spacing w:after="6" w:line="266" w:lineRule="auto"/>
        <w:ind w:right="1736"/>
        <w:jc w:val="center"/>
        <w:rPr>
          <w:color w:val="000000"/>
          <w:sz w:val="28"/>
          <w:lang w:eastAsia="en-US"/>
        </w:rPr>
      </w:pPr>
      <w:r w:rsidRPr="0089334C">
        <w:rPr>
          <w:color w:val="000000"/>
          <w:sz w:val="20"/>
          <w:lang w:eastAsia="en-US"/>
        </w:rPr>
        <w:lastRenderedPageBreak/>
        <w:t>Приложение 18 к Правилам назначения на должности, освобождения</w:t>
      </w:r>
    </w:p>
    <w:p w:rsidR="009803B6" w:rsidRPr="0089334C" w:rsidRDefault="009803B6" w:rsidP="009803B6">
      <w:pPr>
        <w:tabs>
          <w:tab w:val="center" w:pos="2893"/>
          <w:tab w:val="center" w:pos="7559"/>
        </w:tabs>
        <w:suppressAutoHyphens w:val="0"/>
        <w:spacing w:after="4" w:line="271" w:lineRule="auto"/>
        <w:jc w:val="center"/>
        <w:rPr>
          <w:color w:val="000000"/>
          <w:sz w:val="28"/>
          <w:lang w:eastAsia="en-US"/>
        </w:rPr>
      </w:pPr>
      <w:r w:rsidRPr="0089334C">
        <w:rPr>
          <w:color w:val="000000"/>
          <w:sz w:val="20"/>
          <w:lang w:eastAsia="en-US"/>
        </w:rPr>
        <w:t>от должностей первых</w:t>
      </w:r>
    </w:p>
    <w:p w:rsidR="009803B6" w:rsidRPr="0089334C" w:rsidRDefault="009803B6" w:rsidP="009803B6">
      <w:pPr>
        <w:suppressAutoHyphens w:val="0"/>
        <w:spacing w:after="4" w:line="271" w:lineRule="auto"/>
        <w:ind w:right="1329"/>
        <w:jc w:val="center"/>
        <w:rPr>
          <w:color w:val="000000"/>
          <w:sz w:val="28"/>
          <w:lang w:eastAsia="en-US"/>
        </w:rPr>
      </w:pPr>
      <w:r w:rsidRPr="0089334C">
        <w:rPr>
          <w:color w:val="000000"/>
          <w:sz w:val="20"/>
          <w:lang w:eastAsia="en-US"/>
        </w:rPr>
        <w:t>руководителей и педагогов</w:t>
      </w:r>
    </w:p>
    <w:p w:rsidR="009803B6" w:rsidRPr="0089334C" w:rsidRDefault="009803B6" w:rsidP="009803B6">
      <w:pPr>
        <w:suppressAutoHyphens w:val="0"/>
        <w:spacing w:after="35" w:line="266" w:lineRule="auto"/>
        <w:ind w:right="1736"/>
        <w:jc w:val="center"/>
        <w:rPr>
          <w:color w:val="000000"/>
          <w:sz w:val="28"/>
          <w:lang w:eastAsia="en-US"/>
        </w:rPr>
      </w:pPr>
      <w:r w:rsidRPr="0089334C">
        <w:rPr>
          <w:color w:val="000000"/>
          <w:sz w:val="20"/>
          <w:lang w:eastAsia="en-US"/>
        </w:rPr>
        <w:t>государственных организаций образования</w:t>
      </w:r>
    </w:p>
    <w:p w:rsidR="009803B6" w:rsidRPr="0089334C" w:rsidRDefault="009803B6" w:rsidP="009803B6">
      <w:pPr>
        <w:tabs>
          <w:tab w:val="center" w:pos="2893"/>
          <w:tab w:val="center" w:pos="7560"/>
        </w:tabs>
        <w:suppressAutoHyphens w:val="0"/>
        <w:spacing w:after="313" w:line="266" w:lineRule="auto"/>
        <w:jc w:val="center"/>
        <w:rPr>
          <w:color w:val="000000"/>
          <w:sz w:val="28"/>
          <w:lang w:eastAsia="en-US"/>
        </w:rPr>
      </w:pPr>
      <w:r w:rsidRPr="0089334C">
        <w:rPr>
          <w:color w:val="000000"/>
          <w:sz w:val="20"/>
          <w:lang w:eastAsia="en-US"/>
        </w:rPr>
        <w:t>Форма</w:t>
      </w:r>
    </w:p>
    <w:p w:rsidR="009803B6" w:rsidRPr="0089334C" w:rsidRDefault="009803B6" w:rsidP="009803B6">
      <w:pPr>
        <w:suppressAutoHyphens w:val="0"/>
        <w:spacing w:line="266" w:lineRule="auto"/>
        <w:ind w:right="51"/>
        <w:rPr>
          <w:color w:val="000000"/>
          <w:sz w:val="28"/>
          <w:lang w:eastAsia="en-US"/>
        </w:rPr>
      </w:pPr>
      <w:r w:rsidRPr="0089334C">
        <w:rPr>
          <w:color w:val="000000"/>
          <w:sz w:val="27"/>
          <w:lang w:eastAsia="en-US"/>
        </w:rPr>
        <w:t>Оценочный лист кандидата без стажа на вакантную или временно вакантную должность педагога</w:t>
      </w:r>
    </w:p>
    <w:tbl>
      <w:tblPr>
        <w:tblW w:w="9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3" w:type="dxa"/>
          <w:left w:w="40" w:type="dxa"/>
          <w:right w:w="41" w:type="dxa"/>
        </w:tblCellMar>
        <w:tblLook w:val="04A0" w:firstRow="1" w:lastRow="0" w:firstColumn="1" w:lastColumn="0" w:noHBand="0" w:noVBand="1"/>
      </w:tblPr>
      <w:tblGrid>
        <w:gridCol w:w="421"/>
        <w:gridCol w:w="3118"/>
        <w:gridCol w:w="2268"/>
        <w:gridCol w:w="3418"/>
      </w:tblGrid>
      <w:tr w:rsidR="009803B6" w:rsidRPr="0089334C" w:rsidTr="00F558E2">
        <w:trPr>
          <w:trHeight w:val="627"/>
        </w:trPr>
        <w:tc>
          <w:tcPr>
            <w:tcW w:w="421" w:type="dxa"/>
            <w:shd w:val="clear" w:color="auto" w:fill="auto"/>
            <w:vAlign w:val="center"/>
          </w:tcPr>
          <w:p w:rsidR="009803B6" w:rsidRPr="0089334C" w:rsidRDefault="009803B6" w:rsidP="00F558E2">
            <w:pPr>
              <w:suppressAutoHyphens w:val="0"/>
              <w:spacing w:line="259" w:lineRule="auto"/>
              <w:rPr>
                <w:color w:val="000000"/>
                <w:sz w:val="28"/>
                <w:lang w:val="en-US" w:eastAsia="en-US"/>
              </w:rPr>
            </w:pPr>
            <w:r w:rsidRPr="0089334C">
              <w:rPr>
                <w:color w:val="000000"/>
                <w:sz w:val="20"/>
                <w:lang w:val="en-US" w:eastAsia="en-US"/>
              </w:rPr>
              <w:t>№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803B6" w:rsidRPr="0089334C" w:rsidRDefault="009803B6" w:rsidP="00F558E2">
            <w:pPr>
              <w:suppressAutoHyphens w:val="0"/>
              <w:spacing w:line="259" w:lineRule="auto"/>
              <w:rPr>
                <w:color w:val="000000"/>
                <w:sz w:val="28"/>
                <w:lang w:val="en-US" w:eastAsia="en-US"/>
              </w:rPr>
            </w:pPr>
            <w:proofErr w:type="spellStart"/>
            <w:r w:rsidRPr="0089334C">
              <w:rPr>
                <w:color w:val="000000"/>
                <w:sz w:val="20"/>
                <w:lang w:val="en-US" w:eastAsia="en-US"/>
              </w:rPr>
              <w:t>Критерии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9803B6" w:rsidRPr="0089334C" w:rsidRDefault="009803B6" w:rsidP="00F558E2">
            <w:pPr>
              <w:suppressAutoHyphens w:val="0"/>
              <w:spacing w:line="259" w:lineRule="auto"/>
              <w:rPr>
                <w:color w:val="000000"/>
                <w:sz w:val="28"/>
                <w:lang w:val="en-US" w:eastAsia="en-US"/>
              </w:rPr>
            </w:pPr>
            <w:proofErr w:type="spellStart"/>
            <w:r w:rsidRPr="0089334C">
              <w:rPr>
                <w:color w:val="000000"/>
                <w:sz w:val="20"/>
                <w:lang w:val="en-US" w:eastAsia="en-US"/>
              </w:rPr>
              <w:t>Подтверждающий</w:t>
            </w:r>
            <w:proofErr w:type="spellEnd"/>
            <w:r w:rsidRPr="0089334C">
              <w:rPr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89334C">
              <w:rPr>
                <w:color w:val="000000"/>
                <w:sz w:val="20"/>
                <w:lang w:val="en-US" w:eastAsia="en-US"/>
              </w:rPr>
              <w:t>документ</w:t>
            </w:r>
            <w:proofErr w:type="spellEnd"/>
          </w:p>
        </w:tc>
        <w:tc>
          <w:tcPr>
            <w:tcW w:w="3418" w:type="dxa"/>
            <w:shd w:val="clear" w:color="auto" w:fill="auto"/>
          </w:tcPr>
          <w:p w:rsidR="009803B6" w:rsidRPr="0089334C" w:rsidRDefault="009803B6" w:rsidP="00F558E2">
            <w:pPr>
              <w:suppressAutoHyphens w:val="0"/>
              <w:spacing w:after="33" w:line="259" w:lineRule="auto"/>
              <w:rPr>
                <w:color w:val="000000"/>
                <w:sz w:val="28"/>
                <w:lang w:eastAsia="en-US"/>
              </w:rPr>
            </w:pPr>
            <w:r w:rsidRPr="0089334C">
              <w:rPr>
                <w:color w:val="000000"/>
                <w:sz w:val="20"/>
                <w:lang w:eastAsia="en-US"/>
              </w:rPr>
              <w:t>Кол-во баллов</w:t>
            </w:r>
          </w:p>
          <w:p w:rsidR="009803B6" w:rsidRPr="0089334C" w:rsidRDefault="009803B6" w:rsidP="00F558E2">
            <w:pPr>
              <w:suppressAutoHyphens w:val="0"/>
              <w:spacing w:line="259" w:lineRule="auto"/>
              <w:rPr>
                <w:color w:val="000000"/>
                <w:sz w:val="28"/>
                <w:lang w:eastAsia="en-US"/>
              </w:rPr>
            </w:pPr>
            <w:r w:rsidRPr="0089334C">
              <w:rPr>
                <w:color w:val="000000"/>
                <w:sz w:val="20"/>
                <w:lang w:eastAsia="en-US"/>
              </w:rPr>
              <w:t>(от 1 до 30)</w:t>
            </w:r>
          </w:p>
        </w:tc>
      </w:tr>
      <w:tr w:rsidR="009803B6" w:rsidRPr="0089334C" w:rsidTr="00F558E2">
        <w:trPr>
          <w:trHeight w:val="2774"/>
        </w:trPr>
        <w:tc>
          <w:tcPr>
            <w:tcW w:w="421" w:type="dxa"/>
            <w:shd w:val="clear" w:color="auto" w:fill="auto"/>
            <w:vAlign w:val="center"/>
          </w:tcPr>
          <w:p w:rsidR="009803B6" w:rsidRPr="0089334C" w:rsidRDefault="009803B6" w:rsidP="00F558E2">
            <w:pPr>
              <w:suppressAutoHyphens w:val="0"/>
              <w:spacing w:line="259" w:lineRule="auto"/>
              <w:rPr>
                <w:color w:val="000000"/>
                <w:sz w:val="28"/>
                <w:lang w:val="en-US" w:eastAsia="en-US"/>
              </w:rPr>
            </w:pPr>
            <w:r w:rsidRPr="0089334C">
              <w:rPr>
                <w:color w:val="000000"/>
                <w:sz w:val="20"/>
                <w:lang w:val="en-US" w:eastAsia="en-US"/>
              </w:rPr>
              <w:t>1.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803B6" w:rsidRPr="0089334C" w:rsidRDefault="009803B6" w:rsidP="00F558E2">
            <w:pPr>
              <w:suppressAutoHyphens w:val="0"/>
              <w:spacing w:line="259" w:lineRule="auto"/>
              <w:rPr>
                <w:color w:val="000000"/>
                <w:sz w:val="28"/>
                <w:lang w:val="en-US" w:eastAsia="en-US"/>
              </w:rPr>
            </w:pPr>
            <w:proofErr w:type="spellStart"/>
            <w:r w:rsidRPr="0089334C">
              <w:rPr>
                <w:color w:val="000000"/>
                <w:sz w:val="20"/>
                <w:lang w:val="en-US" w:eastAsia="en-US"/>
              </w:rPr>
              <w:t>Уровень</w:t>
            </w:r>
            <w:proofErr w:type="spellEnd"/>
            <w:r w:rsidRPr="0089334C">
              <w:rPr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89334C">
              <w:rPr>
                <w:color w:val="000000"/>
                <w:sz w:val="20"/>
                <w:lang w:val="en-US" w:eastAsia="en-US"/>
              </w:rPr>
              <w:t>образования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9803B6" w:rsidRPr="0089334C" w:rsidRDefault="009803B6" w:rsidP="00F558E2">
            <w:pPr>
              <w:suppressAutoHyphens w:val="0"/>
              <w:spacing w:line="278" w:lineRule="auto"/>
              <w:rPr>
                <w:color w:val="000000"/>
                <w:sz w:val="28"/>
                <w:lang w:eastAsia="en-US"/>
              </w:rPr>
            </w:pPr>
            <w:r w:rsidRPr="0089334C">
              <w:rPr>
                <w:color w:val="000000"/>
                <w:sz w:val="20"/>
                <w:lang w:eastAsia="en-US"/>
              </w:rPr>
              <w:t xml:space="preserve">Копии </w:t>
            </w:r>
            <w:r w:rsidRPr="0089334C">
              <w:rPr>
                <w:color w:val="000000"/>
                <w:sz w:val="20"/>
                <w:lang w:eastAsia="en-US"/>
              </w:rPr>
              <w:tab/>
              <w:t xml:space="preserve">диплома </w:t>
            </w:r>
            <w:r w:rsidRPr="0089334C">
              <w:rPr>
                <w:color w:val="000000"/>
                <w:sz w:val="20"/>
                <w:lang w:eastAsia="en-US"/>
              </w:rPr>
              <w:tab/>
              <w:t xml:space="preserve">об образовании </w:t>
            </w:r>
            <w:r w:rsidRPr="0089334C">
              <w:rPr>
                <w:color w:val="000000"/>
                <w:sz w:val="20"/>
                <w:lang w:eastAsia="en-US"/>
              </w:rPr>
              <w:tab/>
              <w:t xml:space="preserve">и </w:t>
            </w:r>
          </w:p>
          <w:p w:rsidR="009803B6" w:rsidRPr="0089334C" w:rsidRDefault="009803B6" w:rsidP="00F558E2">
            <w:pPr>
              <w:suppressAutoHyphens w:val="0"/>
              <w:spacing w:line="259" w:lineRule="auto"/>
              <w:rPr>
                <w:color w:val="000000"/>
                <w:sz w:val="28"/>
                <w:lang w:eastAsia="en-US"/>
              </w:rPr>
            </w:pPr>
            <w:r w:rsidRPr="0089334C">
              <w:rPr>
                <w:color w:val="000000"/>
                <w:sz w:val="20"/>
                <w:lang w:eastAsia="en-US"/>
              </w:rPr>
              <w:t>приложения к диплому</w:t>
            </w:r>
          </w:p>
        </w:tc>
        <w:tc>
          <w:tcPr>
            <w:tcW w:w="3418" w:type="dxa"/>
            <w:shd w:val="clear" w:color="auto" w:fill="auto"/>
          </w:tcPr>
          <w:p w:rsidR="009803B6" w:rsidRPr="0089334C" w:rsidRDefault="009803B6" w:rsidP="00F558E2">
            <w:pPr>
              <w:tabs>
                <w:tab w:val="center" w:pos="1749"/>
              </w:tabs>
              <w:suppressAutoHyphens w:val="0"/>
              <w:spacing w:after="18" w:line="259" w:lineRule="auto"/>
              <w:rPr>
                <w:color w:val="000000"/>
                <w:sz w:val="28"/>
                <w:lang w:eastAsia="en-US"/>
              </w:rPr>
            </w:pPr>
            <w:r w:rsidRPr="0089334C">
              <w:rPr>
                <w:color w:val="000000"/>
                <w:sz w:val="20"/>
                <w:lang w:eastAsia="en-US"/>
              </w:rPr>
              <w:t xml:space="preserve">Техническое </w:t>
            </w:r>
            <w:r w:rsidRPr="0089334C">
              <w:rPr>
                <w:color w:val="000000"/>
                <w:sz w:val="20"/>
                <w:lang w:eastAsia="en-US"/>
              </w:rPr>
              <w:tab/>
              <w:t xml:space="preserve">и </w:t>
            </w:r>
          </w:p>
          <w:p w:rsidR="009803B6" w:rsidRPr="0089334C" w:rsidRDefault="009803B6" w:rsidP="00F558E2">
            <w:pPr>
              <w:suppressAutoHyphens w:val="0"/>
              <w:spacing w:after="20" w:line="272" w:lineRule="auto"/>
              <w:rPr>
                <w:color w:val="000000"/>
                <w:sz w:val="28"/>
                <w:lang w:eastAsia="en-US"/>
              </w:rPr>
            </w:pPr>
            <w:proofErr w:type="gramStart"/>
            <w:r w:rsidRPr="0089334C">
              <w:rPr>
                <w:color w:val="000000"/>
                <w:sz w:val="20"/>
                <w:lang w:eastAsia="en-US"/>
              </w:rPr>
              <w:t>профессиональное</w:t>
            </w:r>
            <w:proofErr w:type="gramEnd"/>
            <w:r w:rsidRPr="0089334C">
              <w:rPr>
                <w:color w:val="000000"/>
                <w:sz w:val="20"/>
                <w:lang w:eastAsia="en-US"/>
              </w:rPr>
              <w:t xml:space="preserve"> - 1 балл</w:t>
            </w:r>
          </w:p>
          <w:p w:rsidR="009803B6" w:rsidRPr="0089334C" w:rsidRDefault="009803B6" w:rsidP="00F558E2">
            <w:pPr>
              <w:tabs>
                <w:tab w:val="center" w:pos="1749"/>
              </w:tabs>
              <w:suppressAutoHyphens w:val="0"/>
              <w:spacing w:after="18" w:line="259" w:lineRule="auto"/>
              <w:rPr>
                <w:color w:val="000000"/>
                <w:sz w:val="28"/>
                <w:lang w:eastAsia="en-US"/>
              </w:rPr>
            </w:pPr>
            <w:r w:rsidRPr="0089334C">
              <w:rPr>
                <w:color w:val="000000"/>
                <w:sz w:val="20"/>
                <w:lang w:eastAsia="en-US"/>
              </w:rPr>
              <w:t xml:space="preserve">Техническое </w:t>
            </w:r>
            <w:r w:rsidRPr="0089334C">
              <w:rPr>
                <w:color w:val="000000"/>
                <w:sz w:val="20"/>
                <w:lang w:eastAsia="en-US"/>
              </w:rPr>
              <w:tab/>
              <w:t xml:space="preserve">и </w:t>
            </w:r>
          </w:p>
          <w:p w:rsidR="009803B6" w:rsidRPr="0089334C" w:rsidRDefault="009803B6" w:rsidP="00F558E2">
            <w:pPr>
              <w:suppressAutoHyphens w:val="0"/>
              <w:spacing w:after="8" w:line="286" w:lineRule="auto"/>
              <w:rPr>
                <w:color w:val="000000"/>
                <w:sz w:val="28"/>
                <w:lang w:eastAsia="en-US"/>
              </w:rPr>
            </w:pPr>
            <w:proofErr w:type="gramStart"/>
            <w:r w:rsidRPr="0089334C">
              <w:rPr>
                <w:color w:val="000000"/>
                <w:sz w:val="20"/>
                <w:lang w:eastAsia="en-US"/>
              </w:rPr>
              <w:t>профессиональное</w:t>
            </w:r>
            <w:proofErr w:type="gramEnd"/>
            <w:r w:rsidRPr="0089334C">
              <w:rPr>
                <w:color w:val="000000"/>
                <w:sz w:val="20"/>
                <w:lang w:eastAsia="en-US"/>
              </w:rPr>
              <w:t xml:space="preserve"> </w:t>
            </w:r>
            <w:r w:rsidRPr="0089334C">
              <w:rPr>
                <w:color w:val="000000"/>
                <w:sz w:val="20"/>
                <w:lang w:eastAsia="en-US"/>
              </w:rPr>
              <w:tab/>
              <w:t>с отличием -2 балла Высшее - 3 балла</w:t>
            </w:r>
          </w:p>
          <w:p w:rsidR="009803B6" w:rsidRPr="0089334C" w:rsidRDefault="009803B6" w:rsidP="00F558E2">
            <w:pPr>
              <w:tabs>
                <w:tab w:val="center" w:pos="1565"/>
              </w:tabs>
              <w:suppressAutoHyphens w:val="0"/>
              <w:spacing w:after="18" w:line="259" w:lineRule="auto"/>
              <w:rPr>
                <w:color w:val="000000"/>
                <w:sz w:val="28"/>
                <w:lang w:eastAsia="en-US"/>
              </w:rPr>
            </w:pPr>
            <w:proofErr w:type="gramStart"/>
            <w:r w:rsidRPr="0089334C">
              <w:rPr>
                <w:color w:val="000000"/>
                <w:sz w:val="20"/>
                <w:lang w:eastAsia="en-US"/>
              </w:rPr>
              <w:t xml:space="preserve">Магистр </w:t>
            </w:r>
            <w:r w:rsidRPr="0089334C">
              <w:rPr>
                <w:color w:val="000000"/>
                <w:sz w:val="20"/>
                <w:lang w:eastAsia="en-US"/>
              </w:rPr>
              <w:tab/>
              <w:t xml:space="preserve">(по </w:t>
            </w:r>
            <w:proofErr w:type="gramEnd"/>
          </w:p>
          <w:p w:rsidR="009803B6" w:rsidRPr="0089334C" w:rsidRDefault="009803B6" w:rsidP="00F558E2">
            <w:pPr>
              <w:suppressAutoHyphens w:val="0"/>
              <w:spacing w:line="259" w:lineRule="auto"/>
              <w:rPr>
                <w:color w:val="000000"/>
                <w:sz w:val="28"/>
                <w:lang w:eastAsia="en-US"/>
              </w:rPr>
            </w:pPr>
            <w:r w:rsidRPr="0089334C">
              <w:rPr>
                <w:color w:val="000000"/>
                <w:sz w:val="20"/>
                <w:lang w:eastAsia="en-US"/>
              </w:rPr>
              <w:t>педагогическим направлениям) - 4 балла</w:t>
            </w:r>
          </w:p>
        </w:tc>
      </w:tr>
      <w:tr w:rsidR="009803B6" w:rsidRPr="0089334C" w:rsidTr="00F558E2">
        <w:trPr>
          <w:trHeight w:val="910"/>
        </w:trPr>
        <w:tc>
          <w:tcPr>
            <w:tcW w:w="421" w:type="dxa"/>
            <w:shd w:val="clear" w:color="auto" w:fill="auto"/>
            <w:vAlign w:val="center"/>
          </w:tcPr>
          <w:p w:rsidR="009803B6" w:rsidRPr="0089334C" w:rsidRDefault="009803B6" w:rsidP="00F558E2">
            <w:pPr>
              <w:suppressAutoHyphens w:val="0"/>
              <w:spacing w:line="259" w:lineRule="auto"/>
              <w:rPr>
                <w:color w:val="000000"/>
                <w:sz w:val="28"/>
                <w:lang w:val="en-US" w:eastAsia="en-US"/>
              </w:rPr>
            </w:pPr>
            <w:r w:rsidRPr="0089334C">
              <w:rPr>
                <w:color w:val="000000"/>
                <w:sz w:val="20"/>
                <w:lang w:val="en-US" w:eastAsia="en-US"/>
              </w:rPr>
              <w:t>2.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803B6" w:rsidRPr="0089334C" w:rsidRDefault="009803B6" w:rsidP="00F558E2">
            <w:pPr>
              <w:suppressAutoHyphens w:val="0"/>
              <w:spacing w:line="259" w:lineRule="auto"/>
              <w:rPr>
                <w:color w:val="000000"/>
                <w:sz w:val="28"/>
                <w:lang w:val="en-US" w:eastAsia="en-US"/>
              </w:rPr>
            </w:pPr>
            <w:proofErr w:type="spellStart"/>
            <w:r w:rsidRPr="0089334C">
              <w:rPr>
                <w:color w:val="000000"/>
                <w:sz w:val="20"/>
                <w:lang w:val="en-US" w:eastAsia="en-US"/>
              </w:rPr>
              <w:t>Ученая</w:t>
            </w:r>
            <w:proofErr w:type="spellEnd"/>
            <w:r w:rsidRPr="0089334C">
              <w:rPr>
                <w:color w:val="000000"/>
                <w:sz w:val="20"/>
                <w:lang w:val="en-US" w:eastAsia="en-US"/>
              </w:rPr>
              <w:t>/</w:t>
            </w:r>
            <w:proofErr w:type="spellStart"/>
            <w:r w:rsidRPr="0089334C">
              <w:rPr>
                <w:color w:val="000000"/>
                <w:sz w:val="20"/>
                <w:lang w:val="en-US" w:eastAsia="en-US"/>
              </w:rPr>
              <w:t>академическая</w:t>
            </w:r>
            <w:proofErr w:type="spellEnd"/>
            <w:r w:rsidRPr="0089334C">
              <w:rPr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89334C">
              <w:rPr>
                <w:color w:val="000000"/>
                <w:sz w:val="20"/>
                <w:lang w:val="en-US" w:eastAsia="en-US"/>
              </w:rPr>
              <w:t>степень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9803B6" w:rsidRPr="0089334C" w:rsidRDefault="009803B6" w:rsidP="00F558E2">
            <w:pPr>
              <w:suppressAutoHyphens w:val="0"/>
              <w:spacing w:line="278" w:lineRule="auto"/>
              <w:rPr>
                <w:color w:val="000000"/>
                <w:sz w:val="28"/>
                <w:lang w:eastAsia="en-US"/>
              </w:rPr>
            </w:pPr>
            <w:r w:rsidRPr="0089334C">
              <w:rPr>
                <w:color w:val="000000"/>
                <w:sz w:val="20"/>
                <w:lang w:eastAsia="en-US"/>
              </w:rPr>
              <w:t xml:space="preserve">Копии </w:t>
            </w:r>
            <w:r w:rsidRPr="0089334C">
              <w:rPr>
                <w:color w:val="000000"/>
                <w:sz w:val="20"/>
                <w:lang w:eastAsia="en-US"/>
              </w:rPr>
              <w:tab/>
              <w:t xml:space="preserve">диплома </w:t>
            </w:r>
            <w:r w:rsidRPr="0089334C">
              <w:rPr>
                <w:color w:val="000000"/>
                <w:sz w:val="20"/>
                <w:lang w:eastAsia="en-US"/>
              </w:rPr>
              <w:tab/>
              <w:t xml:space="preserve">об образовании </w:t>
            </w:r>
            <w:r w:rsidRPr="0089334C">
              <w:rPr>
                <w:color w:val="000000"/>
                <w:sz w:val="20"/>
                <w:lang w:eastAsia="en-US"/>
              </w:rPr>
              <w:tab/>
              <w:t xml:space="preserve">и </w:t>
            </w:r>
          </w:p>
          <w:p w:rsidR="009803B6" w:rsidRPr="0089334C" w:rsidRDefault="009803B6" w:rsidP="00F558E2">
            <w:pPr>
              <w:suppressAutoHyphens w:val="0"/>
              <w:spacing w:line="259" w:lineRule="auto"/>
              <w:rPr>
                <w:color w:val="000000"/>
                <w:sz w:val="28"/>
                <w:lang w:eastAsia="en-US"/>
              </w:rPr>
            </w:pPr>
            <w:r w:rsidRPr="0089334C">
              <w:rPr>
                <w:color w:val="000000"/>
                <w:sz w:val="20"/>
                <w:lang w:eastAsia="en-US"/>
              </w:rPr>
              <w:t>приложения к диплому</w:t>
            </w:r>
          </w:p>
        </w:tc>
        <w:tc>
          <w:tcPr>
            <w:tcW w:w="3418" w:type="dxa"/>
            <w:shd w:val="clear" w:color="auto" w:fill="auto"/>
          </w:tcPr>
          <w:p w:rsidR="009803B6" w:rsidRPr="0089334C" w:rsidRDefault="009803B6" w:rsidP="00F558E2">
            <w:pPr>
              <w:suppressAutoHyphens w:val="0"/>
              <w:spacing w:after="33" w:line="259" w:lineRule="auto"/>
              <w:rPr>
                <w:color w:val="000000"/>
                <w:sz w:val="28"/>
                <w:lang w:eastAsia="en-US"/>
              </w:rPr>
            </w:pPr>
            <w:r w:rsidRPr="0089334C">
              <w:rPr>
                <w:color w:val="000000"/>
                <w:sz w:val="20"/>
                <w:lang w:val="en-US" w:eastAsia="en-US"/>
              </w:rPr>
              <w:t>PHD</w:t>
            </w:r>
            <w:r w:rsidRPr="0089334C">
              <w:rPr>
                <w:color w:val="000000"/>
                <w:sz w:val="20"/>
                <w:lang w:eastAsia="en-US"/>
              </w:rPr>
              <w:t>-доктор - 5 баллов</w:t>
            </w:r>
          </w:p>
          <w:p w:rsidR="009803B6" w:rsidRPr="0089334C" w:rsidRDefault="009803B6" w:rsidP="00F558E2">
            <w:pPr>
              <w:suppressAutoHyphens w:val="0"/>
              <w:spacing w:after="33" w:line="259" w:lineRule="auto"/>
              <w:rPr>
                <w:color w:val="000000"/>
                <w:sz w:val="28"/>
                <w:lang w:eastAsia="en-US"/>
              </w:rPr>
            </w:pPr>
            <w:r w:rsidRPr="0089334C">
              <w:rPr>
                <w:color w:val="000000"/>
                <w:sz w:val="20"/>
                <w:lang w:eastAsia="en-US"/>
              </w:rPr>
              <w:t>Доктор наук - 5 баллов</w:t>
            </w:r>
          </w:p>
          <w:p w:rsidR="009803B6" w:rsidRPr="0089334C" w:rsidRDefault="009803B6" w:rsidP="00F558E2">
            <w:pPr>
              <w:suppressAutoHyphens w:val="0"/>
              <w:spacing w:line="259" w:lineRule="auto"/>
              <w:rPr>
                <w:color w:val="000000"/>
                <w:sz w:val="28"/>
                <w:lang w:val="en-US" w:eastAsia="en-US"/>
              </w:rPr>
            </w:pPr>
            <w:proofErr w:type="spellStart"/>
            <w:r w:rsidRPr="0089334C">
              <w:rPr>
                <w:color w:val="000000"/>
                <w:sz w:val="20"/>
                <w:lang w:val="en-US" w:eastAsia="en-US"/>
              </w:rPr>
              <w:t>Кандидат</w:t>
            </w:r>
            <w:proofErr w:type="spellEnd"/>
            <w:r w:rsidRPr="0089334C">
              <w:rPr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89334C">
              <w:rPr>
                <w:color w:val="000000"/>
                <w:sz w:val="20"/>
                <w:lang w:val="en-US" w:eastAsia="en-US"/>
              </w:rPr>
              <w:t>наук</w:t>
            </w:r>
            <w:proofErr w:type="spellEnd"/>
            <w:r w:rsidRPr="0089334C">
              <w:rPr>
                <w:color w:val="000000"/>
                <w:sz w:val="20"/>
                <w:lang w:val="en-US" w:eastAsia="en-US"/>
              </w:rPr>
              <w:t xml:space="preserve"> - 5 </w:t>
            </w:r>
            <w:proofErr w:type="spellStart"/>
            <w:r w:rsidRPr="0089334C">
              <w:rPr>
                <w:color w:val="000000"/>
                <w:sz w:val="20"/>
                <w:lang w:val="en-US" w:eastAsia="en-US"/>
              </w:rPr>
              <w:t>баллов</w:t>
            </w:r>
            <w:proofErr w:type="spellEnd"/>
          </w:p>
        </w:tc>
      </w:tr>
      <w:tr w:rsidR="009803B6" w:rsidRPr="0089334C" w:rsidTr="00F558E2">
        <w:trPr>
          <w:trHeight w:val="911"/>
        </w:trPr>
        <w:tc>
          <w:tcPr>
            <w:tcW w:w="421" w:type="dxa"/>
            <w:shd w:val="clear" w:color="auto" w:fill="auto"/>
            <w:vAlign w:val="center"/>
          </w:tcPr>
          <w:p w:rsidR="009803B6" w:rsidRPr="0089334C" w:rsidRDefault="009803B6" w:rsidP="00F558E2">
            <w:pPr>
              <w:suppressAutoHyphens w:val="0"/>
              <w:spacing w:line="259" w:lineRule="auto"/>
              <w:rPr>
                <w:color w:val="000000"/>
                <w:sz w:val="28"/>
                <w:lang w:val="en-US" w:eastAsia="en-US"/>
              </w:rPr>
            </w:pPr>
            <w:r w:rsidRPr="0089334C">
              <w:rPr>
                <w:color w:val="000000"/>
                <w:sz w:val="20"/>
                <w:lang w:val="en-US" w:eastAsia="en-US"/>
              </w:rPr>
              <w:t>3.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803B6" w:rsidRPr="0089334C" w:rsidRDefault="009803B6" w:rsidP="00F558E2">
            <w:pPr>
              <w:suppressAutoHyphens w:val="0"/>
              <w:spacing w:line="259" w:lineRule="auto"/>
              <w:rPr>
                <w:color w:val="000000"/>
                <w:sz w:val="28"/>
                <w:lang w:val="en-US" w:eastAsia="en-US"/>
              </w:rPr>
            </w:pPr>
            <w:proofErr w:type="spellStart"/>
            <w:r w:rsidRPr="0089334C">
              <w:rPr>
                <w:color w:val="000000"/>
                <w:sz w:val="20"/>
                <w:lang w:val="en-US" w:eastAsia="en-US"/>
              </w:rPr>
              <w:t>Результаты</w:t>
            </w:r>
            <w:proofErr w:type="spellEnd"/>
            <w:r w:rsidRPr="0089334C">
              <w:rPr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89334C">
              <w:rPr>
                <w:color w:val="000000"/>
                <w:sz w:val="20"/>
                <w:lang w:val="en-US" w:eastAsia="en-US"/>
              </w:rPr>
              <w:t>прохождения</w:t>
            </w:r>
            <w:proofErr w:type="spellEnd"/>
            <w:r w:rsidRPr="0089334C">
              <w:rPr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89334C">
              <w:rPr>
                <w:color w:val="000000"/>
                <w:sz w:val="20"/>
                <w:lang w:val="en-US" w:eastAsia="en-US"/>
              </w:rPr>
              <w:t>сертификации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9803B6" w:rsidRPr="0089334C" w:rsidRDefault="009803B6" w:rsidP="00F558E2">
            <w:pPr>
              <w:suppressAutoHyphens w:val="0"/>
              <w:spacing w:line="259" w:lineRule="auto"/>
              <w:rPr>
                <w:color w:val="000000"/>
                <w:sz w:val="28"/>
                <w:lang w:val="en-US" w:eastAsia="en-US"/>
              </w:rPr>
            </w:pPr>
            <w:proofErr w:type="spellStart"/>
            <w:r w:rsidRPr="0089334C">
              <w:rPr>
                <w:color w:val="000000"/>
                <w:sz w:val="20"/>
                <w:lang w:val="en-US" w:eastAsia="en-US"/>
              </w:rPr>
              <w:t>Сертификат</w:t>
            </w:r>
            <w:proofErr w:type="spellEnd"/>
          </w:p>
        </w:tc>
        <w:tc>
          <w:tcPr>
            <w:tcW w:w="3418" w:type="dxa"/>
            <w:shd w:val="clear" w:color="auto" w:fill="auto"/>
          </w:tcPr>
          <w:p w:rsidR="009803B6" w:rsidRPr="0089334C" w:rsidRDefault="009803B6" w:rsidP="00F558E2">
            <w:pPr>
              <w:suppressAutoHyphens w:val="0"/>
              <w:spacing w:after="33" w:line="259" w:lineRule="auto"/>
              <w:rPr>
                <w:color w:val="000000"/>
                <w:sz w:val="28"/>
                <w:lang w:val="en-US" w:eastAsia="en-US"/>
              </w:rPr>
            </w:pPr>
            <w:r w:rsidRPr="0089334C">
              <w:rPr>
                <w:color w:val="000000"/>
                <w:sz w:val="20"/>
                <w:lang w:val="en-US" w:eastAsia="en-US"/>
              </w:rPr>
              <w:t xml:space="preserve">50 % - 2 </w:t>
            </w:r>
            <w:proofErr w:type="spellStart"/>
            <w:r w:rsidRPr="0089334C">
              <w:rPr>
                <w:color w:val="000000"/>
                <w:sz w:val="20"/>
                <w:lang w:val="en-US" w:eastAsia="en-US"/>
              </w:rPr>
              <w:t>балла</w:t>
            </w:r>
            <w:proofErr w:type="spellEnd"/>
          </w:p>
          <w:p w:rsidR="009803B6" w:rsidRPr="0089334C" w:rsidRDefault="009803B6" w:rsidP="00F558E2">
            <w:pPr>
              <w:suppressAutoHyphens w:val="0"/>
              <w:spacing w:after="33" w:line="259" w:lineRule="auto"/>
              <w:rPr>
                <w:color w:val="000000"/>
                <w:sz w:val="28"/>
                <w:lang w:val="en-US" w:eastAsia="en-US"/>
              </w:rPr>
            </w:pPr>
            <w:r w:rsidRPr="0089334C">
              <w:rPr>
                <w:color w:val="000000"/>
                <w:sz w:val="20"/>
                <w:lang w:val="en-US" w:eastAsia="en-US"/>
              </w:rPr>
              <w:t xml:space="preserve">60-80 % - 4 </w:t>
            </w:r>
            <w:proofErr w:type="spellStart"/>
            <w:r w:rsidRPr="0089334C">
              <w:rPr>
                <w:color w:val="000000"/>
                <w:sz w:val="20"/>
                <w:lang w:val="en-US" w:eastAsia="en-US"/>
              </w:rPr>
              <w:t>балла</w:t>
            </w:r>
            <w:proofErr w:type="spellEnd"/>
          </w:p>
          <w:p w:rsidR="009803B6" w:rsidRPr="0089334C" w:rsidRDefault="009803B6" w:rsidP="00F558E2">
            <w:pPr>
              <w:suppressAutoHyphens w:val="0"/>
              <w:spacing w:line="259" w:lineRule="auto"/>
              <w:rPr>
                <w:color w:val="000000"/>
                <w:sz w:val="28"/>
                <w:lang w:val="en-US" w:eastAsia="en-US"/>
              </w:rPr>
            </w:pPr>
            <w:r w:rsidRPr="0089334C">
              <w:rPr>
                <w:color w:val="000000"/>
                <w:sz w:val="20"/>
                <w:lang w:val="en-US" w:eastAsia="en-US"/>
              </w:rPr>
              <w:t xml:space="preserve">80-100% – 6 </w:t>
            </w:r>
            <w:proofErr w:type="spellStart"/>
            <w:r w:rsidRPr="0089334C">
              <w:rPr>
                <w:color w:val="000000"/>
                <w:sz w:val="20"/>
                <w:lang w:val="en-US" w:eastAsia="en-US"/>
              </w:rPr>
              <w:t>баллов</w:t>
            </w:r>
            <w:proofErr w:type="spellEnd"/>
          </w:p>
        </w:tc>
      </w:tr>
      <w:tr w:rsidR="009803B6" w:rsidRPr="0089334C" w:rsidTr="00F558E2">
        <w:trPr>
          <w:trHeight w:val="1133"/>
        </w:trPr>
        <w:tc>
          <w:tcPr>
            <w:tcW w:w="421" w:type="dxa"/>
            <w:shd w:val="clear" w:color="auto" w:fill="auto"/>
            <w:vAlign w:val="center"/>
          </w:tcPr>
          <w:p w:rsidR="009803B6" w:rsidRPr="0089334C" w:rsidRDefault="009803B6" w:rsidP="00F558E2">
            <w:pPr>
              <w:suppressAutoHyphens w:val="0"/>
              <w:spacing w:line="259" w:lineRule="auto"/>
              <w:rPr>
                <w:color w:val="000000"/>
                <w:sz w:val="28"/>
                <w:lang w:val="en-US" w:eastAsia="en-US"/>
              </w:rPr>
            </w:pPr>
            <w:r w:rsidRPr="0089334C">
              <w:rPr>
                <w:color w:val="000000"/>
                <w:sz w:val="20"/>
                <w:lang w:val="en-US" w:eastAsia="en-US"/>
              </w:rPr>
              <w:t>4.</w:t>
            </w:r>
          </w:p>
        </w:tc>
        <w:tc>
          <w:tcPr>
            <w:tcW w:w="3118" w:type="dxa"/>
            <w:shd w:val="clear" w:color="auto" w:fill="auto"/>
          </w:tcPr>
          <w:p w:rsidR="009803B6" w:rsidRPr="0089334C" w:rsidRDefault="009803B6" w:rsidP="00F558E2">
            <w:pPr>
              <w:suppressAutoHyphens w:val="0"/>
              <w:spacing w:line="259" w:lineRule="auto"/>
              <w:rPr>
                <w:color w:val="000000"/>
                <w:sz w:val="28"/>
                <w:lang w:val="en-US" w:eastAsia="en-US"/>
              </w:rPr>
            </w:pPr>
            <w:proofErr w:type="spellStart"/>
            <w:r w:rsidRPr="0089334C">
              <w:rPr>
                <w:color w:val="000000"/>
                <w:sz w:val="20"/>
                <w:lang w:val="en-US" w:eastAsia="en-US"/>
              </w:rPr>
              <w:t>Результаты</w:t>
            </w:r>
            <w:proofErr w:type="spellEnd"/>
            <w:r w:rsidRPr="0089334C">
              <w:rPr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89334C">
              <w:rPr>
                <w:color w:val="000000"/>
                <w:sz w:val="20"/>
                <w:lang w:val="en-US" w:eastAsia="en-US"/>
              </w:rPr>
              <w:t>педагогической</w:t>
            </w:r>
            <w:proofErr w:type="spellEnd"/>
            <w:r w:rsidRPr="0089334C">
              <w:rPr>
                <w:color w:val="000000"/>
                <w:sz w:val="20"/>
                <w:lang w:val="en-US" w:eastAsia="en-US"/>
              </w:rPr>
              <w:t xml:space="preserve">/ </w:t>
            </w:r>
            <w:proofErr w:type="spellStart"/>
            <w:r w:rsidRPr="0089334C">
              <w:rPr>
                <w:color w:val="000000"/>
                <w:sz w:val="20"/>
                <w:lang w:val="en-US" w:eastAsia="en-US"/>
              </w:rPr>
              <w:t>профессиональной</w:t>
            </w:r>
            <w:proofErr w:type="spellEnd"/>
            <w:r w:rsidRPr="0089334C">
              <w:rPr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89334C">
              <w:rPr>
                <w:color w:val="000000"/>
                <w:sz w:val="20"/>
                <w:lang w:val="en-US" w:eastAsia="en-US"/>
              </w:rPr>
              <w:t>практики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9803B6" w:rsidRPr="0089334C" w:rsidRDefault="009803B6" w:rsidP="00F558E2">
            <w:pPr>
              <w:suppressAutoHyphens w:val="0"/>
              <w:spacing w:line="259" w:lineRule="auto"/>
              <w:jc w:val="both"/>
              <w:rPr>
                <w:color w:val="000000"/>
                <w:sz w:val="28"/>
                <w:lang w:eastAsia="en-US"/>
              </w:rPr>
            </w:pPr>
            <w:r w:rsidRPr="0089334C">
              <w:rPr>
                <w:color w:val="000000"/>
                <w:sz w:val="20"/>
                <w:lang w:eastAsia="en-US"/>
              </w:rPr>
              <w:t>Приложение к диплому об образовании</w:t>
            </w:r>
          </w:p>
        </w:tc>
        <w:tc>
          <w:tcPr>
            <w:tcW w:w="3418" w:type="dxa"/>
            <w:shd w:val="clear" w:color="auto" w:fill="auto"/>
            <w:vAlign w:val="center"/>
          </w:tcPr>
          <w:p w:rsidR="009803B6" w:rsidRPr="0089334C" w:rsidRDefault="009803B6" w:rsidP="00F558E2">
            <w:pPr>
              <w:suppressAutoHyphens w:val="0"/>
              <w:spacing w:after="33" w:line="259" w:lineRule="auto"/>
              <w:rPr>
                <w:color w:val="000000"/>
                <w:sz w:val="28"/>
                <w:lang w:val="en-US" w:eastAsia="en-US"/>
              </w:rPr>
            </w:pPr>
            <w:r w:rsidRPr="0089334C">
              <w:rPr>
                <w:color w:val="000000"/>
                <w:sz w:val="20"/>
                <w:lang w:val="en-US" w:eastAsia="en-US"/>
              </w:rPr>
              <w:t xml:space="preserve">"3" - 2 </w:t>
            </w:r>
            <w:proofErr w:type="spellStart"/>
            <w:r w:rsidRPr="0089334C">
              <w:rPr>
                <w:color w:val="000000"/>
                <w:sz w:val="20"/>
                <w:lang w:val="en-US" w:eastAsia="en-US"/>
              </w:rPr>
              <w:t>балла</w:t>
            </w:r>
            <w:proofErr w:type="spellEnd"/>
          </w:p>
          <w:p w:rsidR="009803B6" w:rsidRPr="0089334C" w:rsidRDefault="009803B6" w:rsidP="00F558E2">
            <w:pPr>
              <w:suppressAutoHyphens w:val="0"/>
              <w:spacing w:after="33" w:line="259" w:lineRule="auto"/>
              <w:rPr>
                <w:color w:val="000000"/>
                <w:sz w:val="28"/>
                <w:lang w:val="en-US" w:eastAsia="en-US"/>
              </w:rPr>
            </w:pPr>
            <w:r w:rsidRPr="0089334C">
              <w:rPr>
                <w:color w:val="000000"/>
                <w:sz w:val="20"/>
                <w:lang w:val="en-US" w:eastAsia="en-US"/>
              </w:rPr>
              <w:t xml:space="preserve">"4" - 3 </w:t>
            </w:r>
            <w:proofErr w:type="spellStart"/>
            <w:r w:rsidRPr="0089334C">
              <w:rPr>
                <w:color w:val="000000"/>
                <w:sz w:val="20"/>
                <w:lang w:val="en-US" w:eastAsia="en-US"/>
              </w:rPr>
              <w:t>балла</w:t>
            </w:r>
            <w:proofErr w:type="spellEnd"/>
          </w:p>
          <w:p w:rsidR="009803B6" w:rsidRPr="0089334C" w:rsidRDefault="009803B6" w:rsidP="00F558E2">
            <w:pPr>
              <w:suppressAutoHyphens w:val="0"/>
              <w:spacing w:line="259" w:lineRule="auto"/>
              <w:rPr>
                <w:color w:val="000000"/>
                <w:sz w:val="28"/>
                <w:lang w:val="en-US" w:eastAsia="en-US"/>
              </w:rPr>
            </w:pPr>
            <w:r w:rsidRPr="0089334C">
              <w:rPr>
                <w:color w:val="000000"/>
                <w:sz w:val="20"/>
                <w:lang w:val="en-US" w:eastAsia="en-US"/>
              </w:rPr>
              <w:t xml:space="preserve">"5" – 4 </w:t>
            </w:r>
            <w:proofErr w:type="spellStart"/>
            <w:r w:rsidRPr="0089334C">
              <w:rPr>
                <w:color w:val="000000"/>
                <w:sz w:val="20"/>
                <w:lang w:val="en-US" w:eastAsia="en-US"/>
              </w:rPr>
              <w:t>балла</w:t>
            </w:r>
            <w:proofErr w:type="spellEnd"/>
          </w:p>
        </w:tc>
      </w:tr>
      <w:tr w:rsidR="009803B6" w:rsidRPr="0089334C" w:rsidTr="00F558E2">
        <w:trPr>
          <w:trHeight w:val="870"/>
        </w:trPr>
        <w:tc>
          <w:tcPr>
            <w:tcW w:w="421" w:type="dxa"/>
            <w:shd w:val="clear" w:color="auto" w:fill="auto"/>
            <w:vAlign w:val="center"/>
          </w:tcPr>
          <w:p w:rsidR="009803B6" w:rsidRPr="0089334C" w:rsidRDefault="009803B6" w:rsidP="00F558E2">
            <w:pPr>
              <w:suppressAutoHyphens w:val="0"/>
              <w:spacing w:line="259" w:lineRule="auto"/>
              <w:rPr>
                <w:color w:val="000000"/>
                <w:sz w:val="28"/>
                <w:lang w:val="en-US" w:eastAsia="en-US"/>
              </w:rPr>
            </w:pPr>
            <w:r w:rsidRPr="0089334C">
              <w:rPr>
                <w:color w:val="000000"/>
                <w:sz w:val="20"/>
                <w:lang w:val="en-US" w:eastAsia="en-US"/>
              </w:rPr>
              <w:t>5.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803B6" w:rsidRPr="0089334C" w:rsidRDefault="009803B6" w:rsidP="00F558E2">
            <w:pPr>
              <w:suppressAutoHyphens w:val="0"/>
              <w:spacing w:line="259" w:lineRule="auto"/>
              <w:rPr>
                <w:color w:val="000000"/>
                <w:sz w:val="28"/>
                <w:lang w:eastAsia="en-US"/>
              </w:rPr>
            </w:pPr>
            <w:r w:rsidRPr="0089334C">
              <w:rPr>
                <w:color w:val="000000"/>
                <w:sz w:val="20"/>
                <w:lang w:eastAsia="en-US"/>
              </w:rPr>
              <w:t>Рекомендательное письмо с места учебы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803B6" w:rsidRPr="0089334C" w:rsidRDefault="009803B6" w:rsidP="00F558E2">
            <w:pPr>
              <w:suppressAutoHyphens w:val="0"/>
              <w:spacing w:line="259" w:lineRule="auto"/>
              <w:rPr>
                <w:color w:val="000000"/>
                <w:sz w:val="28"/>
                <w:lang w:val="en-US" w:eastAsia="en-US"/>
              </w:rPr>
            </w:pPr>
            <w:proofErr w:type="spellStart"/>
            <w:r w:rsidRPr="0089334C">
              <w:rPr>
                <w:color w:val="000000"/>
                <w:sz w:val="20"/>
                <w:lang w:val="en-US" w:eastAsia="en-US"/>
              </w:rPr>
              <w:t>Рекомендательное</w:t>
            </w:r>
            <w:proofErr w:type="spellEnd"/>
            <w:r w:rsidRPr="0089334C">
              <w:rPr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89334C">
              <w:rPr>
                <w:color w:val="000000"/>
                <w:sz w:val="20"/>
                <w:lang w:val="en-US" w:eastAsia="en-US"/>
              </w:rPr>
              <w:t>письмо</w:t>
            </w:r>
            <w:proofErr w:type="spellEnd"/>
          </w:p>
        </w:tc>
        <w:tc>
          <w:tcPr>
            <w:tcW w:w="3418" w:type="dxa"/>
            <w:shd w:val="clear" w:color="auto" w:fill="auto"/>
          </w:tcPr>
          <w:p w:rsidR="009803B6" w:rsidRPr="0089334C" w:rsidRDefault="009803B6" w:rsidP="00F558E2">
            <w:pPr>
              <w:suppressAutoHyphens w:val="0"/>
              <w:spacing w:line="259" w:lineRule="auto"/>
              <w:ind w:right="1"/>
              <w:jc w:val="both"/>
              <w:rPr>
                <w:color w:val="000000"/>
                <w:sz w:val="28"/>
                <w:lang w:eastAsia="en-US"/>
              </w:rPr>
            </w:pPr>
            <w:r w:rsidRPr="0089334C">
              <w:rPr>
                <w:color w:val="000000"/>
                <w:sz w:val="20"/>
                <w:lang w:eastAsia="en-US"/>
              </w:rPr>
              <w:t>Наличие положительного рекомендательного письма = 3 балла</w:t>
            </w:r>
          </w:p>
        </w:tc>
      </w:tr>
      <w:tr w:rsidR="009803B6" w:rsidRPr="0089334C" w:rsidTr="00F558E2">
        <w:trPr>
          <w:trHeight w:val="607"/>
        </w:trPr>
        <w:tc>
          <w:tcPr>
            <w:tcW w:w="421" w:type="dxa"/>
            <w:shd w:val="clear" w:color="auto" w:fill="auto"/>
            <w:vAlign w:val="center"/>
          </w:tcPr>
          <w:p w:rsidR="009803B6" w:rsidRPr="0089334C" w:rsidRDefault="009803B6" w:rsidP="00F558E2">
            <w:pPr>
              <w:suppressAutoHyphens w:val="0"/>
              <w:spacing w:line="259" w:lineRule="auto"/>
              <w:rPr>
                <w:color w:val="000000"/>
                <w:sz w:val="28"/>
                <w:lang w:val="en-US" w:eastAsia="en-US"/>
              </w:rPr>
            </w:pPr>
            <w:r w:rsidRPr="0089334C">
              <w:rPr>
                <w:color w:val="000000"/>
                <w:sz w:val="20"/>
                <w:lang w:val="en-US" w:eastAsia="en-US"/>
              </w:rPr>
              <w:t>6.</w:t>
            </w:r>
          </w:p>
        </w:tc>
        <w:tc>
          <w:tcPr>
            <w:tcW w:w="3118" w:type="dxa"/>
            <w:shd w:val="clear" w:color="auto" w:fill="auto"/>
          </w:tcPr>
          <w:p w:rsidR="009803B6" w:rsidRPr="0089334C" w:rsidRDefault="009803B6" w:rsidP="00F558E2">
            <w:pPr>
              <w:suppressAutoHyphens w:val="0"/>
              <w:spacing w:line="259" w:lineRule="auto"/>
              <w:rPr>
                <w:color w:val="000000"/>
                <w:sz w:val="28"/>
                <w:lang w:val="en-US" w:eastAsia="en-US"/>
              </w:rPr>
            </w:pPr>
            <w:proofErr w:type="spellStart"/>
            <w:r w:rsidRPr="0089334C">
              <w:rPr>
                <w:color w:val="000000"/>
                <w:sz w:val="20"/>
                <w:lang w:val="en-US" w:eastAsia="en-US"/>
              </w:rPr>
              <w:t>Участие</w:t>
            </w:r>
            <w:proofErr w:type="spellEnd"/>
            <w:r w:rsidRPr="0089334C">
              <w:rPr>
                <w:color w:val="000000"/>
                <w:sz w:val="20"/>
                <w:lang w:val="en-US" w:eastAsia="en-US"/>
              </w:rPr>
              <w:t xml:space="preserve"> в </w:t>
            </w:r>
            <w:proofErr w:type="spellStart"/>
            <w:r w:rsidRPr="0089334C">
              <w:rPr>
                <w:color w:val="000000"/>
                <w:sz w:val="20"/>
                <w:lang w:val="en-US" w:eastAsia="en-US"/>
              </w:rPr>
              <w:t>волонтерской</w:t>
            </w:r>
            <w:proofErr w:type="spellEnd"/>
            <w:r w:rsidRPr="0089334C">
              <w:rPr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89334C">
              <w:rPr>
                <w:color w:val="000000"/>
                <w:sz w:val="20"/>
                <w:lang w:val="en-US" w:eastAsia="en-US"/>
              </w:rPr>
              <w:t>работе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9803B6" w:rsidRPr="0089334C" w:rsidRDefault="009803B6" w:rsidP="00F558E2">
            <w:pPr>
              <w:suppressAutoHyphens w:val="0"/>
              <w:spacing w:line="259" w:lineRule="auto"/>
              <w:rPr>
                <w:color w:val="000000"/>
                <w:sz w:val="28"/>
                <w:lang w:val="en-US" w:eastAsia="en-US"/>
              </w:rPr>
            </w:pPr>
            <w:proofErr w:type="spellStart"/>
            <w:r w:rsidRPr="0089334C">
              <w:rPr>
                <w:color w:val="000000"/>
                <w:sz w:val="20"/>
                <w:lang w:val="en-US" w:eastAsia="en-US"/>
              </w:rPr>
              <w:t>Документ</w:t>
            </w:r>
            <w:proofErr w:type="spellEnd"/>
            <w:r w:rsidRPr="0089334C">
              <w:rPr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89334C">
              <w:rPr>
                <w:color w:val="000000"/>
                <w:sz w:val="20"/>
                <w:lang w:val="en-US" w:eastAsia="en-US"/>
              </w:rPr>
              <w:t>участия</w:t>
            </w:r>
            <w:proofErr w:type="spellEnd"/>
          </w:p>
        </w:tc>
        <w:tc>
          <w:tcPr>
            <w:tcW w:w="3418" w:type="dxa"/>
            <w:shd w:val="clear" w:color="auto" w:fill="auto"/>
            <w:vAlign w:val="center"/>
          </w:tcPr>
          <w:p w:rsidR="009803B6" w:rsidRPr="0089334C" w:rsidRDefault="009803B6" w:rsidP="00F558E2">
            <w:pPr>
              <w:suppressAutoHyphens w:val="0"/>
              <w:spacing w:line="259" w:lineRule="auto"/>
              <w:rPr>
                <w:color w:val="000000"/>
                <w:sz w:val="28"/>
                <w:lang w:val="en-US" w:eastAsia="en-US"/>
              </w:rPr>
            </w:pPr>
            <w:r w:rsidRPr="0089334C">
              <w:rPr>
                <w:color w:val="000000"/>
                <w:sz w:val="20"/>
                <w:lang w:val="en-US" w:eastAsia="en-US"/>
              </w:rPr>
              <w:t xml:space="preserve">1 </w:t>
            </w:r>
            <w:proofErr w:type="spellStart"/>
            <w:r w:rsidRPr="0089334C">
              <w:rPr>
                <w:color w:val="000000"/>
                <w:sz w:val="20"/>
                <w:lang w:val="en-US" w:eastAsia="en-US"/>
              </w:rPr>
              <w:t>балл</w:t>
            </w:r>
            <w:proofErr w:type="spellEnd"/>
          </w:p>
        </w:tc>
      </w:tr>
      <w:tr w:rsidR="009803B6" w:rsidRPr="0089334C" w:rsidTr="00F558E2">
        <w:trPr>
          <w:trHeight w:val="2160"/>
        </w:trPr>
        <w:tc>
          <w:tcPr>
            <w:tcW w:w="421" w:type="dxa"/>
            <w:shd w:val="clear" w:color="auto" w:fill="auto"/>
            <w:vAlign w:val="bottom"/>
          </w:tcPr>
          <w:p w:rsidR="009803B6" w:rsidRPr="0089334C" w:rsidRDefault="009803B6" w:rsidP="00F558E2">
            <w:pPr>
              <w:suppressAutoHyphens w:val="0"/>
              <w:spacing w:line="259" w:lineRule="auto"/>
              <w:rPr>
                <w:color w:val="000000"/>
                <w:sz w:val="28"/>
                <w:lang w:val="en-US" w:eastAsia="en-US"/>
              </w:rPr>
            </w:pPr>
            <w:r w:rsidRPr="0089334C">
              <w:rPr>
                <w:color w:val="000000"/>
                <w:sz w:val="20"/>
                <w:lang w:val="en-US" w:eastAsia="en-US"/>
              </w:rPr>
              <w:t>7.</w:t>
            </w:r>
          </w:p>
        </w:tc>
        <w:tc>
          <w:tcPr>
            <w:tcW w:w="3118" w:type="dxa"/>
            <w:shd w:val="clear" w:color="auto" w:fill="auto"/>
          </w:tcPr>
          <w:p w:rsidR="009803B6" w:rsidRPr="0089334C" w:rsidRDefault="009803B6" w:rsidP="00F558E2">
            <w:pPr>
              <w:suppressAutoHyphens w:val="0"/>
              <w:spacing w:line="272" w:lineRule="auto"/>
              <w:ind w:right="104"/>
              <w:jc w:val="both"/>
              <w:rPr>
                <w:color w:val="000000"/>
                <w:sz w:val="28"/>
                <w:lang w:eastAsia="en-US"/>
              </w:rPr>
            </w:pPr>
            <w:r w:rsidRPr="0089334C">
              <w:rPr>
                <w:color w:val="000000"/>
                <w:sz w:val="20"/>
                <w:lang w:eastAsia="en-US"/>
              </w:rPr>
              <w:t xml:space="preserve">Ведение странички интернета, социальных сетей с публикацией о </w:t>
            </w:r>
          </w:p>
          <w:p w:rsidR="009803B6" w:rsidRPr="0089334C" w:rsidRDefault="009803B6" w:rsidP="00F558E2">
            <w:pPr>
              <w:suppressAutoHyphens w:val="0"/>
              <w:spacing w:after="13" w:line="259" w:lineRule="auto"/>
              <w:rPr>
                <w:color w:val="000000"/>
                <w:sz w:val="28"/>
                <w:lang w:val="en-US" w:eastAsia="en-US"/>
              </w:rPr>
            </w:pPr>
            <w:proofErr w:type="spellStart"/>
            <w:r w:rsidRPr="0089334C">
              <w:rPr>
                <w:color w:val="000000"/>
                <w:sz w:val="20"/>
                <w:lang w:val="en-US" w:eastAsia="en-US"/>
              </w:rPr>
              <w:t>педагогической</w:t>
            </w:r>
            <w:proofErr w:type="spellEnd"/>
            <w:r w:rsidRPr="0089334C">
              <w:rPr>
                <w:color w:val="000000"/>
                <w:sz w:val="20"/>
                <w:lang w:val="en-US" w:eastAsia="en-US"/>
              </w:rPr>
              <w:t xml:space="preserve"> </w:t>
            </w:r>
          </w:p>
          <w:p w:rsidR="009803B6" w:rsidRPr="0089334C" w:rsidRDefault="009803B6" w:rsidP="00F558E2">
            <w:pPr>
              <w:tabs>
                <w:tab w:val="right" w:pos="2225"/>
              </w:tabs>
              <w:suppressAutoHyphens w:val="0"/>
              <w:spacing w:after="18" w:line="259" w:lineRule="auto"/>
              <w:rPr>
                <w:color w:val="000000"/>
                <w:sz w:val="28"/>
                <w:lang w:val="en-US" w:eastAsia="en-US"/>
              </w:rPr>
            </w:pPr>
            <w:proofErr w:type="spellStart"/>
            <w:r w:rsidRPr="0089334C">
              <w:rPr>
                <w:color w:val="000000"/>
                <w:sz w:val="20"/>
                <w:lang w:val="en-US" w:eastAsia="en-US"/>
              </w:rPr>
              <w:t>деятельности</w:t>
            </w:r>
            <w:proofErr w:type="spellEnd"/>
            <w:r w:rsidRPr="0089334C">
              <w:rPr>
                <w:color w:val="000000"/>
                <w:sz w:val="20"/>
                <w:lang w:val="en-US" w:eastAsia="en-US"/>
              </w:rPr>
              <w:t xml:space="preserve"> </w:t>
            </w:r>
            <w:r w:rsidRPr="0089334C">
              <w:rPr>
                <w:color w:val="000000"/>
                <w:sz w:val="20"/>
                <w:lang w:val="en-US" w:eastAsia="en-US"/>
              </w:rPr>
              <w:tab/>
              <w:t>(</w:t>
            </w:r>
          </w:p>
          <w:p w:rsidR="009803B6" w:rsidRPr="0089334C" w:rsidRDefault="009803B6" w:rsidP="00F558E2">
            <w:pPr>
              <w:suppressAutoHyphens w:val="0"/>
              <w:spacing w:line="259" w:lineRule="auto"/>
              <w:rPr>
                <w:color w:val="000000"/>
                <w:sz w:val="28"/>
                <w:lang w:val="en-US" w:eastAsia="en-US"/>
              </w:rPr>
            </w:pPr>
            <w:proofErr w:type="spellStart"/>
            <w:r w:rsidRPr="0089334C">
              <w:rPr>
                <w:color w:val="000000"/>
                <w:sz w:val="20"/>
                <w:lang w:val="en-US" w:eastAsia="en-US"/>
              </w:rPr>
              <w:t>публикации</w:t>
            </w:r>
            <w:proofErr w:type="spellEnd"/>
            <w:r w:rsidRPr="0089334C">
              <w:rPr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89334C">
              <w:rPr>
                <w:color w:val="000000"/>
                <w:sz w:val="20"/>
                <w:lang w:val="en-US" w:eastAsia="en-US"/>
              </w:rPr>
              <w:t>авторских</w:t>
            </w:r>
            <w:proofErr w:type="spellEnd"/>
            <w:r w:rsidRPr="0089334C">
              <w:rPr>
                <w:color w:val="000000"/>
                <w:sz w:val="20"/>
                <w:lang w:val="en-US" w:eastAsia="en-US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9803B6" w:rsidRPr="0089334C" w:rsidRDefault="009803B6" w:rsidP="00F558E2">
            <w:pPr>
              <w:suppressAutoHyphens w:val="0"/>
              <w:spacing w:line="259" w:lineRule="auto"/>
              <w:rPr>
                <w:color w:val="000000"/>
                <w:sz w:val="28"/>
                <w:lang w:val="en-US" w:eastAsia="en-US"/>
              </w:rPr>
            </w:pPr>
            <w:proofErr w:type="spellStart"/>
            <w:r w:rsidRPr="0089334C">
              <w:rPr>
                <w:color w:val="000000"/>
                <w:sz w:val="20"/>
                <w:lang w:val="en-US" w:eastAsia="en-US"/>
              </w:rPr>
              <w:t>Ссылки</w:t>
            </w:r>
            <w:proofErr w:type="spellEnd"/>
          </w:p>
        </w:tc>
        <w:tc>
          <w:tcPr>
            <w:tcW w:w="3418" w:type="dxa"/>
            <w:shd w:val="clear" w:color="auto" w:fill="auto"/>
            <w:vAlign w:val="bottom"/>
          </w:tcPr>
          <w:p w:rsidR="009803B6" w:rsidRPr="0089334C" w:rsidRDefault="009803B6" w:rsidP="00F558E2">
            <w:pPr>
              <w:suppressAutoHyphens w:val="0"/>
              <w:spacing w:line="259" w:lineRule="auto"/>
              <w:ind w:right="413"/>
              <w:rPr>
                <w:color w:val="000000"/>
                <w:sz w:val="28"/>
                <w:lang w:eastAsia="en-US"/>
              </w:rPr>
            </w:pPr>
            <w:r w:rsidRPr="0089334C">
              <w:rPr>
                <w:color w:val="000000"/>
                <w:sz w:val="20"/>
                <w:lang w:eastAsia="en-US"/>
              </w:rPr>
              <w:t>до 1 года -1 балл от 1 до 3 лет -2 балла от 3 лет -3 балла</w:t>
            </w:r>
          </w:p>
        </w:tc>
      </w:tr>
      <w:tr w:rsidR="009803B6" w:rsidRPr="0089334C" w:rsidTr="00F558E2">
        <w:trPr>
          <w:trHeight w:val="567"/>
        </w:trPr>
        <w:tc>
          <w:tcPr>
            <w:tcW w:w="421" w:type="dxa"/>
            <w:shd w:val="clear" w:color="auto" w:fill="auto"/>
          </w:tcPr>
          <w:p w:rsidR="009803B6" w:rsidRPr="0089334C" w:rsidRDefault="009803B6" w:rsidP="00F558E2">
            <w:pPr>
              <w:suppressAutoHyphens w:val="0"/>
              <w:spacing w:after="160" w:line="259" w:lineRule="auto"/>
              <w:rPr>
                <w:color w:val="000000"/>
                <w:sz w:val="28"/>
                <w:lang w:eastAsia="en-US"/>
              </w:rPr>
            </w:pPr>
          </w:p>
        </w:tc>
        <w:tc>
          <w:tcPr>
            <w:tcW w:w="3118" w:type="dxa"/>
            <w:shd w:val="clear" w:color="auto" w:fill="auto"/>
          </w:tcPr>
          <w:p w:rsidR="009803B6" w:rsidRPr="0089334C" w:rsidRDefault="009803B6" w:rsidP="00F558E2">
            <w:pPr>
              <w:suppressAutoHyphens w:val="0"/>
              <w:spacing w:line="259" w:lineRule="auto"/>
              <w:jc w:val="both"/>
              <w:rPr>
                <w:color w:val="000000"/>
                <w:sz w:val="28"/>
                <w:lang w:val="en-US" w:eastAsia="en-US"/>
              </w:rPr>
            </w:pPr>
            <w:proofErr w:type="spellStart"/>
            <w:r w:rsidRPr="0089334C">
              <w:rPr>
                <w:color w:val="000000"/>
                <w:sz w:val="20"/>
                <w:lang w:val="en-US" w:eastAsia="en-US"/>
              </w:rPr>
              <w:t>научных</w:t>
            </w:r>
            <w:proofErr w:type="spellEnd"/>
            <w:r w:rsidRPr="0089334C">
              <w:rPr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89334C">
              <w:rPr>
                <w:color w:val="000000"/>
                <w:sz w:val="20"/>
                <w:lang w:val="en-US" w:eastAsia="en-US"/>
              </w:rPr>
              <w:t>проектов</w:t>
            </w:r>
            <w:proofErr w:type="spellEnd"/>
            <w:r w:rsidRPr="0089334C">
              <w:rPr>
                <w:color w:val="000000"/>
                <w:sz w:val="20"/>
                <w:lang w:val="en-US" w:eastAsia="en-US"/>
              </w:rPr>
              <w:t xml:space="preserve">, </w:t>
            </w:r>
            <w:proofErr w:type="spellStart"/>
            <w:r w:rsidRPr="0089334C">
              <w:rPr>
                <w:color w:val="000000"/>
                <w:sz w:val="20"/>
                <w:lang w:val="en-US" w:eastAsia="en-US"/>
              </w:rPr>
              <w:t>уроки</w:t>
            </w:r>
            <w:proofErr w:type="spellEnd"/>
            <w:r w:rsidRPr="0089334C">
              <w:rPr>
                <w:color w:val="000000"/>
                <w:sz w:val="20"/>
                <w:lang w:val="en-US" w:eastAsia="en-US"/>
              </w:rPr>
              <w:t xml:space="preserve">, </w:t>
            </w:r>
            <w:proofErr w:type="spellStart"/>
            <w:r w:rsidRPr="0089334C">
              <w:rPr>
                <w:color w:val="000000"/>
                <w:sz w:val="20"/>
                <w:lang w:val="en-US" w:eastAsia="en-US"/>
              </w:rPr>
              <w:t>семинары</w:t>
            </w:r>
            <w:proofErr w:type="spellEnd"/>
            <w:r w:rsidRPr="0089334C">
              <w:rPr>
                <w:color w:val="000000"/>
                <w:sz w:val="20"/>
                <w:lang w:val="en-US" w:eastAsia="en-US"/>
              </w:rPr>
              <w:t xml:space="preserve"> )</w:t>
            </w:r>
          </w:p>
        </w:tc>
        <w:tc>
          <w:tcPr>
            <w:tcW w:w="2268" w:type="dxa"/>
            <w:shd w:val="clear" w:color="auto" w:fill="auto"/>
          </w:tcPr>
          <w:p w:rsidR="009803B6" w:rsidRPr="0089334C" w:rsidRDefault="009803B6" w:rsidP="00F558E2">
            <w:pPr>
              <w:suppressAutoHyphens w:val="0"/>
              <w:spacing w:after="160" w:line="259" w:lineRule="auto"/>
              <w:rPr>
                <w:color w:val="000000"/>
                <w:sz w:val="28"/>
                <w:lang w:val="en-US" w:eastAsia="en-US"/>
              </w:rPr>
            </w:pPr>
          </w:p>
        </w:tc>
        <w:tc>
          <w:tcPr>
            <w:tcW w:w="3418" w:type="dxa"/>
            <w:shd w:val="clear" w:color="auto" w:fill="auto"/>
          </w:tcPr>
          <w:p w:rsidR="009803B6" w:rsidRPr="0089334C" w:rsidRDefault="009803B6" w:rsidP="00F558E2">
            <w:pPr>
              <w:suppressAutoHyphens w:val="0"/>
              <w:spacing w:after="160" w:line="259" w:lineRule="auto"/>
              <w:rPr>
                <w:color w:val="000000"/>
                <w:sz w:val="28"/>
                <w:lang w:val="en-US" w:eastAsia="en-US"/>
              </w:rPr>
            </w:pPr>
          </w:p>
        </w:tc>
      </w:tr>
      <w:tr w:rsidR="009803B6" w:rsidRPr="0089334C" w:rsidTr="00F558E2">
        <w:trPr>
          <w:trHeight w:val="607"/>
        </w:trPr>
        <w:tc>
          <w:tcPr>
            <w:tcW w:w="421" w:type="dxa"/>
            <w:shd w:val="clear" w:color="auto" w:fill="auto"/>
            <w:vAlign w:val="center"/>
          </w:tcPr>
          <w:p w:rsidR="009803B6" w:rsidRPr="0089334C" w:rsidRDefault="009803B6" w:rsidP="00F558E2">
            <w:pPr>
              <w:suppressAutoHyphens w:val="0"/>
              <w:spacing w:line="259" w:lineRule="auto"/>
              <w:rPr>
                <w:color w:val="000000"/>
                <w:sz w:val="28"/>
                <w:lang w:val="en-US" w:eastAsia="en-US"/>
              </w:rPr>
            </w:pPr>
            <w:r w:rsidRPr="0089334C">
              <w:rPr>
                <w:color w:val="000000"/>
                <w:sz w:val="20"/>
                <w:lang w:val="en-US" w:eastAsia="en-US"/>
              </w:rPr>
              <w:t>8.</w:t>
            </w:r>
          </w:p>
        </w:tc>
        <w:tc>
          <w:tcPr>
            <w:tcW w:w="3118" w:type="dxa"/>
            <w:shd w:val="clear" w:color="auto" w:fill="auto"/>
          </w:tcPr>
          <w:p w:rsidR="009803B6" w:rsidRPr="0089334C" w:rsidRDefault="009803B6" w:rsidP="00F558E2">
            <w:pPr>
              <w:suppressAutoHyphens w:val="0"/>
              <w:spacing w:line="259" w:lineRule="auto"/>
              <w:rPr>
                <w:color w:val="000000"/>
                <w:sz w:val="28"/>
                <w:lang w:eastAsia="en-US"/>
              </w:rPr>
            </w:pPr>
            <w:r w:rsidRPr="0089334C">
              <w:rPr>
                <w:color w:val="000000"/>
                <w:sz w:val="20"/>
                <w:lang w:eastAsia="en-US"/>
              </w:rPr>
              <w:t>Участие в работе летних лагерей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803B6" w:rsidRPr="0089334C" w:rsidRDefault="009803B6" w:rsidP="00F558E2">
            <w:pPr>
              <w:suppressAutoHyphens w:val="0"/>
              <w:spacing w:line="259" w:lineRule="auto"/>
              <w:rPr>
                <w:color w:val="000000"/>
                <w:sz w:val="28"/>
                <w:lang w:val="en-US" w:eastAsia="en-US"/>
              </w:rPr>
            </w:pPr>
            <w:proofErr w:type="spellStart"/>
            <w:r w:rsidRPr="0089334C">
              <w:rPr>
                <w:color w:val="000000"/>
                <w:sz w:val="20"/>
                <w:lang w:val="en-US" w:eastAsia="en-US"/>
              </w:rPr>
              <w:t>Документ</w:t>
            </w:r>
            <w:proofErr w:type="spellEnd"/>
            <w:r w:rsidRPr="0089334C">
              <w:rPr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89334C">
              <w:rPr>
                <w:color w:val="000000"/>
                <w:sz w:val="20"/>
                <w:lang w:val="en-US" w:eastAsia="en-US"/>
              </w:rPr>
              <w:t>участия</w:t>
            </w:r>
            <w:proofErr w:type="spellEnd"/>
          </w:p>
        </w:tc>
        <w:tc>
          <w:tcPr>
            <w:tcW w:w="3418" w:type="dxa"/>
            <w:shd w:val="clear" w:color="auto" w:fill="auto"/>
            <w:vAlign w:val="center"/>
          </w:tcPr>
          <w:p w:rsidR="009803B6" w:rsidRPr="0089334C" w:rsidRDefault="009803B6" w:rsidP="00F558E2">
            <w:pPr>
              <w:suppressAutoHyphens w:val="0"/>
              <w:spacing w:line="259" w:lineRule="auto"/>
              <w:rPr>
                <w:color w:val="000000"/>
                <w:sz w:val="28"/>
                <w:lang w:val="en-US" w:eastAsia="en-US"/>
              </w:rPr>
            </w:pPr>
            <w:r w:rsidRPr="0089334C">
              <w:rPr>
                <w:color w:val="000000"/>
                <w:sz w:val="20"/>
                <w:lang w:val="en-US" w:eastAsia="en-US"/>
              </w:rPr>
              <w:t xml:space="preserve">2 </w:t>
            </w:r>
            <w:proofErr w:type="spellStart"/>
            <w:r w:rsidRPr="0089334C">
              <w:rPr>
                <w:color w:val="000000"/>
                <w:sz w:val="20"/>
                <w:lang w:val="en-US" w:eastAsia="en-US"/>
              </w:rPr>
              <w:t>балла</w:t>
            </w:r>
            <w:proofErr w:type="spellEnd"/>
          </w:p>
        </w:tc>
      </w:tr>
      <w:tr w:rsidR="009803B6" w:rsidRPr="0089334C" w:rsidTr="00F558E2">
        <w:trPr>
          <w:trHeight w:val="1133"/>
        </w:trPr>
        <w:tc>
          <w:tcPr>
            <w:tcW w:w="421" w:type="dxa"/>
            <w:shd w:val="clear" w:color="auto" w:fill="auto"/>
            <w:vAlign w:val="center"/>
          </w:tcPr>
          <w:p w:rsidR="009803B6" w:rsidRPr="0089334C" w:rsidRDefault="009803B6" w:rsidP="00F558E2">
            <w:pPr>
              <w:suppressAutoHyphens w:val="0"/>
              <w:spacing w:line="259" w:lineRule="auto"/>
              <w:rPr>
                <w:color w:val="000000"/>
                <w:sz w:val="28"/>
                <w:lang w:val="en-US" w:eastAsia="en-US"/>
              </w:rPr>
            </w:pPr>
            <w:r w:rsidRPr="0089334C">
              <w:rPr>
                <w:color w:val="000000"/>
                <w:sz w:val="20"/>
                <w:lang w:val="en-US" w:eastAsia="en-US"/>
              </w:rPr>
              <w:lastRenderedPageBreak/>
              <w:t>9.</w:t>
            </w:r>
          </w:p>
        </w:tc>
        <w:tc>
          <w:tcPr>
            <w:tcW w:w="3118" w:type="dxa"/>
            <w:shd w:val="clear" w:color="auto" w:fill="auto"/>
          </w:tcPr>
          <w:p w:rsidR="009803B6" w:rsidRPr="0089334C" w:rsidRDefault="009803B6" w:rsidP="00F558E2">
            <w:pPr>
              <w:suppressAutoHyphens w:val="0"/>
              <w:spacing w:line="272" w:lineRule="auto"/>
              <w:ind w:right="80"/>
              <w:jc w:val="both"/>
              <w:rPr>
                <w:color w:val="000000"/>
                <w:sz w:val="28"/>
                <w:lang w:eastAsia="en-US"/>
              </w:rPr>
            </w:pPr>
            <w:proofErr w:type="gramStart"/>
            <w:r w:rsidRPr="0089334C">
              <w:rPr>
                <w:color w:val="000000"/>
                <w:sz w:val="20"/>
                <w:lang w:eastAsia="en-US"/>
              </w:rPr>
              <w:t xml:space="preserve">Участие в конкурсах по месту учебы (научных проектов, творческих и </w:t>
            </w:r>
            <w:proofErr w:type="gramEnd"/>
          </w:p>
          <w:p w:rsidR="009803B6" w:rsidRPr="0089334C" w:rsidRDefault="009803B6" w:rsidP="00F558E2">
            <w:pPr>
              <w:suppressAutoHyphens w:val="0"/>
              <w:spacing w:line="259" w:lineRule="auto"/>
              <w:rPr>
                <w:color w:val="000000"/>
                <w:sz w:val="28"/>
                <w:lang w:val="en-US" w:eastAsia="en-US"/>
              </w:rPr>
            </w:pPr>
            <w:proofErr w:type="spellStart"/>
            <w:proofErr w:type="gramStart"/>
            <w:r w:rsidRPr="0089334C">
              <w:rPr>
                <w:color w:val="000000"/>
                <w:sz w:val="20"/>
                <w:lang w:val="en-US" w:eastAsia="en-US"/>
              </w:rPr>
              <w:t>др</w:t>
            </w:r>
            <w:proofErr w:type="spellEnd"/>
            <w:proofErr w:type="gramEnd"/>
            <w:r w:rsidRPr="0089334C">
              <w:rPr>
                <w:color w:val="000000"/>
                <w:sz w:val="20"/>
                <w:lang w:val="en-US" w:eastAsia="en-US"/>
              </w:rPr>
              <w:t>.)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803B6" w:rsidRPr="0089334C" w:rsidRDefault="009803B6" w:rsidP="00F558E2">
            <w:pPr>
              <w:suppressAutoHyphens w:val="0"/>
              <w:spacing w:line="259" w:lineRule="auto"/>
              <w:rPr>
                <w:color w:val="000000"/>
                <w:sz w:val="28"/>
                <w:lang w:val="en-US" w:eastAsia="en-US"/>
              </w:rPr>
            </w:pPr>
            <w:proofErr w:type="spellStart"/>
            <w:r w:rsidRPr="0089334C">
              <w:rPr>
                <w:color w:val="000000"/>
                <w:sz w:val="20"/>
                <w:lang w:val="en-US" w:eastAsia="en-US"/>
              </w:rPr>
              <w:t>Документ</w:t>
            </w:r>
            <w:proofErr w:type="spellEnd"/>
            <w:r w:rsidRPr="0089334C">
              <w:rPr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89334C">
              <w:rPr>
                <w:color w:val="000000"/>
                <w:sz w:val="20"/>
                <w:lang w:val="en-US" w:eastAsia="en-US"/>
              </w:rPr>
              <w:t>участия</w:t>
            </w:r>
            <w:proofErr w:type="spellEnd"/>
          </w:p>
        </w:tc>
        <w:tc>
          <w:tcPr>
            <w:tcW w:w="3418" w:type="dxa"/>
            <w:shd w:val="clear" w:color="auto" w:fill="auto"/>
            <w:vAlign w:val="center"/>
          </w:tcPr>
          <w:p w:rsidR="009803B6" w:rsidRPr="0089334C" w:rsidRDefault="009803B6" w:rsidP="00F558E2">
            <w:pPr>
              <w:suppressAutoHyphens w:val="0"/>
              <w:spacing w:line="259" w:lineRule="auto"/>
              <w:jc w:val="both"/>
              <w:rPr>
                <w:color w:val="000000"/>
                <w:sz w:val="28"/>
                <w:lang w:eastAsia="en-US"/>
              </w:rPr>
            </w:pPr>
            <w:r w:rsidRPr="0089334C">
              <w:rPr>
                <w:color w:val="000000"/>
                <w:sz w:val="20"/>
                <w:lang w:eastAsia="en-US"/>
              </w:rPr>
              <w:t>За каждое участие 1 балл, но не более 4 баллов</w:t>
            </w:r>
          </w:p>
        </w:tc>
      </w:tr>
      <w:tr w:rsidR="009803B6" w:rsidRPr="0089334C" w:rsidTr="00F558E2">
        <w:trPr>
          <w:trHeight w:val="9537"/>
        </w:trPr>
        <w:tc>
          <w:tcPr>
            <w:tcW w:w="421" w:type="dxa"/>
            <w:shd w:val="clear" w:color="auto" w:fill="auto"/>
            <w:vAlign w:val="center"/>
          </w:tcPr>
          <w:p w:rsidR="009803B6" w:rsidRPr="0089334C" w:rsidRDefault="009803B6" w:rsidP="00F558E2">
            <w:pPr>
              <w:suppressAutoHyphens w:val="0"/>
              <w:spacing w:line="259" w:lineRule="auto"/>
              <w:rPr>
                <w:color w:val="000000"/>
                <w:sz w:val="28"/>
                <w:lang w:val="en-US" w:eastAsia="en-US"/>
              </w:rPr>
            </w:pPr>
            <w:r w:rsidRPr="0089334C">
              <w:rPr>
                <w:color w:val="000000"/>
                <w:sz w:val="20"/>
                <w:lang w:val="en-US" w:eastAsia="en-US"/>
              </w:rPr>
              <w:t>10.</w:t>
            </w:r>
          </w:p>
        </w:tc>
        <w:tc>
          <w:tcPr>
            <w:tcW w:w="3118" w:type="dxa"/>
            <w:shd w:val="clear" w:color="auto" w:fill="auto"/>
          </w:tcPr>
          <w:p w:rsidR="009803B6" w:rsidRPr="0089334C" w:rsidRDefault="009803B6" w:rsidP="00F558E2">
            <w:pPr>
              <w:suppressAutoHyphens w:val="0"/>
              <w:spacing w:after="13" w:line="259" w:lineRule="auto"/>
              <w:rPr>
                <w:color w:val="000000"/>
                <w:sz w:val="28"/>
                <w:lang w:eastAsia="en-US"/>
              </w:rPr>
            </w:pPr>
            <w:r w:rsidRPr="0089334C">
              <w:rPr>
                <w:color w:val="000000"/>
                <w:sz w:val="20"/>
                <w:lang w:eastAsia="en-US"/>
              </w:rPr>
              <w:t xml:space="preserve">Наличие сертификатов </w:t>
            </w:r>
          </w:p>
          <w:p w:rsidR="009803B6" w:rsidRPr="0089334C" w:rsidRDefault="009803B6" w:rsidP="00F558E2">
            <w:pPr>
              <w:suppressAutoHyphens w:val="0"/>
              <w:spacing w:after="33" w:line="259" w:lineRule="auto"/>
              <w:rPr>
                <w:color w:val="000000"/>
                <w:sz w:val="28"/>
                <w:lang w:eastAsia="en-US"/>
              </w:rPr>
            </w:pPr>
            <w:r w:rsidRPr="0089334C">
              <w:rPr>
                <w:color w:val="000000"/>
                <w:sz w:val="20"/>
                <w:lang w:eastAsia="en-US"/>
              </w:rPr>
              <w:t>КАЗТЕСТ,</w:t>
            </w:r>
          </w:p>
          <w:p w:rsidR="009803B6" w:rsidRPr="0089334C" w:rsidRDefault="009803B6" w:rsidP="00F558E2">
            <w:pPr>
              <w:suppressAutoHyphens w:val="0"/>
              <w:spacing w:after="13" w:line="259" w:lineRule="auto"/>
              <w:rPr>
                <w:color w:val="000000"/>
                <w:sz w:val="28"/>
                <w:lang w:eastAsia="en-US"/>
              </w:rPr>
            </w:pPr>
            <w:r w:rsidRPr="0089334C">
              <w:rPr>
                <w:color w:val="000000"/>
                <w:sz w:val="20"/>
                <w:lang w:val="en-US" w:eastAsia="en-US"/>
              </w:rPr>
              <w:t>IELTS</w:t>
            </w:r>
            <w:r w:rsidRPr="0089334C">
              <w:rPr>
                <w:color w:val="000000"/>
                <w:sz w:val="20"/>
                <w:lang w:eastAsia="en-US"/>
              </w:rPr>
              <w:t xml:space="preserve">; </w:t>
            </w:r>
            <w:r w:rsidRPr="0089334C">
              <w:rPr>
                <w:color w:val="000000"/>
                <w:sz w:val="20"/>
                <w:lang w:val="en-US" w:eastAsia="en-US"/>
              </w:rPr>
              <w:t>TOEFL</w:t>
            </w:r>
            <w:r w:rsidRPr="0089334C">
              <w:rPr>
                <w:color w:val="000000"/>
                <w:sz w:val="20"/>
                <w:lang w:eastAsia="en-US"/>
              </w:rPr>
              <w:t xml:space="preserve">; </w:t>
            </w:r>
            <w:r w:rsidRPr="0089334C">
              <w:rPr>
                <w:color w:val="000000"/>
                <w:sz w:val="20"/>
                <w:lang w:val="en-US" w:eastAsia="en-US"/>
              </w:rPr>
              <w:t>DELF</w:t>
            </w:r>
            <w:r w:rsidRPr="0089334C">
              <w:rPr>
                <w:color w:val="000000"/>
                <w:sz w:val="20"/>
                <w:lang w:eastAsia="en-US"/>
              </w:rPr>
              <w:t xml:space="preserve">; </w:t>
            </w:r>
          </w:p>
          <w:p w:rsidR="009803B6" w:rsidRPr="0089334C" w:rsidRDefault="009803B6" w:rsidP="00F558E2">
            <w:pPr>
              <w:suppressAutoHyphens w:val="0"/>
              <w:spacing w:line="273" w:lineRule="auto"/>
              <w:rPr>
                <w:color w:val="000000"/>
                <w:sz w:val="28"/>
                <w:lang w:eastAsia="en-US"/>
              </w:rPr>
            </w:pPr>
            <w:proofErr w:type="spellStart"/>
            <w:r w:rsidRPr="0089334C">
              <w:rPr>
                <w:color w:val="000000"/>
                <w:sz w:val="20"/>
                <w:lang w:val="en-US" w:eastAsia="en-US"/>
              </w:rPr>
              <w:t>GoetheZertifikat</w:t>
            </w:r>
            <w:proofErr w:type="spellEnd"/>
            <w:r w:rsidRPr="0089334C">
              <w:rPr>
                <w:color w:val="000000"/>
                <w:sz w:val="20"/>
                <w:lang w:eastAsia="en-US"/>
              </w:rPr>
              <w:t xml:space="preserve">, обучение по программам </w:t>
            </w:r>
          </w:p>
          <w:p w:rsidR="009803B6" w:rsidRPr="0089334C" w:rsidRDefault="009803B6" w:rsidP="00F558E2">
            <w:pPr>
              <w:suppressAutoHyphens w:val="0"/>
              <w:spacing w:after="13" w:line="259" w:lineRule="auto"/>
              <w:rPr>
                <w:color w:val="000000"/>
                <w:sz w:val="28"/>
                <w:lang w:eastAsia="en-US"/>
              </w:rPr>
            </w:pPr>
            <w:r w:rsidRPr="0089334C">
              <w:rPr>
                <w:color w:val="000000"/>
                <w:sz w:val="20"/>
                <w:lang w:eastAsia="en-US"/>
              </w:rPr>
              <w:t xml:space="preserve">" О с н о в ы </w:t>
            </w:r>
          </w:p>
          <w:p w:rsidR="009803B6" w:rsidRPr="0089334C" w:rsidRDefault="009803B6" w:rsidP="00F558E2">
            <w:pPr>
              <w:suppressAutoHyphens w:val="0"/>
              <w:spacing w:after="15" w:line="278" w:lineRule="auto"/>
              <w:rPr>
                <w:color w:val="000000"/>
                <w:sz w:val="28"/>
                <w:lang w:eastAsia="en-US"/>
              </w:rPr>
            </w:pPr>
            <w:r w:rsidRPr="0089334C">
              <w:rPr>
                <w:color w:val="000000"/>
                <w:sz w:val="20"/>
                <w:lang w:eastAsia="en-US"/>
              </w:rPr>
              <w:t xml:space="preserve">программирования </w:t>
            </w:r>
            <w:r w:rsidRPr="0089334C">
              <w:rPr>
                <w:color w:val="000000"/>
                <w:sz w:val="20"/>
                <w:lang w:eastAsia="en-US"/>
              </w:rPr>
              <w:tab/>
              <w:t xml:space="preserve">в </w:t>
            </w:r>
            <w:r w:rsidRPr="0089334C">
              <w:rPr>
                <w:color w:val="000000"/>
                <w:sz w:val="20"/>
                <w:lang w:val="en-US" w:eastAsia="en-US"/>
              </w:rPr>
              <w:t>Python</w:t>
            </w:r>
            <w:r w:rsidRPr="0089334C">
              <w:rPr>
                <w:color w:val="000000"/>
                <w:sz w:val="20"/>
                <w:lang w:eastAsia="en-US"/>
              </w:rPr>
              <w:t xml:space="preserve">", </w:t>
            </w:r>
            <w:r w:rsidRPr="0089334C">
              <w:rPr>
                <w:color w:val="000000"/>
                <w:sz w:val="20"/>
                <w:lang w:eastAsia="en-US"/>
              </w:rPr>
              <w:tab/>
              <w:t xml:space="preserve">"Обучение работе с </w:t>
            </w:r>
            <w:r w:rsidRPr="0089334C">
              <w:rPr>
                <w:color w:val="000000"/>
                <w:sz w:val="20"/>
                <w:lang w:val="en-US" w:eastAsia="en-US"/>
              </w:rPr>
              <w:t>Microsoft</w:t>
            </w:r>
            <w:r w:rsidRPr="0089334C">
              <w:rPr>
                <w:color w:val="000000"/>
                <w:sz w:val="20"/>
                <w:lang w:eastAsia="en-US"/>
              </w:rPr>
              <w:t>"</w:t>
            </w:r>
          </w:p>
          <w:p w:rsidR="009803B6" w:rsidRPr="0089334C" w:rsidRDefault="009803B6" w:rsidP="00F558E2">
            <w:pPr>
              <w:suppressAutoHyphens w:val="0"/>
              <w:spacing w:after="33" w:line="259" w:lineRule="auto"/>
              <w:rPr>
                <w:color w:val="000000"/>
                <w:sz w:val="28"/>
                <w:lang w:val="en-US" w:eastAsia="en-US"/>
              </w:rPr>
            </w:pPr>
            <w:proofErr w:type="spellStart"/>
            <w:r w:rsidRPr="0089334C">
              <w:rPr>
                <w:color w:val="000000"/>
                <w:sz w:val="20"/>
                <w:lang w:val="en-US" w:eastAsia="en-US"/>
              </w:rPr>
              <w:t>Курсера</w:t>
            </w:r>
            <w:proofErr w:type="spellEnd"/>
          </w:p>
          <w:p w:rsidR="009803B6" w:rsidRPr="0089334C" w:rsidRDefault="009803B6" w:rsidP="00F558E2">
            <w:pPr>
              <w:suppressAutoHyphens w:val="0"/>
              <w:spacing w:after="33" w:line="259" w:lineRule="auto"/>
              <w:rPr>
                <w:color w:val="000000"/>
                <w:sz w:val="28"/>
                <w:lang w:val="en-US" w:eastAsia="en-US"/>
              </w:rPr>
            </w:pPr>
            <w:proofErr w:type="spellStart"/>
            <w:r w:rsidRPr="0089334C">
              <w:rPr>
                <w:color w:val="000000"/>
                <w:sz w:val="20"/>
                <w:lang w:val="en-US" w:eastAsia="en-US"/>
              </w:rPr>
              <w:t>Международныекурсы</w:t>
            </w:r>
            <w:proofErr w:type="spellEnd"/>
            <w:r w:rsidRPr="0089334C">
              <w:rPr>
                <w:color w:val="000000"/>
                <w:sz w:val="20"/>
                <w:lang w:val="en-US" w:eastAsia="en-US"/>
              </w:rPr>
              <w:t>:</w:t>
            </w:r>
          </w:p>
          <w:p w:rsidR="009803B6" w:rsidRPr="0089334C" w:rsidRDefault="009803B6" w:rsidP="00F558E2">
            <w:pPr>
              <w:suppressAutoHyphens w:val="0"/>
              <w:spacing w:after="33" w:line="259" w:lineRule="auto"/>
              <w:rPr>
                <w:color w:val="000000"/>
                <w:sz w:val="28"/>
                <w:lang w:val="en-US" w:eastAsia="en-US"/>
              </w:rPr>
            </w:pPr>
            <w:r w:rsidRPr="0089334C">
              <w:rPr>
                <w:color w:val="000000"/>
                <w:sz w:val="20"/>
                <w:lang w:val="en-US" w:eastAsia="en-US"/>
              </w:rPr>
              <w:t>TEFL Cambridge</w:t>
            </w:r>
          </w:p>
          <w:p w:rsidR="009803B6" w:rsidRPr="0089334C" w:rsidRDefault="009803B6" w:rsidP="00F558E2">
            <w:pPr>
              <w:suppressAutoHyphens w:val="0"/>
              <w:spacing w:after="13" w:line="259" w:lineRule="auto"/>
              <w:rPr>
                <w:color w:val="000000"/>
                <w:sz w:val="28"/>
                <w:lang w:val="en-US" w:eastAsia="en-US"/>
              </w:rPr>
            </w:pPr>
            <w:r w:rsidRPr="0089334C">
              <w:rPr>
                <w:color w:val="000000"/>
                <w:sz w:val="20"/>
                <w:lang w:val="en-US" w:eastAsia="en-US"/>
              </w:rPr>
              <w:t xml:space="preserve">"CELTA(Certificate in </w:t>
            </w:r>
          </w:p>
          <w:p w:rsidR="009803B6" w:rsidRPr="0089334C" w:rsidRDefault="009803B6" w:rsidP="00F558E2">
            <w:pPr>
              <w:suppressAutoHyphens w:val="0"/>
              <w:spacing w:after="13" w:line="259" w:lineRule="auto"/>
              <w:rPr>
                <w:color w:val="000000"/>
                <w:sz w:val="28"/>
                <w:lang w:val="en-US" w:eastAsia="en-US"/>
              </w:rPr>
            </w:pPr>
            <w:r w:rsidRPr="0089334C">
              <w:rPr>
                <w:color w:val="000000"/>
                <w:sz w:val="20"/>
                <w:lang w:val="en-US" w:eastAsia="en-US"/>
              </w:rPr>
              <w:t xml:space="preserve">Teaching English to </w:t>
            </w:r>
          </w:p>
          <w:p w:rsidR="009803B6" w:rsidRPr="0089334C" w:rsidRDefault="009803B6" w:rsidP="00F558E2">
            <w:pPr>
              <w:tabs>
                <w:tab w:val="center" w:pos="1139"/>
                <w:tab w:val="center" w:pos="1730"/>
              </w:tabs>
              <w:suppressAutoHyphens w:val="0"/>
              <w:spacing w:after="18" w:line="259" w:lineRule="auto"/>
              <w:rPr>
                <w:color w:val="000000"/>
                <w:sz w:val="28"/>
                <w:lang w:val="en-US" w:eastAsia="en-US"/>
              </w:rPr>
            </w:pPr>
            <w:r w:rsidRPr="0089334C">
              <w:rPr>
                <w:color w:val="000000"/>
                <w:sz w:val="20"/>
                <w:lang w:val="en-US" w:eastAsia="en-US"/>
              </w:rPr>
              <w:t xml:space="preserve">Speakers </w:t>
            </w:r>
            <w:r w:rsidRPr="0089334C">
              <w:rPr>
                <w:color w:val="000000"/>
                <w:sz w:val="20"/>
                <w:lang w:val="en-US" w:eastAsia="en-US"/>
              </w:rPr>
              <w:tab/>
              <w:t xml:space="preserve">of </w:t>
            </w:r>
            <w:r w:rsidRPr="0089334C">
              <w:rPr>
                <w:color w:val="000000"/>
                <w:sz w:val="20"/>
                <w:lang w:val="en-US" w:eastAsia="en-US"/>
              </w:rPr>
              <w:tab/>
              <w:t xml:space="preserve">Other </w:t>
            </w:r>
          </w:p>
          <w:p w:rsidR="009803B6" w:rsidRPr="0089334C" w:rsidRDefault="009803B6" w:rsidP="00F558E2">
            <w:pPr>
              <w:suppressAutoHyphens w:val="0"/>
              <w:spacing w:after="33" w:line="259" w:lineRule="auto"/>
              <w:rPr>
                <w:color w:val="000000"/>
                <w:sz w:val="28"/>
                <w:lang w:val="en-US" w:eastAsia="en-US"/>
              </w:rPr>
            </w:pPr>
            <w:r w:rsidRPr="0089334C">
              <w:rPr>
                <w:color w:val="000000"/>
                <w:sz w:val="20"/>
                <w:lang w:val="en-US" w:eastAsia="en-US"/>
              </w:rPr>
              <w:t>Languages)"</w:t>
            </w:r>
          </w:p>
          <w:p w:rsidR="009803B6" w:rsidRPr="0089334C" w:rsidRDefault="009803B6" w:rsidP="00F558E2">
            <w:pPr>
              <w:suppressAutoHyphens w:val="0"/>
              <w:spacing w:after="13" w:line="259" w:lineRule="auto"/>
              <w:rPr>
                <w:color w:val="000000"/>
                <w:sz w:val="28"/>
                <w:lang w:val="en-US" w:eastAsia="en-US"/>
              </w:rPr>
            </w:pPr>
            <w:r w:rsidRPr="0089334C">
              <w:rPr>
                <w:color w:val="000000"/>
                <w:sz w:val="20"/>
                <w:lang w:val="en-US" w:eastAsia="en-US"/>
              </w:rPr>
              <w:t xml:space="preserve">CELT-P (Certificate in </w:t>
            </w:r>
          </w:p>
          <w:p w:rsidR="009803B6" w:rsidRPr="0089334C" w:rsidRDefault="009803B6" w:rsidP="00F558E2">
            <w:pPr>
              <w:tabs>
                <w:tab w:val="center" w:pos="1454"/>
              </w:tabs>
              <w:suppressAutoHyphens w:val="0"/>
              <w:spacing w:after="18" w:line="259" w:lineRule="auto"/>
              <w:rPr>
                <w:color w:val="000000"/>
                <w:sz w:val="28"/>
                <w:lang w:val="en-US" w:eastAsia="en-US"/>
              </w:rPr>
            </w:pPr>
            <w:r w:rsidRPr="0089334C">
              <w:rPr>
                <w:color w:val="000000"/>
                <w:sz w:val="20"/>
                <w:lang w:val="en-US" w:eastAsia="en-US"/>
              </w:rPr>
              <w:t xml:space="preserve">English </w:t>
            </w:r>
            <w:r w:rsidRPr="0089334C">
              <w:rPr>
                <w:color w:val="000000"/>
                <w:sz w:val="20"/>
                <w:lang w:val="en-US" w:eastAsia="en-US"/>
              </w:rPr>
              <w:tab/>
              <w:t xml:space="preserve">Language </w:t>
            </w:r>
          </w:p>
          <w:p w:rsidR="009803B6" w:rsidRPr="0089334C" w:rsidRDefault="009803B6" w:rsidP="00F558E2">
            <w:pPr>
              <w:suppressAutoHyphens w:val="0"/>
              <w:spacing w:after="33" w:line="259" w:lineRule="auto"/>
              <w:rPr>
                <w:color w:val="000000"/>
                <w:sz w:val="28"/>
                <w:lang w:val="en-US" w:eastAsia="en-US"/>
              </w:rPr>
            </w:pPr>
            <w:r w:rsidRPr="0089334C">
              <w:rPr>
                <w:color w:val="000000"/>
                <w:sz w:val="20"/>
                <w:lang w:val="en-US" w:eastAsia="en-US"/>
              </w:rPr>
              <w:t>Teaching – Primary)</w:t>
            </w:r>
          </w:p>
          <w:p w:rsidR="009803B6" w:rsidRPr="0089334C" w:rsidRDefault="009803B6" w:rsidP="00F558E2">
            <w:pPr>
              <w:suppressAutoHyphens w:val="0"/>
              <w:spacing w:after="13" w:line="259" w:lineRule="auto"/>
              <w:rPr>
                <w:color w:val="000000"/>
                <w:sz w:val="28"/>
                <w:lang w:val="en-US" w:eastAsia="en-US"/>
              </w:rPr>
            </w:pPr>
            <w:r w:rsidRPr="0089334C">
              <w:rPr>
                <w:color w:val="000000"/>
                <w:sz w:val="20"/>
                <w:lang w:val="en-US" w:eastAsia="en-US"/>
              </w:rPr>
              <w:t xml:space="preserve">DELTA (Diploma in </w:t>
            </w:r>
          </w:p>
          <w:p w:rsidR="009803B6" w:rsidRPr="0089334C" w:rsidRDefault="009803B6" w:rsidP="00F558E2">
            <w:pPr>
              <w:suppressAutoHyphens w:val="0"/>
              <w:spacing w:after="13" w:line="259" w:lineRule="auto"/>
              <w:rPr>
                <w:color w:val="000000"/>
                <w:sz w:val="28"/>
                <w:lang w:val="en-US" w:eastAsia="en-US"/>
              </w:rPr>
            </w:pPr>
            <w:r w:rsidRPr="0089334C">
              <w:rPr>
                <w:color w:val="000000"/>
                <w:sz w:val="20"/>
                <w:lang w:val="en-US" w:eastAsia="en-US"/>
              </w:rPr>
              <w:t xml:space="preserve">Teaching English to </w:t>
            </w:r>
          </w:p>
          <w:p w:rsidR="009803B6" w:rsidRPr="0089334C" w:rsidRDefault="009803B6" w:rsidP="00F558E2">
            <w:pPr>
              <w:tabs>
                <w:tab w:val="center" w:pos="1139"/>
                <w:tab w:val="center" w:pos="1730"/>
              </w:tabs>
              <w:suppressAutoHyphens w:val="0"/>
              <w:spacing w:after="18" w:line="259" w:lineRule="auto"/>
              <w:rPr>
                <w:color w:val="000000"/>
                <w:sz w:val="28"/>
                <w:lang w:val="en-US" w:eastAsia="en-US"/>
              </w:rPr>
            </w:pPr>
            <w:r w:rsidRPr="0089334C">
              <w:rPr>
                <w:color w:val="000000"/>
                <w:sz w:val="20"/>
                <w:lang w:val="en-US" w:eastAsia="en-US"/>
              </w:rPr>
              <w:t xml:space="preserve">Speakers </w:t>
            </w:r>
            <w:r w:rsidRPr="0089334C">
              <w:rPr>
                <w:color w:val="000000"/>
                <w:sz w:val="20"/>
                <w:lang w:val="en-US" w:eastAsia="en-US"/>
              </w:rPr>
              <w:tab/>
              <w:t xml:space="preserve">of </w:t>
            </w:r>
            <w:r w:rsidRPr="0089334C">
              <w:rPr>
                <w:color w:val="000000"/>
                <w:sz w:val="20"/>
                <w:lang w:val="en-US" w:eastAsia="en-US"/>
              </w:rPr>
              <w:tab/>
              <w:t xml:space="preserve">Other </w:t>
            </w:r>
          </w:p>
          <w:p w:rsidR="009803B6" w:rsidRPr="0089334C" w:rsidRDefault="009803B6" w:rsidP="00F558E2">
            <w:pPr>
              <w:suppressAutoHyphens w:val="0"/>
              <w:spacing w:after="33" w:line="259" w:lineRule="auto"/>
              <w:rPr>
                <w:color w:val="000000"/>
                <w:sz w:val="28"/>
                <w:lang w:val="en-US" w:eastAsia="en-US"/>
              </w:rPr>
            </w:pPr>
            <w:r w:rsidRPr="0089334C">
              <w:rPr>
                <w:color w:val="000000"/>
                <w:sz w:val="20"/>
                <w:lang w:val="en-US" w:eastAsia="en-US"/>
              </w:rPr>
              <w:t>Languages)</w:t>
            </w:r>
          </w:p>
          <w:p w:rsidR="009803B6" w:rsidRPr="0089334C" w:rsidRDefault="009803B6" w:rsidP="00F558E2">
            <w:pPr>
              <w:suppressAutoHyphens w:val="0"/>
              <w:spacing w:after="13" w:line="259" w:lineRule="auto"/>
              <w:rPr>
                <w:color w:val="000000"/>
                <w:sz w:val="28"/>
                <w:lang w:val="en-US" w:eastAsia="en-US"/>
              </w:rPr>
            </w:pPr>
            <w:r w:rsidRPr="0089334C">
              <w:rPr>
                <w:color w:val="000000"/>
                <w:sz w:val="20"/>
                <w:lang w:val="en-US" w:eastAsia="en-US"/>
              </w:rPr>
              <w:t xml:space="preserve">CELT-S (Certificate in </w:t>
            </w:r>
          </w:p>
          <w:p w:rsidR="009803B6" w:rsidRPr="0089334C" w:rsidRDefault="009803B6" w:rsidP="00F558E2">
            <w:pPr>
              <w:tabs>
                <w:tab w:val="center" w:pos="1454"/>
              </w:tabs>
              <w:suppressAutoHyphens w:val="0"/>
              <w:spacing w:after="18" w:line="259" w:lineRule="auto"/>
              <w:rPr>
                <w:color w:val="000000"/>
                <w:sz w:val="28"/>
                <w:lang w:val="en-US" w:eastAsia="en-US"/>
              </w:rPr>
            </w:pPr>
            <w:r w:rsidRPr="0089334C">
              <w:rPr>
                <w:color w:val="000000"/>
                <w:sz w:val="20"/>
                <w:lang w:val="en-US" w:eastAsia="en-US"/>
              </w:rPr>
              <w:t xml:space="preserve">English </w:t>
            </w:r>
            <w:r w:rsidRPr="0089334C">
              <w:rPr>
                <w:color w:val="000000"/>
                <w:sz w:val="20"/>
                <w:lang w:val="en-US" w:eastAsia="en-US"/>
              </w:rPr>
              <w:tab/>
              <w:t xml:space="preserve">Language </w:t>
            </w:r>
          </w:p>
          <w:p w:rsidR="009803B6" w:rsidRPr="0089334C" w:rsidRDefault="009803B6" w:rsidP="00F558E2">
            <w:pPr>
              <w:suppressAutoHyphens w:val="0"/>
              <w:spacing w:after="33" w:line="259" w:lineRule="auto"/>
              <w:rPr>
                <w:color w:val="000000"/>
                <w:sz w:val="28"/>
                <w:lang w:val="en-US" w:eastAsia="en-US"/>
              </w:rPr>
            </w:pPr>
            <w:r w:rsidRPr="0089334C">
              <w:rPr>
                <w:color w:val="000000"/>
                <w:sz w:val="20"/>
                <w:lang w:val="en-US" w:eastAsia="en-US"/>
              </w:rPr>
              <w:t>Teaching – Secondary)</w:t>
            </w:r>
          </w:p>
          <w:p w:rsidR="009803B6" w:rsidRPr="0089334C" w:rsidRDefault="009803B6" w:rsidP="00F558E2">
            <w:pPr>
              <w:suppressAutoHyphens w:val="0"/>
              <w:spacing w:after="33" w:line="259" w:lineRule="auto"/>
              <w:rPr>
                <w:color w:val="000000"/>
                <w:sz w:val="28"/>
                <w:lang w:val="en-US" w:eastAsia="en-US"/>
              </w:rPr>
            </w:pPr>
            <w:r w:rsidRPr="0089334C">
              <w:rPr>
                <w:color w:val="000000"/>
                <w:sz w:val="20"/>
                <w:lang w:val="en-US" w:eastAsia="en-US"/>
              </w:rPr>
              <w:t>TKT</w:t>
            </w:r>
          </w:p>
          <w:p w:rsidR="009803B6" w:rsidRPr="0089334C" w:rsidRDefault="009803B6" w:rsidP="00F558E2">
            <w:pPr>
              <w:suppressAutoHyphens w:val="0"/>
              <w:spacing w:after="33" w:line="259" w:lineRule="auto"/>
              <w:jc w:val="both"/>
              <w:rPr>
                <w:color w:val="000000"/>
                <w:sz w:val="28"/>
                <w:lang w:val="en-US" w:eastAsia="en-US"/>
              </w:rPr>
            </w:pPr>
            <w:r w:rsidRPr="0089334C">
              <w:rPr>
                <w:color w:val="000000"/>
                <w:sz w:val="20"/>
                <w:lang w:val="en-US" w:eastAsia="en-US"/>
              </w:rPr>
              <w:t>"Teaching Knowledge Test</w:t>
            </w:r>
          </w:p>
          <w:p w:rsidR="009803B6" w:rsidRPr="0089334C" w:rsidRDefault="009803B6" w:rsidP="00F558E2">
            <w:pPr>
              <w:suppressAutoHyphens w:val="0"/>
              <w:spacing w:after="13" w:line="259" w:lineRule="auto"/>
              <w:jc w:val="both"/>
              <w:rPr>
                <w:color w:val="000000"/>
                <w:sz w:val="28"/>
                <w:lang w:val="en-US" w:eastAsia="en-US"/>
              </w:rPr>
            </w:pPr>
            <w:r w:rsidRPr="0089334C">
              <w:rPr>
                <w:color w:val="000000"/>
                <w:sz w:val="20"/>
                <w:lang w:val="en-US" w:eastAsia="en-US"/>
              </w:rPr>
              <w:t>Certificate in EMI Skills (</w:t>
            </w:r>
          </w:p>
          <w:p w:rsidR="009803B6" w:rsidRPr="0089334C" w:rsidRDefault="009803B6" w:rsidP="00F558E2">
            <w:pPr>
              <w:suppressAutoHyphens w:val="0"/>
              <w:spacing w:after="13" w:line="259" w:lineRule="auto"/>
              <w:jc w:val="both"/>
              <w:rPr>
                <w:color w:val="000000"/>
                <w:sz w:val="28"/>
                <w:lang w:val="en-US" w:eastAsia="en-US"/>
              </w:rPr>
            </w:pPr>
            <w:r w:rsidRPr="0089334C">
              <w:rPr>
                <w:color w:val="000000"/>
                <w:sz w:val="20"/>
                <w:lang w:val="en-US" w:eastAsia="en-US"/>
              </w:rPr>
              <w:t xml:space="preserve">English as a Medium of </w:t>
            </w:r>
          </w:p>
          <w:p w:rsidR="009803B6" w:rsidRPr="0089334C" w:rsidRDefault="009803B6" w:rsidP="00F558E2">
            <w:pPr>
              <w:suppressAutoHyphens w:val="0"/>
              <w:spacing w:after="33" w:line="259" w:lineRule="auto"/>
              <w:rPr>
                <w:color w:val="000000"/>
                <w:sz w:val="28"/>
                <w:lang w:val="en-US" w:eastAsia="en-US"/>
              </w:rPr>
            </w:pPr>
            <w:r w:rsidRPr="0089334C">
              <w:rPr>
                <w:color w:val="000000"/>
                <w:sz w:val="20"/>
                <w:lang w:val="en-US" w:eastAsia="en-US"/>
              </w:rPr>
              <w:t>Instruction)"</w:t>
            </w:r>
          </w:p>
          <w:p w:rsidR="009803B6" w:rsidRPr="0089334C" w:rsidRDefault="009803B6" w:rsidP="00F558E2">
            <w:pPr>
              <w:suppressAutoHyphens w:val="0"/>
              <w:spacing w:after="13" w:line="259" w:lineRule="auto"/>
              <w:rPr>
                <w:color w:val="000000"/>
                <w:sz w:val="28"/>
                <w:lang w:val="en-US" w:eastAsia="en-US"/>
              </w:rPr>
            </w:pPr>
            <w:r w:rsidRPr="0089334C">
              <w:rPr>
                <w:color w:val="000000"/>
                <w:sz w:val="20"/>
                <w:lang w:val="en-US" w:eastAsia="en-US"/>
              </w:rPr>
              <w:t xml:space="preserve">Teacher of English to </w:t>
            </w:r>
          </w:p>
          <w:p w:rsidR="009803B6" w:rsidRPr="0089334C" w:rsidRDefault="009803B6" w:rsidP="00F558E2">
            <w:pPr>
              <w:tabs>
                <w:tab w:val="center" w:pos="1139"/>
                <w:tab w:val="center" w:pos="1730"/>
              </w:tabs>
              <w:suppressAutoHyphens w:val="0"/>
              <w:spacing w:after="18" w:line="259" w:lineRule="auto"/>
              <w:rPr>
                <w:color w:val="000000"/>
                <w:sz w:val="28"/>
                <w:lang w:val="en-US" w:eastAsia="en-US"/>
              </w:rPr>
            </w:pPr>
            <w:r w:rsidRPr="0089334C">
              <w:rPr>
                <w:color w:val="000000"/>
                <w:sz w:val="20"/>
                <w:lang w:val="en-US" w:eastAsia="en-US"/>
              </w:rPr>
              <w:t xml:space="preserve">Speakers </w:t>
            </w:r>
            <w:r w:rsidRPr="0089334C">
              <w:rPr>
                <w:color w:val="000000"/>
                <w:sz w:val="20"/>
                <w:lang w:val="en-US" w:eastAsia="en-US"/>
              </w:rPr>
              <w:tab/>
              <w:t xml:space="preserve">of </w:t>
            </w:r>
            <w:r w:rsidRPr="0089334C">
              <w:rPr>
                <w:color w:val="000000"/>
                <w:sz w:val="20"/>
                <w:lang w:val="en-US" w:eastAsia="en-US"/>
              </w:rPr>
              <w:tab/>
              <w:t xml:space="preserve">Other </w:t>
            </w:r>
          </w:p>
          <w:p w:rsidR="009803B6" w:rsidRPr="0089334C" w:rsidRDefault="009803B6" w:rsidP="00F558E2">
            <w:pPr>
              <w:tabs>
                <w:tab w:val="right" w:pos="2225"/>
              </w:tabs>
              <w:suppressAutoHyphens w:val="0"/>
              <w:spacing w:after="18" w:line="259" w:lineRule="auto"/>
              <w:rPr>
                <w:color w:val="000000"/>
                <w:sz w:val="28"/>
                <w:lang w:val="en-US" w:eastAsia="en-US"/>
              </w:rPr>
            </w:pPr>
            <w:r w:rsidRPr="0089334C">
              <w:rPr>
                <w:color w:val="000000"/>
                <w:sz w:val="20"/>
                <w:lang w:val="en-US" w:eastAsia="en-US"/>
              </w:rPr>
              <w:t xml:space="preserve">Languages </w:t>
            </w:r>
            <w:r w:rsidRPr="0089334C">
              <w:rPr>
                <w:color w:val="000000"/>
                <w:sz w:val="20"/>
                <w:lang w:val="en-US" w:eastAsia="en-US"/>
              </w:rPr>
              <w:tab/>
              <w:t>(TESOL)"</w:t>
            </w:r>
          </w:p>
          <w:p w:rsidR="009803B6" w:rsidRPr="0089334C" w:rsidRDefault="009803B6" w:rsidP="00F558E2">
            <w:pPr>
              <w:suppressAutoHyphens w:val="0"/>
              <w:spacing w:line="259" w:lineRule="auto"/>
              <w:rPr>
                <w:color w:val="000000"/>
                <w:sz w:val="28"/>
                <w:lang w:val="en-US" w:eastAsia="en-US"/>
              </w:rPr>
            </w:pPr>
            <w:r w:rsidRPr="0089334C">
              <w:rPr>
                <w:color w:val="000000"/>
                <w:sz w:val="20"/>
                <w:lang w:val="en-US" w:eastAsia="en-US"/>
              </w:rPr>
              <w:t>TESOL"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803B6" w:rsidRPr="0089334C" w:rsidRDefault="009803B6" w:rsidP="00F558E2">
            <w:pPr>
              <w:suppressAutoHyphens w:val="0"/>
              <w:spacing w:line="259" w:lineRule="auto"/>
              <w:rPr>
                <w:color w:val="000000"/>
                <w:sz w:val="28"/>
                <w:lang w:val="en-US" w:eastAsia="en-US"/>
              </w:rPr>
            </w:pPr>
            <w:proofErr w:type="spellStart"/>
            <w:r w:rsidRPr="0089334C">
              <w:rPr>
                <w:color w:val="000000"/>
                <w:sz w:val="20"/>
                <w:lang w:val="en-US" w:eastAsia="en-US"/>
              </w:rPr>
              <w:t>Сертификат</w:t>
            </w:r>
            <w:proofErr w:type="spellEnd"/>
          </w:p>
        </w:tc>
        <w:tc>
          <w:tcPr>
            <w:tcW w:w="3418" w:type="dxa"/>
            <w:shd w:val="clear" w:color="auto" w:fill="auto"/>
            <w:vAlign w:val="center"/>
          </w:tcPr>
          <w:p w:rsidR="009803B6" w:rsidRPr="0089334C" w:rsidRDefault="009803B6" w:rsidP="00F558E2">
            <w:pPr>
              <w:suppressAutoHyphens w:val="0"/>
              <w:spacing w:line="259" w:lineRule="auto"/>
              <w:rPr>
                <w:color w:val="000000"/>
                <w:sz w:val="28"/>
                <w:lang w:eastAsia="en-US"/>
              </w:rPr>
            </w:pPr>
            <w:r w:rsidRPr="0089334C">
              <w:rPr>
                <w:color w:val="000000"/>
                <w:sz w:val="20"/>
                <w:lang w:eastAsia="en-US"/>
              </w:rPr>
              <w:t>плюс 1 балл (за каждый отдельно)</w:t>
            </w:r>
          </w:p>
        </w:tc>
      </w:tr>
      <w:tr w:rsidR="009803B6" w:rsidRPr="0089334C" w:rsidTr="00F558E2">
        <w:trPr>
          <w:trHeight w:val="343"/>
        </w:trPr>
        <w:tc>
          <w:tcPr>
            <w:tcW w:w="421" w:type="dxa"/>
            <w:shd w:val="clear" w:color="auto" w:fill="auto"/>
          </w:tcPr>
          <w:p w:rsidR="009803B6" w:rsidRPr="0089334C" w:rsidRDefault="009803B6" w:rsidP="00F558E2">
            <w:pPr>
              <w:suppressAutoHyphens w:val="0"/>
              <w:spacing w:after="160" w:line="259" w:lineRule="auto"/>
              <w:rPr>
                <w:color w:val="000000"/>
                <w:sz w:val="28"/>
                <w:lang w:eastAsia="en-US"/>
              </w:rPr>
            </w:pPr>
          </w:p>
        </w:tc>
        <w:tc>
          <w:tcPr>
            <w:tcW w:w="3118" w:type="dxa"/>
            <w:shd w:val="clear" w:color="auto" w:fill="auto"/>
          </w:tcPr>
          <w:p w:rsidR="009803B6" w:rsidRPr="0089334C" w:rsidRDefault="009803B6" w:rsidP="00F558E2">
            <w:pPr>
              <w:suppressAutoHyphens w:val="0"/>
              <w:spacing w:line="259" w:lineRule="auto"/>
              <w:rPr>
                <w:color w:val="000000"/>
                <w:sz w:val="28"/>
                <w:lang w:val="en-US" w:eastAsia="en-US"/>
              </w:rPr>
            </w:pPr>
            <w:proofErr w:type="spellStart"/>
            <w:r w:rsidRPr="0089334C">
              <w:rPr>
                <w:color w:val="000000"/>
                <w:sz w:val="20"/>
                <w:lang w:val="en-US" w:eastAsia="en-US"/>
              </w:rPr>
              <w:t>Итого</w:t>
            </w:r>
            <w:proofErr w:type="spellEnd"/>
            <w:r w:rsidRPr="0089334C">
              <w:rPr>
                <w:color w:val="000000"/>
                <w:sz w:val="20"/>
                <w:lang w:val="en-US" w:eastAsia="en-US"/>
              </w:rPr>
              <w:t>:</w:t>
            </w:r>
          </w:p>
        </w:tc>
        <w:tc>
          <w:tcPr>
            <w:tcW w:w="2268" w:type="dxa"/>
            <w:shd w:val="clear" w:color="auto" w:fill="auto"/>
          </w:tcPr>
          <w:p w:rsidR="009803B6" w:rsidRPr="0089334C" w:rsidRDefault="009803B6" w:rsidP="00F558E2">
            <w:pPr>
              <w:suppressAutoHyphens w:val="0"/>
              <w:spacing w:after="160" w:line="259" w:lineRule="auto"/>
              <w:rPr>
                <w:color w:val="000000"/>
                <w:sz w:val="28"/>
                <w:lang w:val="en-US" w:eastAsia="en-US"/>
              </w:rPr>
            </w:pPr>
          </w:p>
        </w:tc>
        <w:tc>
          <w:tcPr>
            <w:tcW w:w="3418" w:type="dxa"/>
            <w:shd w:val="clear" w:color="auto" w:fill="auto"/>
          </w:tcPr>
          <w:p w:rsidR="009803B6" w:rsidRPr="0089334C" w:rsidRDefault="009803B6" w:rsidP="00F558E2">
            <w:pPr>
              <w:suppressAutoHyphens w:val="0"/>
              <w:spacing w:after="160" w:line="259" w:lineRule="auto"/>
              <w:rPr>
                <w:color w:val="000000"/>
                <w:sz w:val="28"/>
                <w:lang w:val="en-US" w:eastAsia="en-US"/>
              </w:rPr>
            </w:pPr>
          </w:p>
        </w:tc>
      </w:tr>
    </w:tbl>
    <w:p w:rsidR="009803B6" w:rsidRPr="0089334C" w:rsidRDefault="009803B6" w:rsidP="009803B6">
      <w:pPr>
        <w:widowControl w:val="0"/>
        <w:suppressAutoHyphens w:val="0"/>
        <w:autoSpaceDE w:val="0"/>
        <w:autoSpaceDN w:val="0"/>
        <w:spacing w:line="240" w:lineRule="auto"/>
        <w:rPr>
          <w:lang w:eastAsia="en-US"/>
        </w:rPr>
      </w:pPr>
    </w:p>
    <w:p w:rsidR="009803B6" w:rsidRPr="0089334C" w:rsidRDefault="009803B6" w:rsidP="009803B6">
      <w:pPr>
        <w:widowControl w:val="0"/>
        <w:suppressAutoHyphens w:val="0"/>
        <w:autoSpaceDE w:val="0"/>
        <w:autoSpaceDN w:val="0"/>
        <w:spacing w:before="46" w:line="273" w:lineRule="auto"/>
        <w:ind w:right="3543"/>
        <w:rPr>
          <w:sz w:val="28"/>
          <w:szCs w:val="28"/>
          <w:lang w:eastAsia="en-US"/>
        </w:rPr>
        <w:sectPr w:rsidR="009803B6" w:rsidRPr="0089334C" w:rsidSect="003A0BC7">
          <w:pgSz w:w="12240" w:h="15840"/>
          <w:pgMar w:top="700" w:right="720" w:bottom="280" w:left="720" w:header="720" w:footer="720" w:gutter="0"/>
          <w:cols w:space="720"/>
        </w:sectPr>
      </w:pPr>
      <w:r w:rsidRPr="0089334C">
        <w:rPr>
          <w:sz w:val="28"/>
          <w:szCs w:val="28"/>
          <w:lang w:val="kk-KZ" w:eastAsia="en-US"/>
        </w:rPr>
        <w:t>Приём на работы проходит на конкурсной основе. Комиссия рассматривает документы только на сайте   https://hr-nobd.edu.kz</w:t>
      </w:r>
    </w:p>
    <w:p w:rsidR="00E2619D" w:rsidRDefault="00E2619D"/>
    <w:sectPr w:rsidR="00E261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Num7"/>
    <w:lvl w:ilvl="0">
      <w:numFmt w:val="bullet"/>
      <w:lvlText w:val="-"/>
      <w:lvlJc w:val="left"/>
      <w:pPr>
        <w:tabs>
          <w:tab w:val="num" w:pos="0"/>
        </w:tabs>
        <w:ind w:left="9" w:hanging="106"/>
      </w:pPr>
      <w:rPr>
        <w:rFonts w:ascii="Times New Roman" w:hAnsi="Times New Roman" w:cs="Times New Roman"/>
        <w:w w:val="101"/>
        <w:sz w:val="18"/>
        <w:szCs w:val="18"/>
        <w:lang w:val="ru-RU" w:eastAsia="ar-SA" w:bidi="ar-SA"/>
      </w:rPr>
    </w:lvl>
    <w:lvl w:ilvl="1">
      <w:numFmt w:val="bullet"/>
      <w:lvlText w:val=""/>
      <w:lvlJc w:val="left"/>
      <w:pPr>
        <w:tabs>
          <w:tab w:val="num" w:pos="0"/>
        </w:tabs>
        <w:ind w:left="211" w:hanging="106"/>
      </w:pPr>
      <w:rPr>
        <w:rFonts w:ascii="Symbol" w:hAnsi="Symbol"/>
        <w:lang w:val="ru-RU" w:eastAsia="ar-SA" w:bidi="ar-SA"/>
      </w:rPr>
    </w:lvl>
    <w:lvl w:ilvl="2">
      <w:numFmt w:val="bullet"/>
      <w:lvlText w:val=""/>
      <w:lvlJc w:val="left"/>
      <w:pPr>
        <w:tabs>
          <w:tab w:val="num" w:pos="0"/>
        </w:tabs>
        <w:ind w:left="423" w:hanging="106"/>
      </w:pPr>
      <w:rPr>
        <w:rFonts w:ascii="Symbol" w:hAnsi="Symbol"/>
        <w:lang w:val="ru-RU" w:eastAsia="ar-SA" w:bidi="ar-SA"/>
      </w:rPr>
    </w:lvl>
    <w:lvl w:ilvl="3">
      <w:numFmt w:val="bullet"/>
      <w:lvlText w:val=""/>
      <w:lvlJc w:val="left"/>
      <w:pPr>
        <w:tabs>
          <w:tab w:val="num" w:pos="0"/>
        </w:tabs>
        <w:ind w:left="635" w:hanging="106"/>
      </w:pPr>
      <w:rPr>
        <w:rFonts w:ascii="Symbol" w:hAnsi="Symbol"/>
        <w:lang w:val="ru-RU" w:eastAsia="ar-SA" w:bidi="ar-SA"/>
      </w:rPr>
    </w:lvl>
    <w:lvl w:ilvl="4">
      <w:numFmt w:val="bullet"/>
      <w:lvlText w:val=""/>
      <w:lvlJc w:val="left"/>
      <w:pPr>
        <w:tabs>
          <w:tab w:val="num" w:pos="0"/>
        </w:tabs>
        <w:ind w:left="846" w:hanging="106"/>
      </w:pPr>
      <w:rPr>
        <w:rFonts w:ascii="Symbol" w:hAnsi="Symbol"/>
        <w:lang w:val="ru-RU" w:eastAsia="ar-SA" w:bidi="ar-SA"/>
      </w:rPr>
    </w:lvl>
    <w:lvl w:ilvl="5">
      <w:numFmt w:val="bullet"/>
      <w:lvlText w:val=""/>
      <w:lvlJc w:val="left"/>
      <w:pPr>
        <w:tabs>
          <w:tab w:val="num" w:pos="0"/>
        </w:tabs>
        <w:ind w:left="1058" w:hanging="106"/>
      </w:pPr>
      <w:rPr>
        <w:rFonts w:ascii="Symbol" w:hAnsi="Symbol"/>
        <w:lang w:val="ru-RU" w:eastAsia="ar-SA" w:bidi="ar-SA"/>
      </w:rPr>
    </w:lvl>
    <w:lvl w:ilvl="6">
      <w:numFmt w:val="bullet"/>
      <w:lvlText w:val=""/>
      <w:lvlJc w:val="left"/>
      <w:pPr>
        <w:tabs>
          <w:tab w:val="num" w:pos="0"/>
        </w:tabs>
        <w:ind w:left="1270" w:hanging="106"/>
      </w:pPr>
      <w:rPr>
        <w:rFonts w:ascii="Symbol" w:hAnsi="Symbol"/>
        <w:lang w:val="ru-RU" w:eastAsia="ar-SA" w:bidi="ar-SA"/>
      </w:rPr>
    </w:lvl>
    <w:lvl w:ilvl="7">
      <w:numFmt w:val="bullet"/>
      <w:lvlText w:val=""/>
      <w:lvlJc w:val="left"/>
      <w:pPr>
        <w:tabs>
          <w:tab w:val="num" w:pos="0"/>
        </w:tabs>
        <w:ind w:left="1481" w:hanging="106"/>
      </w:pPr>
      <w:rPr>
        <w:rFonts w:ascii="Symbol" w:hAnsi="Symbol"/>
        <w:lang w:val="ru-RU" w:eastAsia="ar-SA" w:bidi="ar-SA"/>
      </w:rPr>
    </w:lvl>
    <w:lvl w:ilvl="8">
      <w:numFmt w:val="bullet"/>
      <w:lvlText w:val=""/>
      <w:lvlJc w:val="left"/>
      <w:pPr>
        <w:tabs>
          <w:tab w:val="num" w:pos="0"/>
        </w:tabs>
        <w:ind w:left="1693" w:hanging="106"/>
      </w:pPr>
      <w:rPr>
        <w:rFonts w:ascii="Symbol" w:hAnsi="Symbol"/>
        <w:lang w:val="ru-RU" w:eastAsia="ar-SA" w:bidi="ar-SA"/>
      </w:rPr>
    </w:lvl>
  </w:abstractNum>
  <w:abstractNum w:abstractNumId="2">
    <w:nsid w:val="00000003"/>
    <w:multiLevelType w:val="multilevel"/>
    <w:tmpl w:val="00000003"/>
    <w:name w:val="WWNum6"/>
    <w:lvl w:ilvl="0">
      <w:numFmt w:val="bullet"/>
      <w:lvlText w:val="-"/>
      <w:lvlJc w:val="left"/>
      <w:pPr>
        <w:tabs>
          <w:tab w:val="num" w:pos="0"/>
        </w:tabs>
        <w:ind w:left="115" w:hanging="106"/>
      </w:pPr>
      <w:rPr>
        <w:rFonts w:ascii="Times New Roman" w:hAnsi="Times New Roman" w:cs="Times New Roman"/>
        <w:w w:val="101"/>
        <w:sz w:val="18"/>
        <w:szCs w:val="18"/>
        <w:lang w:val="ru-RU" w:eastAsia="ar-SA" w:bidi="ar-SA"/>
      </w:rPr>
    </w:lvl>
    <w:lvl w:ilvl="1">
      <w:numFmt w:val="bullet"/>
      <w:lvlText w:val=""/>
      <w:lvlJc w:val="left"/>
      <w:pPr>
        <w:tabs>
          <w:tab w:val="num" w:pos="0"/>
        </w:tabs>
        <w:ind w:left="319" w:hanging="106"/>
      </w:pPr>
      <w:rPr>
        <w:rFonts w:ascii="Symbol" w:hAnsi="Symbol"/>
        <w:lang w:val="ru-RU" w:eastAsia="ar-SA" w:bidi="ar-SA"/>
      </w:rPr>
    </w:lvl>
    <w:lvl w:ilvl="2">
      <w:numFmt w:val="bullet"/>
      <w:lvlText w:val=""/>
      <w:lvlJc w:val="left"/>
      <w:pPr>
        <w:tabs>
          <w:tab w:val="num" w:pos="0"/>
        </w:tabs>
        <w:ind w:left="519" w:hanging="106"/>
      </w:pPr>
      <w:rPr>
        <w:rFonts w:ascii="Symbol" w:hAnsi="Symbol"/>
        <w:lang w:val="ru-RU" w:eastAsia="ar-SA" w:bidi="ar-SA"/>
      </w:rPr>
    </w:lvl>
    <w:lvl w:ilvl="3">
      <w:numFmt w:val="bullet"/>
      <w:lvlText w:val=""/>
      <w:lvlJc w:val="left"/>
      <w:pPr>
        <w:tabs>
          <w:tab w:val="num" w:pos="0"/>
        </w:tabs>
        <w:ind w:left="719" w:hanging="106"/>
      </w:pPr>
      <w:rPr>
        <w:rFonts w:ascii="Symbol" w:hAnsi="Symbol"/>
        <w:lang w:val="ru-RU" w:eastAsia="ar-SA" w:bidi="ar-SA"/>
      </w:rPr>
    </w:lvl>
    <w:lvl w:ilvl="4">
      <w:numFmt w:val="bullet"/>
      <w:lvlText w:val=""/>
      <w:lvlJc w:val="left"/>
      <w:pPr>
        <w:tabs>
          <w:tab w:val="num" w:pos="0"/>
        </w:tabs>
        <w:ind w:left="918" w:hanging="106"/>
      </w:pPr>
      <w:rPr>
        <w:rFonts w:ascii="Symbol" w:hAnsi="Symbol"/>
        <w:lang w:val="ru-RU" w:eastAsia="ar-SA" w:bidi="ar-SA"/>
      </w:rPr>
    </w:lvl>
    <w:lvl w:ilvl="5">
      <w:numFmt w:val="bullet"/>
      <w:lvlText w:val=""/>
      <w:lvlJc w:val="left"/>
      <w:pPr>
        <w:tabs>
          <w:tab w:val="num" w:pos="0"/>
        </w:tabs>
        <w:ind w:left="1118" w:hanging="106"/>
      </w:pPr>
      <w:rPr>
        <w:rFonts w:ascii="Symbol" w:hAnsi="Symbol"/>
        <w:lang w:val="ru-RU" w:eastAsia="ar-SA" w:bidi="ar-SA"/>
      </w:rPr>
    </w:lvl>
    <w:lvl w:ilvl="6">
      <w:numFmt w:val="bullet"/>
      <w:lvlText w:val=""/>
      <w:lvlJc w:val="left"/>
      <w:pPr>
        <w:tabs>
          <w:tab w:val="num" w:pos="0"/>
        </w:tabs>
        <w:ind w:left="1318" w:hanging="106"/>
      </w:pPr>
      <w:rPr>
        <w:rFonts w:ascii="Symbol" w:hAnsi="Symbol"/>
        <w:lang w:val="ru-RU" w:eastAsia="ar-SA" w:bidi="ar-SA"/>
      </w:rPr>
    </w:lvl>
    <w:lvl w:ilvl="7">
      <w:numFmt w:val="bullet"/>
      <w:lvlText w:val=""/>
      <w:lvlJc w:val="left"/>
      <w:pPr>
        <w:tabs>
          <w:tab w:val="num" w:pos="0"/>
        </w:tabs>
        <w:ind w:left="1517" w:hanging="106"/>
      </w:pPr>
      <w:rPr>
        <w:rFonts w:ascii="Symbol" w:hAnsi="Symbol"/>
        <w:lang w:val="ru-RU" w:eastAsia="ar-SA" w:bidi="ar-SA"/>
      </w:rPr>
    </w:lvl>
    <w:lvl w:ilvl="8">
      <w:numFmt w:val="bullet"/>
      <w:lvlText w:val=""/>
      <w:lvlJc w:val="left"/>
      <w:pPr>
        <w:tabs>
          <w:tab w:val="num" w:pos="0"/>
        </w:tabs>
        <w:ind w:left="1717" w:hanging="106"/>
      </w:pPr>
      <w:rPr>
        <w:rFonts w:ascii="Symbol" w:hAnsi="Symbol"/>
        <w:lang w:val="ru-RU" w:eastAsia="ar-SA" w:bidi="ar-SA"/>
      </w:rPr>
    </w:lvl>
  </w:abstractNum>
  <w:abstractNum w:abstractNumId="3">
    <w:nsid w:val="00000004"/>
    <w:multiLevelType w:val="multilevel"/>
    <w:tmpl w:val="00000004"/>
    <w:name w:val="WWNum5"/>
    <w:lvl w:ilvl="0">
      <w:numFmt w:val="bullet"/>
      <w:lvlText w:val="-"/>
      <w:lvlJc w:val="left"/>
      <w:pPr>
        <w:tabs>
          <w:tab w:val="num" w:pos="0"/>
        </w:tabs>
        <w:ind w:left="9" w:hanging="106"/>
      </w:pPr>
      <w:rPr>
        <w:rFonts w:ascii="Times New Roman" w:hAnsi="Times New Roman" w:cs="Times New Roman"/>
        <w:w w:val="101"/>
        <w:sz w:val="18"/>
        <w:szCs w:val="18"/>
        <w:lang w:val="ru-RU" w:eastAsia="ar-SA" w:bidi="ar-SA"/>
      </w:rPr>
    </w:lvl>
    <w:lvl w:ilvl="1">
      <w:numFmt w:val="bullet"/>
      <w:lvlText w:val=""/>
      <w:lvlJc w:val="left"/>
      <w:pPr>
        <w:tabs>
          <w:tab w:val="num" w:pos="0"/>
        </w:tabs>
        <w:ind w:left="211" w:hanging="106"/>
      </w:pPr>
      <w:rPr>
        <w:rFonts w:ascii="Symbol" w:hAnsi="Symbol"/>
        <w:lang w:val="ru-RU" w:eastAsia="ar-SA" w:bidi="ar-SA"/>
      </w:rPr>
    </w:lvl>
    <w:lvl w:ilvl="2">
      <w:numFmt w:val="bullet"/>
      <w:lvlText w:val=""/>
      <w:lvlJc w:val="left"/>
      <w:pPr>
        <w:tabs>
          <w:tab w:val="num" w:pos="0"/>
        </w:tabs>
        <w:ind w:left="423" w:hanging="106"/>
      </w:pPr>
      <w:rPr>
        <w:rFonts w:ascii="Symbol" w:hAnsi="Symbol"/>
        <w:lang w:val="ru-RU" w:eastAsia="ar-SA" w:bidi="ar-SA"/>
      </w:rPr>
    </w:lvl>
    <w:lvl w:ilvl="3">
      <w:numFmt w:val="bullet"/>
      <w:lvlText w:val=""/>
      <w:lvlJc w:val="left"/>
      <w:pPr>
        <w:tabs>
          <w:tab w:val="num" w:pos="0"/>
        </w:tabs>
        <w:ind w:left="635" w:hanging="106"/>
      </w:pPr>
      <w:rPr>
        <w:rFonts w:ascii="Symbol" w:hAnsi="Symbol"/>
        <w:lang w:val="ru-RU" w:eastAsia="ar-SA" w:bidi="ar-SA"/>
      </w:rPr>
    </w:lvl>
    <w:lvl w:ilvl="4">
      <w:numFmt w:val="bullet"/>
      <w:lvlText w:val=""/>
      <w:lvlJc w:val="left"/>
      <w:pPr>
        <w:tabs>
          <w:tab w:val="num" w:pos="0"/>
        </w:tabs>
        <w:ind w:left="846" w:hanging="106"/>
      </w:pPr>
      <w:rPr>
        <w:rFonts w:ascii="Symbol" w:hAnsi="Symbol"/>
        <w:lang w:val="ru-RU" w:eastAsia="ar-SA" w:bidi="ar-SA"/>
      </w:rPr>
    </w:lvl>
    <w:lvl w:ilvl="5">
      <w:numFmt w:val="bullet"/>
      <w:lvlText w:val=""/>
      <w:lvlJc w:val="left"/>
      <w:pPr>
        <w:tabs>
          <w:tab w:val="num" w:pos="0"/>
        </w:tabs>
        <w:ind w:left="1058" w:hanging="106"/>
      </w:pPr>
      <w:rPr>
        <w:rFonts w:ascii="Symbol" w:hAnsi="Symbol"/>
        <w:lang w:val="ru-RU" w:eastAsia="ar-SA" w:bidi="ar-SA"/>
      </w:rPr>
    </w:lvl>
    <w:lvl w:ilvl="6">
      <w:numFmt w:val="bullet"/>
      <w:lvlText w:val=""/>
      <w:lvlJc w:val="left"/>
      <w:pPr>
        <w:tabs>
          <w:tab w:val="num" w:pos="0"/>
        </w:tabs>
        <w:ind w:left="1270" w:hanging="106"/>
      </w:pPr>
      <w:rPr>
        <w:rFonts w:ascii="Symbol" w:hAnsi="Symbol"/>
        <w:lang w:val="ru-RU" w:eastAsia="ar-SA" w:bidi="ar-SA"/>
      </w:rPr>
    </w:lvl>
    <w:lvl w:ilvl="7">
      <w:numFmt w:val="bullet"/>
      <w:lvlText w:val=""/>
      <w:lvlJc w:val="left"/>
      <w:pPr>
        <w:tabs>
          <w:tab w:val="num" w:pos="0"/>
        </w:tabs>
        <w:ind w:left="1481" w:hanging="106"/>
      </w:pPr>
      <w:rPr>
        <w:rFonts w:ascii="Symbol" w:hAnsi="Symbol"/>
        <w:lang w:val="ru-RU" w:eastAsia="ar-SA" w:bidi="ar-SA"/>
      </w:rPr>
    </w:lvl>
    <w:lvl w:ilvl="8">
      <w:numFmt w:val="bullet"/>
      <w:lvlText w:val=""/>
      <w:lvlJc w:val="left"/>
      <w:pPr>
        <w:tabs>
          <w:tab w:val="num" w:pos="0"/>
        </w:tabs>
        <w:ind w:left="1693" w:hanging="106"/>
      </w:pPr>
      <w:rPr>
        <w:rFonts w:ascii="Symbol" w:hAnsi="Symbol"/>
        <w:lang w:val="ru-RU" w:eastAsia="ar-SA" w:bidi="ar-SA"/>
      </w:rPr>
    </w:lvl>
  </w:abstractNum>
  <w:abstractNum w:abstractNumId="4">
    <w:nsid w:val="00000005"/>
    <w:multiLevelType w:val="multilevel"/>
    <w:tmpl w:val="00000005"/>
    <w:name w:val="WWNum4"/>
    <w:lvl w:ilvl="0">
      <w:start w:val="1"/>
      <w:numFmt w:val="decimal"/>
      <w:lvlText w:val="%1)"/>
      <w:lvlJc w:val="left"/>
      <w:pPr>
        <w:tabs>
          <w:tab w:val="num" w:pos="0"/>
        </w:tabs>
        <w:ind w:left="109" w:hanging="288"/>
      </w:pPr>
      <w:rPr>
        <w:rFonts w:eastAsia="Microsoft Sans Serif" w:cs="Microsoft Sans Serif"/>
        <w:spacing w:val="-2"/>
        <w:w w:val="100"/>
        <w:sz w:val="20"/>
        <w:szCs w:val="20"/>
        <w:lang w:val="ru-RU" w:eastAsia="ar-SA" w:bidi="ar-SA"/>
      </w:rPr>
    </w:lvl>
    <w:lvl w:ilvl="1">
      <w:numFmt w:val="bullet"/>
      <w:lvlText w:val=""/>
      <w:lvlJc w:val="left"/>
      <w:pPr>
        <w:tabs>
          <w:tab w:val="num" w:pos="0"/>
        </w:tabs>
        <w:ind w:left="858" w:hanging="288"/>
      </w:pPr>
      <w:rPr>
        <w:rFonts w:ascii="Symbol" w:hAnsi="Symbol"/>
        <w:lang w:val="ru-RU" w:eastAsia="ar-SA" w:bidi="ar-SA"/>
      </w:rPr>
    </w:lvl>
    <w:lvl w:ilvl="2">
      <w:numFmt w:val="bullet"/>
      <w:lvlText w:val=""/>
      <w:lvlJc w:val="left"/>
      <w:pPr>
        <w:tabs>
          <w:tab w:val="num" w:pos="0"/>
        </w:tabs>
        <w:ind w:left="1616" w:hanging="288"/>
      </w:pPr>
      <w:rPr>
        <w:rFonts w:ascii="Symbol" w:hAnsi="Symbol"/>
        <w:lang w:val="ru-RU" w:eastAsia="ar-SA" w:bidi="ar-SA"/>
      </w:rPr>
    </w:lvl>
    <w:lvl w:ilvl="3">
      <w:numFmt w:val="bullet"/>
      <w:lvlText w:val=""/>
      <w:lvlJc w:val="left"/>
      <w:pPr>
        <w:tabs>
          <w:tab w:val="num" w:pos="0"/>
        </w:tabs>
        <w:ind w:left="2374" w:hanging="288"/>
      </w:pPr>
      <w:rPr>
        <w:rFonts w:ascii="Symbol" w:hAnsi="Symbol"/>
        <w:lang w:val="ru-RU" w:eastAsia="ar-SA" w:bidi="ar-SA"/>
      </w:rPr>
    </w:lvl>
    <w:lvl w:ilvl="4">
      <w:numFmt w:val="bullet"/>
      <w:lvlText w:val=""/>
      <w:lvlJc w:val="left"/>
      <w:pPr>
        <w:tabs>
          <w:tab w:val="num" w:pos="0"/>
        </w:tabs>
        <w:ind w:left="3133" w:hanging="288"/>
      </w:pPr>
      <w:rPr>
        <w:rFonts w:ascii="Symbol" w:hAnsi="Symbol"/>
        <w:lang w:val="ru-RU" w:eastAsia="ar-SA" w:bidi="ar-SA"/>
      </w:rPr>
    </w:lvl>
    <w:lvl w:ilvl="5">
      <w:numFmt w:val="bullet"/>
      <w:lvlText w:val=""/>
      <w:lvlJc w:val="left"/>
      <w:pPr>
        <w:tabs>
          <w:tab w:val="num" w:pos="0"/>
        </w:tabs>
        <w:ind w:left="3891" w:hanging="288"/>
      </w:pPr>
      <w:rPr>
        <w:rFonts w:ascii="Symbol" w:hAnsi="Symbol"/>
        <w:lang w:val="ru-RU" w:eastAsia="ar-SA" w:bidi="ar-SA"/>
      </w:rPr>
    </w:lvl>
    <w:lvl w:ilvl="6">
      <w:numFmt w:val="bullet"/>
      <w:lvlText w:val=""/>
      <w:lvlJc w:val="left"/>
      <w:pPr>
        <w:tabs>
          <w:tab w:val="num" w:pos="0"/>
        </w:tabs>
        <w:ind w:left="4649" w:hanging="288"/>
      </w:pPr>
      <w:rPr>
        <w:rFonts w:ascii="Symbol" w:hAnsi="Symbol"/>
        <w:lang w:val="ru-RU" w:eastAsia="ar-SA" w:bidi="ar-SA"/>
      </w:rPr>
    </w:lvl>
    <w:lvl w:ilvl="7">
      <w:numFmt w:val="bullet"/>
      <w:lvlText w:val=""/>
      <w:lvlJc w:val="left"/>
      <w:pPr>
        <w:tabs>
          <w:tab w:val="num" w:pos="0"/>
        </w:tabs>
        <w:ind w:left="5408" w:hanging="288"/>
      </w:pPr>
      <w:rPr>
        <w:rFonts w:ascii="Symbol" w:hAnsi="Symbol"/>
        <w:lang w:val="ru-RU" w:eastAsia="ar-SA" w:bidi="ar-SA"/>
      </w:rPr>
    </w:lvl>
    <w:lvl w:ilvl="8">
      <w:numFmt w:val="bullet"/>
      <w:lvlText w:val=""/>
      <w:lvlJc w:val="left"/>
      <w:pPr>
        <w:tabs>
          <w:tab w:val="num" w:pos="0"/>
        </w:tabs>
        <w:ind w:left="6166" w:hanging="288"/>
      </w:pPr>
      <w:rPr>
        <w:rFonts w:ascii="Symbol" w:hAnsi="Symbol"/>
        <w:lang w:val="ru-RU" w:eastAsia="ar-SA" w:bidi="ar-SA"/>
      </w:rPr>
    </w:lvl>
  </w:abstractNum>
  <w:abstractNum w:abstractNumId="5">
    <w:nsid w:val="00000006"/>
    <w:multiLevelType w:val="multilevel"/>
    <w:tmpl w:val="00000006"/>
    <w:name w:val="WWNum3"/>
    <w:lvl w:ilvl="0">
      <w:numFmt w:val="bullet"/>
      <w:lvlText w:val="-"/>
      <w:lvlJc w:val="left"/>
      <w:pPr>
        <w:tabs>
          <w:tab w:val="num" w:pos="0"/>
        </w:tabs>
        <w:ind w:left="109" w:hanging="125"/>
      </w:pPr>
      <w:rPr>
        <w:rFonts w:ascii="Microsoft Sans Serif" w:hAnsi="Microsoft Sans Serif" w:cs="Microsoft Sans Serif"/>
        <w:w w:val="100"/>
        <w:sz w:val="20"/>
        <w:szCs w:val="20"/>
        <w:lang w:val="ru-RU" w:eastAsia="ar-SA" w:bidi="ar-SA"/>
      </w:rPr>
    </w:lvl>
    <w:lvl w:ilvl="1">
      <w:numFmt w:val="bullet"/>
      <w:lvlText w:val=""/>
      <w:lvlJc w:val="left"/>
      <w:pPr>
        <w:tabs>
          <w:tab w:val="num" w:pos="0"/>
        </w:tabs>
        <w:ind w:left="858" w:hanging="125"/>
      </w:pPr>
      <w:rPr>
        <w:rFonts w:ascii="Symbol" w:hAnsi="Symbol"/>
        <w:lang w:val="ru-RU" w:eastAsia="ar-SA" w:bidi="ar-SA"/>
      </w:rPr>
    </w:lvl>
    <w:lvl w:ilvl="2">
      <w:numFmt w:val="bullet"/>
      <w:lvlText w:val=""/>
      <w:lvlJc w:val="left"/>
      <w:pPr>
        <w:tabs>
          <w:tab w:val="num" w:pos="0"/>
        </w:tabs>
        <w:ind w:left="1616" w:hanging="125"/>
      </w:pPr>
      <w:rPr>
        <w:rFonts w:ascii="Symbol" w:hAnsi="Symbol"/>
        <w:lang w:val="ru-RU" w:eastAsia="ar-SA" w:bidi="ar-SA"/>
      </w:rPr>
    </w:lvl>
    <w:lvl w:ilvl="3">
      <w:numFmt w:val="bullet"/>
      <w:lvlText w:val=""/>
      <w:lvlJc w:val="left"/>
      <w:pPr>
        <w:tabs>
          <w:tab w:val="num" w:pos="0"/>
        </w:tabs>
        <w:ind w:left="2374" w:hanging="125"/>
      </w:pPr>
      <w:rPr>
        <w:rFonts w:ascii="Symbol" w:hAnsi="Symbol"/>
        <w:lang w:val="ru-RU" w:eastAsia="ar-SA" w:bidi="ar-SA"/>
      </w:rPr>
    </w:lvl>
    <w:lvl w:ilvl="4">
      <w:numFmt w:val="bullet"/>
      <w:lvlText w:val=""/>
      <w:lvlJc w:val="left"/>
      <w:pPr>
        <w:tabs>
          <w:tab w:val="num" w:pos="0"/>
        </w:tabs>
        <w:ind w:left="3133" w:hanging="125"/>
      </w:pPr>
      <w:rPr>
        <w:rFonts w:ascii="Symbol" w:hAnsi="Symbol"/>
        <w:lang w:val="ru-RU" w:eastAsia="ar-SA" w:bidi="ar-SA"/>
      </w:rPr>
    </w:lvl>
    <w:lvl w:ilvl="5">
      <w:numFmt w:val="bullet"/>
      <w:lvlText w:val=""/>
      <w:lvlJc w:val="left"/>
      <w:pPr>
        <w:tabs>
          <w:tab w:val="num" w:pos="0"/>
        </w:tabs>
        <w:ind w:left="3891" w:hanging="125"/>
      </w:pPr>
      <w:rPr>
        <w:rFonts w:ascii="Symbol" w:hAnsi="Symbol"/>
        <w:lang w:val="ru-RU" w:eastAsia="ar-SA" w:bidi="ar-SA"/>
      </w:rPr>
    </w:lvl>
    <w:lvl w:ilvl="6">
      <w:numFmt w:val="bullet"/>
      <w:lvlText w:val=""/>
      <w:lvlJc w:val="left"/>
      <w:pPr>
        <w:tabs>
          <w:tab w:val="num" w:pos="0"/>
        </w:tabs>
        <w:ind w:left="4649" w:hanging="125"/>
      </w:pPr>
      <w:rPr>
        <w:rFonts w:ascii="Symbol" w:hAnsi="Symbol"/>
        <w:lang w:val="ru-RU" w:eastAsia="ar-SA" w:bidi="ar-SA"/>
      </w:rPr>
    </w:lvl>
    <w:lvl w:ilvl="7">
      <w:numFmt w:val="bullet"/>
      <w:lvlText w:val=""/>
      <w:lvlJc w:val="left"/>
      <w:pPr>
        <w:tabs>
          <w:tab w:val="num" w:pos="0"/>
        </w:tabs>
        <w:ind w:left="5408" w:hanging="125"/>
      </w:pPr>
      <w:rPr>
        <w:rFonts w:ascii="Symbol" w:hAnsi="Symbol"/>
        <w:lang w:val="ru-RU" w:eastAsia="ar-SA" w:bidi="ar-SA"/>
      </w:rPr>
    </w:lvl>
    <w:lvl w:ilvl="8">
      <w:numFmt w:val="bullet"/>
      <w:lvlText w:val=""/>
      <w:lvlJc w:val="left"/>
      <w:pPr>
        <w:tabs>
          <w:tab w:val="num" w:pos="0"/>
        </w:tabs>
        <w:ind w:left="6166" w:hanging="125"/>
      </w:pPr>
      <w:rPr>
        <w:rFonts w:ascii="Symbol" w:hAnsi="Symbol"/>
        <w:lang w:val="ru-RU" w:eastAsia="ar-SA" w:bidi="ar-SA"/>
      </w:rPr>
    </w:lvl>
  </w:abstractNum>
  <w:abstractNum w:abstractNumId="6">
    <w:nsid w:val="00000007"/>
    <w:multiLevelType w:val="multilevel"/>
    <w:tmpl w:val="00000007"/>
    <w:name w:val="WWNum2"/>
    <w:lvl w:ilvl="0">
      <w:numFmt w:val="bullet"/>
      <w:lvlText w:val="-"/>
      <w:lvlJc w:val="left"/>
      <w:pPr>
        <w:tabs>
          <w:tab w:val="num" w:pos="0"/>
        </w:tabs>
        <w:ind w:left="233" w:hanging="125"/>
      </w:pPr>
      <w:rPr>
        <w:rFonts w:ascii="Microsoft Sans Serif" w:hAnsi="Microsoft Sans Serif" w:cs="Microsoft Sans Serif"/>
        <w:w w:val="100"/>
        <w:sz w:val="20"/>
        <w:szCs w:val="20"/>
        <w:lang w:val="ru-RU" w:eastAsia="ar-SA" w:bidi="ar-SA"/>
      </w:rPr>
    </w:lvl>
    <w:lvl w:ilvl="1">
      <w:numFmt w:val="bullet"/>
      <w:lvlText w:val=""/>
      <w:lvlJc w:val="left"/>
      <w:pPr>
        <w:tabs>
          <w:tab w:val="num" w:pos="0"/>
        </w:tabs>
        <w:ind w:left="984" w:hanging="125"/>
      </w:pPr>
      <w:rPr>
        <w:rFonts w:ascii="Symbol" w:hAnsi="Symbol"/>
        <w:lang w:val="ru-RU" w:eastAsia="ar-SA" w:bidi="ar-SA"/>
      </w:rPr>
    </w:lvl>
    <w:lvl w:ilvl="2">
      <w:numFmt w:val="bullet"/>
      <w:lvlText w:val=""/>
      <w:lvlJc w:val="left"/>
      <w:pPr>
        <w:tabs>
          <w:tab w:val="num" w:pos="0"/>
        </w:tabs>
        <w:ind w:left="1728" w:hanging="125"/>
      </w:pPr>
      <w:rPr>
        <w:rFonts w:ascii="Symbol" w:hAnsi="Symbol"/>
        <w:lang w:val="ru-RU" w:eastAsia="ar-SA" w:bidi="ar-SA"/>
      </w:rPr>
    </w:lvl>
    <w:lvl w:ilvl="3">
      <w:numFmt w:val="bullet"/>
      <w:lvlText w:val=""/>
      <w:lvlJc w:val="left"/>
      <w:pPr>
        <w:tabs>
          <w:tab w:val="num" w:pos="0"/>
        </w:tabs>
        <w:ind w:left="2472" w:hanging="125"/>
      </w:pPr>
      <w:rPr>
        <w:rFonts w:ascii="Symbol" w:hAnsi="Symbol"/>
        <w:lang w:val="ru-RU" w:eastAsia="ar-SA" w:bidi="ar-SA"/>
      </w:rPr>
    </w:lvl>
    <w:lvl w:ilvl="4">
      <w:numFmt w:val="bullet"/>
      <w:lvlText w:val=""/>
      <w:lvlJc w:val="left"/>
      <w:pPr>
        <w:tabs>
          <w:tab w:val="num" w:pos="0"/>
        </w:tabs>
        <w:ind w:left="3217" w:hanging="125"/>
      </w:pPr>
      <w:rPr>
        <w:rFonts w:ascii="Symbol" w:hAnsi="Symbol"/>
        <w:lang w:val="ru-RU" w:eastAsia="ar-SA" w:bidi="ar-SA"/>
      </w:rPr>
    </w:lvl>
    <w:lvl w:ilvl="5">
      <w:numFmt w:val="bullet"/>
      <w:lvlText w:val=""/>
      <w:lvlJc w:val="left"/>
      <w:pPr>
        <w:tabs>
          <w:tab w:val="num" w:pos="0"/>
        </w:tabs>
        <w:ind w:left="3961" w:hanging="125"/>
      </w:pPr>
      <w:rPr>
        <w:rFonts w:ascii="Symbol" w:hAnsi="Symbol"/>
        <w:lang w:val="ru-RU" w:eastAsia="ar-SA" w:bidi="ar-SA"/>
      </w:rPr>
    </w:lvl>
    <w:lvl w:ilvl="6">
      <w:numFmt w:val="bullet"/>
      <w:lvlText w:val=""/>
      <w:lvlJc w:val="left"/>
      <w:pPr>
        <w:tabs>
          <w:tab w:val="num" w:pos="0"/>
        </w:tabs>
        <w:ind w:left="4705" w:hanging="125"/>
      </w:pPr>
      <w:rPr>
        <w:rFonts w:ascii="Symbol" w:hAnsi="Symbol"/>
        <w:lang w:val="ru-RU" w:eastAsia="ar-SA" w:bidi="ar-SA"/>
      </w:rPr>
    </w:lvl>
    <w:lvl w:ilvl="7">
      <w:numFmt w:val="bullet"/>
      <w:lvlText w:val=""/>
      <w:lvlJc w:val="left"/>
      <w:pPr>
        <w:tabs>
          <w:tab w:val="num" w:pos="0"/>
        </w:tabs>
        <w:ind w:left="5450" w:hanging="125"/>
      </w:pPr>
      <w:rPr>
        <w:rFonts w:ascii="Symbol" w:hAnsi="Symbol"/>
        <w:lang w:val="ru-RU" w:eastAsia="ar-SA" w:bidi="ar-SA"/>
      </w:rPr>
    </w:lvl>
    <w:lvl w:ilvl="8">
      <w:numFmt w:val="bullet"/>
      <w:lvlText w:val=""/>
      <w:lvlJc w:val="left"/>
      <w:pPr>
        <w:tabs>
          <w:tab w:val="num" w:pos="0"/>
        </w:tabs>
        <w:ind w:left="6194" w:hanging="125"/>
      </w:pPr>
      <w:rPr>
        <w:rFonts w:ascii="Symbol" w:hAnsi="Symbol"/>
        <w:lang w:val="ru-RU" w:eastAsia="ar-SA" w:bidi="ar-SA"/>
      </w:rPr>
    </w:lvl>
  </w:abstractNum>
  <w:abstractNum w:abstractNumId="7">
    <w:nsid w:val="00000008"/>
    <w:multiLevelType w:val="multilevel"/>
    <w:tmpl w:val="00000008"/>
    <w:name w:val="WWNum1"/>
    <w:lvl w:ilvl="0">
      <w:numFmt w:val="bullet"/>
      <w:lvlText w:val="-"/>
      <w:lvlJc w:val="left"/>
      <w:pPr>
        <w:tabs>
          <w:tab w:val="num" w:pos="0"/>
        </w:tabs>
        <w:ind w:left="109" w:hanging="125"/>
      </w:pPr>
      <w:rPr>
        <w:rFonts w:ascii="Microsoft Sans Serif" w:hAnsi="Microsoft Sans Serif" w:cs="Microsoft Sans Serif"/>
        <w:w w:val="100"/>
        <w:sz w:val="20"/>
        <w:szCs w:val="20"/>
        <w:lang w:val="ru-RU" w:eastAsia="ar-SA" w:bidi="ar-SA"/>
      </w:rPr>
    </w:lvl>
    <w:lvl w:ilvl="1">
      <w:numFmt w:val="bullet"/>
      <w:lvlText w:val=""/>
      <w:lvlJc w:val="left"/>
      <w:pPr>
        <w:tabs>
          <w:tab w:val="num" w:pos="0"/>
        </w:tabs>
        <w:ind w:left="858" w:hanging="125"/>
      </w:pPr>
      <w:rPr>
        <w:rFonts w:ascii="Symbol" w:hAnsi="Symbol"/>
        <w:lang w:val="ru-RU" w:eastAsia="ar-SA" w:bidi="ar-SA"/>
      </w:rPr>
    </w:lvl>
    <w:lvl w:ilvl="2">
      <w:numFmt w:val="bullet"/>
      <w:lvlText w:val=""/>
      <w:lvlJc w:val="left"/>
      <w:pPr>
        <w:tabs>
          <w:tab w:val="num" w:pos="0"/>
        </w:tabs>
        <w:ind w:left="1616" w:hanging="125"/>
      </w:pPr>
      <w:rPr>
        <w:rFonts w:ascii="Symbol" w:hAnsi="Symbol"/>
        <w:lang w:val="ru-RU" w:eastAsia="ar-SA" w:bidi="ar-SA"/>
      </w:rPr>
    </w:lvl>
    <w:lvl w:ilvl="3">
      <w:numFmt w:val="bullet"/>
      <w:lvlText w:val=""/>
      <w:lvlJc w:val="left"/>
      <w:pPr>
        <w:tabs>
          <w:tab w:val="num" w:pos="0"/>
        </w:tabs>
        <w:ind w:left="2374" w:hanging="125"/>
      </w:pPr>
      <w:rPr>
        <w:rFonts w:ascii="Symbol" w:hAnsi="Symbol"/>
        <w:lang w:val="ru-RU" w:eastAsia="ar-SA" w:bidi="ar-SA"/>
      </w:rPr>
    </w:lvl>
    <w:lvl w:ilvl="4">
      <w:numFmt w:val="bullet"/>
      <w:lvlText w:val=""/>
      <w:lvlJc w:val="left"/>
      <w:pPr>
        <w:tabs>
          <w:tab w:val="num" w:pos="0"/>
        </w:tabs>
        <w:ind w:left="3133" w:hanging="125"/>
      </w:pPr>
      <w:rPr>
        <w:rFonts w:ascii="Symbol" w:hAnsi="Symbol"/>
        <w:lang w:val="ru-RU" w:eastAsia="ar-SA" w:bidi="ar-SA"/>
      </w:rPr>
    </w:lvl>
    <w:lvl w:ilvl="5">
      <w:numFmt w:val="bullet"/>
      <w:lvlText w:val=""/>
      <w:lvlJc w:val="left"/>
      <w:pPr>
        <w:tabs>
          <w:tab w:val="num" w:pos="0"/>
        </w:tabs>
        <w:ind w:left="3891" w:hanging="125"/>
      </w:pPr>
      <w:rPr>
        <w:rFonts w:ascii="Symbol" w:hAnsi="Symbol"/>
        <w:lang w:val="ru-RU" w:eastAsia="ar-SA" w:bidi="ar-SA"/>
      </w:rPr>
    </w:lvl>
    <w:lvl w:ilvl="6">
      <w:numFmt w:val="bullet"/>
      <w:lvlText w:val=""/>
      <w:lvlJc w:val="left"/>
      <w:pPr>
        <w:tabs>
          <w:tab w:val="num" w:pos="0"/>
        </w:tabs>
        <w:ind w:left="4649" w:hanging="125"/>
      </w:pPr>
      <w:rPr>
        <w:rFonts w:ascii="Symbol" w:hAnsi="Symbol"/>
        <w:lang w:val="ru-RU" w:eastAsia="ar-SA" w:bidi="ar-SA"/>
      </w:rPr>
    </w:lvl>
    <w:lvl w:ilvl="7">
      <w:numFmt w:val="bullet"/>
      <w:lvlText w:val=""/>
      <w:lvlJc w:val="left"/>
      <w:pPr>
        <w:tabs>
          <w:tab w:val="num" w:pos="0"/>
        </w:tabs>
        <w:ind w:left="5408" w:hanging="125"/>
      </w:pPr>
      <w:rPr>
        <w:rFonts w:ascii="Symbol" w:hAnsi="Symbol"/>
        <w:lang w:val="ru-RU" w:eastAsia="ar-SA" w:bidi="ar-SA"/>
      </w:rPr>
    </w:lvl>
    <w:lvl w:ilvl="8">
      <w:numFmt w:val="bullet"/>
      <w:lvlText w:val=""/>
      <w:lvlJc w:val="left"/>
      <w:pPr>
        <w:tabs>
          <w:tab w:val="num" w:pos="0"/>
        </w:tabs>
        <w:ind w:left="6166" w:hanging="125"/>
      </w:pPr>
      <w:rPr>
        <w:rFonts w:ascii="Symbol" w:hAnsi="Symbol"/>
        <w:lang w:val="ru-RU" w:eastAsia="ar-SA" w:bidi="ar-SA"/>
      </w:rPr>
    </w:lvl>
  </w:abstractNum>
  <w:abstractNum w:abstractNumId="8">
    <w:nsid w:val="1E7815D7"/>
    <w:multiLevelType w:val="hybridMultilevel"/>
    <w:tmpl w:val="37960490"/>
    <w:lvl w:ilvl="0" w:tplc="6986A9F4">
      <w:numFmt w:val="bullet"/>
      <w:lvlText w:val="-"/>
      <w:lvlJc w:val="left"/>
      <w:pPr>
        <w:ind w:left="40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A95260E8">
      <w:numFmt w:val="bullet"/>
      <w:lvlText w:val="•"/>
      <w:lvlJc w:val="left"/>
      <w:pPr>
        <w:ind w:left="404" w:hanging="117"/>
      </w:pPr>
      <w:rPr>
        <w:rFonts w:hint="default"/>
        <w:lang w:val="ru-RU" w:eastAsia="en-US" w:bidi="ar-SA"/>
      </w:rPr>
    </w:lvl>
    <w:lvl w:ilvl="2" w:tplc="214A9254">
      <w:numFmt w:val="bullet"/>
      <w:lvlText w:val="•"/>
      <w:lvlJc w:val="left"/>
      <w:pPr>
        <w:ind w:left="768" w:hanging="117"/>
      </w:pPr>
      <w:rPr>
        <w:rFonts w:hint="default"/>
        <w:lang w:val="ru-RU" w:eastAsia="en-US" w:bidi="ar-SA"/>
      </w:rPr>
    </w:lvl>
    <w:lvl w:ilvl="3" w:tplc="3E548768">
      <w:numFmt w:val="bullet"/>
      <w:lvlText w:val="•"/>
      <w:lvlJc w:val="left"/>
      <w:pPr>
        <w:ind w:left="1132" w:hanging="117"/>
      </w:pPr>
      <w:rPr>
        <w:rFonts w:hint="default"/>
        <w:lang w:val="ru-RU" w:eastAsia="en-US" w:bidi="ar-SA"/>
      </w:rPr>
    </w:lvl>
    <w:lvl w:ilvl="4" w:tplc="2A4E79D2">
      <w:numFmt w:val="bullet"/>
      <w:lvlText w:val="•"/>
      <w:lvlJc w:val="left"/>
      <w:pPr>
        <w:ind w:left="1496" w:hanging="117"/>
      </w:pPr>
      <w:rPr>
        <w:rFonts w:hint="default"/>
        <w:lang w:val="ru-RU" w:eastAsia="en-US" w:bidi="ar-SA"/>
      </w:rPr>
    </w:lvl>
    <w:lvl w:ilvl="5" w:tplc="D1BA75EA">
      <w:numFmt w:val="bullet"/>
      <w:lvlText w:val="•"/>
      <w:lvlJc w:val="left"/>
      <w:pPr>
        <w:ind w:left="1860" w:hanging="117"/>
      </w:pPr>
      <w:rPr>
        <w:rFonts w:hint="default"/>
        <w:lang w:val="ru-RU" w:eastAsia="en-US" w:bidi="ar-SA"/>
      </w:rPr>
    </w:lvl>
    <w:lvl w:ilvl="6" w:tplc="0C8EF006">
      <w:numFmt w:val="bullet"/>
      <w:lvlText w:val="•"/>
      <w:lvlJc w:val="left"/>
      <w:pPr>
        <w:ind w:left="2224" w:hanging="117"/>
      </w:pPr>
      <w:rPr>
        <w:rFonts w:hint="default"/>
        <w:lang w:val="ru-RU" w:eastAsia="en-US" w:bidi="ar-SA"/>
      </w:rPr>
    </w:lvl>
    <w:lvl w:ilvl="7" w:tplc="A5AE8F2A">
      <w:numFmt w:val="bullet"/>
      <w:lvlText w:val="•"/>
      <w:lvlJc w:val="left"/>
      <w:pPr>
        <w:ind w:left="2588" w:hanging="117"/>
      </w:pPr>
      <w:rPr>
        <w:rFonts w:hint="default"/>
        <w:lang w:val="ru-RU" w:eastAsia="en-US" w:bidi="ar-SA"/>
      </w:rPr>
    </w:lvl>
    <w:lvl w:ilvl="8" w:tplc="DEFCE6EC">
      <w:numFmt w:val="bullet"/>
      <w:lvlText w:val="•"/>
      <w:lvlJc w:val="left"/>
      <w:pPr>
        <w:ind w:left="2952" w:hanging="117"/>
      </w:pPr>
      <w:rPr>
        <w:rFonts w:hint="default"/>
        <w:lang w:val="ru-RU" w:eastAsia="en-US" w:bidi="ar-SA"/>
      </w:rPr>
    </w:lvl>
  </w:abstractNum>
  <w:abstractNum w:abstractNumId="9">
    <w:nsid w:val="374A5855"/>
    <w:multiLevelType w:val="hybridMultilevel"/>
    <w:tmpl w:val="FC9200AE"/>
    <w:lvl w:ilvl="0" w:tplc="5C467382">
      <w:numFmt w:val="bullet"/>
      <w:lvlText w:val="-"/>
      <w:lvlJc w:val="left"/>
      <w:pPr>
        <w:ind w:left="40" w:hanging="2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9D6260C2">
      <w:numFmt w:val="bullet"/>
      <w:lvlText w:val="•"/>
      <w:lvlJc w:val="left"/>
      <w:pPr>
        <w:ind w:left="404" w:hanging="266"/>
      </w:pPr>
      <w:rPr>
        <w:rFonts w:hint="default"/>
        <w:lang w:val="ru-RU" w:eastAsia="en-US" w:bidi="ar-SA"/>
      </w:rPr>
    </w:lvl>
    <w:lvl w:ilvl="2" w:tplc="80E6762E">
      <w:numFmt w:val="bullet"/>
      <w:lvlText w:val="•"/>
      <w:lvlJc w:val="left"/>
      <w:pPr>
        <w:ind w:left="768" w:hanging="266"/>
      </w:pPr>
      <w:rPr>
        <w:rFonts w:hint="default"/>
        <w:lang w:val="ru-RU" w:eastAsia="en-US" w:bidi="ar-SA"/>
      </w:rPr>
    </w:lvl>
    <w:lvl w:ilvl="3" w:tplc="3A5AF2BE">
      <w:numFmt w:val="bullet"/>
      <w:lvlText w:val="•"/>
      <w:lvlJc w:val="left"/>
      <w:pPr>
        <w:ind w:left="1132" w:hanging="266"/>
      </w:pPr>
      <w:rPr>
        <w:rFonts w:hint="default"/>
        <w:lang w:val="ru-RU" w:eastAsia="en-US" w:bidi="ar-SA"/>
      </w:rPr>
    </w:lvl>
    <w:lvl w:ilvl="4" w:tplc="F586C50C">
      <w:numFmt w:val="bullet"/>
      <w:lvlText w:val="•"/>
      <w:lvlJc w:val="left"/>
      <w:pPr>
        <w:ind w:left="1496" w:hanging="266"/>
      </w:pPr>
      <w:rPr>
        <w:rFonts w:hint="default"/>
        <w:lang w:val="ru-RU" w:eastAsia="en-US" w:bidi="ar-SA"/>
      </w:rPr>
    </w:lvl>
    <w:lvl w:ilvl="5" w:tplc="F64EC9F0">
      <w:numFmt w:val="bullet"/>
      <w:lvlText w:val="•"/>
      <w:lvlJc w:val="left"/>
      <w:pPr>
        <w:ind w:left="1860" w:hanging="266"/>
      </w:pPr>
      <w:rPr>
        <w:rFonts w:hint="default"/>
        <w:lang w:val="ru-RU" w:eastAsia="en-US" w:bidi="ar-SA"/>
      </w:rPr>
    </w:lvl>
    <w:lvl w:ilvl="6" w:tplc="8422A926">
      <w:numFmt w:val="bullet"/>
      <w:lvlText w:val="•"/>
      <w:lvlJc w:val="left"/>
      <w:pPr>
        <w:ind w:left="2224" w:hanging="266"/>
      </w:pPr>
      <w:rPr>
        <w:rFonts w:hint="default"/>
        <w:lang w:val="ru-RU" w:eastAsia="en-US" w:bidi="ar-SA"/>
      </w:rPr>
    </w:lvl>
    <w:lvl w:ilvl="7" w:tplc="AEC4312E">
      <w:numFmt w:val="bullet"/>
      <w:lvlText w:val="•"/>
      <w:lvlJc w:val="left"/>
      <w:pPr>
        <w:ind w:left="2588" w:hanging="266"/>
      </w:pPr>
      <w:rPr>
        <w:rFonts w:hint="default"/>
        <w:lang w:val="ru-RU" w:eastAsia="en-US" w:bidi="ar-SA"/>
      </w:rPr>
    </w:lvl>
    <w:lvl w:ilvl="8" w:tplc="21A4D6A2">
      <w:numFmt w:val="bullet"/>
      <w:lvlText w:val="•"/>
      <w:lvlJc w:val="left"/>
      <w:pPr>
        <w:ind w:left="2952" w:hanging="266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2EE"/>
    <w:rsid w:val="002052EE"/>
    <w:rsid w:val="004B72CA"/>
    <w:rsid w:val="00642FF9"/>
    <w:rsid w:val="0070541E"/>
    <w:rsid w:val="009803B6"/>
    <w:rsid w:val="00E2619D"/>
    <w:rsid w:val="00E91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3B6"/>
    <w:pPr>
      <w:suppressAutoHyphens/>
      <w:spacing w:after="0" w:line="100" w:lineRule="atLeast"/>
    </w:pPr>
    <w:rPr>
      <w:rFonts w:ascii="Times New Roman" w:eastAsia="Times New Roman" w:hAnsi="Times New Roman" w:cs="Times New Roman"/>
      <w:lang w:eastAsia="ar-SA"/>
    </w:rPr>
  </w:style>
  <w:style w:type="paragraph" w:styleId="1">
    <w:name w:val="heading 1"/>
    <w:basedOn w:val="a"/>
    <w:next w:val="a0"/>
    <w:link w:val="10"/>
    <w:qFormat/>
    <w:rsid w:val="009803B6"/>
    <w:pPr>
      <w:tabs>
        <w:tab w:val="num" w:pos="432"/>
      </w:tabs>
      <w:spacing w:before="1"/>
      <w:ind w:left="235" w:right="1123"/>
      <w:outlineLvl w:val="0"/>
    </w:pPr>
    <w:rPr>
      <w:b/>
      <w:bCs/>
      <w:sz w:val="18"/>
      <w:szCs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803B6"/>
    <w:rPr>
      <w:rFonts w:ascii="Times New Roman" w:eastAsia="Times New Roman" w:hAnsi="Times New Roman" w:cs="Times New Roman"/>
      <w:b/>
      <w:bCs/>
      <w:sz w:val="18"/>
      <w:szCs w:val="18"/>
      <w:lang w:eastAsia="ar-SA"/>
    </w:rPr>
  </w:style>
  <w:style w:type="character" w:customStyle="1" w:styleId="11">
    <w:name w:val="Основной шрифт абзаца1"/>
    <w:rsid w:val="009803B6"/>
  </w:style>
  <w:style w:type="character" w:customStyle="1" w:styleId="ListLabel1">
    <w:name w:val="ListLabel 1"/>
    <w:rsid w:val="009803B6"/>
    <w:rPr>
      <w:rFonts w:eastAsia="Times New Roman" w:cs="Times New Roman"/>
      <w:w w:val="101"/>
      <w:sz w:val="18"/>
      <w:szCs w:val="18"/>
      <w:lang w:val="ru-RU" w:eastAsia="ar-SA" w:bidi="ar-SA"/>
    </w:rPr>
  </w:style>
  <w:style w:type="character" w:customStyle="1" w:styleId="ListLabel2">
    <w:name w:val="ListLabel 2"/>
    <w:rsid w:val="009803B6"/>
    <w:rPr>
      <w:lang w:val="ru-RU" w:eastAsia="ar-SA" w:bidi="ar-SA"/>
    </w:rPr>
  </w:style>
  <w:style w:type="character" w:customStyle="1" w:styleId="ListLabel3">
    <w:name w:val="ListLabel 3"/>
    <w:rsid w:val="009803B6"/>
    <w:rPr>
      <w:rFonts w:eastAsia="Microsoft Sans Serif" w:cs="Microsoft Sans Serif"/>
      <w:spacing w:val="-2"/>
      <w:w w:val="100"/>
      <w:sz w:val="20"/>
      <w:szCs w:val="20"/>
      <w:lang w:val="ru-RU" w:eastAsia="ar-SA" w:bidi="ar-SA"/>
    </w:rPr>
  </w:style>
  <w:style w:type="character" w:customStyle="1" w:styleId="ListLabel4">
    <w:name w:val="ListLabel 4"/>
    <w:rsid w:val="009803B6"/>
    <w:rPr>
      <w:rFonts w:eastAsia="Microsoft Sans Serif" w:cs="Microsoft Sans Serif"/>
      <w:w w:val="100"/>
      <w:sz w:val="20"/>
      <w:szCs w:val="20"/>
      <w:lang w:val="ru-RU" w:eastAsia="ar-SA" w:bidi="ar-SA"/>
    </w:rPr>
  </w:style>
  <w:style w:type="character" w:styleId="a4">
    <w:name w:val="Hyperlink"/>
    <w:rsid w:val="009803B6"/>
    <w:rPr>
      <w:color w:val="000080"/>
      <w:u w:val="single"/>
    </w:rPr>
  </w:style>
  <w:style w:type="paragraph" w:customStyle="1" w:styleId="a5">
    <w:name w:val="Заголовок"/>
    <w:basedOn w:val="a"/>
    <w:next w:val="a0"/>
    <w:rsid w:val="009803B6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0">
    <w:name w:val="Body Text"/>
    <w:basedOn w:val="a"/>
    <w:link w:val="a6"/>
    <w:uiPriority w:val="1"/>
    <w:qFormat/>
    <w:rsid w:val="009803B6"/>
    <w:rPr>
      <w:sz w:val="18"/>
      <w:szCs w:val="18"/>
    </w:rPr>
  </w:style>
  <w:style w:type="character" w:customStyle="1" w:styleId="a6">
    <w:name w:val="Основной текст Знак"/>
    <w:basedOn w:val="a1"/>
    <w:link w:val="a0"/>
    <w:uiPriority w:val="1"/>
    <w:rsid w:val="009803B6"/>
    <w:rPr>
      <w:rFonts w:ascii="Times New Roman" w:eastAsia="Times New Roman" w:hAnsi="Times New Roman" w:cs="Times New Roman"/>
      <w:sz w:val="18"/>
      <w:szCs w:val="18"/>
      <w:lang w:eastAsia="ar-SA"/>
    </w:rPr>
  </w:style>
  <w:style w:type="paragraph" w:styleId="a7">
    <w:name w:val="List"/>
    <w:basedOn w:val="a0"/>
    <w:rsid w:val="009803B6"/>
    <w:rPr>
      <w:rFonts w:cs="Arial"/>
    </w:rPr>
  </w:style>
  <w:style w:type="paragraph" w:customStyle="1" w:styleId="12">
    <w:name w:val="Название1"/>
    <w:basedOn w:val="a"/>
    <w:rsid w:val="009803B6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3">
    <w:name w:val="Указатель1"/>
    <w:basedOn w:val="a"/>
    <w:rsid w:val="009803B6"/>
    <w:pPr>
      <w:suppressLineNumbers/>
    </w:pPr>
    <w:rPr>
      <w:rFonts w:cs="Arial"/>
    </w:rPr>
  </w:style>
  <w:style w:type="paragraph" w:customStyle="1" w:styleId="14">
    <w:name w:val="Абзац списка1"/>
    <w:basedOn w:val="a"/>
    <w:rsid w:val="009803B6"/>
  </w:style>
  <w:style w:type="paragraph" w:customStyle="1" w:styleId="TableParagraph">
    <w:name w:val="Table Paragraph"/>
    <w:basedOn w:val="a"/>
    <w:uiPriority w:val="1"/>
    <w:qFormat/>
    <w:rsid w:val="009803B6"/>
    <w:pPr>
      <w:ind w:left="144"/>
    </w:pPr>
  </w:style>
  <w:style w:type="numbering" w:customStyle="1" w:styleId="15">
    <w:name w:val="Нет списка1"/>
    <w:next w:val="a3"/>
    <w:uiPriority w:val="99"/>
    <w:semiHidden/>
    <w:unhideWhenUsed/>
    <w:rsid w:val="009803B6"/>
  </w:style>
  <w:style w:type="table" w:customStyle="1" w:styleId="TableNormal">
    <w:name w:val="Table Normal"/>
    <w:uiPriority w:val="2"/>
    <w:semiHidden/>
    <w:unhideWhenUsed/>
    <w:qFormat/>
    <w:rsid w:val="009803B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3B6"/>
    <w:pPr>
      <w:suppressAutoHyphens/>
      <w:spacing w:after="0" w:line="100" w:lineRule="atLeast"/>
    </w:pPr>
    <w:rPr>
      <w:rFonts w:ascii="Times New Roman" w:eastAsia="Times New Roman" w:hAnsi="Times New Roman" w:cs="Times New Roman"/>
      <w:lang w:eastAsia="ar-SA"/>
    </w:rPr>
  </w:style>
  <w:style w:type="paragraph" w:styleId="1">
    <w:name w:val="heading 1"/>
    <w:basedOn w:val="a"/>
    <w:next w:val="a0"/>
    <w:link w:val="10"/>
    <w:qFormat/>
    <w:rsid w:val="009803B6"/>
    <w:pPr>
      <w:tabs>
        <w:tab w:val="num" w:pos="432"/>
      </w:tabs>
      <w:spacing w:before="1"/>
      <w:ind w:left="235" w:right="1123"/>
      <w:outlineLvl w:val="0"/>
    </w:pPr>
    <w:rPr>
      <w:b/>
      <w:bCs/>
      <w:sz w:val="18"/>
      <w:szCs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803B6"/>
    <w:rPr>
      <w:rFonts w:ascii="Times New Roman" w:eastAsia="Times New Roman" w:hAnsi="Times New Roman" w:cs="Times New Roman"/>
      <w:b/>
      <w:bCs/>
      <w:sz w:val="18"/>
      <w:szCs w:val="18"/>
      <w:lang w:eastAsia="ar-SA"/>
    </w:rPr>
  </w:style>
  <w:style w:type="character" w:customStyle="1" w:styleId="11">
    <w:name w:val="Основной шрифт абзаца1"/>
    <w:rsid w:val="009803B6"/>
  </w:style>
  <w:style w:type="character" w:customStyle="1" w:styleId="ListLabel1">
    <w:name w:val="ListLabel 1"/>
    <w:rsid w:val="009803B6"/>
    <w:rPr>
      <w:rFonts w:eastAsia="Times New Roman" w:cs="Times New Roman"/>
      <w:w w:val="101"/>
      <w:sz w:val="18"/>
      <w:szCs w:val="18"/>
      <w:lang w:val="ru-RU" w:eastAsia="ar-SA" w:bidi="ar-SA"/>
    </w:rPr>
  </w:style>
  <w:style w:type="character" w:customStyle="1" w:styleId="ListLabel2">
    <w:name w:val="ListLabel 2"/>
    <w:rsid w:val="009803B6"/>
    <w:rPr>
      <w:lang w:val="ru-RU" w:eastAsia="ar-SA" w:bidi="ar-SA"/>
    </w:rPr>
  </w:style>
  <w:style w:type="character" w:customStyle="1" w:styleId="ListLabel3">
    <w:name w:val="ListLabel 3"/>
    <w:rsid w:val="009803B6"/>
    <w:rPr>
      <w:rFonts w:eastAsia="Microsoft Sans Serif" w:cs="Microsoft Sans Serif"/>
      <w:spacing w:val="-2"/>
      <w:w w:val="100"/>
      <w:sz w:val="20"/>
      <w:szCs w:val="20"/>
      <w:lang w:val="ru-RU" w:eastAsia="ar-SA" w:bidi="ar-SA"/>
    </w:rPr>
  </w:style>
  <w:style w:type="character" w:customStyle="1" w:styleId="ListLabel4">
    <w:name w:val="ListLabel 4"/>
    <w:rsid w:val="009803B6"/>
    <w:rPr>
      <w:rFonts w:eastAsia="Microsoft Sans Serif" w:cs="Microsoft Sans Serif"/>
      <w:w w:val="100"/>
      <w:sz w:val="20"/>
      <w:szCs w:val="20"/>
      <w:lang w:val="ru-RU" w:eastAsia="ar-SA" w:bidi="ar-SA"/>
    </w:rPr>
  </w:style>
  <w:style w:type="character" w:styleId="a4">
    <w:name w:val="Hyperlink"/>
    <w:rsid w:val="009803B6"/>
    <w:rPr>
      <w:color w:val="000080"/>
      <w:u w:val="single"/>
    </w:rPr>
  </w:style>
  <w:style w:type="paragraph" w:customStyle="1" w:styleId="a5">
    <w:name w:val="Заголовок"/>
    <w:basedOn w:val="a"/>
    <w:next w:val="a0"/>
    <w:rsid w:val="009803B6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0">
    <w:name w:val="Body Text"/>
    <w:basedOn w:val="a"/>
    <w:link w:val="a6"/>
    <w:uiPriority w:val="1"/>
    <w:qFormat/>
    <w:rsid w:val="009803B6"/>
    <w:rPr>
      <w:sz w:val="18"/>
      <w:szCs w:val="18"/>
    </w:rPr>
  </w:style>
  <w:style w:type="character" w:customStyle="1" w:styleId="a6">
    <w:name w:val="Основной текст Знак"/>
    <w:basedOn w:val="a1"/>
    <w:link w:val="a0"/>
    <w:uiPriority w:val="1"/>
    <w:rsid w:val="009803B6"/>
    <w:rPr>
      <w:rFonts w:ascii="Times New Roman" w:eastAsia="Times New Roman" w:hAnsi="Times New Roman" w:cs="Times New Roman"/>
      <w:sz w:val="18"/>
      <w:szCs w:val="18"/>
      <w:lang w:eastAsia="ar-SA"/>
    </w:rPr>
  </w:style>
  <w:style w:type="paragraph" w:styleId="a7">
    <w:name w:val="List"/>
    <w:basedOn w:val="a0"/>
    <w:rsid w:val="009803B6"/>
    <w:rPr>
      <w:rFonts w:cs="Arial"/>
    </w:rPr>
  </w:style>
  <w:style w:type="paragraph" w:customStyle="1" w:styleId="12">
    <w:name w:val="Название1"/>
    <w:basedOn w:val="a"/>
    <w:rsid w:val="009803B6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3">
    <w:name w:val="Указатель1"/>
    <w:basedOn w:val="a"/>
    <w:rsid w:val="009803B6"/>
    <w:pPr>
      <w:suppressLineNumbers/>
    </w:pPr>
    <w:rPr>
      <w:rFonts w:cs="Arial"/>
    </w:rPr>
  </w:style>
  <w:style w:type="paragraph" w:customStyle="1" w:styleId="14">
    <w:name w:val="Абзац списка1"/>
    <w:basedOn w:val="a"/>
    <w:rsid w:val="009803B6"/>
  </w:style>
  <w:style w:type="paragraph" w:customStyle="1" w:styleId="TableParagraph">
    <w:name w:val="Table Paragraph"/>
    <w:basedOn w:val="a"/>
    <w:uiPriority w:val="1"/>
    <w:qFormat/>
    <w:rsid w:val="009803B6"/>
    <w:pPr>
      <w:ind w:left="144"/>
    </w:pPr>
  </w:style>
  <w:style w:type="numbering" w:customStyle="1" w:styleId="15">
    <w:name w:val="Нет списка1"/>
    <w:next w:val="a3"/>
    <w:uiPriority w:val="99"/>
    <w:semiHidden/>
    <w:unhideWhenUsed/>
    <w:rsid w:val="009803B6"/>
  </w:style>
  <w:style w:type="table" w:customStyle="1" w:styleId="TableNormal">
    <w:name w:val="Table Normal"/>
    <w:uiPriority w:val="2"/>
    <w:semiHidden/>
    <w:unhideWhenUsed/>
    <w:qFormat/>
    <w:rsid w:val="009803B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sh27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2097</Words>
  <Characters>11957</Characters>
  <Application>Microsoft Office Word</Application>
  <DocSecurity>0</DocSecurity>
  <Lines>99</Lines>
  <Paragraphs>28</Paragraphs>
  <ScaleCrop>false</ScaleCrop>
  <Company/>
  <LinksUpToDate>false</LinksUpToDate>
  <CharactersWithSpaces>14026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Asemgul Manaeva</dc:creator>
  <cp:keywords/>
  <dc:description/>
  <cp:lastModifiedBy>Asemgul Manaeva</cp:lastModifiedBy>
  <cp:revision>7</cp:revision>
  <dcterms:created xsi:type="dcterms:W3CDTF">2025-04-24T11:13:00Z</dcterms:created>
  <dcterms:modified xsi:type="dcterms:W3CDTF">2025-10-15T04:05:00Z</dcterms:modified>
</cp:coreProperties>
</file>