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72476A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 w:rsidR="0072476A">
        <w:rPr>
          <w:rFonts w:ascii="Arial" w:hAnsi="Arial"/>
          <w:b/>
          <w:sz w:val="20"/>
        </w:rPr>
        <w:t>педагог</w:t>
      </w:r>
      <w:r w:rsidR="0072476A">
        <w:rPr>
          <w:rFonts w:ascii="Arial" w:hAnsi="Arial"/>
          <w:b/>
          <w:sz w:val="20"/>
          <w:lang w:val="kk-KZ"/>
        </w:rPr>
        <w:t xml:space="preserve">а </w:t>
      </w:r>
      <w:r>
        <w:rPr>
          <w:rFonts w:ascii="Arial" w:hAnsi="Arial"/>
          <w:b/>
          <w:sz w:val="20"/>
        </w:rPr>
        <w:t xml:space="preserve">по </w:t>
      </w:r>
      <w:r w:rsidR="0072476A">
        <w:rPr>
          <w:rFonts w:ascii="Arial" w:hAnsi="Arial"/>
          <w:b/>
          <w:sz w:val="20"/>
          <w:lang w:val="kk-KZ"/>
        </w:rPr>
        <w:t>информатике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BC0CC9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72476A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72476A">
              <w:rPr>
                <w:rFonts w:ascii="Arial" w:hAnsi="Arial"/>
                <w:sz w:val="20"/>
                <w:lang w:val="kk-KZ"/>
              </w:rPr>
              <w:t>информатике,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72476A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72476A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72476A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BC0CC9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13.10.2025 – 22.10.2025</w:t>
            </w:r>
            <w:bookmarkStart w:id="0" w:name="_GoBack"/>
            <w:bookmarkEnd w:id="0"/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BC0CC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BC0CC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BC0CC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BC0CC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BC0CC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BC0CC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BC0CC9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D7510"/>
    <w:rsid w:val="00566824"/>
    <w:rsid w:val="0072476A"/>
    <w:rsid w:val="00BC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2111</Words>
  <Characters>12037</Characters>
  <Application>Microsoft Office Word</Application>
  <DocSecurity>0</DocSecurity>
  <Lines>100</Lines>
  <Paragraphs>28</Paragraphs>
  <ScaleCrop>false</ScaleCrop>
  <Company/>
  <LinksUpToDate>false</LinksUpToDate>
  <CharactersWithSpaces>14120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4</cp:revision>
  <dcterms:created xsi:type="dcterms:W3CDTF">2025-04-24T11:20:00Z</dcterms:created>
  <dcterms:modified xsi:type="dcterms:W3CDTF">2025-10-15T04:12:00Z</dcterms:modified>
</cp:coreProperties>
</file>