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C60C8E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C60C8E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3.11.2025 – 12.11</w:t>
            </w:r>
            <w:r w:rsidR="004B72CA">
              <w:rPr>
                <w:rFonts w:ascii="Microsoft Sans Serif" w:hAnsi="Microsoft Sans Serif"/>
                <w:w w:val="105"/>
                <w:sz w:val="20"/>
                <w:lang w:val="kk-KZ"/>
              </w:rPr>
              <w:t>.2025</w:t>
            </w:r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</w:p>
    <w:p w:rsidR="009803B6" w:rsidRDefault="009803B6" w:rsidP="00980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9803B6" w:rsidRDefault="009803B6" w:rsidP="009803B6">
      <w:pPr>
        <w:rPr>
          <w:rFonts w:ascii="Arial" w:hAnsi="Arial" w:cs="Arial"/>
        </w:rPr>
      </w:pPr>
      <w:bookmarkStart w:id="1" w:name="z334"/>
      <w:bookmarkEnd w:id="0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9803B6" w:rsidRDefault="009803B6" w:rsidP="009803B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bookmarkStart w:id="2" w:name="z335"/>
      <w:r>
        <w:rPr>
          <w:rFonts w:ascii="Arial" w:hAnsi="Arial" w:cs="Arial"/>
          <w:color w:val="000000"/>
        </w:rPr>
        <w:t>   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rPr>
          <w:rFonts w:ascii="Arial" w:hAnsi="Arial" w:cs="Arial"/>
          <w:lang w:val="kk-KZ"/>
        </w:rPr>
        <w:sectPr w:rsidR="009803B6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5" w:line="240" w:lineRule="auto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lastRenderedPageBreak/>
        <w:t>Приложение</w:t>
      </w:r>
      <w:r w:rsidRPr="0089334C">
        <w:rPr>
          <w:spacing w:val="-10"/>
          <w:sz w:val="20"/>
          <w:lang w:eastAsia="en-US"/>
        </w:rPr>
        <w:t xml:space="preserve"> </w:t>
      </w:r>
      <w:r w:rsidRPr="0089334C">
        <w:rPr>
          <w:spacing w:val="-5"/>
          <w:sz w:val="20"/>
          <w:lang w:eastAsia="en-US"/>
        </w:rPr>
        <w:t>17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4" w:line="276" w:lineRule="auto"/>
        <w:ind w:right="1871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к Правилам назначения</w:t>
      </w:r>
      <w:r w:rsidRPr="0089334C">
        <w:rPr>
          <w:spacing w:val="40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на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должности,</w:t>
      </w:r>
      <w:r w:rsidRPr="0089334C">
        <w:rPr>
          <w:spacing w:val="-12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освобождения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ind w:right="1820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от должностей первых руководителей и педагогов государственных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 xml:space="preserve">организаций </w:t>
      </w:r>
      <w:r w:rsidRPr="0089334C">
        <w:rPr>
          <w:spacing w:val="-2"/>
          <w:sz w:val="20"/>
          <w:lang w:eastAsia="en-US"/>
        </w:rPr>
        <w:t>образования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1" w:line="240" w:lineRule="auto"/>
        <w:ind w:right="1739"/>
        <w:jc w:val="center"/>
        <w:rPr>
          <w:sz w:val="20"/>
          <w:lang w:eastAsia="en-US"/>
        </w:rPr>
      </w:pPr>
      <w:r w:rsidRPr="0089334C">
        <w:rPr>
          <w:spacing w:val="-2"/>
          <w:sz w:val="20"/>
          <w:lang w:eastAsia="en-US"/>
        </w:rPr>
        <w:t>Форма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8" w:line="240" w:lineRule="auto"/>
        <w:rPr>
          <w:sz w:val="20"/>
          <w:szCs w:val="28"/>
          <w:lang w:eastAsia="en-US"/>
        </w:rPr>
      </w:pPr>
    </w:p>
    <w:p w:rsidR="00C60C8E" w:rsidRDefault="00C60C8E" w:rsidP="00C60C8E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60C8E" w:rsidRDefault="00C60C8E" w:rsidP="00C60C8E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60C8E" w:rsidRDefault="00C60C8E" w:rsidP="00C60C8E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60C8E" w:rsidTr="00C60C8E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9" w:line="284" w:lineRule="exact"/>
              <w:ind w:left="40" w:right="559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Кол-во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баллов (от 1 до 30)</w:t>
            </w:r>
          </w:p>
        </w:tc>
      </w:tr>
      <w:tr w:rsidR="00C60C8E" w:rsidTr="00C60C8E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179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У </w:t>
            </w:r>
            <w:proofErr w:type="gramStart"/>
            <w:r w:rsidRPr="00C60C8E">
              <w:rPr>
                <w:sz w:val="20"/>
                <w:lang w:val="ru-RU"/>
              </w:rPr>
              <w:t>р</w:t>
            </w:r>
            <w:proofErr w:type="gramEnd"/>
            <w:r w:rsidRPr="00C60C8E">
              <w:rPr>
                <w:sz w:val="20"/>
                <w:lang w:val="ru-RU"/>
              </w:rPr>
              <w:t xml:space="preserve"> о в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е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ь </w:t>
            </w:r>
            <w:r w:rsidRPr="00C60C8E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Копии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диплома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образовании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459"/>
              </w:tabs>
              <w:spacing w:before="50" w:line="268" w:lineRule="auto"/>
              <w:ind w:left="40" w:right="29"/>
              <w:rPr>
                <w:sz w:val="20"/>
                <w:lang w:val="ru-RU"/>
              </w:rPr>
            </w:pPr>
            <w:proofErr w:type="gramStart"/>
            <w:r w:rsidRPr="00C60C8E">
              <w:rPr>
                <w:spacing w:val="-2"/>
                <w:sz w:val="20"/>
                <w:lang w:val="ru-RU"/>
              </w:rPr>
              <w:t>Техническое</w:t>
            </w:r>
            <w:proofErr w:type="gramEnd"/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и</w:t>
            </w:r>
            <w:r w:rsidRPr="00C60C8E">
              <w:rPr>
                <w:sz w:val="20"/>
                <w:lang w:val="ru-RU"/>
              </w:rPr>
              <w:t xml:space="preserve"> профессиональное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 1 балл</w:t>
            </w:r>
          </w:p>
          <w:p w:rsidR="00C60C8E" w:rsidRPr="00C60C8E" w:rsidRDefault="00C60C8E">
            <w:pPr>
              <w:pStyle w:val="TableParagraph"/>
              <w:spacing w:before="23" w:line="290" w:lineRule="auto"/>
              <w:ind w:left="40"/>
              <w:rPr>
                <w:sz w:val="20"/>
                <w:lang w:val="ru-RU"/>
              </w:rPr>
            </w:pPr>
            <w:proofErr w:type="gramStart"/>
            <w:r w:rsidRPr="00C60C8E">
              <w:rPr>
                <w:sz w:val="20"/>
                <w:lang w:val="ru-RU"/>
              </w:rPr>
              <w:t>Высшее</w:t>
            </w:r>
            <w:proofErr w:type="gramEnd"/>
            <w:r w:rsidRPr="00C60C8E">
              <w:rPr>
                <w:sz w:val="20"/>
                <w:lang w:val="ru-RU"/>
              </w:rPr>
              <w:t xml:space="preserve"> = 2 баллов Высшее</w:t>
            </w:r>
            <w:r w:rsidRPr="00C60C8E">
              <w:rPr>
                <w:spacing w:val="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</w:t>
            </w:r>
            <w:r w:rsidRPr="00C60C8E">
              <w:rPr>
                <w:spacing w:val="4"/>
                <w:sz w:val="20"/>
                <w:lang w:val="ru-RU"/>
              </w:rPr>
              <w:t xml:space="preserve"> </w:t>
            </w:r>
            <w:r w:rsidRPr="00C60C8E">
              <w:rPr>
                <w:spacing w:val="-2"/>
                <w:sz w:val="20"/>
                <w:lang w:val="ru-RU"/>
              </w:rPr>
              <w:t>отличием</w:t>
            </w:r>
          </w:p>
          <w:p w:rsidR="00C60C8E" w:rsidRDefault="00C60C8E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C60C8E" w:rsidRDefault="00C60C8E">
            <w:pPr>
              <w:pStyle w:val="TableParagraph"/>
              <w:spacing w:before="5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Магистр</w:t>
            </w:r>
            <w:proofErr w:type="spell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C60C8E" w:rsidTr="00C60C8E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spacing w:before="38"/>
              <w:rPr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У </w:t>
            </w:r>
            <w:proofErr w:type="gramStart"/>
            <w:r w:rsidRPr="00C60C8E">
              <w:rPr>
                <w:sz w:val="20"/>
                <w:lang w:val="ru-RU"/>
              </w:rPr>
              <w:t>ч</w:t>
            </w:r>
            <w:proofErr w:type="gramEnd"/>
            <w:r w:rsidRPr="00C60C8E">
              <w:rPr>
                <w:sz w:val="20"/>
                <w:lang w:val="ru-RU"/>
              </w:rPr>
              <w:t xml:space="preserve"> е н а я / </w:t>
            </w:r>
            <w:r w:rsidRPr="00C60C8E">
              <w:rPr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Копии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диплома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образовании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50" w:line="268" w:lineRule="auto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C60C8E">
              <w:rPr>
                <w:sz w:val="20"/>
                <w:lang w:val="ru-RU"/>
              </w:rPr>
              <w:t>-доктор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10 </w:t>
            </w:r>
            <w:r w:rsidRPr="00C60C8E">
              <w:rPr>
                <w:spacing w:val="-2"/>
                <w:sz w:val="20"/>
                <w:lang w:val="ru-RU"/>
              </w:rPr>
              <w:t>баллов</w:t>
            </w:r>
          </w:p>
          <w:p w:rsidR="00C60C8E" w:rsidRPr="00C60C8E" w:rsidRDefault="00C60C8E">
            <w:pPr>
              <w:pStyle w:val="TableParagraph"/>
              <w:spacing w:before="22"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Доктор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наук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10 </w:t>
            </w:r>
            <w:r w:rsidRPr="00C60C8E">
              <w:rPr>
                <w:spacing w:val="-2"/>
                <w:sz w:val="20"/>
                <w:lang w:val="ru-RU"/>
              </w:rPr>
              <w:t>баллов</w:t>
            </w:r>
          </w:p>
          <w:p w:rsidR="00C60C8E" w:rsidRDefault="00C60C8E">
            <w:pPr>
              <w:pStyle w:val="TableParagraph"/>
              <w:spacing w:before="23" w:line="268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C60C8E" w:rsidTr="00C60C8E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  <w:proofErr w:type="spellEnd"/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педагог-эксперт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C60C8E" w:rsidTr="00C60C8E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педагог-исследовате</w:t>
            </w:r>
            <w:proofErr w:type="spellEnd"/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C60C8E" w:rsidTr="00C60C8E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педагог-мастер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60C8E" w:rsidRDefault="00C60C8E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C60C8E" w:rsidTr="00C60C8E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line="276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Квалификационная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 w:line="268" w:lineRule="auto"/>
              <w:ind w:left="40" w:right="515"/>
              <w:jc w:val="both"/>
              <w:rPr>
                <w:sz w:val="20"/>
                <w:lang w:val="ru-RU"/>
              </w:rPr>
            </w:pPr>
            <w:r w:rsidRPr="00C60C8E">
              <w:rPr>
                <w:spacing w:val="7"/>
                <w:sz w:val="20"/>
                <w:lang w:val="ru-RU"/>
              </w:rPr>
              <w:t xml:space="preserve">"заместитель </w:t>
            </w:r>
            <w:r w:rsidRPr="00C60C8E">
              <w:rPr>
                <w:spacing w:val="-2"/>
                <w:sz w:val="20"/>
                <w:lang w:val="ru-RU"/>
              </w:rPr>
              <w:t>руководителя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т р е т ь е й</w:t>
            </w:r>
          </w:p>
          <w:p w:rsidR="00C60C8E" w:rsidRPr="00C60C8E" w:rsidRDefault="00C60C8E">
            <w:pPr>
              <w:pStyle w:val="TableParagraph"/>
              <w:spacing w:before="4" w:line="268" w:lineRule="auto"/>
              <w:ind w:left="40" w:right="133"/>
              <w:jc w:val="both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C60C8E">
              <w:rPr>
                <w:sz w:val="20"/>
                <w:lang w:val="ru-RU"/>
              </w:rPr>
              <w:t>категории"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5</w:t>
            </w:r>
          </w:p>
          <w:p w:rsidR="00C60C8E" w:rsidRPr="00C60C8E" w:rsidRDefault="00C60C8E">
            <w:pPr>
              <w:pStyle w:val="TableParagraph"/>
              <w:tabs>
                <w:tab w:val="left" w:pos="1722"/>
              </w:tabs>
              <w:spacing w:before="2"/>
              <w:ind w:left="40"/>
              <w:jc w:val="both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б</w:t>
            </w:r>
            <w:r w:rsidRPr="00C60C8E">
              <w:rPr>
                <w:spacing w:val="-2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а</w:t>
            </w:r>
            <w:r w:rsidRPr="00C60C8E">
              <w:rPr>
                <w:spacing w:val="-2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л</w:t>
            </w:r>
            <w:r w:rsidRPr="00C60C8E">
              <w:rPr>
                <w:spacing w:val="-22"/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z w:val="20"/>
                <w:lang w:val="ru-RU"/>
              </w:rPr>
              <w:t>л</w:t>
            </w:r>
            <w:proofErr w:type="spellEnd"/>
            <w:r w:rsidRPr="00C60C8E">
              <w:rPr>
                <w:spacing w:val="-2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</w:t>
            </w:r>
            <w:r w:rsidRPr="00C60C8E">
              <w:rPr>
                <w:spacing w:val="-2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</w:t>
            </w:r>
            <w:r w:rsidRPr="00C60C8E">
              <w:rPr>
                <w:spacing w:val="-22"/>
                <w:sz w:val="20"/>
                <w:lang w:val="ru-RU"/>
              </w:rPr>
              <w:t xml:space="preserve"> </w:t>
            </w:r>
            <w:r w:rsidRPr="00C60C8E">
              <w:rPr>
                <w:spacing w:val="-10"/>
                <w:sz w:val="20"/>
                <w:lang w:val="ru-RU"/>
              </w:rPr>
              <w:t>,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"</w:t>
            </w:r>
          </w:p>
        </w:tc>
      </w:tr>
    </w:tbl>
    <w:p w:rsidR="00C60C8E" w:rsidRDefault="00C60C8E" w:rsidP="00C60C8E">
      <w:pPr>
        <w:suppressAutoHyphens w:val="0"/>
        <w:spacing w:line="240" w:lineRule="auto"/>
        <w:rPr>
          <w:sz w:val="20"/>
        </w:rPr>
        <w:sectPr w:rsidR="00C60C8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60C8E" w:rsidTr="00C60C8E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5" w:line="268" w:lineRule="auto"/>
              <w:ind w:left="40" w:right="559"/>
              <w:rPr>
                <w:sz w:val="20"/>
                <w:lang w:val="ru-RU"/>
              </w:rPr>
            </w:pPr>
            <w:r w:rsidRPr="00C60C8E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C60C8E">
              <w:rPr>
                <w:spacing w:val="-2"/>
                <w:sz w:val="20"/>
                <w:lang w:val="ru-RU"/>
              </w:rPr>
              <w:t>руководителя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 т о р о й</w:t>
            </w:r>
          </w:p>
          <w:p w:rsidR="00C60C8E" w:rsidRPr="00C60C8E" w:rsidRDefault="00C60C8E">
            <w:pPr>
              <w:pStyle w:val="TableParagraph"/>
              <w:spacing w:before="3"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C60C8E">
              <w:rPr>
                <w:sz w:val="20"/>
                <w:lang w:val="ru-RU"/>
              </w:rPr>
              <w:t>категории"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6</w:t>
            </w:r>
          </w:p>
          <w:p w:rsidR="00C60C8E" w:rsidRPr="00C60C8E" w:rsidRDefault="00C60C8E">
            <w:pPr>
              <w:pStyle w:val="TableParagraph"/>
              <w:tabs>
                <w:tab w:val="left" w:pos="1722"/>
              </w:tabs>
              <w:spacing w:before="2" w:line="268" w:lineRule="auto"/>
              <w:ind w:left="40" w:right="29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б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а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л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z w:val="20"/>
                <w:lang w:val="ru-RU"/>
              </w:rPr>
              <w:t>л</w:t>
            </w:r>
            <w:proofErr w:type="spellEnd"/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,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"</w:t>
            </w:r>
            <w:r w:rsidRPr="00C60C8E">
              <w:rPr>
                <w:spacing w:val="9"/>
                <w:sz w:val="20"/>
                <w:lang w:val="ru-RU"/>
              </w:rPr>
              <w:t xml:space="preserve"> заместитель </w:t>
            </w:r>
            <w:r w:rsidRPr="00C60C8E">
              <w:rPr>
                <w:spacing w:val="-2"/>
                <w:sz w:val="20"/>
                <w:lang w:val="ru-RU"/>
              </w:rPr>
              <w:t>руководителя</w:t>
            </w:r>
          </w:p>
          <w:p w:rsidR="00C60C8E" w:rsidRPr="00C60C8E" w:rsidRDefault="00C60C8E">
            <w:pPr>
              <w:pStyle w:val="TableParagraph"/>
              <w:spacing w:before="3"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п е р в о й </w:t>
            </w:r>
            <w:r w:rsidRPr="00C60C8E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C60C8E">
              <w:rPr>
                <w:sz w:val="20"/>
                <w:lang w:val="ru-RU"/>
              </w:rPr>
              <w:t>категории"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7 </w:t>
            </w:r>
            <w:r w:rsidRPr="00C60C8E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C60C8E" w:rsidTr="00C60C8E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0" w:line="260" w:lineRule="atLeast"/>
              <w:ind w:right="102"/>
              <w:jc w:val="both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C60C8E" w:rsidTr="00C60C8E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Методист,</w:t>
            </w:r>
            <w:r w:rsidRPr="00C60C8E">
              <w:rPr>
                <w:spacing w:val="7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стаж</w:t>
            </w:r>
            <w:r w:rsidRPr="00C60C8E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C60C8E">
              <w:rPr>
                <w:spacing w:val="-10"/>
                <w:sz w:val="20"/>
                <w:lang w:val="ru-RU"/>
              </w:rPr>
              <w:t>в</w:t>
            </w:r>
          </w:p>
          <w:p w:rsidR="00C60C8E" w:rsidRPr="00C60C8E" w:rsidRDefault="00C60C8E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должности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более двух лет= 3 балла</w:t>
            </w:r>
          </w:p>
        </w:tc>
      </w:tr>
      <w:tr w:rsidR="00C60C8E" w:rsidTr="00C60C8E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34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" w:line="268" w:lineRule="auto"/>
              <w:ind w:right="24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О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ы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т административной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и </w:t>
            </w:r>
            <w:r w:rsidRPr="00C60C8E">
              <w:rPr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Трудовая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книжка/документ,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 w:line="276" w:lineRule="auto"/>
              <w:ind w:left="40"/>
              <w:rPr>
                <w:sz w:val="20"/>
                <w:lang w:val="ru-RU"/>
              </w:rPr>
            </w:pPr>
            <w:r w:rsidRPr="00C60C8E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C60C8E">
              <w:rPr>
                <w:sz w:val="20"/>
                <w:lang w:val="ru-RU"/>
              </w:rPr>
              <w:t>директора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стаж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 должности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не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до двух т = 3 балла; </w:t>
            </w:r>
            <w:r w:rsidRPr="00C60C8E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C60C8E">
              <w:rPr>
                <w:sz w:val="20"/>
                <w:lang w:val="ru-RU"/>
              </w:rPr>
              <w:t>директора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стаж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 должности</w:t>
            </w:r>
            <w:r w:rsidRPr="00C60C8E">
              <w:rPr>
                <w:spacing w:val="39"/>
                <w:sz w:val="20"/>
                <w:lang w:val="ru-RU"/>
              </w:rPr>
              <w:t xml:space="preserve">  </w:t>
            </w:r>
            <w:r w:rsidRPr="00C60C8E">
              <w:rPr>
                <w:spacing w:val="-4"/>
                <w:sz w:val="20"/>
                <w:lang w:val="ru-RU"/>
              </w:rPr>
              <w:t>более</w:t>
            </w:r>
          </w:p>
          <w:p w:rsidR="00C60C8E" w:rsidRDefault="00C60C8E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двух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Директор</w:t>
            </w:r>
            <w:r w:rsidRPr="00C60C8E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стаж</w:t>
            </w:r>
            <w:r w:rsidRPr="00C60C8E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C60C8E">
              <w:rPr>
                <w:spacing w:val="-10"/>
                <w:sz w:val="20"/>
                <w:lang w:val="ru-RU"/>
              </w:rPr>
              <w:t>в</w:t>
            </w:r>
          </w:p>
          <w:p w:rsidR="00C60C8E" w:rsidRPr="00C60C8E" w:rsidRDefault="00C60C8E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должности до двух лет = 4 балла</w:t>
            </w:r>
          </w:p>
        </w:tc>
      </w:tr>
      <w:tr w:rsidR="00C60C8E" w:rsidTr="00C60C8E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 w:line="268" w:lineRule="auto"/>
              <w:ind w:left="40" w:right="122"/>
              <w:jc w:val="both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Директор стаж в должности более двух лет =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5 </w:t>
            </w:r>
            <w:r w:rsidRPr="00C60C8E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C60C8E" w:rsidTr="00C60C8E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17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129"/>
                <w:tab w:val="left" w:pos="1283"/>
              </w:tabs>
              <w:spacing w:before="50" w:line="268" w:lineRule="auto"/>
              <w:ind w:left="40" w:right="89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Рекомендательное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п и с </w:t>
            </w:r>
            <w:proofErr w:type="spellStart"/>
            <w:r w:rsidRPr="00C60C8E">
              <w:rPr>
                <w:sz w:val="20"/>
                <w:lang w:val="ru-RU"/>
              </w:rPr>
              <w:t>ьмо</w:t>
            </w:r>
            <w:proofErr w:type="spellEnd"/>
            <w:r w:rsidRPr="00C60C8E">
              <w:rPr>
                <w:sz w:val="20"/>
                <w:lang w:val="ru-RU"/>
              </w:rPr>
              <w:t xml:space="preserve"> </w:t>
            </w:r>
            <w:r w:rsidRPr="00C60C8E">
              <w:rPr>
                <w:spacing w:val="-10"/>
                <w:sz w:val="20"/>
                <w:lang w:val="ru-RU"/>
              </w:rPr>
              <w:t>с</w:t>
            </w:r>
            <w:r w:rsidRPr="00C60C8E">
              <w:rPr>
                <w:sz w:val="20"/>
                <w:lang w:val="ru-RU"/>
              </w:rPr>
              <w:t xml:space="preserve"> предыдущего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места </w:t>
            </w:r>
            <w:r w:rsidRPr="00C60C8E">
              <w:rPr>
                <w:spacing w:val="13"/>
                <w:sz w:val="20"/>
                <w:lang w:val="ru-RU"/>
              </w:rPr>
              <w:t>работы</w:t>
            </w:r>
            <w:r w:rsidRPr="00C60C8E">
              <w:rPr>
                <w:sz w:val="20"/>
                <w:lang w:val="ru-RU"/>
              </w:rPr>
              <w:t>(</w:t>
            </w:r>
            <w:r w:rsidRPr="00C60C8E">
              <w:rPr>
                <w:spacing w:val="-31"/>
                <w:sz w:val="20"/>
                <w:lang w:val="ru-RU"/>
              </w:rPr>
              <w:t xml:space="preserve"> </w:t>
            </w:r>
            <w:r w:rsidRPr="00C60C8E">
              <w:rPr>
                <w:spacing w:val="9"/>
                <w:sz w:val="20"/>
                <w:lang w:val="ru-RU"/>
              </w:rPr>
              <w:t>по</w:t>
            </w:r>
          </w:p>
          <w:p w:rsidR="00C60C8E" w:rsidRDefault="00C60C8E">
            <w:pPr>
              <w:pStyle w:val="TableParagraph"/>
              <w:spacing w:before="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должности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педагога</w:t>
            </w:r>
            <w:proofErr w:type="spellEnd"/>
          </w:p>
          <w:p w:rsidR="00C60C8E" w:rsidRDefault="00C60C8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116"/>
              <w:rPr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Рекомендательное</w:t>
            </w:r>
            <w:r w:rsidRPr="00C60C8E">
              <w:rPr>
                <w:spacing w:val="-1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письмо</w:t>
            </w:r>
            <w:r w:rsidRPr="00C60C8E">
              <w:rPr>
                <w:spacing w:val="-1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(по</w:t>
            </w:r>
            <w:r w:rsidRPr="00C60C8E">
              <w:rPr>
                <w:spacing w:val="-1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C60C8E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83"/>
              <w:rPr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Н а л и ч и е </w:t>
            </w:r>
            <w:r w:rsidRPr="00C60C8E">
              <w:rPr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C60C8E">
              <w:rPr>
                <w:sz w:val="20"/>
                <w:lang w:val="ru-RU"/>
              </w:rPr>
              <w:t>письма = 3 балла</w:t>
            </w:r>
          </w:p>
        </w:tc>
      </w:tr>
      <w:tr w:rsidR="00C60C8E" w:rsidTr="00C60C8E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139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607"/>
              </w:tabs>
              <w:spacing w:before="24" w:line="264" w:lineRule="exact"/>
              <w:ind w:left="40" w:right="29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1</w:t>
            </w:r>
            <w:r w:rsidRPr="00C60C8E">
              <w:rPr>
                <w:spacing w:val="-3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)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14"/>
                <w:sz w:val="20"/>
                <w:lang w:val="ru-RU"/>
              </w:rPr>
              <w:t xml:space="preserve">призеры городских/ </w:t>
            </w:r>
            <w:r w:rsidRPr="00C60C8E">
              <w:rPr>
                <w:sz w:val="20"/>
                <w:lang w:val="ru-RU"/>
              </w:rPr>
              <w:t>районных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олимпиад 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конкурсов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0,5 </w:t>
            </w:r>
            <w:r w:rsidRPr="00C60C8E">
              <w:rPr>
                <w:spacing w:val="-2"/>
                <w:sz w:val="20"/>
                <w:lang w:val="ru-RU"/>
              </w:rPr>
              <w:t>балла,</w:t>
            </w:r>
          </w:p>
        </w:tc>
      </w:tr>
      <w:tr w:rsidR="00C60C8E" w:rsidTr="00C60C8E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Pr="00C60C8E" w:rsidRDefault="00C60C8E">
            <w:pPr>
              <w:suppressAutoHyphens w:val="0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областных</w:t>
            </w:r>
            <w:r w:rsidRPr="00C60C8E">
              <w:rPr>
                <w:spacing w:val="1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=1</w:t>
            </w:r>
            <w:r w:rsidRPr="00C60C8E">
              <w:rPr>
                <w:spacing w:val="14"/>
                <w:sz w:val="20"/>
                <w:lang w:val="ru-RU"/>
              </w:rPr>
              <w:t xml:space="preserve"> </w:t>
            </w:r>
            <w:r w:rsidRPr="00C60C8E">
              <w:rPr>
                <w:spacing w:val="-2"/>
                <w:sz w:val="20"/>
                <w:lang w:val="ru-RU"/>
              </w:rPr>
              <w:t>балл,</w:t>
            </w:r>
          </w:p>
          <w:p w:rsidR="00C60C8E" w:rsidRPr="00C60C8E" w:rsidRDefault="00C60C8E">
            <w:pPr>
              <w:pStyle w:val="TableParagraph"/>
              <w:spacing w:before="8" w:line="264" w:lineRule="exact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республиканских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=2 б а л </w:t>
            </w:r>
            <w:proofErr w:type="spellStart"/>
            <w:r w:rsidRPr="00C60C8E">
              <w:rPr>
                <w:sz w:val="20"/>
                <w:lang w:val="ru-RU"/>
              </w:rPr>
              <w:t>л</w:t>
            </w:r>
            <w:proofErr w:type="spellEnd"/>
            <w:r w:rsidRPr="00C60C8E">
              <w:rPr>
                <w:sz w:val="20"/>
                <w:lang w:val="ru-RU"/>
              </w:rPr>
              <w:t xml:space="preserve"> а , международных = 3 </w:t>
            </w:r>
            <w:r w:rsidRPr="00C60C8E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C60C8E" w:rsidTr="00C60C8E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Pr="00C60C8E" w:rsidRDefault="00C60C8E">
            <w:pPr>
              <w:suppressAutoHyphens w:val="0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33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spacing w:line="268" w:lineRule="auto"/>
              <w:ind w:left="40"/>
              <w:rPr>
                <w:sz w:val="20"/>
              </w:rPr>
            </w:pPr>
            <w:proofErr w:type="spellStart"/>
            <w:r>
              <w:rPr>
                <w:spacing w:val="12"/>
                <w:sz w:val="20"/>
              </w:rPr>
              <w:t>Показатели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профессиональных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-</w:t>
            </w:r>
            <w:r w:rsidRPr="00C60C8E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дипломы,</w:t>
            </w:r>
            <w:r w:rsidRPr="00C60C8E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грамоты</w:t>
            </w:r>
            <w:r w:rsidRPr="00C60C8E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победителей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олимпиад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конкурсов,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научных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проектов </w:t>
            </w:r>
            <w:r w:rsidRPr="00C60C8E">
              <w:rPr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597"/>
              </w:tabs>
              <w:spacing w:before="22" w:line="276" w:lineRule="auto"/>
              <w:ind w:left="40" w:right="29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2</w:t>
            </w:r>
            <w:r w:rsidRPr="00C60C8E">
              <w:rPr>
                <w:spacing w:val="-3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)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13"/>
                <w:sz w:val="20"/>
                <w:lang w:val="ru-RU"/>
              </w:rPr>
              <w:t xml:space="preserve">научных </w:t>
            </w:r>
            <w:r w:rsidRPr="00C60C8E">
              <w:rPr>
                <w:sz w:val="20"/>
                <w:lang w:val="ru-RU"/>
              </w:rPr>
              <w:t>проектов: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городской</w:t>
            </w:r>
          </w:p>
          <w:p w:rsidR="00C60C8E" w:rsidRPr="00C60C8E" w:rsidRDefault="00C60C8E">
            <w:pPr>
              <w:pStyle w:val="TableParagraph"/>
              <w:tabs>
                <w:tab w:val="left" w:pos="1213"/>
              </w:tabs>
              <w:spacing w:line="268" w:lineRule="auto"/>
              <w:ind w:left="40" w:right="31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/районный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4"/>
                <w:sz w:val="20"/>
                <w:lang w:val="ru-RU"/>
              </w:rPr>
              <w:t xml:space="preserve">=0,5 </w:t>
            </w:r>
            <w:r w:rsidRPr="00C60C8E">
              <w:rPr>
                <w:sz w:val="20"/>
                <w:lang w:val="ru-RU"/>
              </w:rPr>
              <w:t>балла,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областной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-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1 б а л </w:t>
            </w:r>
            <w:proofErr w:type="spellStart"/>
            <w:r w:rsidRPr="00C60C8E">
              <w:rPr>
                <w:sz w:val="20"/>
                <w:lang w:val="ru-RU"/>
              </w:rPr>
              <w:t>л</w:t>
            </w:r>
            <w:proofErr w:type="spellEnd"/>
            <w:r w:rsidRPr="00C60C8E">
              <w:rPr>
                <w:sz w:val="20"/>
                <w:lang w:val="ru-RU"/>
              </w:rPr>
              <w:t xml:space="preserve"> ,</w:t>
            </w:r>
          </w:p>
        </w:tc>
      </w:tr>
    </w:tbl>
    <w:p w:rsidR="00C60C8E" w:rsidRDefault="00C60C8E" w:rsidP="00C60C8E">
      <w:pPr>
        <w:suppressAutoHyphens w:val="0"/>
        <w:spacing w:line="268" w:lineRule="auto"/>
        <w:rPr>
          <w:sz w:val="20"/>
        </w:rPr>
        <w:sectPr w:rsidR="00C60C8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60C8E" w:rsidTr="00C60C8E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tabs>
                <w:tab w:val="left" w:pos="1347"/>
              </w:tabs>
              <w:spacing w:before="15" w:line="268" w:lineRule="auto"/>
              <w:ind w:left="40" w:right="2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достижений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последние</w:t>
            </w:r>
            <w:proofErr w:type="spellEnd"/>
            <w:r>
              <w:rPr>
                <w:sz w:val="20"/>
              </w:rPr>
              <w:t xml:space="preserve"> 5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 w:rsidP="00C60C8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uppressAutoHyphens w:val="0"/>
              <w:spacing w:before="15" w:line="268" w:lineRule="auto"/>
              <w:ind w:right="224" w:firstLine="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дипломы,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грамоты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победителей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олимпиад и конкурсов учителя;</w:t>
            </w:r>
          </w:p>
          <w:p w:rsidR="00C60C8E" w:rsidRDefault="00C60C8E" w:rsidP="00C60C8E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suppressAutoHyphens w:val="0"/>
              <w:spacing w:before="22" w:line="240" w:lineRule="auto"/>
              <w:ind w:left="156" w:hanging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5" w:line="268" w:lineRule="auto"/>
              <w:ind w:left="40" w:right="24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республиканский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-2 б а л </w:t>
            </w:r>
            <w:proofErr w:type="spellStart"/>
            <w:r w:rsidRPr="00C60C8E">
              <w:rPr>
                <w:sz w:val="20"/>
                <w:lang w:val="ru-RU"/>
              </w:rPr>
              <w:t>л</w:t>
            </w:r>
            <w:proofErr w:type="spellEnd"/>
            <w:r w:rsidRPr="00C60C8E">
              <w:rPr>
                <w:sz w:val="20"/>
                <w:lang w:val="ru-RU"/>
              </w:rPr>
              <w:t xml:space="preserve"> а , международный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–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3</w:t>
            </w:r>
          </w:p>
          <w:p w:rsidR="00C60C8E" w:rsidRDefault="00C60C8E">
            <w:pPr>
              <w:pStyle w:val="TableParagraph"/>
              <w:spacing w:before="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576"/>
              </w:tabs>
              <w:spacing w:before="17" w:line="268" w:lineRule="auto"/>
              <w:ind w:left="40" w:right="118"/>
              <w:rPr>
                <w:sz w:val="20"/>
                <w:lang w:val="ru-RU"/>
              </w:rPr>
            </w:pPr>
            <w:r w:rsidRPr="00C60C8E">
              <w:rPr>
                <w:spacing w:val="-6"/>
                <w:sz w:val="20"/>
                <w:lang w:val="ru-RU"/>
              </w:rPr>
              <w:t>3)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11"/>
                <w:sz w:val="20"/>
                <w:lang w:val="ru-RU"/>
              </w:rPr>
              <w:t xml:space="preserve">участник </w:t>
            </w:r>
            <w:r w:rsidRPr="00C60C8E">
              <w:rPr>
                <w:sz w:val="20"/>
                <w:lang w:val="ru-RU"/>
              </w:rPr>
              <w:t>конкурса</w:t>
            </w:r>
            <w:r w:rsidRPr="00C60C8E">
              <w:rPr>
                <w:spacing w:val="2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"Лучший</w:t>
            </w:r>
          </w:p>
          <w:p w:rsidR="00C60C8E" w:rsidRPr="00C60C8E" w:rsidRDefault="00C60C8E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педагог"</w:t>
            </w:r>
            <w:r w:rsidRPr="00C60C8E">
              <w:rPr>
                <w:spacing w:val="-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-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1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pacing w:val="-4"/>
                <w:sz w:val="20"/>
                <w:lang w:val="ru-RU"/>
              </w:rPr>
              <w:t>балл</w:t>
            </w:r>
          </w:p>
        </w:tc>
      </w:tr>
      <w:tr w:rsidR="00C60C8E" w:rsidTr="00C60C8E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Pr="00C60C8E" w:rsidRDefault="00C60C8E">
            <w:pPr>
              <w:suppressAutoHyphens w:val="0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7"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4)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призер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конкурса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" Лучший педагог" =</w:t>
            </w:r>
          </w:p>
          <w:p w:rsidR="00C60C8E" w:rsidRPr="00C60C8E" w:rsidRDefault="00C60C8E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5 </w:t>
            </w:r>
            <w:r w:rsidRPr="00C60C8E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C60C8E" w:rsidTr="00C60C8E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Pr="00C60C8E" w:rsidRDefault="00C60C8E">
            <w:pPr>
              <w:suppressAutoHyphens w:val="0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495"/>
                <w:tab w:val="left" w:pos="812"/>
              </w:tabs>
              <w:spacing w:before="17" w:line="268" w:lineRule="auto"/>
              <w:ind w:left="40" w:right="84"/>
              <w:rPr>
                <w:sz w:val="20"/>
                <w:lang w:val="ru-RU"/>
              </w:rPr>
            </w:pPr>
            <w:r w:rsidRPr="00C60C8E">
              <w:rPr>
                <w:spacing w:val="-6"/>
                <w:sz w:val="20"/>
                <w:lang w:val="ru-RU"/>
              </w:rPr>
              <w:t>5)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 xml:space="preserve">обладатель </w:t>
            </w:r>
            <w:r w:rsidRPr="00C60C8E">
              <w:rPr>
                <w:sz w:val="20"/>
                <w:lang w:val="ru-RU"/>
              </w:rPr>
              <w:t>медали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"</w:t>
            </w:r>
            <w:proofErr w:type="spellStart"/>
            <w:r w:rsidRPr="00C60C8E">
              <w:rPr>
                <w:sz w:val="20"/>
                <w:lang w:val="ru-RU"/>
              </w:rPr>
              <w:t>Қазақстан</w:t>
            </w:r>
            <w:proofErr w:type="spellEnd"/>
            <w:r w:rsidRPr="00C60C8E">
              <w:rPr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pacing w:val="-2"/>
                <w:sz w:val="20"/>
                <w:lang w:val="ru-RU"/>
              </w:rPr>
              <w:t>еңбек</w:t>
            </w:r>
            <w:proofErr w:type="spellEnd"/>
            <w:r w:rsidRPr="00C60C8E">
              <w:rPr>
                <w:sz w:val="20"/>
                <w:lang w:val="ru-RU"/>
              </w:rPr>
              <w:tab/>
            </w:r>
            <w:proofErr w:type="spellStart"/>
            <w:r w:rsidRPr="00C60C8E">
              <w:rPr>
                <w:spacing w:val="-2"/>
                <w:sz w:val="20"/>
                <w:lang w:val="ru-RU"/>
              </w:rPr>
              <w:t>сіңірген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z w:val="20"/>
                <w:lang w:val="ru-RU"/>
              </w:rPr>
              <w:t>ұстазы</w:t>
            </w:r>
            <w:proofErr w:type="spellEnd"/>
            <w:r w:rsidRPr="00C60C8E">
              <w:rPr>
                <w:sz w:val="20"/>
                <w:lang w:val="ru-RU"/>
              </w:rPr>
              <w:t>"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10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баллов</w:t>
            </w:r>
          </w:p>
        </w:tc>
      </w:tr>
      <w:tr w:rsidR="00C60C8E" w:rsidTr="00C60C8E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4" w:line="264" w:lineRule="exact"/>
              <w:ind w:left="40" w:right="31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автор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или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соавтор учебников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(или) УМК,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включенных в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перечень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МП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РК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 5 баллов</w:t>
            </w:r>
          </w:p>
        </w:tc>
      </w:tr>
      <w:tr w:rsidR="00C60C8E" w:rsidTr="00C60C8E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spacing w:before="92"/>
              <w:rPr>
                <w:sz w:val="20"/>
              </w:rPr>
            </w:pPr>
          </w:p>
          <w:p w:rsidR="00C60C8E" w:rsidRDefault="00C60C8E">
            <w:pPr>
              <w:pStyle w:val="TableParagraph"/>
              <w:spacing w:line="260" w:lineRule="atLeast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Методическая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C60C8E" w:rsidRDefault="00C60C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 w:line="268" w:lineRule="auto"/>
              <w:ind w:left="40" w:right="84"/>
              <w:jc w:val="both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автор или соавтор учебников и (или) УМК, включенных в</w:t>
            </w:r>
            <w:r w:rsidRPr="00C60C8E">
              <w:rPr>
                <w:spacing w:val="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перечень</w:t>
            </w:r>
            <w:r w:rsidRPr="00C60C8E">
              <w:rPr>
                <w:spacing w:val="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РУМС</w:t>
            </w:r>
            <w:r w:rsidRPr="00C60C8E">
              <w:rPr>
                <w:spacing w:val="3"/>
                <w:sz w:val="20"/>
                <w:lang w:val="ru-RU"/>
              </w:rPr>
              <w:t xml:space="preserve"> </w:t>
            </w:r>
            <w:r w:rsidRPr="00C60C8E">
              <w:rPr>
                <w:spacing w:val="-10"/>
                <w:sz w:val="20"/>
                <w:lang w:val="ru-RU"/>
              </w:rPr>
              <w:t>=</w:t>
            </w:r>
          </w:p>
          <w:p w:rsidR="00C60C8E" w:rsidRDefault="00C60C8E">
            <w:pPr>
              <w:pStyle w:val="TableParagraph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364"/>
                <w:tab w:val="left" w:pos="1465"/>
              </w:tabs>
              <w:spacing w:before="22" w:line="268" w:lineRule="auto"/>
              <w:ind w:left="40" w:right="77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н а л и ч и е </w:t>
            </w:r>
            <w:r w:rsidRPr="00C60C8E">
              <w:rPr>
                <w:spacing w:val="-2"/>
                <w:sz w:val="20"/>
                <w:lang w:val="ru-RU"/>
              </w:rPr>
              <w:t>публикации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6"/>
                <w:sz w:val="20"/>
                <w:lang w:val="ru-RU"/>
              </w:rPr>
              <w:t xml:space="preserve">по </w:t>
            </w:r>
            <w:r w:rsidRPr="00C60C8E">
              <w:rPr>
                <w:spacing w:val="-2"/>
                <w:sz w:val="20"/>
                <w:lang w:val="ru-RU"/>
              </w:rPr>
              <w:t>научно-</w:t>
            </w:r>
            <w:proofErr w:type="spellStart"/>
            <w:r w:rsidRPr="00C60C8E">
              <w:rPr>
                <w:spacing w:val="-2"/>
                <w:sz w:val="20"/>
                <w:lang w:val="ru-RU"/>
              </w:rPr>
              <w:t>исследовате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C60C8E">
              <w:rPr>
                <w:sz w:val="20"/>
                <w:lang w:val="ru-RU"/>
              </w:rPr>
              <w:t>л ь</w:t>
            </w:r>
            <w:proofErr w:type="gramEnd"/>
            <w:r w:rsidRPr="00C60C8E">
              <w:rPr>
                <w:sz w:val="20"/>
                <w:lang w:val="ru-RU"/>
              </w:rPr>
              <w:t xml:space="preserve"> с к о й </w:t>
            </w:r>
            <w:r w:rsidRPr="00C60C8E">
              <w:rPr>
                <w:spacing w:val="-2"/>
                <w:sz w:val="20"/>
                <w:lang w:val="ru-RU"/>
              </w:rPr>
              <w:t>деятельности, включенный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в</w:t>
            </w:r>
            <w:r w:rsidRPr="00C60C8E">
              <w:rPr>
                <w:sz w:val="20"/>
                <w:lang w:val="ru-RU"/>
              </w:rPr>
              <w:t xml:space="preserve"> перечень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КОКСО, </w:t>
            </w:r>
            <w:r>
              <w:rPr>
                <w:sz w:val="20"/>
              </w:rPr>
              <w:t>Scopus</w:t>
            </w:r>
            <w:r w:rsidRPr="00C60C8E">
              <w:rPr>
                <w:sz w:val="20"/>
                <w:lang w:val="ru-RU"/>
              </w:rPr>
              <w:t xml:space="preserve"> = 3 балла</w:t>
            </w:r>
          </w:p>
        </w:tc>
      </w:tr>
      <w:tr w:rsidR="00C60C8E" w:rsidTr="00C60C8E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наставник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руководство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60C8E" w:rsidRDefault="00C60C8E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026"/>
              </w:tabs>
              <w:spacing w:before="22" w:line="268" w:lineRule="auto"/>
              <w:ind w:left="40" w:right="31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преподавание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на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2 </w:t>
            </w:r>
            <w:r w:rsidRPr="00C60C8E">
              <w:rPr>
                <w:spacing w:val="-2"/>
                <w:sz w:val="20"/>
                <w:lang w:val="ru-RU"/>
              </w:rPr>
              <w:t>языках,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>русский/</w:t>
            </w:r>
          </w:p>
          <w:p w:rsidR="00C60C8E" w:rsidRPr="00C60C8E" w:rsidRDefault="00C60C8E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казахский</w:t>
            </w:r>
            <w:r w:rsidRPr="00C60C8E">
              <w:rPr>
                <w:spacing w:val="-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2</w:t>
            </w:r>
            <w:r w:rsidRPr="00C60C8E">
              <w:rPr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C60C8E" w:rsidTr="00C60C8E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2" w:line="268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507"/>
              </w:tabs>
              <w:spacing w:before="12" w:line="268" w:lineRule="auto"/>
              <w:ind w:left="40" w:right="515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Документ,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32" w:line="268" w:lineRule="auto"/>
              <w:ind w:left="40" w:right="30"/>
              <w:rPr>
                <w:sz w:val="20"/>
                <w:lang w:val="ru-RU"/>
              </w:rPr>
            </w:pPr>
            <w:r w:rsidRPr="00C60C8E">
              <w:rPr>
                <w:spacing w:val="7"/>
                <w:sz w:val="20"/>
                <w:lang w:val="ru-RU"/>
              </w:rPr>
              <w:t>иностранный/</w:t>
            </w:r>
            <w:r w:rsidRPr="00C60C8E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C60C8E">
              <w:rPr>
                <w:sz w:val="20"/>
                <w:lang w:val="ru-RU"/>
              </w:rPr>
              <w:t>р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у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z w:val="20"/>
                <w:lang w:val="ru-RU"/>
              </w:rPr>
              <w:t>с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й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, </w:t>
            </w:r>
            <w:r w:rsidRPr="00C60C8E">
              <w:rPr>
                <w:spacing w:val="7"/>
                <w:sz w:val="20"/>
                <w:lang w:val="ru-RU"/>
              </w:rPr>
              <w:t xml:space="preserve">иностранный/ </w:t>
            </w:r>
            <w:r w:rsidRPr="00C60C8E">
              <w:rPr>
                <w:sz w:val="20"/>
                <w:lang w:val="ru-RU"/>
              </w:rPr>
              <w:t>казахский)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3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балла</w:t>
            </w:r>
          </w:p>
          <w:p w:rsidR="00C60C8E" w:rsidRDefault="00C60C8E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60C8E" w:rsidTr="00C60C8E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2" w:line="268" w:lineRule="auto"/>
              <w:ind w:left="40" w:right="84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преподавание</w:t>
            </w:r>
            <w:r w:rsidRPr="00C60C8E">
              <w:rPr>
                <w:spacing w:val="3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на</w:t>
            </w:r>
            <w:r w:rsidRPr="00C60C8E">
              <w:rPr>
                <w:spacing w:val="3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3 языках</w:t>
            </w:r>
            <w:r w:rsidRPr="00C60C8E">
              <w:rPr>
                <w:spacing w:val="26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(казахский, р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у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z w:val="20"/>
                <w:lang w:val="ru-RU"/>
              </w:rPr>
              <w:t>с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и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й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, иностранный)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5 </w:t>
            </w:r>
            <w:r w:rsidRPr="00C60C8E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C60C8E" w:rsidTr="00C60C8E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tabs>
                <w:tab w:val="left" w:pos="156"/>
              </w:tabs>
              <w:spacing w:before="5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сертификаты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C60C8E" w:rsidRPr="00C60C8E" w:rsidRDefault="00C60C8E" w:rsidP="00C60C8E">
            <w:pPr>
              <w:pStyle w:val="TableParagraph"/>
              <w:numPr>
                <w:ilvl w:val="0"/>
                <w:numId w:val="14"/>
              </w:numPr>
              <w:tabs>
                <w:tab w:val="left" w:pos="156"/>
              </w:tabs>
              <w:suppressAutoHyphens w:val="0"/>
              <w:spacing w:before="54" w:line="290" w:lineRule="auto"/>
              <w:ind w:right="194" w:firstLine="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сертификат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на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цифровую</w:t>
            </w:r>
            <w:r w:rsidRPr="00C60C8E">
              <w:rPr>
                <w:spacing w:val="-1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грамотность, </w:t>
            </w:r>
            <w:r w:rsidRPr="00C60C8E">
              <w:rPr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C60C8E" w:rsidRDefault="00C60C8E" w:rsidP="00C60C8E">
      <w:pPr>
        <w:suppressAutoHyphens w:val="0"/>
        <w:spacing w:line="240" w:lineRule="auto"/>
        <w:rPr>
          <w:sz w:val="20"/>
        </w:rPr>
        <w:sectPr w:rsidR="00C60C8E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60C8E" w:rsidTr="00C60C8E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84"/>
              <w:rPr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tabs>
                <w:tab w:val="left" w:pos="790"/>
              </w:tabs>
              <w:spacing w:line="268" w:lineRule="auto"/>
              <w:ind w:left="40" w:right="85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курсы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повышения квалификации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по </w:t>
            </w:r>
            <w:r w:rsidRPr="00C60C8E">
              <w:rPr>
                <w:spacing w:val="8"/>
                <w:sz w:val="20"/>
                <w:lang w:val="ru-RU"/>
              </w:rPr>
              <w:t xml:space="preserve">программам, </w:t>
            </w:r>
            <w:r w:rsidRPr="00C60C8E">
              <w:rPr>
                <w:sz w:val="20"/>
                <w:lang w:val="ru-RU"/>
              </w:rPr>
              <w:t>согласованным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с </w:t>
            </w:r>
            <w:r w:rsidRPr="00C60C8E">
              <w:rPr>
                <w:spacing w:val="-2"/>
                <w:sz w:val="20"/>
                <w:lang w:val="ru-RU"/>
              </w:rPr>
              <w:t xml:space="preserve">уполномоченным </w:t>
            </w:r>
            <w:r w:rsidRPr="00C60C8E">
              <w:rPr>
                <w:sz w:val="20"/>
                <w:lang w:val="ru-RU"/>
              </w:rPr>
              <w:t>органом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области </w:t>
            </w:r>
            <w:r w:rsidRPr="00C60C8E">
              <w:rPr>
                <w:spacing w:val="7"/>
                <w:sz w:val="20"/>
                <w:lang w:val="ru-RU"/>
              </w:rPr>
              <w:t xml:space="preserve">образования, </w:t>
            </w:r>
            <w:r w:rsidRPr="00C60C8E">
              <w:rPr>
                <w:spacing w:val="8"/>
                <w:sz w:val="20"/>
                <w:lang w:val="ru-RU"/>
              </w:rPr>
              <w:t xml:space="preserve">реализуемым </w:t>
            </w:r>
            <w:r w:rsidRPr="00C60C8E">
              <w:rPr>
                <w:spacing w:val="-2"/>
                <w:sz w:val="20"/>
                <w:lang w:val="ru-RU"/>
              </w:rPr>
              <w:t xml:space="preserve">организациями </w:t>
            </w:r>
            <w:r w:rsidRPr="00C60C8E">
              <w:rPr>
                <w:spacing w:val="14"/>
                <w:sz w:val="20"/>
                <w:lang w:val="ru-RU"/>
              </w:rPr>
              <w:t xml:space="preserve">повышения </w:t>
            </w:r>
            <w:r w:rsidRPr="00C60C8E">
              <w:rPr>
                <w:sz w:val="20"/>
                <w:lang w:val="ru-RU"/>
              </w:rPr>
              <w:t>квалификации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=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0,5 </w:t>
            </w:r>
            <w:r w:rsidRPr="00C60C8E">
              <w:rPr>
                <w:spacing w:val="-2"/>
                <w:sz w:val="20"/>
                <w:lang w:val="ru-RU"/>
              </w:rPr>
              <w:t>балла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7"/>
              <w:ind w:left="4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 w:rsidRPr="00C60C8E">
              <w:rPr>
                <w:sz w:val="20"/>
                <w:lang w:val="ru-RU"/>
              </w:rPr>
              <w:t>,</w:t>
            </w:r>
            <w:r w:rsidRPr="00C60C8E">
              <w:rPr>
                <w:spacing w:val="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обучение</w:t>
            </w:r>
            <w:r w:rsidRPr="00C60C8E">
              <w:rPr>
                <w:spacing w:val="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по</w:t>
            </w:r>
            <w:r w:rsidRPr="00C60C8E">
              <w:rPr>
                <w:spacing w:val="3"/>
                <w:sz w:val="20"/>
                <w:lang w:val="ru-RU"/>
              </w:rPr>
              <w:t xml:space="preserve"> </w:t>
            </w:r>
            <w:r w:rsidRPr="00C60C8E">
              <w:rPr>
                <w:spacing w:val="-2"/>
                <w:sz w:val="20"/>
                <w:lang w:val="ru-RU"/>
              </w:rPr>
              <w:t>программам</w:t>
            </w:r>
          </w:p>
          <w:p w:rsidR="00C60C8E" w:rsidRPr="00C60C8E" w:rsidRDefault="00C60C8E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"Основы</w:t>
            </w:r>
            <w:r w:rsidRPr="00C60C8E">
              <w:rPr>
                <w:spacing w:val="2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программирования</w:t>
            </w:r>
            <w:r w:rsidRPr="00C60C8E">
              <w:rPr>
                <w:spacing w:val="2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</w:t>
            </w:r>
            <w:r w:rsidRPr="00C60C8E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C60C8E">
              <w:rPr>
                <w:sz w:val="20"/>
                <w:lang w:val="ru-RU"/>
              </w:rPr>
              <w:t>",</w:t>
            </w:r>
            <w:r w:rsidRPr="00C60C8E">
              <w:rPr>
                <w:spacing w:val="2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C60C8E">
              <w:rPr>
                <w:sz w:val="20"/>
                <w:lang w:val="ru-RU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Pr="00C60C8E" w:rsidRDefault="00C60C8E">
            <w:pPr>
              <w:suppressAutoHyphens w:val="0"/>
              <w:spacing w:line="240" w:lineRule="auto"/>
              <w:rPr>
                <w:sz w:val="20"/>
                <w:lang w:val="ru-RU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"CELTA(Certificate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CELT-P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DELTA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(Diploma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C60C8E" w:rsidRDefault="00C60C8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CELT-S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6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</w:t>
            </w:r>
            <w:r w:rsidRPr="00C60C8E">
              <w:rPr>
                <w:spacing w:val="-25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у</w:t>
            </w:r>
            <w:r w:rsidRPr="00C60C8E">
              <w:rPr>
                <w:spacing w:val="-2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р</w:t>
            </w:r>
            <w:r w:rsidRPr="00C60C8E">
              <w:rPr>
                <w:spacing w:val="-2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</w:t>
            </w:r>
            <w:r w:rsidRPr="00C60C8E">
              <w:rPr>
                <w:spacing w:val="-2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</w:t>
            </w:r>
            <w:r w:rsidRPr="00C60C8E">
              <w:rPr>
                <w:spacing w:val="-2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в</w:t>
            </w:r>
            <w:r w:rsidRPr="00C60C8E">
              <w:rPr>
                <w:spacing w:val="-2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а</w:t>
            </w:r>
            <w:r w:rsidRPr="00C60C8E">
              <w:rPr>
                <w:spacing w:val="-24"/>
                <w:sz w:val="20"/>
                <w:lang w:val="ru-RU"/>
              </w:rPr>
              <w:t xml:space="preserve"> </w:t>
            </w:r>
            <w:r w:rsidRPr="00C60C8E">
              <w:rPr>
                <w:spacing w:val="-10"/>
                <w:sz w:val="20"/>
                <w:lang w:val="ru-RU"/>
              </w:rPr>
              <w:t>я</w:t>
            </w:r>
          </w:p>
          <w:p w:rsidR="00C60C8E" w:rsidRPr="00C60C8E" w:rsidRDefault="00C60C8E">
            <w:pPr>
              <w:pStyle w:val="TableParagraph"/>
              <w:spacing w:before="33"/>
              <w:ind w:left="40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EMI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(English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Speakers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</w:p>
          <w:p w:rsidR="00C60C8E" w:rsidRDefault="00C60C8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TESOL"Certificate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IHCYLT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Becoming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Teacher: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Exploring</w:t>
            </w:r>
          </w:p>
          <w:p w:rsidR="00C60C8E" w:rsidRDefault="00C60C8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for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Learning: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Formative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Teaching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Educators: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Ideas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Mentoring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Mathematics</w:t>
            </w:r>
          </w:p>
          <w:p w:rsidR="00C60C8E" w:rsidRDefault="00C60C8E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RPr="00C60C8E" w:rsidTr="00C60C8E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7" w:line="268" w:lineRule="auto"/>
              <w:ind w:left="40" w:right="30"/>
              <w:rPr>
                <w:sz w:val="20"/>
              </w:rPr>
            </w:pPr>
            <w:r>
              <w:rPr>
                <w:sz w:val="20"/>
              </w:rPr>
              <w:t xml:space="preserve">"Developing expertise in teaching chemistry </w:t>
            </w: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C8E" w:rsidRDefault="00C60C8E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60C8E" w:rsidTr="00C60C8E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</w:tr>
    </w:tbl>
    <w:p w:rsidR="00C60C8E" w:rsidRDefault="00C60C8E" w:rsidP="00C60C8E">
      <w:pPr>
        <w:jc w:val="center"/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jc w:val="center"/>
        <w:rPr>
          <w:lang w:val="kk-KZ"/>
        </w:rPr>
      </w:pPr>
    </w:p>
    <w:p w:rsidR="00C60C8E" w:rsidRDefault="00C60C8E" w:rsidP="00C60C8E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60C8E" w:rsidRDefault="00C60C8E" w:rsidP="00C60C8E">
      <w:pPr>
        <w:pStyle w:val="a0"/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60C8E" w:rsidTr="00C60C8E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60" w:line="268" w:lineRule="auto"/>
              <w:ind w:left="40" w:right="6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Кол-во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баллов (от 1 до 30)</w:t>
            </w:r>
          </w:p>
        </w:tc>
      </w:tr>
      <w:tr w:rsidR="00C60C8E" w:rsidTr="00C60C8E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81"/>
              <w:rPr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1" w:line="268" w:lineRule="auto"/>
              <w:ind w:left="40" w:right="236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Копии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>диплома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6"/>
                <w:sz w:val="20"/>
                <w:lang w:val="ru-RU"/>
              </w:rPr>
              <w:t xml:space="preserve">об </w:t>
            </w:r>
            <w:r w:rsidRPr="00C60C8E">
              <w:rPr>
                <w:spacing w:val="13"/>
                <w:sz w:val="20"/>
                <w:lang w:val="ru-RU"/>
              </w:rPr>
              <w:t>образовании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и</w:t>
            </w:r>
            <w:r w:rsidRPr="00C60C8E">
              <w:rPr>
                <w:sz w:val="20"/>
                <w:lang w:val="ru-RU"/>
              </w:rPr>
              <w:t xml:space="preserve"> приложения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736"/>
              </w:tabs>
              <w:spacing w:before="50" w:line="268" w:lineRule="auto"/>
              <w:ind w:left="40" w:right="236"/>
              <w:rPr>
                <w:sz w:val="20"/>
                <w:lang w:val="ru-RU"/>
              </w:rPr>
            </w:pPr>
            <w:r w:rsidRPr="00C60C8E">
              <w:rPr>
                <w:spacing w:val="12"/>
                <w:sz w:val="20"/>
                <w:lang w:val="ru-RU"/>
              </w:rPr>
              <w:t>Техническое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и</w:t>
            </w:r>
            <w:r w:rsidRPr="00C60C8E">
              <w:rPr>
                <w:sz w:val="20"/>
                <w:lang w:val="ru-RU"/>
              </w:rPr>
              <w:t xml:space="preserve"> профессиональное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-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1 </w:t>
            </w:r>
            <w:r w:rsidRPr="00C60C8E">
              <w:rPr>
                <w:spacing w:val="-4"/>
                <w:sz w:val="20"/>
                <w:lang w:val="ru-RU"/>
              </w:rPr>
              <w:t>балл</w:t>
            </w:r>
          </w:p>
          <w:p w:rsidR="00C60C8E" w:rsidRPr="00C60C8E" w:rsidRDefault="00C60C8E">
            <w:pPr>
              <w:pStyle w:val="TableParagraph"/>
              <w:tabs>
                <w:tab w:val="left" w:pos="1443"/>
                <w:tab w:val="left" w:pos="1736"/>
                <w:tab w:val="left" w:pos="1948"/>
              </w:tabs>
              <w:spacing w:before="23" w:line="280" w:lineRule="auto"/>
              <w:ind w:left="40" w:right="256"/>
              <w:rPr>
                <w:sz w:val="20"/>
                <w:lang w:val="ru-RU"/>
              </w:rPr>
            </w:pPr>
            <w:r w:rsidRPr="00C60C8E">
              <w:rPr>
                <w:spacing w:val="12"/>
                <w:sz w:val="20"/>
                <w:lang w:val="ru-RU"/>
              </w:rPr>
              <w:t>Техническое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и</w:t>
            </w:r>
            <w:r w:rsidRPr="00C60C8E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с</w:t>
            </w:r>
            <w:r w:rsidRPr="00C60C8E">
              <w:rPr>
                <w:sz w:val="20"/>
                <w:lang w:val="ru-RU"/>
              </w:rPr>
              <w:t xml:space="preserve"> отличием -2 балла Высшее - 3 балла </w:t>
            </w:r>
            <w:r w:rsidRPr="00C60C8E">
              <w:rPr>
                <w:spacing w:val="18"/>
                <w:sz w:val="20"/>
                <w:lang w:val="ru-RU"/>
              </w:rPr>
              <w:t>Магистр</w:t>
            </w:r>
            <w:r w:rsidRPr="00C60C8E">
              <w:rPr>
                <w:sz w:val="20"/>
                <w:lang w:val="ru-RU"/>
              </w:rPr>
              <w:tab/>
              <w:t>(</w:t>
            </w:r>
            <w:r w:rsidRPr="00C60C8E">
              <w:rPr>
                <w:spacing w:val="-26"/>
                <w:sz w:val="20"/>
                <w:lang w:val="ru-RU"/>
              </w:rPr>
              <w:t xml:space="preserve"> </w:t>
            </w:r>
            <w:r w:rsidRPr="00C60C8E">
              <w:rPr>
                <w:spacing w:val="12"/>
                <w:sz w:val="20"/>
                <w:lang w:val="ru-RU"/>
              </w:rPr>
              <w:t>по</w:t>
            </w:r>
          </w:p>
          <w:p w:rsidR="00C60C8E" w:rsidRDefault="00C60C8E">
            <w:pPr>
              <w:pStyle w:val="TableParagraph"/>
              <w:spacing w:line="268" w:lineRule="auto"/>
              <w:ind w:left="40"/>
              <w:rPr>
                <w:sz w:val="20"/>
              </w:rPr>
            </w:pPr>
            <w:proofErr w:type="spellStart"/>
            <w:r>
              <w:rPr>
                <w:spacing w:val="9"/>
                <w:sz w:val="20"/>
              </w:rPr>
              <w:t>педагогическим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направлениям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70" w:line="268" w:lineRule="auto"/>
              <w:ind w:left="40" w:right="236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Копии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>диплома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6"/>
                <w:sz w:val="20"/>
                <w:lang w:val="ru-RU"/>
              </w:rPr>
              <w:t xml:space="preserve">об </w:t>
            </w:r>
            <w:r w:rsidRPr="00C60C8E">
              <w:rPr>
                <w:spacing w:val="13"/>
                <w:sz w:val="20"/>
                <w:lang w:val="ru-RU"/>
              </w:rPr>
              <w:t>образовании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и</w:t>
            </w:r>
            <w:r w:rsidRPr="00C60C8E">
              <w:rPr>
                <w:sz w:val="20"/>
                <w:lang w:val="ru-RU"/>
              </w:rPr>
              <w:t xml:space="preserve"> приложения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9" w:line="284" w:lineRule="exact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C60C8E">
              <w:rPr>
                <w:sz w:val="20"/>
                <w:lang w:val="ru-RU"/>
              </w:rPr>
              <w:t>-доктор - 5 баллов Доктор наук - 5 баллов Кандидат</w:t>
            </w:r>
            <w:r w:rsidRPr="00C60C8E">
              <w:rPr>
                <w:spacing w:val="-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наук</w:t>
            </w:r>
            <w:r w:rsidRPr="00C60C8E">
              <w:rPr>
                <w:spacing w:val="-1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-</w:t>
            </w:r>
            <w:r w:rsidRPr="00C60C8E">
              <w:rPr>
                <w:spacing w:val="-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5</w:t>
            </w:r>
            <w:r w:rsidRPr="00C60C8E">
              <w:rPr>
                <w:spacing w:val="-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баллов</w:t>
            </w:r>
          </w:p>
        </w:tc>
      </w:tr>
      <w:tr w:rsidR="00C60C8E" w:rsidTr="00C60C8E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201" w:line="268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прохождения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сертификации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C60C8E" w:rsidRDefault="00C60C8E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C60C8E" w:rsidRDefault="00C60C8E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C60C8E" w:rsidTr="00C60C8E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50"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Р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е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з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у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л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ь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т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а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т</w:t>
            </w:r>
            <w:r w:rsidRPr="00C60C8E">
              <w:rPr>
                <w:spacing w:val="-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ы </w:t>
            </w:r>
            <w:r w:rsidRPr="00C60C8E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C60C8E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line="268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Приложение</w:t>
            </w:r>
            <w:r w:rsidRPr="00C60C8E">
              <w:rPr>
                <w:spacing w:val="3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</w:t>
            </w:r>
            <w:r w:rsidRPr="00C60C8E">
              <w:rPr>
                <w:spacing w:val="37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C60C8E" w:rsidRDefault="00C60C8E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C60C8E" w:rsidRDefault="00C60C8E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181" w:line="276" w:lineRule="auto"/>
              <w:ind w:left="40" w:right="236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C60C8E">
              <w:rPr>
                <w:sz w:val="20"/>
                <w:lang w:val="ru-RU"/>
              </w:rPr>
              <w:t>письмо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</w:t>
            </w:r>
            <w:r w:rsidRPr="00C60C8E">
              <w:rPr>
                <w:spacing w:val="-1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места</w:t>
            </w:r>
            <w:r w:rsidRPr="00C60C8E">
              <w:rPr>
                <w:spacing w:val="-13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 w:line="276" w:lineRule="auto"/>
              <w:ind w:left="40" w:right="2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Рекомендательное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50" w:line="268" w:lineRule="auto"/>
              <w:ind w:left="40" w:right="29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Наличие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положительного </w:t>
            </w:r>
            <w:r w:rsidRPr="00C60C8E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C60C8E">
              <w:rPr>
                <w:sz w:val="20"/>
                <w:lang w:val="ru-RU"/>
              </w:rPr>
              <w:t>письма = 3 балла</w:t>
            </w:r>
          </w:p>
        </w:tc>
      </w:tr>
      <w:tr w:rsidR="00C60C8E" w:rsidTr="00C60C8E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50" w:line="268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работе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балл</w:t>
            </w:r>
            <w:proofErr w:type="spellEnd"/>
          </w:p>
        </w:tc>
      </w:tr>
      <w:tr w:rsidR="00C60C8E" w:rsidTr="00C60C8E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tabs>
                <w:tab w:val="left" w:pos="1064"/>
                <w:tab w:val="left" w:pos="2198"/>
              </w:tabs>
              <w:spacing w:before="50" w:line="268" w:lineRule="auto"/>
              <w:ind w:left="40" w:right="28"/>
              <w:rPr>
                <w:sz w:val="20"/>
                <w:lang w:val="ru-RU"/>
              </w:rPr>
            </w:pPr>
            <w:r w:rsidRPr="00C60C8E">
              <w:rPr>
                <w:spacing w:val="-2"/>
                <w:sz w:val="20"/>
                <w:lang w:val="ru-RU"/>
              </w:rPr>
              <w:t>Ведение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2"/>
                <w:sz w:val="20"/>
                <w:lang w:val="ru-RU"/>
              </w:rPr>
              <w:t xml:space="preserve">странички </w:t>
            </w:r>
            <w:r w:rsidRPr="00C60C8E">
              <w:rPr>
                <w:sz w:val="20"/>
                <w:lang w:val="ru-RU"/>
              </w:rPr>
              <w:t>интернета,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социальных сетей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с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публикацией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о </w:t>
            </w:r>
            <w:r w:rsidRPr="00C60C8E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C60C8E">
              <w:rPr>
                <w:spacing w:val="12"/>
                <w:sz w:val="20"/>
                <w:lang w:val="ru-RU"/>
              </w:rPr>
              <w:t>деятельности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(</w:t>
            </w:r>
            <w:r w:rsidRPr="00C60C8E">
              <w:rPr>
                <w:sz w:val="20"/>
                <w:lang w:val="ru-RU"/>
              </w:rPr>
              <w:t xml:space="preserve"> публикации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92"/>
              <w:rPr>
                <w:b/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Ссылки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до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1</w:t>
            </w:r>
            <w:r w:rsidRPr="00C60C8E">
              <w:rPr>
                <w:spacing w:val="-1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года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-1 </w:t>
            </w:r>
            <w:r w:rsidRPr="00C60C8E">
              <w:rPr>
                <w:spacing w:val="-4"/>
                <w:sz w:val="20"/>
                <w:lang w:val="ru-RU"/>
              </w:rPr>
              <w:t>балл</w:t>
            </w:r>
          </w:p>
          <w:p w:rsidR="00C60C8E" w:rsidRPr="00C60C8E" w:rsidRDefault="00C60C8E">
            <w:pPr>
              <w:pStyle w:val="TableParagraph"/>
              <w:spacing w:before="54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от 1 до 3 лет -2 </w:t>
            </w:r>
            <w:r w:rsidRPr="00C60C8E">
              <w:rPr>
                <w:spacing w:val="-2"/>
                <w:sz w:val="20"/>
                <w:lang w:val="ru-RU"/>
              </w:rPr>
              <w:t>балла</w:t>
            </w:r>
          </w:p>
          <w:p w:rsidR="00C60C8E" w:rsidRDefault="00C60C8E">
            <w:pPr>
              <w:pStyle w:val="TableParagraph"/>
              <w:spacing w:before="5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-3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</w:tbl>
    <w:p w:rsidR="00C60C8E" w:rsidRDefault="00C60C8E" w:rsidP="00C60C8E">
      <w:pPr>
        <w:suppressAutoHyphens w:val="0"/>
        <w:spacing w:line="240" w:lineRule="auto"/>
        <w:rPr>
          <w:sz w:val="20"/>
        </w:rPr>
        <w:sectPr w:rsidR="00C60C8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60C8E" w:rsidTr="00C60C8E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5" w:line="268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научных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семинары</w:t>
            </w:r>
            <w:proofErr w:type="spellEnd"/>
            <w:r>
              <w:rPr>
                <w:sz w:val="20"/>
              </w:rPr>
              <w:t xml:space="preserve">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</w:tr>
      <w:tr w:rsidR="00C60C8E" w:rsidTr="00C60C8E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20" w:line="260" w:lineRule="atLeast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Участие в работе летних </w:t>
            </w:r>
            <w:r w:rsidRPr="00C60C8E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C60C8E" w:rsidTr="00C60C8E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50" w:line="268" w:lineRule="auto"/>
              <w:ind w:left="40" w:right="108"/>
              <w:jc w:val="both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C60C8E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За</w:t>
            </w:r>
            <w:r w:rsidRPr="00C60C8E">
              <w:rPr>
                <w:spacing w:val="-5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каждое</w:t>
            </w:r>
            <w:r w:rsidRPr="00C60C8E">
              <w:rPr>
                <w:spacing w:val="-5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участие</w:t>
            </w:r>
            <w:r w:rsidRPr="00C60C8E">
              <w:rPr>
                <w:spacing w:val="-5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1</w:t>
            </w:r>
            <w:r w:rsidRPr="00C60C8E">
              <w:rPr>
                <w:spacing w:val="-5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C60C8E" w:rsidTr="00C60C8E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47"/>
              <w:rPr>
                <w:b/>
                <w:sz w:val="20"/>
                <w:lang w:val="ru-RU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Pr="00C60C8E" w:rsidRDefault="00C60C8E">
            <w:pPr>
              <w:pStyle w:val="TableParagraph"/>
              <w:spacing w:before="50" w:line="276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>Наличие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сертификатов </w:t>
            </w:r>
            <w:r w:rsidRPr="00C60C8E">
              <w:rPr>
                <w:spacing w:val="-2"/>
                <w:sz w:val="20"/>
                <w:lang w:val="ru-RU"/>
              </w:rPr>
              <w:t>КАЗТЕСТ,</w:t>
            </w:r>
          </w:p>
          <w:p w:rsidR="00C60C8E" w:rsidRPr="00C60C8E" w:rsidRDefault="00C60C8E">
            <w:pPr>
              <w:pStyle w:val="TableParagraph"/>
              <w:spacing w:before="18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C60C8E">
              <w:rPr>
                <w:sz w:val="20"/>
                <w:lang w:val="ru-RU"/>
              </w:rPr>
              <w:t>;</w:t>
            </w:r>
            <w:r w:rsidRPr="00C60C8E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C60C8E">
              <w:rPr>
                <w:sz w:val="20"/>
                <w:lang w:val="ru-RU"/>
              </w:rPr>
              <w:t>;</w:t>
            </w:r>
            <w:r w:rsidRPr="00C60C8E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C60C8E">
              <w:rPr>
                <w:spacing w:val="-4"/>
                <w:sz w:val="20"/>
                <w:lang w:val="ru-RU"/>
              </w:rPr>
              <w:t>;</w:t>
            </w:r>
          </w:p>
          <w:p w:rsidR="00C60C8E" w:rsidRPr="00C60C8E" w:rsidRDefault="00C60C8E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76" w:lineRule="auto"/>
              <w:ind w:left="40" w:right="86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>,</w:t>
            </w:r>
            <w:r w:rsidRPr="00C60C8E">
              <w:rPr>
                <w:spacing w:val="40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обучение</w:t>
            </w:r>
            <w:r w:rsidRPr="00C60C8E">
              <w:rPr>
                <w:spacing w:val="-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>по</w:t>
            </w:r>
            <w:r w:rsidRPr="00C60C8E">
              <w:rPr>
                <w:spacing w:val="-9"/>
                <w:sz w:val="20"/>
                <w:lang w:val="ru-RU"/>
              </w:rPr>
              <w:t xml:space="preserve"> </w:t>
            </w:r>
            <w:r w:rsidRPr="00C60C8E">
              <w:rPr>
                <w:sz w:val="20"/>
                <w:lang w:val="ru-RU"/>
              </w:rPr>
              <w:t xml:space="preserve">программам " О с н о в ы </w:t>
            </w:r>
            <w:r w:rsidRPr="00C60C8E">
              <w:rPr>
                <w:spacing w:val="-2"/>
                <w:sz w:val="20"/>
                <w:lang w:val="ru-RU"/>
              </w:rPr>
              <w:t>программирования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10"/>
                <w:sz w:val="20"/>
                <w:lang w:val="ru-RU"/>
              </w:rPr>
              <w:t>в</w:t>
            </w:r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C60C8E">
              <w:rPr>
                <w:spacing w:val="-2"/>
                <w:sz w:val="20"/>
                <w:lang w:val="ru-RU"/>
              </w:rPr>
              <w:t>",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pacing w:val="-49"/>
                <w:sz w:val="20"/>
                <w:lang w:val="ru-RU"/>
              </w:rPr>
              <w:t xml:space="preserve"> </w:t>
            </w:r>
            <w:r w:rsidRPr="00C60C8E">
              <w:rPr>
                <w:spacing w:val="-2"/>
                <w:sz w:val="20"/>
                <w:lang w:val="ru-RU"/>
              </w:rPr>
              <w:t xml:space="preserve">"Обучение </w:t>
            </w:r>
            <w:r w:rsidRPr="00C60C8E">
              <w:rPr>
                <w:sz w:val="20"/>
                <w:lang w:val="ru-RU"/>
              </w:rPr>
              <w:t xml:space="preserve">работе с </w:t>
            </w:r>
            <w:r>
              <w:rPr>
                <w:sz w:val="20"/>
              </w:rPr>
              <w:t>Microsoft</w:t>
            </w:r>
            <w:r w:rsidRPr="00C60C8E">
              <w:rPr>
                <w:sz w:val="20"/>
                <w:lang w:val="ru-RU"/>
              </w:rPr>
              <w:t xml:space="preserve">" </w:t>
            </w:r>
            <w:proofErr w:type="spellStart"/>
            <w:r w:rsidRPr="00C60C8E">
              <w:rPr>
                <w:spacing w:val="-2"/>
                <w:sz w:val="20"/>
                <w:lang w:val="ru-RU"/>
              </w:rPr>
              <w:t>Курсера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60C8E">
              <w:rPr>
                <w:spacing w:val="-2"/>
                <w:sz w:val="20"/>
                <w:lang w:val="ru-RU"/>
              </w:rPr>
              <w:t>Международныекурсы</w:t>
            </w:r>
            <w:proofErr w:type="spellEnd"/>
            <w:r w:rsidRPr="00C60C8E">
              <w:rPr>
                <w:spacing w:val="-2"/>
                <w:sz w:val="20"/>
                <w:lang w:val="ru-RU"/>
              </w:rPr>
              <w:t xml:space="preserve">: </w:t>
            </w:r>
            <w:r>
              <w:rPr>
                <w:sz w:val="20"/>
              </w:rPr>
              <w:t>TEFL</w:t>
            </w:r>
            <w:r w:rsidRPr="00C60C8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Cambridge</w:t>
            </w:r>
            <w:r w:rsidRPr="00C60C8E">
              <w:rPr>
                <w:sz w:val="20"/>
                <w:lang w:val="ru-RU"/>
              </w:rPr>
              <w:t xml:space="preserve"> "</w:t>
            </w:r>
            <w:r>
              <w:rPr>
                <w:sz w:val="20"/>
              </w:rPr>
              <w:t>CELTA</w:t>
            </w:r>
            <w:r w:rsidRPr="00C60C8E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Certificate</w:t>
            </w:r>
            <w:r w:rsidRPr="00C60C8E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in</w:t>
            </w:r>
            <w:r w:rsidRPr="00C60C8E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 w:rsidRPr="00C60C8E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English</w:t>
            </w:r>
            <w:r w:rsidRPr="00C60C8E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to</w:t>
            </w:r>
            <w:r w:rsidRPr="00C60C8E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Speakers</w:t>
            </w:r>
            <w:r w:rsidRPr="00C60C8E">
              <w:rPr>
                <w:sz w:val="20"/>
                <w:lang w:val="ru-RU"/>
              </w:rPr>
              <w:tab/>
            </w:r>
            <w:r w:rsidRPr="00C60C8E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of</w:t>
            </w:r>
            <w:r w:rsidRPr="00C60C8E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Other</w:t>
            </w:r>
            <w:r w:rsidRPr="00C60C8E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  <w:r w:rsidRPr="00C60C8E">
              <w:rPr>
                <w:spacing w:val="-2"/>
                <w:sz w:val="20"/>
                <w:lang w:val="ru-RU"/>
              </w:rPr>
              <w:t>)"</w:t>
            </w:r>
          </w:p>
          <w:p w:rsidR="00C60C8E" w:rsidRDefault="00C60C8E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6" w:lineRule="auto"/>
              <w:ind w:left="40" w:right="168"/>
              <w:rPr>
                <w:sz w:val="20"/>
              </w:rPr>
            </w:pPr>
            <w:r>
              <w:rPr>
                <w:sz w:val="20"/>
              </w:rPr>
              <w:t>CELT-P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Language Teaching – Primary) DELTA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(Diploma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Teaching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Speakers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Languages)</w:t>
            </w:r>
          </w:p>
          <w:p w:rsidR="00C60C8E" w:rsidRDefault="00C60C8E">
            <w:pPr>
              <w:pStyle w:val="TableParagraph"/>
              <w:tabs>
                <w:tab w:val="left" w:pos="1063"/>
              </w:tabs>
              <w:spacing w:before="16" w:line="276" w:lineRule="auto"/>
              <w:ind w:left="40" w:right="168"/>
              <w:rPr>
                <w:sz w:val="20"/>
              </w:rPr>
            </w:pPr>
            <w:r>
              <w:rPr>
                <w:sz w:val="20"/>
              </w:rPr>
              <w:t>CELT-S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Language </w:t>
            </w:r>
            <w:r>
              <w:rPr>
                <w:sz w:val="20"/>
              </w:rPr>
              <w:t xml:space="preserve">Teaching – Secondary) </w:t>
            </w:r>
            <w:r>
              <w:rPr>
                <w:spacing w:val="-4"/>
                <w:sz w:val="20"/>
              </w:rPr>
              <w:t>TKT</w:t>
            </w:r>
          </w:p>
          <w:p w:rsidR="00C60C8E" w:rsidRDefault="00C60C8E">
            <w:pPr>
              <w:pStyle w:val="TableParagraph"/>
              <w:spacing w:before="17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"Teaching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 Certificate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 English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Instruction)"</w:t>
            </w:r>
          </w:p>
          <w:p w:rsidR="00C60C8E" w:rsidRDefault="00C60C8E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68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Speakers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Languages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C60C8E" w:rsidRDefault="00C60C8E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C60C8E" w:rsidRDefault="00C60C8E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before="145"/>
              <w:rPr>
                <w:b/>
                <w:sz w:val="20"/>
                <w:lang w:val="ru-RU"/>
              </w:rPr>
            </w:pPr>
          </w:p>
          <w:p w:rsidR="00C60C8E" w:rsidRPr="00C60C8E" w:rsidRDefault="00C60C8E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C60C8E">
              <w:rPr>
                <w:sz w:val="20"/>
                <w:lang w:val="ru-RU"/>
              </w:rPr>
              <w:t xml:space="preserve">плюс 1 балл (за каждый </w:t>
            </w:r>
            <w:r w:rsidRPr="00C60C8E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C60C8E" w:rsidTr="00C60C8E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Pr="00C60C8E" w:rsidRDefault="00C60C8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E" w:rsidRDefault="00C60C8E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E" w:rsidRDefault="00C60C8E">
            <w:pPr>
              <w:pStyle w:val="TableParagraph"/>
              <w:rPr>
                <w:sz w:val="20"/>
              </w:rPr>
            </w:pPr>
          </w:p>
        </w:tc>
      </w:tr>
    </w:tbl>
    <w:p w:rsidR="00C60C8E" w:rsidRDefault="00C60C8E" w:rsidP="00C60C8E">
      <w:pPr>
        <w:jc w:val="center"/>
      </w:pPr>
    </w:p>
    <w:p w:rsidR="009803B6" w:rsidRPr="0089334C" w:rsidRDefault="00C60C8E" w:rsidP="00C60C8E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 w:rsidSect="003A0BC7">
          <w:pgSz w:w="12240" w:h="15840"/>
          <w:pgMar w:top="700" w:right="720" w:bottom="280" w:left="720" w:header="720" w:footer="720" w:gutter="0"/>
          <w:cols w:space="720"/>
        </w:sectPr>
      </w:pPr>
      <w:r>
        <w:rPr>
          <w:lang w:val="kk-KZ"/>
        </w:rPr>
        <w:t>Приём на работы проходит на конкурсной</w:t>
      </w:r>
      <w:r>
        <w:rPr>
          <w:lang w:val="kk-KZ"/>
        </w:rPr>
        <w:t xml:space="preserve"> основе. Комиссия рассматривает </w:t>
      </w:r>
      <w:bookmarkStart w:id="3" w:name="_GoBack"/>
      <w:bookmarkEnd w:id="3"/>
      <w:r>
        <w:rPr>
          <w:lang w:val="kk-KZ"/>
        </w:rPr>
        <w:t>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4B72CA"/>
    <w:rsid w:val="00642FF9"/>
    <w:rsid w:val="0070541E"/>
    <w:rsid w:val="009803B6"/>
    <w:rsid w:val="00C60C8E"/>
    <w:rsid w:val="00E2619D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basedOn w:val="a1"/>
    <w:uiPriority w:val="99"/>
    <w:semiHidden/>
    <w:unhideWhenUsed/>
    <w:rsid w:val="00C60C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basedOn w:val="a1"/>
    <w:uiPriority w:val="99"/>
    <w:semiHidden/>
    <w:unhideWhenUsed/>
    <w:rsid w:val="00C60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2004</Words>
  <Characters>11428</Characters>
  <Application>Microsoft Office Word</Application>
  <DocSecurity>0</DocSecurity>
  <Lines>95</Lines>
  <Paragraphs>26</Paragraphs>
  <ScaleCrop>false</ScaleCrop>
  <Company/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8</cp:revision>
  <dcterms:created xsi:type="dcterms:W3CDTF">2025-04-24T11:13:00Z</dcterms:created>
  <dcterms:modified xsi:type="dcterms:W3CDTF">2025-11-08T10:23:00Z</dcterms:modified>
</cp:coreProperties>
</file>