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5" w:rsidRPr="00A975A8" w:rsidRDefault="002935D5" w:rsidP="002935D5">
      <w:pPr>
        <w:spacing w:before="71"/>
        <w:ind w:left="1071" w:right="1086" w:hanging="289"/>
        <w:jc w:val="center"/>
        <w:rPr>
          <w:rFonts w:ascii="Arial" w:hAnsi="Arial"/>
          <w:b/>
          <w:lang w:val="kk-KZ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педагог по </w:t>
      </w:r>
      <w:r w:rsidR="00A975A8">
        <w:rPr>
          <w:rFonts w:ascii="Arial" w:hAnsi="Arial"/>
          <w:b/>
          <w:sz w:val="20"/>
          <w:lang w:val="kk-KZ"/>
        </w:rPr>
        <w:t>художественному труду (девочки)</w:t>
      </w:r>
    </w:p>
    <w:p w:rsidR="002935D5" w:rsidRDefault="002935D5" w:rsidP="002935D5">
      <w:pPr>
        <w:pStyle w:val="a0"/>
        <w:spacing w:before="7"/>
        <w:rPr>
          <w:rFonts w:ascii="Arial" w:hAnsi="Arial"/>
          <w:b/>
          <w:sz w:val="22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2935D5" w:rsidTr="00313AC5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2935D5" w:rsidTr="00313AC5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2935D5" w:rsidTr="00313AC5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F14EC2" w:rsidP="00313AC5">
            <w:pPr>
              <w:pStyle w:val="TableParagraph"/>
              <w:spacing w:before="2"/>
              <w:ind w:left="109"/>
            </w:pPr>
            <w:hyperlink r:id="rId6" w:history="1">
              <w:r w:rsidR="002935D5">
                <w:rPr>
                  <w:rStyle w:val="a4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2935D5" w:rsidTr="00313AC5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2935D5" w:rsidRDefault="002935D5" w:rsidP="00313AC5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2935D5" w:rsidRDefault="002935D5" w:rsidP="00313AC5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A975A8" w:rsidRDefault="002935D5" w:rsidP="00A975A8">
            <w:pPr>
              <w:pStyle w:val="TableParagraph"/>
              <w:spacing w:before="2"/>
              <w:ind w:left="0"/>
              <w:rPr>
                <w:lang w:val="kk-KZ"/>
              </w:rPr>
            </w:pPr>
            <w:r>
              <w:rPr>
                <w:rFonts w:ascii="Arial" w:hAnsi="Arial"/>
                <w:sz w:val="20"/>
              </w:rPr>
              <w:t>П</w:t>
            </w:r>
            <w:r w:rsidRPr="002935D5">
              <w:rPr>
                <w:rFonts w:ascii="Arial" w:hAnsi="Arial"/>
                <w:sz w:val="20"/>
              </w:rPr>
              <w:t xml:space="preserve">едагог по </w:t>
            </w:r>
            <w:r w:rsidR="00A975A8">
              <w:rPr>
                <w:rFonts w:ascii="Arial" w:hAnsi="Arial"/>
                <w:sz w:val="20"/>
                <w:lang w:val="kk-KZ"/>
              </w:rPr>
              <w:t>худо</w:t>
            </w:r>
            <w:r w:rsidR="00AA6AF3">
              <w:rPr>
                <w:rFonts w:ascii="Arial" w:hAnsi="Arial"/>
                <w:sz w:val="20"/>
                <w:lang w:val="kk-KZ"/>
              </w:rPr>
              <w:t>жественному труду (девочки), 1</w:t>
            </w:r>
            <w:r w:rsidR="00A975A8">
              <w:rPr>
                <w:rFonts w:ascii="Arial" w:hAnsi="Arial"/>
                <w:sz w:val="20"/>
                <w:lang w:val="kk-KZ"/>
              </w:rPr>
              <w:t xml:space="preserve"> ставка</w:t>
            </w:r>
          </w:p>
        </w:tc>
      </w:tr>
      <w:tr w:rsidR="002935D5" w:rsidTr="00313AC5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2935D5" w:rsidRDefault="002935D5" w:rsidP="00313AC5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обучающихся</w:t>
            </w:r>
            <w:proofErr w:type="gramEnd"/>
            <w:r>
              <w:rPr>
                <w:rFonts w:ascii="Microsoft Sans Serif" w:hAnsi="Microsoft Sans Serif"/>
                <w:sz w:val="20"/>
              </w:rPr>
              <w:t>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2935D5" w:rsidTr="00313AC5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C2" w:rsidRDefault="00F14EC2" w:rsidP="00F14EC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F14EC2" w:rsidRDefault="00F14EC2" w:rsidP="00F14EC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>
              <w:rPr>
                <w:rFonts w:ascii="Microsoft Sans Serif" w:hAnsi="Microsoft Sans Serif"/>
                <w:sz w:val="20"/>
                <w:lang w:val="kk-KZ"/>
              </w:rPr>
              <w:t>90,000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2935D5" w:rsidRDefault="00F14EC2" w:rsidP="00F14EC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  <w:lang w:val="kk-KZ"/>
              </w:rPr>
              <w:t>130,000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  <w:bookmarkStart w:id="0" w:name="_GoBack"/>
            <w:bookmarkEnd w:id="0"/>
          </w:p>
        </w:tc>
      </w:tr>
      <w:tr w:rsidR="002935D5" w:rsidTr="00313AC5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2935D5" w:rsidRDefault="002935D5" w:rsidP="00313AC5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утвержденные</w:t>
            </w:r>
            <w:proofErr w:type="gramEnd"/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2935D5" w:rsidRDefault="002935D5" w:rsidP="00313AC5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78" w:lineRule="auto"/>
              <w:ind w:right="93" w:firstLine="0"/>
            </w:pPr>
            <w:proofErr w:type="gramStart"/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  <w:proofErr w:type="gramEnd"/>
          </w:p>
        </w:tc>
      </w:tr>
      <w:tr w:rsidR="002935D5" w:rsidTr="00313AC5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421432" w:rsidP="002935D5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29.12.2025 – 12.01.2026</w:t>
            </w:r>
          </w:p>
        </w:tc>
      </w:tr>
      <w:tr w:rsidR="002935D5" w:rsidTr="00313AC5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 w:rsidRPr="00884FA6">
              <w:rPr>
                <w:bCs/>
                <w:sz w:val="20"/>
                <w:szCs w:val="28"/>
              </w:rPr>
              <w:t>)к</w:t>
            </w:r>
            <w:proofErr w:type="gramEnd"/>
            <w:r w:rsidRPr="00884FA6">
              <w:rPr>
                <w:bCs/>
                <w:sz w:val="20"/>
                <w:szCs w:val="28"/>
              </w:rPr>
              <w:t>опия;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84FA6">
              <w:rPr>
                <w:bCs/>
                <w:sz w:val="20"/>
                <w:szCs w:val="28"/>
                <w:lang w:val="kk-KZ"/>
              </w:rPr>
              <w:t>РК</w:t>
            </w:r>
            <w:r w:rsidRPr="00884FA6">
              <w:rPr>
                <w:bCs/>
                <w:sz w:val="20"/>
                <w:szCs w:val="28"/>
              </w:rPr>
              <w:t xml:space="preserve"> от 30 октября 2020 года </w:t>
            </w:r>
            <w:r w:rsidRPr="00884FA6"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 w:rsidRPr="00884FA6"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 w:rsidRPr="00884FA6"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 w:rsidRPr="00884FA6"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9)</w:t>
            </w:r>
            <w:r w:rsidRPr="00884FA6">
              <w:rPr>
                <w:bCs/>
                <w:sz w:val="20"/>
                <w:szCs w:val="28"/>
                <w:lang w:val="kk-KZ"/>
              </w:rPr>
              <w:t xml:space="preserve"> </w:t>
            </w:r>
            <w:r w:rsidRPr="00884FA6"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 w:rsidRPr="00884FA6">
              <w:rPr>
                <w:bCs/>
                <w:sz w:val="20"/>
                <w:szCs w:val="28"/>
              </w:rPr>
              <w:t>и(</w:t>
            </w:r>
            <w:proofErr w:type="gramEnd"/>
            <w:r w:rsidRPr="00884FA6"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 w:rsidRPr="00884FA6"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84FA6">
              <w:rPr>
                <w:bCs/>
                <w:sz w:val="20"/>
                <w:szCs w:val="28"/>
              </w:rPr>
              <w:t>Certificate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in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English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Language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Teaching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to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Adults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. 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айелтс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;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тойфл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(TOEFL) (</w:t>
            </w:r>
            <w:r w:rsidRPr="00884FA6">
              <w:rPr>
                <w:bCs/>
                <w:sz w:val="20"/>
                <w:szCs w:val="28"/>
              </w:rPr>
              <w:t>і</w:t>
            </w:r>
            <w:proofErr w:type="spellStart"/>
            <w:r w:rsidRPr="00884FA6"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Based Test (</w:t>
            </w:r>
            <w:r w:rsidRPr="00884FA6">
              <w:rPr>
                <w:bCs/>
                <w:sz w:val="20"/>
                <w:szCs w:val="28"/>
              </w:rPr>
              <w:t>і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1</w:t>
            </w:r>
            <w:r w:rsidRPr="00884FA6"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84FA6">
              <w:rPr>
                <w:bCs/>
                <w:sz w:val="20"/>
                <w:szCs w:val="28"/>
              </w:rPr>
              <w:t>послесреднего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2</w:t>
            </w:r>
            <w:r w:rsidRPr="00884FA6"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 w:rsidRPr="00884FA6"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 w:rsidRPr="00884FA6"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3</w:t>
            </w:r>
            <w:r w:rsidRPr="00884FA6">
              <w:rPr>
                <w:bCs/>
                <w:sz w:val="20"/>
                <w:szCs w:val="28"/>
              </w:rPr>
              <w:t xml:space="preserve">) </w:t>
            </w:r>
            <w:proofErr w:type="spellStart"/>
            <w:r w:rsidRPr="00884FA6"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2935D5" w:rsidTr="00313AC5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D82BB8" w:rsidRDefault="00D82BB8" w:rsidP="00D82BB8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D82BB8" w:rsidRDefault="00D82BB8" w:rsidP="00D82BB8">
      <w:pPr>
        <w:rPr>
          <w:rFonts w:ascii="Arial" w:hAnsi="Arial" w:cs="Arial"/>
          <w:b/>
          <w:color w:val="000000"/>
          <w:lang w:val="kk-KZ"/>
        </w:rPr>
      </w:pPr>
    </w:p>
    <w:p w:rsidR="00D82BB8" w:rsidRDefault="00D82BB8" w:rsidP="00D82BB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D82BB8" w:rsidRDefault="00D82BB8" w:rsidP="00D82BB8">
      <w:pPr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D82BB8" w:rsidRDefault="00D82BB8" w:rsidP="00D82BB8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D82BB8" w:rsidTr="00D82BB8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D82BB8" w:rsidTr="00D82BB8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D82BB8" w:rsidRDefault="00D82BB8" w:rsidP="00D82BB8">
      <w:pPr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D82BB8" w:rsidRDefault="00D82BB8" w:rsidP="00D82BB8">
      <w:pPr>
        <w:rPr>
          <w:rFonts w:ascii="Arial" w:hAnsi="Arial" w:cs="Arial"/>
          <w:lang w:val="kk-KZ"/>
        </w:rPr>
      </w:pPr>
    </w:p>
    <w:p w:rsidR="00D82BB8" w:rsidRDefault="00D82BB8" w:rsidP="00D82BB8">
      <w:pPr>
        <w:rPr>
          <w:rFonts w:ascii="Arial" w:hAnsi="Arial" w:cs="Arial"/>
          <w:lang w:val="kk-KZ"/>
        </w:rPr>
      </w:pPr>
    </w:p>
    <w:p w:rsidR="00D82BB8" w:rsidRDefault="00D82BB8" w:rsidP="00D82BB8">
      <w:pPr>
        <w:rPr>
          <w:rFonts w:ascii="Arial" w:hAnsi="Arial" w:cs="Arial"/>
          <w:lang w:val="kk-KZ"/>
        </w:rPr>
      </w:pPr>
    </w:p>
    <w:p w:rsidR="00D82BB8" w:rsidRDefault="00D82BB8" w:rsidP="00D82BB8">
      <w:pPr>
        <w:rPr>
          <w:rFonts w:ascii="Arial" w:hAnsi="Arial" w:cs="Arial"/>
          <w:lang w:val="kk-KZ"/>
        </w:rPr>
      </w:pPr>
    </w:p>
    <w:p w:rsidR="00D82BB8" w:rsidRDefault="00D82BB8" w:rsidP="00D82BB8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D82BB8" w:rsidRDefault="00D82BB8" w:rsidP="00D82BB8">
      <w:pPr>
        <w:suppressAutoHyphens w:val="0"/>
        <w:spacing w:line="240" w:lineRule="auto"/>
        <w:rPr>
          <w:rFonts w:ascii="Arial" w:hAnsi="Arial" w:cs="Arial"/>
          <w:lang w:val="kk-KZ"/>
        </w:rPr>
        <w:sectPr w:rsidR="00D82BB8">
          <w:pgSz w:w="11906" w:h="16838"/>
          <w:pgMar w:top="720" w:right="240" w:bottom="280" w:left="840" w:header="720" w:footer="720" w:gutter="0"/>
          <w:cols w:space="720"/>
        </w:sectPr>
      </w:pPr>
    </w:p>
    <w:p w:rsidR="00D82BB8" w:rsidRDefault="00D82BB8" w:rsidP="00D82BB8">
      <w:pPr>
        <w:jc w:val="center"/>
      </w:pPr>
      <w:r>
        <w:lastRenderedPageBreak/>
        <w:t>Приложение 17</w:t>
      </w:r>
    </w:p>
    <w:p w:rsidR="00D82BB8" w:rsidRDefault="00D82BB8" w:rsidP="00D82BB8">
      <w:pPr>
        <w:jc w:val="center"/>
      </w:pPr>
      <w:r>
        <w:t>к Правилам назначения на должности, освобождения</w:t>
      </w:r>
    </w:p>
    <w:p w:rsidR="00D82BB8" w:rsidRDefault="00D82BB8" w:rsidP="00D82BB8">
      <w:pPr>
        <w:jc w:val="center"/>
      </w:pPr>
      <w:r>
        <w:t>от должностей первых руководителей и педагогов государственных организаций образования</w:t>
      </w:r>
    </w:p>
    <w:p w:rsidR="00D82BB8" w:rsidRDefault="00D82BB8" w:rsidP="00D82BB8">
      <w:pPr>
        <w:jc w:val="center"/>
      </w:pPr>
      <w:r>
        <w:t>Форма</w:t>
      </w:r>
    </w:p>
    <w:p w:rsidR="00D82BB8" w:rsidRDefault="00D82BB8" w:rsidP="00D82BB8">
      <w:pPr>
        <w:jc w:val="center"/>
      </w:pPr>
    </w:p>
    <w:p w:rsidR="00D82BB8" w:rsidRDefault="00D82BB8" w:rsidP="00D82BB8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D82BB8" w:rsidRDefault="00D82BB8" w:rsidP="00D82BB8">
      <w:pPr>
        <w:pStyle w:val="a0"/>
        <w:spacing w:before="47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*/ 0 w 5774690"/>
                            <a:gd name="T1" fmla="*/ 0 h 1270"/>
                            <a:gd name="T2" fmla="*/ 5774372 w 57746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4690" h="127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noFill/>
                        <a:ln w="7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63pt;margin-top:15.1pt;width:454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" path="m,l5774372,e" filled="f" strokeweight=".19739mm">
                <v:path arrowok="t" o:connecttype="custom" o:connectlocs="0,0;5774372,0" o:connectangles="0,0"/>
                <w10:wrap type="topAndBottom" anchorx="page"/>
              </v:shape>
            </w:pict>
          </mc:Fallback>
        </mc:AlternateContent>
      </w:r>
    </w:p>
    <w:p w:rsidR="00D82BB8" w:rsidRDefault="00D82BB8" w:rsidP="00D82BB8">
      <w:pPr>
        <w:pStyle w:val="a0"/>
        <w:spacing w:before="45" w:after="21"/>
        <w:jc w:val="center"/>
      </w:pPr>
      <w:proofErr w:type="gramStart"/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  <w:proofErr w:type="gram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276"/>
        <w:gridCol w:w="2823"/>
        <w:gridCol w:w="5528"/>
      </w:tblGrid>
      <w:tr w:rsidR="00D82BB8" w:rsidTr="00D82BB8">
        <w:trPr>
          <w:trHeight w:val="6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55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D82BB8" w:rsidTr="00D82BB8">
        <w:trPr>
          <w:trHeight w:val="126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9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459"/>
              </w:tabs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Техническое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 1 балл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3" w:line="288" w:lineRule="auto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 xml:space="preserve"> = 2 баллов Высшее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отличием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11" w:lineRule="exact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Магистр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9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8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gramStart"/>
            <w:r>
              <w:rPr>
                <w:sz w:val="20"/>
              </w:rPr>
              <w:t>ч</w:t>
            </w:r>
            <w:proofErr w:type="gramEnd"/>
            <w:r>
              <w:rPr>
                <w:sz w:val="20"/>
              </w:rPr>
              <w:t xml:space="preserve"> е н а я / </w:t>
            </w:r>
            <w:r>
              <w:rPr>
                <w:spacing w:val="-2"/>
                <w:sz w:val="20"/>
              </w:rPr>
              <w:t>академическая степень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PHD-доктор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3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31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99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515"/>
              <w:jc w:val="both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"заместитель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е т ь е й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 w:line="266" w:lineRule="auto"/>
              <w:ind w:left="40" w:right="1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</w:p>
        </w:tc>
      </w:tr>
    </w:tbl>
    <w:p w:rsidR="00D82BB8" w:rsidRDefault="00D82BB8" w:rsidP="00D82BB8">
      <w:pPr>
        <w:suppressAutoHyphens w:val="0"/>
        <w:spacing w:line="240" w:lineRule="auto"/>
        <w:rPr>
          <w:sz w:val="20"/>
        </w:rPr>
        <w:sectPr w:rsidR="00D82BB8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2835"/>
        <w:gridCol w:w="5528"/>
      </w:tblGrid>
      <w:tr w:rsidR="00D82BB8" w:rsidTr="00D82BB8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55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т о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о й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9"/>
                <w:sz w:val="20"/>
              </w:rPr>
              <w:t xml:space="preserve"> заместитель </w:t>
            </w:r>
            <w:r>
              <w:rPr>
                <w:spacing w:val="-2"/>
                <w:sz w:val="20"/>
              </w:rPr>
              <w:t>руководителя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 е р в о й </w:t>
            </w: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Методист, стаж в должности до двух лет = 2 балла</w:t>
            </w:r>
          </w:p>
        </w:tc>
      </w:tr>
      <w:tr w:rsidR="00D82BB8" w:rsidTr="00D82BB8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Методист,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более двух лет= 3 балла</w:t>
            </w:r>
          </w:p>
        </w:tc>
      </w:tr>
      <w:tr w:rsidR="00D82BB8" w:rsidTr="00D82BB8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 w:line="266" w:lineRule="auto"/>
              <w:ind w:right="24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административной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книжка/документ,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заменяющий трудовую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7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до двух т = 3 балла; </w:t>
            </w: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более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 до двух лет = 4 балла</w:t>
            </w:r>
          </w:p>
        </w:tc>
      </w:tr>
      <w:tr w:rsidR="00D82BB8" w:rsidTr="00D82BB8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122"/>
              <w:jc w:val="both"/>
              <w:rPr>
                <w:sz w:val="20"/>
              </w:rPr>
            </w:pPr>
            <w:r>
              <w:rPr>
                <w:sz w:val="20"/>
              </w:rPr>
              <w:t>Директор стаж в должности более 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1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129"/>
                <w:tab w:val="left" w:pos="1283"/>
              </w:tabs>
              <w:autoSpaceDE w:val="0"/>
              <w:autoSpaceDN w:val="0"/>
              <w:spacing w:before="50" w:line="266" w:lineRule="auto"/>
              <w:ind w:left="40" w:right="89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 и с </w:t>
            </w:r>
            <w:proofErr w:type="spellStart"/>
            <w:r>
              <w:rPr>
                <w:sz w:val="20"/>
              </w:rPr>
              <w:t>ьмо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предыдущего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r>
              <w:rPr>
                <w:spacing w:val="13"/>
                <w:sz w:val="20"/>
              </w:rPr>
              <w:t>работы</w:t>
            </w:r>
            <w:r>
              <w:rPr>
                <w:sz w:val="20"/>
              </w:rPr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по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16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Рекомендательное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должности педагога c предыдущего места работы)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3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 xml:space="preserve">положительного 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D82BB8" w:rsidTr="00D82BB8">
        <w:trPr>
          <w:trHeight w:val="7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39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607"/>
              </w:tabs>
              <w:autoSpaceDE w:val="0"/>
              <w:autoSpaceDN w:val="0"/>
              <w:spacing w:before="24" w:line="264" w:lineRule="exact"/>
              <w:ind w:left="40" w:right="29"/>
              <w:rPr>
                <w:sz w:val="20"/>
              </w:rPr>
            </w:pPr>
            <w:r>
              <w:rPr>
                <w:sz w:val="20"/>
              </w:rPr>
              <w:t>1</w:t>
            </w:r>
            <w:proofErr w:type="gramStart"/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призеры городских/ </w:t>
            </w:r>
            <w:r>
              <w:rPr>
                <w:sz w:val="20"/>
              </w:rPr>
              <w:t>районных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олимпиад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балла,</w:t>
            </w:r>
          </w:p>
        </w:tc>
      </w:tr>
      <w:tr w:rsidR="00D82BB8" w:rsidTr="00D82BB8">
        <w:trPr>
          <w:trHeight w:val="7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областных</w:t>
            </w:r>
            <w:proofErr w:type="gram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=1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балл,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" w:line="264" w:lineRule="exact"/>
              <w:ind w:left="40"/>
              <w:rPr>
                <w:sz w:val="20"/>
              </w:rPr>
            </w:pPr>
            <w:r>
              <w:rPr>
                <w:sz w:val="20"/>
              </w:rPr>
              <w:t>республиканских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=2 б а л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а , международных = 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13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Показатели </w:t>
            </w:r>
            <w:proofErr w:type="gramStart"/>
            <w:r>
              <w:rPr>
                <w:spacing w:val="-2"/>
                <w:sz w:val="20"/>
              </w:rPr>
              <w:t>профессиональных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9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дипломы,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проектов </w:t>
            </w:r>
            <w:r>
              <w:rPr>
                <w:spacing w:val="-2"/>
                <w:sz w:val="20"/>
              </w:rPr>
              <w:t>обучающихся;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597"/>
              </w:tabs>
              <w:autoSpaceDE w:val="0"/>
              <w:autoSpaceDN w:val="0"/>
              <w:spacing w:before="22" w:line="27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2</w:t>
            </w:r>
            <w:proofErr w:type="gramStart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научных </w:t>
            </w:r>
            <w:r>
              <w:rPr>
                <w:sz w:val="20"/>
              </w:rPr>
              <w:t>проектов: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213"/>
              </w:tabs>
              <w:autoSpaceDE w:val="0"/>
              <w:autoSpaceDN w:val="0"/>
              <w:spacing w:line="266" w:lineRule="auto"/>
              <w:ind w:left="40" w:right="31"/>
              <w:rPr>
                <w:sz w:val="20"/>
              </w:rPr>
            </w:pPr>
            <w:r>
              <w:rPr>
                <w:spacing w:val="-2"/>
                <w:sz w:val="20"/>
              </w:rPr>
              <w:t>/районный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=0,5 </w:t>
            </w:r>
            <w:r>
              <w:rPr>
                <w:sz w:val="20"/>
              </w:rPr>
              <w:t>балла,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б а л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,</w:t>
            </w:r>
          </w:p>
        </w:tc>
      </w:tr>
    </w:tbl>
    <w:p w:rsidR="00D82BB8" w:rsidRDefault="00D82BB8" w:rsidP="00D82BB8">
      <w:pPr>
        <w:suppressAutoHyphens w:val="0"/>
        <w:spacing w:line="266" w:lineRule="auto"/>
        <w:rPr>
          <w:sz w:val="20"/>
        </w:rPr>
        <w:sectPr w:rsidR="00D82BB8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17"/>
        <w:gridCol w:w="1701"/>
        <w:gridCol w:w="6379"/>
      </w:tblGrid>
      <w:tr w:rsidR="00D82BB8" w:rsidTr="00D82BB8">
        <w:trPr>
          <w:trHeight w:val="106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347"/>
              </w:tabs>
              <w:autoSpaceDE w:val="0"/>
              <w:autoSpaceDN w:val="0"/>
              <w:spacing w:before="15" w:line="266" w:lineRule="auto"/>
              <w:ind w:left="40" w:right="237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(за </w:t>
            </w:r>
            <w:proofErr w:type="gramStart"/>
            <w:r>
              <w:rPr>
                <w:sz w:val="20"/>
              </w:rPr>
              <w:t>последние</w:t>
            </w:r>
            <w:proofErr w:type="gramEnd"/>
            <w:r>
              <w:rPr>
                <w:sz w:val="20"/>
              </w:rPr>
              <w:t xml:space="preserve"> 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 w:rsidP="00D82BB8">
            <w:pPr>
              <w:pStyle w:val="TableParagraph"/>
              <w:widowControl w:val="0"/>
              <w:numPr>
                <w:ilvl w:val="0"/>
                <w:numId w:val="9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before="15" w:line="266" w:lineRule="auto"/>
              <w:ind w:right="224" w:firstLine="0"/>
              <w:rPr>
                <w:sz w:val="20"/>
              </w:rPr>
            </w:pPr>
            <w:r>
              <w:rPr>
                <w:sz w:val="20"/>
              </w:rPr>
              <w:t>дипломы,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 и конкурсов учителя;</w:t>
            </w:r>
          </w:p>
          <w:p w:rsidR="00D82BB8" w:rsidRDefault="00D82BB8" w:rsidP="00D82BB8">
            <w:pPr>
              <w:pStyle w:val="TableParagraph"/>
              <w:widowControl w:val="0"/>
              <w:numPr>
                <w:ilvl w:val="0"/>
                <w:numId w:val="9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22" w:line="240" w:lineRule="auto"/>
              <w:ind w:left="15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-2 б а л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а , 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576"/>
              </w:tabs>
              <w:autoSpaceDE w:val="0"/>
              <w:autoSpaceDN w:val="0"/>
              <w:spacing w:before="17" w:line="266" w:lineRule="auto"/>
              <w:ind w:left="40" w:right="118"/>
              <w:rPr>
                <w:sz w:val="20"/>
              </w:rPr>
            </w:pPr>
            <w:r>
              <w:rPr>
                <w:spacing w:val="-6"/>
                <w:sz w:val="20"/>
              </w:rPr>
              <w:t>3)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участник </w:t>
            </w:r>
            <w:r>
              <w:rPr>
                <w:sz w:val="20"/>
              </w:rPr>
              <w:t>конкурса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педагог"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D82BB8" w:rsidTr="00D82BB8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 Лучший педагог" =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70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495"/>
                <w:tab w:val="left" w:pos="812"/>
              </w:tabs>
              <w:autoSpaceDE w:val="0"/>
              <w:autoSpaceDN w:val="0"/>
              <w:spacing w:before="17" w:line="266" w:lineRule="auto"/>
              <w:ind w:left="40" w:right="84"/>
              <w:rPr>
                <w:sz w:val="20"/>
              </w:rPr>
            </w:pPr>
            <w:r>
              <w:rPr>
                <w:spacing w:val="-6"/>
                <w:sz w:val="20"/>
              </w:rPr>
              <w:t>5)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обладатель </w:t>
            </w:r>
            <w:r>
              <w:rPr>
                <w:sz w:val="20"/>
              </w:rPr>
              <w:t>медали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еңбек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сіңірген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ұстазы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D82BB8" w:rsidTr="00D82BB8">
        <w:trPr>
          <w:trHeight w:val="7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4" w:line="264" w:lineRule="exact"/>
              <w:ind w:left="40" w:right="31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соавтор учебников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(или) УМК,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включенных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 5 баллов</w:t>
            </w:r>
          </w:p>
        </w:tc>
      </w:tr>
      <w:tr w:rsidR="00D82BB8" w:rsidTr="00D82BB8">
        <w:trPr>
          <w:trHeight w:val="13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3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2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0" w:lineRule="atLeas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 xml:space="preserve">     -авторские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jc w:val="both"/>
              <w:rPr>
                <w:sz w:val="20"/>
              </w:rPr>
            </w:pPr>
            <w:r>
              <w:rPr>
                <w:sz w:val="20"/>
              </w:rPr>
              <w:t>автор или соавтор учебников и (или) УМК, включенных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РУМС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9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364"/>
                <w:tab w:val="left" w:pos="1465"/>
              </w:tabs>
              <w:autoSpaceDE w:val="0"/>
              <w:autoSpaceDN w:val="0"/>
              <w:spacing w:before="22" w:line="266" w:lineRule="auto"/>
              <w:ind w:left="40" w:right="77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>публикации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научно-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 ь</w:t>
            </w:r>
            <w:proofErr w:type="gramEnd"/>
            <w:r>
              <w:rPr>
                <w:sz w:val="20"/>
              </w:rPr>
              <w:t xml:space="preserve"> с к о й </w:t>
            </w:r>
            <w:r>
              <w:rPr>
                <w:spacing w:val="-2"/>
                <w:sz w:val="20"/>
              </w:rPr>
              <w:t>деятельности, включенный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КОКСО, </w:t>
            </w: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z w:val="20"/>
              </w:rPr>
              <w:t xml:space="preserve"> = 3 балла</w:t>
            </w:r>
          </w:p>
        </w:tc>
      </w:tr>
      <w:tr w:rsidR="00D82BB8" w:rsidTr="00D82BB8">
        <w:trPr>
          <w:trHeight w:val="5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7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026"/>
              </w:tabs>
              <w:autoSpaceDE w:val="0"/>
              <w:autoSpaceDN w:val="0"/>
              <w:spacing w:before="22" w:line="266" w:lineRule="auto"/>
              <w:ind w:left="40" w:right="31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языках,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русский/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казахский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балла</w:t>
            </w:r>
          </w:p>
        </w:tc>
      </w:tr>
      <w:tr w:rsidR="00D82BB8" w:rsidTr="00D82BB8">
        <w:trPr>
          <w:trHeight w:val="13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5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2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Общественно-</w:t>
            </w:r>
            <w:proofErr w:type="spellStart"/>
            <w:r>
              <w:rPr>
                <w:spacing w:val="-2"/>
                <w:sz w:val="20"/>
              </w:rPr>
              <w:t>педаг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огическая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507"/>
              </w:tabs>
              <w:autoSpaceDE w:val="0"/>
              <w:autoSpaceDN w:val="0"/>
              <w:spacing w:before="12" w:line="266" w:lineRule="auto"/>
              <w:ind w:left="40" w:right="515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подтверждающий общественно-педагогическую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2" w:line="266" w:lineRule="auto"/>
              <w:ind w:left="40" w:right="30"/>
              <w:rPr>
                <w:sz w:val="20"/>
              </w:rPr>
            </w:pPr>
            <w:r>
              <w:rPr>
                <w:spacing w:val="7"/>
                <w:sz w:val="20"/>
              </w:rPr>
              <w:t>иностранный/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7"/>
                <w:sz w:val="20"/>
              </w:rPr>
              <w:t xml:space="preserve">иностранный/ </w:t>
            </w:r>
            <w:r>
              <w:rPr>
                <w:sz w:val="20"/>
              </w:rPr>
              <w:t>казахский)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D82BB8" w:rsidTr="00D82BB8">
        <w:trPr>
          <w:trHeight w:val="5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 языках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(казахский, 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 иностранный)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11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56"/>
              </w:tabs>
              <w:autoSpaceDE w:val="0"/>
              <w:autoSpaceDN w:val="0"/>
              <w:spacing w:before="50"/>
              <w:rPr>
                <w:sz w:val="20"/>
              </w:rPr>
            </w:pPr>
            <w:r>
              <w:rPr>
                <w:sz w:val="20"/>
              </w:rPr>
              <w:t>сертификаты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подготовки;</w:t>
            </w:r>
          </w:p>
          <w:p w:rsidR="00D82BB8" w:rsidRDefault="00D82BB8" w:rsidP="00D82BB8">
            <w:pPr>
              <w:pStyle w:val="TableParagraph"/>
              <w:widowControl w:val="0"/>
              <w:numPr>
                <w:ilvl w:val="0"/>
                <w:numId w:val="11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4" w:line="288" w:lineRule="auto"/>
              <w:ind w:right="194" w:firstLine="0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цифровую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грамотность, </w:t>
            </w:r>
            <w:r>
              <w:rPr>
                <w:spacing w:val="-2"/>
                <w:sz w:val="20"/>
              </w:rPr>
              <w:t>КАЗТЕСТ,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D82BB8" w:rsidRDefault="00D82BB8" w:rsidP="00D82BB8">
      <w:pPr>
        <w:suppressAutoHyphens w:val="0"/>
        <w:spacing w:line="240" w:lineRule="auto"/>
        <w:rPr>
          <w:sz w:val="20"/>
        </w:rPr>
        <w:sectPr w:rsidR="00D82BB8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969"/>
        <w:gridCol w:w="1845"/>
        <w:gridCol w:w="1845"/>
        <w:gridCol w:w="1845"/>
      </w:tblGrid>
      <w:tr w:rsidR="00D82BB8" w:rsidTr="00D82BB8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4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tabs>
                <w:tab w:val="left" w:pos="790"/>
              </w:tabs>
              <w:autoSpaceDE w:val="0"/>
              <w:autoSpaceDN w:val="0"/>
              <w:spacing w:line="266" w:lineRule="auto"/>
              <w:ind w:left="40" w:right="85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повышения квалификации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8"/>
                <w:sz w:val="20"/>
              </w:rPr>
              <w:t xml:space="preserve">программам, </w:t>
            </w:r>
            <w:r>
              <w:rPr>
                <w:sz w:val="20"/>
              </w:rPr>
              <w:t>согласованным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уполномоченным </w:t>
            </w:r>
            <w:r>
              <w:rPr>
                <w:sz w:val="20"/>
              </w:rPr>
              <w:t>органом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7"/>
                <w:sz w:val="20"/>
              </w:rPr>
              <w:t xml:space="preserve">образования, </w:t>
            </w:r>
            <w:r>
              <w:rPr>
                <w:spacing w:val="8"/>
                <w:sz w:val="20"/>
              </w:rPr>
              <w:t xml:space="preserve">реализуемым </w:t>
            </w:r>
            <w:r>
              <w:rPr>
                <w:spacing w:val="-2"/>
                <w:sz w:val="20"/>
              </w:rPr>
              <w:t xml:space="preserve">организациями </w:t>
            </w:r>
            <w:r>
              <w:rPr>
                <w:spacing w:val="14"/>
                <w:sz w:val="20"/>
              </w:rPr>
              <w:t xml:space="preserve">повышения </w:t>
            </w:r>
            <w:r>
              <w:rPr>
                <w:sz w:val="20"/>
              </w:rPr>
              <w:t>квалификации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(каждый отдельно)</w:t>
            </w: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8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GoetheZertifikat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программам</w:t>
            </w:r>
            <w:proofErr w:type="gramEnd"/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"Основы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",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" Обучение 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Cambridge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"CELTA(Certificate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Primary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DELTA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Secondary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TKTTeaching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Knowledge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Test</w:t>
            </w:r>
            <w:proofErr w:type="spellEnd"/>
            <w:r>
              <w:rPr>
                <w:spacing w:val="-2"/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6"/>
              <w:ind w:left="4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</w:t>
            </w:r>
            <w:r>
              <w:rPr>
                <w:spacing w:val="6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(English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7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a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Medium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Instruction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to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Speakers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pacing w:val="-4"/>
                <w:sz w:val="20"/>
                <w:lang w:val="en-US"/>
              </w:rPr>
              <w:t>Other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Languages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</w:t>
            </w:r>
            <w:proofErr w:type="spellStart"/>
            <w:r>
              <w:rPr>
                <w:sz w:val="20"/>
                <w:lang w:val="en-US"/>
              </w:rPr>
              <w:t>TESOL"Certificate</w:t>
            </w:r>
            <w:proofErr w:type="spellEnd"/>
            <w:r>
              <w:rPr>
                <w:spacing w:val="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for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young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learners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RPr="00AA6AF3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English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Foreign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</w:t>
            </w:r>
            <w:r>
              <w:rPr>
                <w:spacing w:val="-2"/>
                <w:sz w:val="20"/>
                <w:lang w:val="en-US"/>
              </w:rPr>
              <w:t xml:space="preserve"> (IHC)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RPr="00AA6AF3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IHCYLT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-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International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In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Teaching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Young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Learners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Teenagers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RPr="00AA6AF3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Becoming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Better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Teacher: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Exploring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Professional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Development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RPr="00AA6AF3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50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for</w:t>
            </w:r>
            <w:r>
              <w:rPr>
                <w:spacing w:val="52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Learning:</w:t>
            </w:r>
            <w:r>
              <w:rPr>
                <w:spacing w:val="53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Formative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Science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Maths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RPr="00AA6AF3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887"/>
                <w:tab w:val="left" w:pos="1950"/>
                <w:tab w:val="left" w:pos="2464"/>
              </w:tabs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Online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5"/>
                <w:sz w:val="20"/>
                <w:lang w:val="en-US"/>
              </w:rPr>
              <w:t>for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Educators: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Development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Delivery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Management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RPr="00AA6AF3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Key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Ideas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Mentoring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Mathematics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Teachers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Курсынаплатформе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Coursera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Mathematics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with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Special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Needs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RPr="00AA6AF3" w:rsidTr="00D82BB8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 w:right="3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"Developing expertise in teaching chemistry </w:t>
            </w:r>
            <w:r>
              <w:rPr>
                <w:spacing w:val="-10"/>
                <w:sz w:val="20"/>
                <w:lang w:val="en-US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Tr="00D82BB8">
        <w:trPr>
          <w:trHeight w:val="33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D82BB8" w:rsidRDefault="00D82BB8" w:rsidP="00D82BB8">
      <w:pPr>
        <w:jc w:val="center"/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lastRenderedPageBreak/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D82BB8" w:rsidRDefault="00D82BB8" w:rsidP="00D82BB8">
      <w:pPr>
        <w:pStyle w:val="a0"/>
        <w:spacing w:before="6"/>
        <w:rPr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4033"/>
        <w:gridCol w:w="2306"/>
        <w:gridCol w:w="2306"/>
      </w:tblGrid>
      <w:tr w:rsidR="00D82BB8" w:rsidTr="00D82BB8">
        <w:trPr>
          <w:trHeight w:val="6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60" w:line="266" w:lineRule="auto"/>
              <w:ind w:left="40" w:right="67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1020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D82BB8" w:rsidTr="00D82BB8">
        <w:trPr>
          <w:trHeight w:val="27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1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1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736"/>
              </w:tabs>
              <w:autoSpaceDE w:val="0"/>
              <w:autoSpaceDN w:val="0"/>
              <w:spacing w:before="50" w:line="266" w:lineRule="auto"/>
              <w:ind w:left="40" w:right="236"/>
              <w:rPr>
                <w:sz w:val="20"/>
              </w:rPr>
            </w:pPr>
            <w:proofErr w:type="gramStart"/>
            <w:r>
              <w:rPr>
                <w:spacing w:val="12"/>
                <w:sz w:val="20"/>
              </w:rPr>
              <w:t>Техническое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443"/>
                <w:tab w:val="left" w:pos="1736"/>
                <w:tab w:val="left" w:pos="1948"/>
              </w:tabs>
              <w:autoSpaceDE w:val="0"/>
              <w:autoSpaceDN w:val="0"/>
              <w:spacing w:before="23" w:line="278" w:lineRule="auto"/>
              <w:ind w:left="40" w:right="25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профессиональное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отличием -2 балла Высшее - 3 балла </w:t>
            </w:r>
            <w:r>
              <w:rPr>
                <w:spacing w:val="18"/>
                <w:sz w:val="20"/>
              </w:rPr>
              <w:t>Магистр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26"/>
                <w:sz w:val="20"/>
              </w:rPr>
              <w:t xml:space="preserve"> </w:t>
            </w:r>
            <w:proofErr w:type="gramEnd"/>
            <w:r>
              <w:rPr>
                <w:spacing w:val="12"/>
                <w:sz w:val="20"/>
              </w:rPr>
              <w:t>по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педагогическим </w:t>
            </w:r>
            <w:r>
              <w:rPr>
                <w:sz w:val="20"/>
              </w:rPr>
              <w:t>направлениям)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D82BB8" w:rsidTr="00D82BB8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1" w:line="27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Ученая/академическая степень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70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/>
              <w:rPr>
                <w:sz w:val="20"/>
              </w:rPr>
            </w:pPr>
            <w:r>
              <w:rPr>
                <w:sz w:val="20"/>
              </w:rPr>
              <w:t>PHD-доктор - 5 баллов Доктор наук - 5 баллов Кандидат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D82BB8" w:rsidTr="00D82BB8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1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прохождения </w:t>
            </w:r>
            <w:r>
              <w:rPr>
                <w:spacing w:val="-2"/>
                <w:sz w:val="20"/>
              </w:rPr>
              <w:t>сертификации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11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ы </w:t>
            </w:r>
            <w:r>
              <w:rPr>
                <w:spacing w:val="7"/>
                <w:sz w:val="20"/>
              </w:rPr>
              <w:t xml:space="preserve">педагогической/ </w:t>
            </w:r>
            <w:r>
              <w:rPr>
                <w:spacing w:val="-2"/>
                <w:sz w:val="20"/>
              </w:rPr>
              <w:t>профессиональной практики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диплому об образовании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61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8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Рекомендательное </w:t>
            </w: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 письмо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положительного </w:t>
            </w:r>
            <w:r>
              <w:rPr>
                <w:spacing w:val="-2"/>
                <w:sz w:val="20"/>
              </w:rPr>
              <w:t xml:space="preserve">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D82BB8" w:rsidTr="00D82BB8">
        <w:trPr>
          <w:trHeight w:val="5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D82BB8" w:rsidTr="00D82BB8">
        <w:trPr>
          <w:trHeight w:val="21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064"/>
                <w:tab w:val="left" w:pos="2198"/>
              </w:tabs>
              <w:autoSpaceDE w:val="0"/>
              <w:autoSpaceDN w:val="0"/>
              <w:spacing w:before="50" w:line="266" w:lineRule="auto"/>
              <w:ind w:left="40" w:right="28"/>
              <w:rPr>
                <w:sz w:val="20"/>
              </w:rPr>
            </w:pPr>
            <w:r>
              <w:rPr>
                <w:spacing w:val="-2"/>
                <w:sz w:val="20"/>
              </w:rPr>
              <w:t>Ведение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странички </w:t>
            </w:r>
            <w:r>
              <w:rPr>
                <w:sz w:val="20"/>
              </w:rPr>
              <w:t>интернета,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социальных сетей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публикацией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9"/>
                <w:sz w:val="20"/>
              </w:rPr>
              <w:t xml:space="preserve">педагогической </w:t>
            </w:r>
            <w:r>
              <w:rPr>
                <w:spacing w:val="1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публикации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Ссылки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8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-1 </w:t>
            </w:r>
            <w:r>
              <w:rPr>
                <w:spacing w:val="-4"/>
                <w:sz w:val="20"/>
              </w:rPr>
              <w:t>балл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1 до 3 лет -2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3 лет -3 </w:t>
            </w:r>
            <w:r>
              <w:rPr>
                <w:spacing w:val="-2"/>
                <w:sz w:val="20"/>
              </w:rPr>
              <w:t>балла</w:t>
            </w:r>
          </w:p>
        </w:tc>
      </w:tr>
    </w:tbl>
    <w:p w:rsidR="00D82BB8" w:rsidRDefault="00D82BB8" w:rsidP="00D82BB8">
      <w:pPr>
        <w:suppressAutoHyphens w:val="0"/>
        <w:spacing w:line="240" w:lineRule="auto"/>
        <w:rPr>
          <w:sz w:val="20"/>
        </w:rPr>
        <w:sectPr w:rsidR="00D82BB8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4175"/>
        <w:gridCol w:w="2306"/>
        <w:gridCol w:w="2306"/>
      </w:tblGrid>
      <w:tr w:rsidR="00D82BB8" w:rsidTr="00D82BB8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уроки, семинары</w:t>
            </w:r>
            <w:proofErr w:type="gramStart"/>
            <w:r>
              <w:rPr>
                <w:sz w:val="20"/>
              </w:rPr>
              <w:t xml:space="preserve"> )</w:t>
            </w:r>
            <w:proofErr w:type="gram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D82BB8" w:rsidTr="00D82BB8">
        <w:trPr>
          <w:trHeight w:val="5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 xml:space="preserve">Участие в работе летних </w:t>
            </w:r>
            <w:r>
              <w:rPr>
                <w:spacing w:val="-2"/>
                <w:sz w:val="20"/>
              </w:rPr>
              <w:t>лагерей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11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балл, но не более 4 баллов</w:t>
            </w:r>
          </w:p>
        </w:tc>
      </w:tr>
      <w:tr w:rsidR="00D82BB8" w:rsidTr="00D82BB8">
        <w:trPr>
          <w:trHeight w:val="95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сертификатов </w:t>
            </w:r>
            <w:r>
              <w:rPr>
                <w:spacing w:val="-2"/>
                <w:sz w:val="20"/>
              </w:rPr>
              <w:t>КАЗТЕСТ,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IELTS;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TOEFL;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DELF;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autoSpaceDE w:val="0"/>
              <w:autoSpaceDN w:val="0"/>
              <w:spacing w:before="33" w:line="276" w:lineRule="auto"/>
              <w:ind w:left="40" w:right="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GoetheZertifikat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программам "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с н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в ы </w:t>
            </w:r>
            <w:r>
              <w:rPr>
                <w:spacing w:val="-2"/>
                <w:sz w:val="20"/>
              </w:rPr>
              <w:t>программирования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Python</w:t>
            </w:r>
            <w:proofErr w:type="spellEnd"/>
            <w:r>
              <w:rPr>
                <w:spacing w:val="-2"/>
                <w:sz w:val="20"/>
              </w:rPr>
              <w:t>",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"Обучение </w:t>
            </w:r>
            <w:r>
              <w:rPr>
                <w:sz w:val="20"/>
              </w:rPr>
              <w:t xml:space="preserve">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 xml:space="preserve">TEFL </w:t>
            </w:r>
            <w:proofErr w:type="spellStart"/>
            <w:r>
              <w:rPr>
                <w:sz w:val="20"/>
              </w:rPr>
              <w:t>Cambridge</w:t>
            </w:r>
            <w:proofErr w:type="spellEnd"/>
            <w:r>
              <w:rPr>
                <w:sz w:val="20"/>
              </w:rPr>
              <w:t xml:space="preserve"> "CELTA(</w:t>
            </w:r>
            <w:proofErr w:type="spellStart"/>
            <w:r>
              <w:rPr>
                <w:sz w:val="20"/>
              </w:rPr>
              <w:t>Certificate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Teaching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English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Speakers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of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Other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)"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</w:tabs>
              <w:autoSpaceDE w:val="0"/>
              <w:autoSpaceDN w:val="0"/>
              <w:spacing w:before="25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 Teaching – Primary) DELTA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Languages)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063"/>
              </w:tabs>
              <w:autoSpaceDE w:val="0"/>
              <w:autoSpaceDN w:val="0"/>
              <w:spacing w:before="16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 xml:space="preserve">Language </w:t>
            </w:r>
            <w:r>
              <w:rPr>
                <w:sz w:val="20"/>
                <w:lang w:val="en-US"/>
              </w:rPr>
              <w:t xml:space="preserve">Teaching – Secondary) </w:t>
            </w:r>
            <w:r>
              <w:rPr>
                <w:spacing w:val="-4"/>
                <w:sz w:val="20"/>
                <w:lang w:val="en-US"/>
              </w:rPr>
              <w:t>TKT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 w:line="276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"Teaching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Knowledge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Test Certificate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 English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Medium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of </w:t>
            </w:r>
            <w:r>
              <w:rPr>
                <w:spacing w:val="-2"/>
                <w:sz w:val="20"/>
                <w:lang w:val="en-US"/>
              </w:rPr>
              <w:t>Instruction)"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089"/>
                <w:tab w:val="left" w:pos="1386"/>
                <w:tab w:val="left" w:pos="1521"/>
              </w:tabs>
              <w:autoSpaceDE w:val="0"/>
              <w:autoSpaceDN w:val="0"/>
              <w:spacing w:before="17" w:line="266" w:lineRule="auto"/>
              <w:ind w:left="40" w:right="2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(TESOL)" TESOL"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45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плюс 1 балл (за каждый </w:t>
            </w:r>
            <w:r>
              <w:rPr>
                <w:spacing w:val="-2"/>
                <w:sz w:val="20"/>
              </w:rPr>
              <w:t>отдельно)</w:t>
            </w:r>
          </w:p>
        </w:tc>
      </w:tr>
      <w:tr w:rsidR="00D82BB8" w:rsidTr="00D82BB8">
        <w:trPr>
          <w:trHeight w:val="3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D82BB8" w:rsidRDefault="00D82BB8" w:rsidP="00D82BB8">
      <w:pPr>
        <w:jc w:val="center"/>
      </w:pPr>
    </w:p>
    <w:p w:rsidR="00D82BB8" w:rsidRDefault="00D82BB8" w:rsidP="00D82BB8">
      <w:r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D7510" w:rsidRDefault="004D7510" w:rsidP="00D82BB8"/>
    <w:sectPr w:rsidR="004D7510" w:rsidSect="00D82BB8">
      <w:pgSz w:w="11906" w:h="16838"/>
      <w:pgMar w:top="720" w:right="240" w:bottom="280" w:left="840" w:header="720" w:footer="720" w:gutter="0"/>
      <w:cols w:space="72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>
    <w:nsid w:val="020B102A"/>
    <w:multiLevelType w:val="hybridMultilevel"/>
    <w:tmpl w:val="7BCCAA46"/>
    <w:lvl w:ilvl="0" w:tplc="D1368338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C87174">
      <w:numFmt w:val="bullet"/>
      <w:lvlText w:val="•"/>
      <w:lvlJc w:val="left"/>
      <w:pPr>
        <w:ind w:left="404" w:hanging="266"/>
      </w:pPr>
      <w:rPr>
        <w:lang w:val="ru-RU" w:eastAsia="en-US" w:bidi="ar-SA"/>
      </w:rPr>
    </w:lvl>
    <w:lvl w:ilvl="2" w:tplc="FDF09934">
      <w:numFmt w:val="bullet"/>
      <w:lvlText w:val="•"/>
      <w:lvlJc w:val="left"/>
      <w:pPr>
        <w:ind w:left="768" w:hanging="266"/>
      </w:pPr>
      <w:rPr>
        <w:lang w:val="ru-RU" w:eastAsia="en-US" w:bidi="ar-SA"/>
      </w:rPr>
    </w:lvl>
    <w:lvl w:ilvl="3" w:tplc="E7ECCCD0">
      <w:numFmt w:val="bullet"/>
      <w:lvlText w:val="•"/>
      <w:lvlJc w:val="left"/>
      <w:pPr>
        <w:ind w:left="1132" w:hanging="266"/>
      </w:pPr>
      <w:rPr>
        <w:lang w:val="ru-RU" w:eastAsia="en-US" w:bidi="ar-SA"/>
      </w:rPr>
    </w:lvl>
    <w:lvl w:ilvl="4" w:tplc="F814C62C">
      <w:numFmt w:val="bullet"/>
      <w:lvlText w:val="•"/>
      <w:lvlJc w:val="left"/>
      <w:pPr>
        <w:ind w:left="1496" w:hanging="266"/>
      </w:pPr>
      <w:rPr>
        <w:lang w:val="ru-RU" w:eastAsia="en-US" w:bidi="ar-SA"/>
      </w:rPr>
    </w:lvl>
    <w:lvl w:ilvl="5" w:tplc="1DDE4E68">
      <w:numFmt w:val="bullet"/>
      <w:lvlText w:val="•"/>
      <w:lvlJc w:val="left"/>
      <w:pPr>
        <w:ind w:left="1860" w:hanging="266"/>
      </w:pPr>
      <w:rPr>
        <w:lang w:val="ru-RU" w:eastAsia="en-US" w:bidi="ar-SA"/>
      </w:rPr>
    </w:lvl>
    <w:lvl w:ilvl="6" w:tplc="65166242">
      <w:numFmt w:val="bullet"/>
      <w:lvlText w:val="•"/>
      <w:lvlJc w:val="left"/>
      <w:pPr>
        <w:ind w:left="2224" w:hanging="266"/>
      </w:pPr>
      <w:rPr>
        <w:lang w:val="ru-RU" w:eastAsia="en-US" w:bidi="ar-SA"/>
      </w:rPr>
    </w:lvl>
    <w:lvl w:ilvl="7" w:tplc="F0B0290C">
      <w:numFmt w:val="bullet"/>
      <w:lvlText w:val="•"/>
      <w:lvlJc w:val="left"/>
      <w:pPr>
        <w:ind w:left="2588" w:hanging="266"/>
      </w:pPr>
      <w:rPr>
        <w:lang w:val="ru-RU" w:eastAsia="en-US" w:bidi="ar-SA"/>
      </w:rPr>
    </w:lvl>
    <w:lvl w:ilvl="8" w:tplc="3CEA4EC0">
      <w:numFmt w:val="bullet"/>
      <w:lvlText w:val="•"/>
      <w:lvlJc w:val="left"/>
      <w:pPr>
        <w:ind w:left="2952" w:hanging="266"/>
      </w:pPr>
      <w:rPr>
        <w:lang w:val="ru-RU" w:eastAsia="en-US" w:bidi="ar-SA"/>
      </w:rPr>
    </w:lvl>
  </w:abstractNum>
  <w:abstractNum w:abstractNumId="9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0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11">
    <w:nsid w:val="5737263E"/>
    <w:multiLevelType w:val="hybridMultilevel"/>
    <w:tmpl w:val="86145462"/>
    <w:lvl w:ilvl="0" w:tplc="B4E2BF08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F0F7D2">
      <w:numFmt w:val="bullet"/>
      <w:lvlText w:val="•"/>
      <w:lvlJc w:val="left"/>
      <w:pPr>
        <w:ind w:left="404" w:hanging="117"/>
      </w:pPr>
      <w:rPr>
        <w:lang w:val="ru-RU" w:eastAsia="en-US" w:bidi="ar-SA"/>
      </w:rPr>
    </w:lvl>
    <w:lvl w:ilvl="2" w:tplc="D158D2E0">
      <w:numFmt w:val="bullet"/>
      <w:lvlText w:val="•"/>
      <w:lvlJc w:val="left"/>
      <w:pPr>
        <w:ind w:left="768" w:hanging="117"/>
      </w:pPr>
      <w:rPr>
        <w:lang w:val="ru-RU" w:eastAsia="en-US" w:bidi="ar-SA"/>
      </w:rPr>
    </w:lvl>
    <w:lvl w:ilvl="3" w:tplc="5FA82342">
      <w:numFmt w:val="bullet"/>
      <w:lvlText w:val="•"/>
      <w:lvlJc w:val="left"/>
      <w:pPr>
        <w:ind w:left="1132" w:hanging="117"/>
      </w:pPr>
      <w:rPr>
        <w:lang w:val="ru-RU" w:eastAsia="en-US" w:bidi="ar-SA"/>
      </w:rPr>
    </w:lvl>
    <w:lvl w:ilvl="4" w:tplc="EA36A4E0">
      <w:numFmt w:val="bullet"/>
      <w:lvlText w:val="•"/>
      <w:lvlJc w:val="left"/>
      <w:pPr>
        <w:ind w:left="1496" w:hanging="117"/>
      </w:pPr>
      <w:rPr>
        <w:lang w:val="ru-RU" w:eastAsia="en-US" w:bidi="ar-SA"/>
      </w:rPr>
    </w:lvl>
    <w:lvl w:ilvl="5" w:tplc="ABA8F22A">
      <w:numFmt w:val="bullet"/>
      <w:lvlText w:val="•"/>
      <w:lvlJc w:val="left"/>
      <w:pPr>
        <w:ind w:left="1860" w:hanging="117"/>
      </w:pPr>
      <w:rPr>
        <w:lang w:val="ru-RU" w:eastAsia="en-US" w:bidi="ar-SA"/>
      </w:rPr>
    </w:lvl>
    <w:lvl w:ilvl="6" w:tplc="EDFA14B0">
      <w:numFmt w:val="bullet"/>
      <w:lvlText w:val="•"/>
      <w:lvlJc w:val="left"/>
      <w:pPr>
        <w:ind w:left="2224" w:hanging="117"/>
      </w:pPr>
      <w:rPr>
        <w:lang w:val="ru-RU" w:eastAsia="en-US" w:bidi="ar-SA"/>
      </w:rPr>
    </w:lvl>
    <w:lvl w:ilvl="7" w:tplc="E780C876">
      <w:numFmt w:val="bullet"/>
      <w:lvlText w:val="•"/>
      <w:lvlJc w:val="left"/>
      <w:pPr>
        <w:ind w:left="2588" w:hanging="117"/>
      </w:pPr>
      <w:rPr>
        <w:lang w:val="ru-RU" w:eastAsia="en-US" w:bidi="ar-SA"/>
      </w:rPr>
    </w:lvl>
    <w:lvl w:ilvl="8" w:tplc="ED2C4150">
      <w:numFmt w:val="bullet"/>
      <w:lvlText w:val="•"/>
      <w:lvlJc w:val="left"/>
      <w:pPr>
        <w:ind w:left="2952" w:hanging="117"/>
      </w:pPr>
      <w:rPr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11"/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24"/>
    <w:rsid w:val="002935D5"/>
    <w:rsid w:val="00421432"/>
    <w:rsid w:val="004D7510"/>
    <w:rsid w:val="00566824"/>
    <w:rsid w:val="00A975A8"/>
    <w:rsid w:val="00AA6AF3"/>
    <w:rsid w:val="00D82BB8"/>
    <w:rsid w:val="00F1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D82BB8"/>
    <w:pPr>
      <w:tabs>
        <w:tab w:val="num" w:pos="0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35D5"/>
    <w:rPr>
      <w:color w:val="000080"/>
      <w:u w:val="single"/>
    </w:rPr>
  </w:style>
  <w:style w:type="paragraph" w:styleId="a0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1"/>
    <w:link w:val="a0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  <w:style w:type="character" w:customStyle="1" w:styleId="10">
    <w:name w:val="Заголовок 1 Знак"/>
    <w:basedOn w:val="a1"/>
    <w:link w:val="1"/>
    <w:rsid w:val="00D82BB8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styleId="a6">
    <w:name w:val="FollowedHyperlink"/>
    <w:uiPriority w:val="99"/>
    <w:semiHidden/>
    <w:unhideWhenUsed/>
    <w:rsid w:val="00D82BB8"/>
    <w:rPr>
      <w:color w:val="800080"/>
      <w:u w:val="single"/>
    </w:rPr>
  </w:style>
  <w:style w:type="paragraph" w:styleId="a7">
    <w:name w:val="List"/>
    <w:basedOn w:val="a0"/>
    <w:semiHidden/>
    <w:unhideWhenUsed/>
    <w:rsid w:val="00D82BB8"/>
    <w:rPr>
      <w:rFonts w:cs="Arial"/>
    </w:rPr>
  </w:style>
  <w:style w:type="paragraph" w:customStyle="1" w:styleId="a8">
    <w:name w:val="Заголовок"/>
    <w:basedOn w:val="a"/>
    <w:next w:val="a0"/>
    <w:rsid w:val="00D82BB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1">
    <w:name w:val="Название1"/>
    <w:basedOn w:val="a"/>
    <w:rsid w:val="00D82B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D82BB8"/>
    <w:pPr>
      <w:suppressLineNumbers/>
    </w:pPr>
    <w:rPr>
      <w:rFonts w:cs="Arial"/>
    </w:rPr>
  </w:style>
  <w:style w:type="paragraph" w:customStyle="1" w:styleId="13">
    <w:name w:val="Абзац списка1"/>
    <w:basedOn w:val="a"/>
    <w:rsid w:val="00D82BB8"/>
  </w:style>
  <w:style w:type="paragraph" w:customStyle="1" w:styleId="14">
    <w:name w:val="Абзац списка1"/>
    <w:basedOn w:val="a"/>
    <w:rsid w:val="00D82BB8"/>
  </w:style>
  <w:style w:type="character" w:customStyle="1" w:styleId="15">
    <w:name w:val="Основной шрифт абзаца1"/>
    <w:rsid w:val="00D82BB8"/>
  </w:style>
  <w:style w:type="character" w:customStyle="1" w:styleId="ListLabel1">
    <w:name w:val="ListLabel 1"/>
    <w:rsid w:val="00D82BB8"/>
    <w:rPr>
      <w:rFonts w:ascii="Times New Roman" w:eastAsia="Times New Roman" w:hAnsi="Times New Roman" w:cs="Times New Roman" w:hint="default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D82BB8"/>
    <w:rPr>
      <w:lang w:val="ru-RU" w:eastAsia="ar-SA" w:bidi="ar-SA"/>
    </w:rPr>
  </w:style>
  <w:style w:type="character" w:customStyle="1" w:styleId="ListLabel3">
    <w:name w:val="ListLabel 3"/>
    <w:rsid w:val="00D82BB8"/>
    <w:rPr>
      <w:rFonts w:ascii="Microsoft Sans Serif" w:eastAsia="Microsoft Sans Serif" w:hAnsi="Microsoft Sans Serif" w:cs="Microsoft Sans Serif" w:hint="default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D82BB8"/>
    <w:rPr>
      <w:rFonts w:ascii="Microsoft Sans Serif" w:eastAsia="Microsoft Sans Serif" w:hAnsi="Microsoft Sans Serif" w:cs="Microsoft Sans Serif" w:hint="default"/>
      <w:w w:val="100"/>
      <w:sz w:val="20"/>
      <w:szCs w:val="20"/>
      <w:lang w:val="ru-RU" w:eastAsia="ar-SA" w:bidi="ar-SA"/>
    </w:rPr>
  </w:style>
  <w:style w:type="character" w:customStyle="1" w:styleId="16">
    <w:name w:val="Основной шрифт абзаца1"/>
    <w:rsid w:val="00D82BB8"/>
  </w:style>
  <w:style w:type="table" w:customStyle="1" w:styleId="TableNormal">
    <w:name w:val="Table Normal"/>
    <w:uiPriority w:val="2"/>
    <w:semiHidden/>
    <w:qFormat/>
    <w:rsid w:val="00D82B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D82BB8"/>
    <w:pPr>
      <w:tabs>
        <w:tab w:val="num" w:pos="0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35D5"/>
    <w:rPr>
      <w:color w:val="000080"/>
      <w:u w:val="single"/>
    </w:rPr>
  </w:style>
  <w:style w:type="paragraph" w:styleId="a0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1"/>
    <w:link w:val="a0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  <w:style w:type="character" w:customStyle="1" w:styleId="10">
    <w:name w:val="Заголовок 1 Знак"/>
    <w:basedOn w:val="a1"/>
    <w:link w:val="1"/>
    <w:rsid w:val="00D82BB8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styleId="a6">
    <w:name w:val="FollowedHyperlink"/>
    <w:uiPriority w:val="99"/>
    <w:semiHidden/>
    <w:unhideWhenUsed/>
    <w:rsid w:val="00D82BB8"/>
    <w:rPr>
      <w:color w:val="800080"/>
      <w:u w:val="single"/>
    </w:rPr>
  </w:style>
  <w:style w:type="paragraph" w:styleId="a7">
    <w:name w:val="List"/>
    <w:basedOn w:val="a0"/>
    <w:semiHidden/>
    <w:unhideWhenUsed/>
    <w:rsid w:val="00D82BB8"/>
    <w:rPr>
      <w:rFonts w:cs="Arial"/>
    </w:rPr>
  </w:style>
  <w:style w:type="paragraph" w:customStyle="1" w:styleId="a8">
    <w:name w:val="Заголовок"/>
    <w:basedOn w:val="a"/>
    <w:next w:val="a0"/>
    <w:rsid w:val="00D82BB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1">
    <w:name w:val="Название1"/>
    <w:basedOn w:val="a"/>
    <w:rsid w:val="00D82B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D82BB8"/>
    <w:pPr>
      <w:suppressLineNumbers/>
    </w:pPr>
    <w:rPr>
      <w:rFonts w:cs="Arial"/>
    </w:rPr>
  </w:style>
  <w:style w:type="paragraph" w:customStyle="1" w:styleId="13">
    <w:name w:val="Абзац списка1"/>
    <w:basedOn w:val="a"/>
    <w:rsid w:val="00D82BB8"/>
  </w:style>
  <w:style w:type="paragraph" w:customStyle="1" w:styleId="14">
    <w:name w:val="Абзац списка1"/>
    <w:basedOn w:val="a"/>
    <w:rsid w:val="00D82BB8"/>
  </w:style>
  <w:style w:type="character" w:customStyle="1" w:styleId="15">
    <w:name w:val="Основной шрифт абзаца1"/>
    <w:rsid w:val="00D82BB8"/>
  </w:style>
  <w:style w:type="character" w:customStyle="1" w:styleId="ListLabel1">
    <w:name w:val="ListLabel 1"/>
    <w:rsid w:val="00D82BB8"/>
    <w:rPr>
      <w:rFonts w:ascii="Times New Roman" w:eastAsia="Times New Roman" w:hAnsi="Times New Roman" w:cs="Times New Roman" w:hint="default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D82BB8"/>
    <w:rPr>
      <w:lang w:val="ru-RU" w:eastAsia="ar-SA" w:bidi="ar-SA"/>
    </w:rPr>
  </w:style>
  <w:style w:type="character" w:customStyle="1" w:styleId="ListLabel3">
    <w:name w:val="ListLabel 3"/>
    <w:rsid w:val="00D82BB8"/>
    <w:rPr>
      <w:rFonts w:ascii="Microsoft Sans Serif" w:eastAsia="Microsoft Sans Serif" w:hAnsi="Microsoft Sans Serif" w:cs="Microsoft Sans Serif" w:hint="default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D82BB8"/>
    <w:rPr>
      <w:rFonts w:ascii="Microsoft Sans Serif" w:eastAsia="Microsoft Sans Serif" w:hAnsi="Microsoft Sans Serif" w:cs="Microsoft Sans Serif" w:hint="default"/>
      <w:w w:val="100"/>
      <w:sz w:val="20"/>
      <w:szCs w:val="20"/>
      <w:lang w:val="ru-RU" w:eastAsia="ar-SA" w:bidi="ar-SA"/>
    </w:rPr>
  </w:style>
  <w:style w:type="character" w:customStyle="1" w:styleId="16">
    <w:name w:val="Основной шрифт абзаца1"/>
    <w:rsid w:val="00D82BB8"/>
  </w:style>
  <w:style w:type="table" w:customStyle="1" w:styleId="TableNormal">
    <w:name w:val="Table Normal"/>
    <w:uiPriority w:val="2"/>
    <w:semiHidden/>
    <w:qFormat/>
    <w:rsid w:val="00D82B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2022</Words>
  <Characters>11527</Characters>
  <Application>Microsoft Office Word</Application>
  <DocSecurity>0</DocSecurity>
  <Lines>96</Lines>
  <Paragraphs>27</Paragraphs>
  <ScaleCrop>false</ScaleCrop>
  <Company/>
  <LinksUpToDate>false</LinksUpToDate>
  <CharactersWithSpaces>13522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11</cp:revision>
  <dcterms:created xsi:type="dcterms:W3CDTF">2025-04-24T11:20:00Z</dcterms:created>
  <dcterms:modified xsi:type="dcterms:W3CDTF">2025-12-29T06:52:00Z</dcterms:modified>
</cp:coreProperties>
</file>