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503E4B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503E4B">
        <w:rPr>
          <w:rFonts w:ascii="Arial" w:hAnsi="Arial"/>
          <w:b/>
          <w:sz w:val="20"/>
          <w:lang w:val="kk-KZ"/>
        </w:rPr>
        <w:t>художественному труду (мальчики)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185C5E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вакантной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503E4B" w:rsidRDefault="002935D5" w:rsidP="00503E4B">
            <w:pPr>
              <w:pStyle w:val="TableParagraph"/>
              <w:spacing w:before="2"/>
              <w:ind w:left="0"/>
              <w:rPr>
                <w:lang w:val="kk-KZ"/>
              </w:rPr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503E4B">
              <w:rPr>
                <w:rFonts w:ascii="Arial" w:hAnsi="Arial"/>
                <w:sz w:val="20"/>
                <w:lang w:val="kk-KZ"/>
              </w:rPr>
              <w:t>художественн</w:t>
            </w:r>
            <w:r w:rsidR="00870010">
              <w:rPr>
                <w:rFonts w:ascii="Arial" w:hAnsi="Arial"/>
                <w:sz w:val="20"/>
                <w:lang w:val="kk-KZ"/>
              </w:rPr>
              <w:t>ому труду (мальчики),  6 часов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503E4B">
              <w:rPr>
                <w:rFonts w:ascii="Microsoft Sans Serif" w:hAnsi="Microsoft Sans Serif"/>
                <w:sz w:val="20"/>
                <w:lang w:val="kk-KZ"/>
              </w:rPr>
              <w:t>45,000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503E4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503E4B">
              <w:rPr>
                <w:rFonts w:ascii="Microsoft Sans Serif" w:hAnsi="Microsoft Sans Serif"/>
                <w:sz w:val="20"/>
                <w:lang w:val="kk-KZ"/>
              </w:rPr>
              <w:t>65,000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185C5E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17.02.2026 – 27.02.2026</w:t>
            </w:r>
            <w:bookmarkStart w:id="0" w:name="_GoBack"/>
            <w:bookmarkEnd w:id="0"/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идентификации)копия;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 xml:space="preserve">№ ҚР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сертификации(НКТ)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(нужное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r w:rsidRPr="003D1164">
        <w:t>(фамилия, имя, отчество (при его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У р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Техническое</w:t>
            </w:r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Высшее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У ч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"заместитель руководителя т р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руководителя в т о р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О п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Рекомендательное п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1 )</w:t>
            </w:r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областных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2 )</w:t>
            </w:r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л ь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казахский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 у р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870010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870010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870010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870010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870010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870010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870010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>* В 6 пункте учитывается призеры за последние пять лет по каждому уровню ( 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>-2 балла, международный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профессиональное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профессиональное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Магистр </w:t>
            </w:r>
            <w:r w:rsidRPr="003D1164">
              <w:tab/>
              <w:t xml:space="preserve">(по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Участие в конкурсах по месту учебы (научных проектов, творческих и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др</w:t>
            </w:r>
            <w:proofErr w:type="spell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185C5E"/>
    <w:rsid w:val="002935D5"/>
    <w:rsid w:val="004D7510"/>
    <w:rsid w:val="00503E4B"/>
    <w:rsid w:val="00566824"/>
    <w:rsid w:val="0087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2117</Words>
  <Characters>12071</Characters>
  <Application>Microsoft Office Word</Application>
  <DocSecurity>0</DocSecurity>
  <Lines>100</Lines>
  <Paragraphs>28</Paragraphs>
  <ScaleCrop>false</ScaleCrop>
  <Company/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5</cp:revision>
  <dcterms:created xsi:type="dcterms:W3CDTF">2025-04-24T11:20:00Z</dcterms:created>
  <dcterms:modified xsi:type="dcterms:W3CDTF">2026-02-25T06:34:00Z</dcterms:modified>
</cp:coreProperties>
</file>