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273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z w:val="20"/>
          <w:lang w:val="kk-KZ"/>
        </w:rPr>
      </w:pPr>
      <w:r>
        <w:rPr>
          <w:rFonts w:ascii="Arial" w:hAnsi="Arial"/>
          <w:b/>
          <w:sz w:val="20"/>
        </w:rPr>
        <w:t xml:space="preserve">КГУ «Средняя общеобразовательная школа № 27 города Павлодара» </w:t>
      </w:r>
    </w:p>
    <w:p w:rsidR="009803B6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pacing w:val="5"/>
          <w:sz w:val="20"/>
        </w:rPr>
      </w:pPr>
      <w:r>
        <w:rPr>
          <w:rFonts w:ascii="Arial" w:hAnsi="Arial"/>
          <w:b/>
          <w:sz w:val="20"/>
        </w:rPr>
        <w:t>объявляет конкурс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5"/>
          <w:sz w:val="20"/>
        </w:rPr>
        <w:t xml:space="preserve"> хореографа</w:t>
      </w:r>
    </w:p>
    <w:p w:rsidR="009803B6" w:rsidRPr="009803B6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z w:val="20"/>
          <w:lang w:val="kk-KZ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272"/>
        <w:gridCol w:w="7694"/>
      </w:tblGrid>
      <w:tr w:rsidR="009803B6" w:rsidTr="00F558E2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9803B6" w:rsidTr="00F558E2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9803B6" w:rsidTr="00F558E2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9803B6" w:rsidTr="00F558E2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0F4F10" w:rsidP="00F558E2">
            <w:pPr>
              <w:pStyle w:val="TableParagraph"/>
              <w:spacing w:before="2"/>
              <w:ind w:left="109"/>
            </w:pPr>
            <w:hyperlink r:id="rId6" w:history="1">
              <w:r w:rsidR="009803B6">
                <w:rPr>
                  <w:rStyle w:val="a4"/>
                  <w:rFonts w:ascii="Microsoft Sans Serif" w:eastAsia="Microsoft Sans Serif" w:hAnsi="Microsoft Sans Serif"/>
                </w:rPr>
                <w:t>sosh27@goo.edu.kz</w:t>
              </w:r>
            </w:hyperlink>
          </w:p>
        </w:tc>
      </w:tr>
      <w:tr w:rsidR="009803B6" w:rsidTr="00F558E2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 w:line="242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вакантной</w:t>
            </w:r>
            <w:proofErr w:type="gramEnd"/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9803B6" w:rsidRDefault="009803B6" w:rsidP="00F558E2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9803B6" w:rsidRDefault="009803B6" w:rsidP="00F558E2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0"/>
            </w:pPr>
            <w:r>
              <w:rPr>
                <w:rFonts w:ascii="Microsoft Sans Serif" w:hAnsi="Microsoft Sans Serif"/>
                <w:sz w:val="20"/>
              </w:rPr>
              <w:t>Хореограф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1 </w:t>
            </w:r>
            <w:r>
              <w:rPr>
                <w:rFonts w:ascii="Microsoft Sans Serif" w:hAnsi="Microsoft Sans Serif"/>
                <w:sz w:val="20"/>
              </w:rPr>
              <w:t>ставка</w:t>
            </w:r>
          </w:p>
        </w:tc>
      </w:tr>
      <w:tr w:rsidR="009803B6" w:rsidTr="00F558E2">
        <w:trPr>
          <w:trHeight w:val="391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9803B6" w:rsidRDefault="009803B6" w:rsidP="00F558E2">
            <w:pPr>
              <w:pStyle w:val="TableParagraph"/>
              <w:spacing w:before="4" w:line="242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способствует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развитию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деятельности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детских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объединений, помогает в программировании их деятельности на принципах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добровольности, самодеятельности, гуманности и демократизма с учетом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инициативы,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интересов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потребностей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ind w:right="726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содействует обновлению содержания и форм деятельности детских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 объединений, организует их коллективно-творческую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деятельность в соответствии с возрастными интересами обучающихся 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жизни;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1" w:line="242" w:lineRule="auto"/>
              <w:ind w:right="79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наглядное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оформление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школы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тематике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проводимой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им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42" w:lineRule="auto"/>
              <w:ind w:right="478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создает в школе благоприятные условия, позволяющие обучающимся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проявлять гражданскую и нравственную позицию, реализовывать свои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интересы и потребности, интересно и с пользой для их развития проводить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свободное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время;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25" w:lineRule="exact"/>
              <w:ind w:left="23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каникулярный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отдых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30" w:lineRule="atLeast"/>
              <w:ind w:right="544" w:firstLine="0"/>
            </w:pPr>
            <w:r>
              <w:rPr>
                <w:rFonts w:ascii="Microsoft Sans Serif" w:hAnsi="Microsoft Sans Serif"/>
                <w:sz w:val="20"/>
              </w:rPr>
              <w:t>соблюдает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этические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нормы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поведения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школе,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быту,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местах,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соответствующие общественному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положению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педагога;</w:t>
            </w:r>
          </w:p>
        </w:tc>
      </w:tr>
      <w:tr w:rsidR="009803B6" w:rsidTr="00F558E2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 xml:space="preserve">): </w:t>
            </w:r>
            <w:r w:rsidR="00E91273">
              <w:rPr>
                <w:rFonts w:ascii="Microsoft Sans Serif" w:hAnsi="Microsoft Sans Serif"/>
                <w:sz w:val="20"/>
                <w:lang w:val="kk-KZ"/>
              </w:rPr>
              <w:t>90,000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9803B6" w:rsidRDefault="009803B6" w:rsidP="00E91273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 w:rsidR="00E91273">
              <w:rPr>
                <w:rFonts w:ascii="Microsoft Sans Serif" w:hAnsi="Microsoft Sans Serif"/>
                <w:sz w:val="20"/>
                <w:lang w:val="kk-KZ"/>
              </w:rPr>
              <w:t>130,000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9803B6" w:rsidTr="00F558E2">
        <w:trPr>
          <w:trHeight w:val="2074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 w:line="242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9803B6" w:rsidRDefault="009803B6" w:rsidP="00F558E2">
            <w:pPr>
              <w:pStyle w:val="TableParagraph"/>
              <w:spacing w:line="242" w:lineRule="auto"/>
              <w:ind w:left="104" w:right="18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утвержденные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9803B6" w:rsidRDefault="009803B6" w:rsidP="00F558E2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spacing w:before="2" w:line="242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line="278" w:lineRule="auto"/>
              <w:ind w:right="93" w:firstLine="0"/>
            </w:pPr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</w:p>
        </w:tc>
      </w:tr>
      <w:tr w:rsidR="009803B6" w:rsidTr="00F558E2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0F4F10" w:rsidP="00F558E2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17.02.2026 – 27.02.2026</w:t>
            </w:r>
            <w:bookmarkStart w:id="0" w:name="_GoBack"/>
            <w:bookmarkEnd w:id="0"/>
          </w:p>
        </w:tc>
      </w:tr>
      <w:tr w:rsidR="009803B6" w:rsidTr="00F558E2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>
              <w:rPr>
                <w:bCs/>
                <w:sz w:val="20"/>
                <w:szCs w:val="28"/>
              </w:rPr>
              <w:t>)к</w:t>
            </w:r>
            <w:proofErr w:type="gramEnd"/>
            <w:r>
              <w:rPr>
                <w:bCs/>
                <w:sz w:val="20"/>
                <w:szCs w:val="28"/>
              </w:rPr>
              <w:t>опия;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>
              <w:rPr>
                <w:bCs/>
                <w:sz w:val="20"/>
                <w:szCs w:val="28"/>
                <w:lang w:val="kk-KZ"/>
              </w:rPr>
              <w:t>РК</w:t>
            </w:r>
            <w:r>
              <w:rPr>
                <w:bCs/>
                <w:sz w:val="20"/>
                <w:szCs w:val="28"/>
              </w:rPr>
              <w:t xml:space="preserve"> от 30 октября 2020 года </w:t>
            </w:r>
            <w:r>
              <w:rPr>
                <w:bCs/>
                <w:sz w:val="20"/>
                <w:szCs w:val="28"/>
                <w:u w:val="single"/>
              </w:rPr>
              <w:t>№ Қ</w:t>
            </w:r>
            <w:proofErr w:type="gramStart"/>
            <w:r>
              <w:rPr>
                <w:bCs/>
                <w:sz w:val="20"/>
                <w:szCs w:val="28"/>
                <w:u w:val="single"/>
              </w:rPr>
              <w:t>Р</w:t>
            </w:r>
            <w:proofErr w:type="gramEnd"/>
            <w:r>
              <w:rPr>
                <w:bCs/>
                <w:sz w:val="20"/>
                <w:szCs w:val="28"/>
                <w:u w:val="single"/>
              </w:rPr>
              <w:t xml:space="preserve"> ДСМ-175/2020 </w:t>
            </w:r>
            <w:r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9)</w:t>
            </w:r>
            <w:r>
              <w:rPr>
                <w:bCs/>
                <w:sz w:val="20"/>
                <w:szCs w:val="28"/>
                <w:lang w:val="kk-KZ"/>
              </w:rPr>
              <w:t xml:space="preserve"> </w:t>
            </w:r>
            <w:r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>
              <w:rPr>
                <w:bCs/>
                <w:sz w:val="20"/>
                <w:szCs w:val="28"/>
              </w:rPr>
              <w:t>и(</w:t>
            </w:r>
            <w:proofErr w:type="gramEnd"/>
            <w:r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 xml:space="preserve">10) для кандидатов на занятие должности педагогов английского языка сертификат о </w:t>
            </w:r>
            <w:r>
              <w:rPr>
                <w:bCs/>
                <w:sz w:val="20"/>
                <w:szCs w:val="28"/>
              </w:rPr>
              <w:lastRenderedPageBreak/>
              <w:t>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bCs/>
                <w:sz w:val="20"/>
                <w:szCs w:val="28"/>
              </w:rPr>
              <w:t>Certificate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in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English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Language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Teaching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to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Adults</w:t>
            </w:r>
            <w:proofErr w:type="spellEnd"/>
            <w:r>
              <w:rPr>
                <w:bCs/>
                <w:sz w:val="20"/>
                <w:szCs w:val="28"/>
              </w:rPr>
              <w:t xml:space="preserve">. </w:t>
            </w:r>
            <w:r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айелтс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 xml:space="preserve">;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тойфл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(TOEFL) (</w:t>
            </w:r>
            <w:r>
              <w:rPr>
                <w:bCs/>
                <w:sz w:val="20"/>
                <w:szCs w:val="28"/>
              </w:rPr>
              <w:t>і</w:t>
            </w:r>
            <w:proofErr w:type="spellStart"/>
            <w:r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Based Test (</w:t>
            </w:r>
            <w:r>
              <w:rPr>
                <w:bCs/>
                <w:sz w:val="20"/>
                <w:szCs w:val="28"/>
              </w:rPr>
              <w:t>і</w:t>
            </w:r>
            <w:r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>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1</w:t>
            </w:r>
            <w:r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bCs/>
                <w:sz w:val="20"/>
                <w:szCs w:val="28"/>
              </w:rPr>
              <w:t>послесреднего</w:t>
            </w:r>
            <w:proofErr w:type="spellEnd"/>
            <w:r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2</w:t>
            </w:r>
            <w:r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9803B6" w:rsidRDefault="009803B6" w:rsidP="00F558E2">
            <w:pPr>
              <w:pStyle w:val="TableParagraph"/>
              <w:spacing w:before="8" w:line="207" w:lineRule="exact"/>
              <w:ind w:left="109"/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3</w:t>
            </w:r>
            <w:r>
              <w:rPr>
                <w:bCs/>
                <w:sz w:val="20"/>
                <w:szCs w:val="28"/>
              </w:rPr>
              <w:t xml:space="preserve">) </w:t>
            </w:r>
            <w:proofErr w:type="spellStart"/>
            <w:r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  <w:tr w:rsidR="009803B6" w:rsidTr="00F558E2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8" w:line="207" w:lineRule="exact"/>
              <w:ind w:left="109"/>
            </w:pPr>
          </w:p>
        </w:tc>
      </w:tr>
    </w:tbl>
    <w:p w:rsidR="009803B6" w:rsidRDefault="009803B6" w:rsidP="009803B6">
      <w:pPr>
        <w:sectPr w:rsidR="009803B6">
          <w:pgSz w:w="11906" w:h="16838"/>
          <w:pgMar w:top="720" w:right="240" w:bottom="280" w:left="840" w:header="720" w:footer="720" w:gutter="0"/>
          <w:cols w:space="720"/>
          <w:docGrid w:linePitch="240" w:charSpace="-2049"/>
        </w:sectPr>
      </w:pP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CA7B3A" w:rsidRDefault="00CA7B3A" w:rsidP="00CA7B3A">
      <w:pPr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CA7B3A" w:rsidRDefault="00CA7B3A" w:rsidP="00CA7B3A">
      <w:pPr>
        <w:rPr>
          <w:rFonts w:ascii="Arial" w:hAnsi="Arial" w:cs="Arial"/>
          <w:b/>
          <w:color w:val="000000"/>
          <w:lang w:val="kk-KZ"/>
        </w:rPr>
      </w:pPr>
    </w:p>
    <w:p w:rsidR="00CA7B3A" w:rsidRDefault="00CA7B3A" w:rsidP="00CA7B3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CA7B3A" w:rsidRDefault="00CA7B3A" w:rsidP="00CA7B3A">
      <w:pPr>
        <w:rPr>
          <w:rFonts w:ascii="Arial" w:hAnsi="Arial" w:cs="Arial"/>
        </w:rPr>
      </w:pPr>
      <w:bookmarkStart w:id="2" w:name="z334"/>
      <w:bookmarkEnd w:id="1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</w:t>
      </w:r>
      <w:proofErr w:type="gramStart"/>
      <w:r>
        <w:rPr>
          <w:rFonts w:ascii="Arial" w:hAnsi="Arial" w:cs="Arial"/>
          <w:color w:val="000000"/>
        </w:rPr>
        <w:t>нужное</w:t>
      </w:r>
      <w:proofErr w:type="gramEnd"/>
      <w:r>
        <w:rPr>
          <w:rFonts w:ascii="Arial" w:hAnsi="Arial" w:cs="Arial"/>
          <w:color w:val="000000"/>
        </w:rPr>
        <w:t xml:space="preserve"> подчеркнуть)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CA7B3A" w:rsidRDefault="00CA7B3A" w:rsidP="00CA7B3A">
      <w:pPr>
        <w:rPr>
          <w:rFonts w:ascii="Arial" w:hAnsi="Arial" w:cs="Arial"/>
          <w:color w:val="000000"/>
          <w:lang w:val="kk-KZ"/>
        </w:rPr>
      </w:pP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CA7B3A" w:rsidRDefault="00CA7B3A" w:rsidP="00CA7B3A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CA7B3A" w:rsidRDefault="00CA7B3A" w:rsidP="00CA7B3A">
      <w:pPr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CA7B3A" w:rsidTr="00CA7B3A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CA7B3A" w:rsidTr="00CA7B3A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CA7B3A" w:rsidRDefault="00CA7B3A" w:rsidP="00CA7B3A">
      <w:pPr>
        <w:rPr>
          <w:rFonts w:ascii="Arial" w:hAnsi="Arial" w:cs="Arial"/>
          <w:color w:val="000000"/>
          <w:lang w:val="kk-KZ"/>
        </w:rPr>
      </w:pPr>
      <w:bookmarkStart w:id="3" w:name="z335"/>
      <w:r>
        <w:rPr>
          <w:rFonts w:ascii="Arial" w:hAnsi="Arial" w:cs="Arial"/>
          <w:color w:val="000000"/>
        </w:rPr>
        <w:t>   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CA7B3A" w:rsidRDefault="00CA7B3A" w:rsidP="00CA7B3A">
      <w:pPr>
        <w:rPr>
          <w:rFonts w:ascii="Arial" w:hAnsi="Arial" w:cs="Arial"/>
          <w:color w:val="000000"/>
          <w:lang w:val="kk-KZ"/>
        </w:rPr>
      </w:pP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CA7B3A" w:rsidRDefault="00CA7B3A" w:rsidP="00CA7B3A">
      <w:pPr>
        <w:rPr>
          <w:rFonts w:ascii="Arial" w:hAnsi="Arial" w:cs="Arial"/>
          <w:color w:val="000000"/>
          <w:lang w:val="kk-KZ"/>
        </w:rPr>
      </w:pP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CA7B3A" w:rsidRDefault="00CA7B3A" w:rsidP="00CA7B3A">
      <w:pPr>
        <w:rPr>
          <w:rFonts w:ascii="Arial" w:hAnsi="Arial" w:cs="Arial"/>
          <w:color w:val="000000"/>
          <w:lang w:val="kk-KZ"/>
        </w:rPr>
      </w:pP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CA7B3A" w:rsidRDefault="00CA7B3A" w:rsidP="00CA7B3A">
      <w:pPr>
        <w:rPr>
          <w:rFonts w:ascii="Arial" w:hAnsi="Arial" w:cs="Arial"/>
          <w:lang w:val="kk-KZ"/>
        </w:rPr>
      </w:pPr>
    </w:p>
    <w:p w:rsidR="00CA7B3A" w:rsidRDefault="00CA7B3A" w:rsidP="00CA7B3A">
      <w:pPr>
        <w:rPr>
          <w:rFonts w:ascii="Arial" w:hAnsi="Arial" w:cs="Arial"/>
          <w:lang w:val="kk-KZ"/>
        </w:rPr>
      </w:pPr>
    </w:p>
    <w:p w:rsidR="00CA7B3A" w:rsidRDefault="00CA7B3A" w:rsidP="00CA7B3A">
      <w:pPr>
        <w:rPr>
          <w:rFonts w:ascii="Arial" w:hAnsi="Arial" w:cs="Arial"/>
          <w:lang w:val="kk-KZ"/>
        </w:rPr>
      </w:pPr>
    </w:p>
    <w:p w:rsidR="00CA7B3A" w:rsidRDefault="00CA7B3A" w:rsidP="00CA7B3A">
      <w:pPr>
        <w:rPr>
          <w:rFonts w:ascii="Arial" w:hAnsi="Arial" w:cs="Arial"/>
          <w:lang w:val="kk-KZ"/>
        </w:rPr>
      </w:pPr>
    </w:p>
    <w:p w:rsidR="00CA7B3A" w:rsidRDefault="00CA7B3A" w:rsidP="00CA7B3A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CA7B3A" w:rsidRDefault="00CA7B3A" w:rsidP="00CA7B3A">
      <w:pPr>
        <w:suppressAutoHyphens w:val="0"/>
        <w:spacing w:line="240" w:lineRule="auto"/>
        <w:rPr>
          <w:rFonts w:ascii="Arial" w:hAnsi="Arial" w:cs="Arial"/>
          <w:lang w:val="kk-KZ"/>
        </w:rPr>
        <w:sectPr w:rsidR="00CA7B3A">
          <w:pgSz w:w="11906" w:h="16838"/>
          <w:pgMar w:top="720" w:right="240" w:bottom="280" w:left="840" w:header="720" w:footer="720" w:gutter="0"/>
          <w:cols w:space="720"/>
        </w:sectPr>
      </w:pPr>
    </w:p>
    <w:p w:rsidR="00CA7B3A" w:rsidRDefault="00CA7B3A" w:rsidP="00CA7B3A">
      <w:pPr>
        <w:jc w:val="center"/>
      </w:pPr>
      <w:r>
        <w:lastRenderedPageBreak/>
        <w:t>Приложение 17</w:t>
      </w:r>
    </w:p>
    <w:p w:rsidR="00CA7B3A" w:rsidRDefault="00CA7B3A" w:rsidP="00CA7B3A">
      <w:pPr>
        <w:jc w:val="center"/>
      </w:pPr>
      <w:r>
        <w:t>к Правилам назначения на должности, освобождения</w:t>
      </w:r>
    </w:p>
    <w:p w:rsidR="00CA7B3A" w:rsidRDefault="00CA7B3A" w:rsidP="00CA7B3A">
      <w:pPr>
        <w:jc w:val="center"/>
      </w:pPr>
      <w:r>
        <w:t>от должностей первых руководителей и педагогов государственных организаций образования</w:t>
      </w:r>
    </w:p>
    <w:p w:rsidR="00CA7B3A" w:rsidRDefault="00CA7B3A" w:rsidP="00CA7B3A">
      <w:pPr>
        <w:jc w:val="center"/>
      </w:pPr>
      <w:r>
        <w:t>Форма</w:t>
      </w:r>
    </w:p>
    <w:p w:rsidR="00CA7B3A" w:rsidRDefault="00CA7B3A" w:rsidP="00CA7B3A">
      <w:pPr>
        <w:jc w:val="center"/>
      </w:pPr>
    </w:p>
    <w:p w:rsidR="00CA7B3A" w:rsidRDefault="00CA7B3A" w:rsidP="00CA7B3A">
      <w:pPr>
        <w:spacing w:line="276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со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стажем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CA7B3A" w:rsidRDefault="00CA7B3A" w:rsidP="00CA7B3A">
      <w:pPr>
        <w:pStyle w:val="a0"/>
        <w:spacing w:before="47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>
                            <a:gd name="T0" fmla="*/ 0 w 5774690"/>
                            <a:gd name="T1" fmla="*/ 0 h 1270"/>
                            <a:gd name="T2" fmla="*/ 5774372 w 577469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74690" h="127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noFill/>
                        <a:ln w="71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63pt;margin-top:15.1pt;width:454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" path="m,l5774372,e" filled="f" strokeweight=".19739mm">
                <v:path arrowok="t" o:connecttype="custom" o:connectlocs="0,0;5774372,0" o:connectangles="0,0"/>
                <w10:wrap type="topAndBottom" anchorx="page"/>
              </v:shape>
            </w:pict>
          </mc:Fallback>
        </mc:AlternateContent>
      </w:r>
    </w:p>
    <w:p w:rsidR="00CA7B3A" w:rsidRDefault="00CA7B3A" w:rsidP="00CA7B3A">
      <w:pPr>
        <w:pStyle w:val="a0"/>
        <w:spacing w:before="45" w:after="21"/>
        <w:jc w:val="center"/>
      </w:pPr>
      <w:proofErr w:type="gramStart"/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наличии)</w:t>
      </w:r>
      <w:proofErr w:type="gram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276"/>
        <w:gridCol w:w="2823"/>
        <w:gridCol w:w="5528"/>
      </w:tblGrid>
      <w:tr w:rsidR="00CA7B3A" w:rsidTr="00CA7B3A">
        <w:trPr>
          <w:trHeight w:val="61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 w:right="559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CA7B3A" w:rsidTr="00CA7B3A">
        <w:trPr>
          <w:trHeight w:val="126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9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 xml:space="preserve">У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о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ь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459"/>
              </w:tabs>
              <w:autoSpaceDE w:val="0"/>
              <w:autoSpaceDN w:val="0"/>
              <w:spacing w:before="50" w:line="266" w:lineRule="auto"/>
              <w:ind w:left="40" w:right="2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Техническое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 1 балл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3" w:line="288" w:lineRule="auto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Высшее</w:t>
            </w:r>
            <w:proofErr w:type="gramEnd"/>
            <w:r>
              <w:rPr>
                <w:sz w:val="20"/>
              </w:rPr>
              <w:t xml:space="preserve"> = 2 баллов Высшее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отличием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11" w:lineRule="exact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Магистр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98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8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 xml:space="preserve">У </w:t>
            </w:r>
            <w:proofErr w:type="gramStart"/>
            <w:r>
              <w:rPr>
                <w:sz w:val="20"/>
              </w:rPr>
              <w:t>ч</w:t>
            </w:r>
            <w:proofErr w:type="gramEnd"/>
            <w:r>
              <w:rPr>
                <w:sz w:val="20"/>
              </w:rPr>
              <w:t xml:space="preserve"> е н а я / </w:t>
            </w:r>
            <w:r>
              <w:rPr>
                <w:spacing w:val="-2"/>
                <w:sz w:val="20"/>
              </w:rPr>
              <w:t>академическая степень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PHD-доктор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3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Кандидат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31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-2"/>
                <w:sz w:val="20"/>
              </w:rPr>
              <w:t>модератор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педагог-эксперт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  <w:proofErr w:type="spellStart"/>
            <w:r>
              <w:rPr>
                <w:spacing w:val="-2"/>
                <w:sz w:val="20"/>
              </w:rPr>
              <w:t>исследовате</w:t>
            </w:r>
            <w:proofErr w:type="spellEnd"/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педагог-мастер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99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Удостоверение,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515"/>
              <w:jc w:val="both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"заместитель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е т ь е й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" w:line="266" w:lineRule="auto"/>
              <w:ind w:left="40" w:right="13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before="2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2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</w:p>
        </w:tc>
      </w:tr>
    </w:tbl>
    <w:p w:rsidR="00CA7B3A" w:rsidRDefault="00CA7B3A" w:rsidP="00CA7B3A">
      <w:pPr>
        <w:suppressAutoHyphens w:val="0"/>
        <w:spacing w:line="240" w:lineRule="auto"/>
        <w:rPr>
          <w:sz w:val="20"/>
        </w:rPr>
        <w:sectPr w:rsidR="00CA7B3A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2835"/>
        <w:gridCol w:w="5528"/>
      </w:tblGrid>
      <w:tr w:rsidR="00CA7B3A" w:rsidTr="00CA7B3A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ind w:left="40" w:right="559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т о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о й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" w:line="26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before="2" w:line="26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9"/>
                <w:sz w:val="20"/>
              </w:rPr>
              <w:t xml:space="preserve"> заместитель </w:t>
            </w:r>
            <w:r>
              <w:rPr>
                <w:spacing w:val="-2"/>
                <w:sz w:val="20"/>
              </w:rPr>
              <w:t>руководителя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" w:line="266" w:lineRule="auto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 е р в о й </w:t>
            </w: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Методист, стаж в должности до двух лет = 2 балла</w:t>
            </w:r>
          </w:p>
        </w:tc>
      </w:tr>
      <w:tr w:rsidR="00CA7B3A" w:rsidTr="00CA7B3A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Методист,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более двух лет= 3 балла</w:t>
            </w:r>
          </w:p>
        </w:tc>
      </w:tr>
      <w:tr w:rsidR="00CA7B3A" w:rsidTr="00CA7B3A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" w:line="266" w:lineRule="auto"/>
              <w:ind w:right="24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 административной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методической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книжка/документ,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заменяющий трудовую деятельность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76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должности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до двух т = 3 балла; </w:t>
            </w: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должности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более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26" w:lineRule="exact"/>
              <w:ind w:left="40"/>
              <w:rPr>
                <w:sz w:val="20"/>
              </w:rPr>
            </w:pPr>
            <w:r>
              <w:rPr>
                <w:sz w:val="20"/>
              </w:rPr>
              <w:t>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должности до двух лет = 4 балла</w:t>
            </w:r>
          </w:p>
        </w:tc>
      </w:tr>
      <w:tr w:rsidR="00CA7B3A" w:rsidTr="00CA7B3A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122"/>
              <w:jc w:val="both"/>
              <w:rPr>
                <w:sz w:val="20"/>
              </w:rPr>
            </w:pPr>
            <w:r>
              <w:rPr>
                <w:sz w:val="20"/>
              </w:rPr>
              <w:t>Директор стаж в должности более 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1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129"/>
                <w:tab w:val="left" w:pos="1283"/>
              </w:tabs>
              <w:autoSpaceDE w:val="0"/>
              <w:autoSpaceDN w:val="0"/>
              <w:spacing w:before="50" w:line="266" w:lineRule="auto"/>
              <w:ind w:left="40" w:right="89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</w:t>
            </w:r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 и с </w:t>
            </w:r>
            <w:proofErr w:type="spellStart"/>
            <w:r>
              <w:rPr>
                <w:sz w:val="20"/>
              </w:rPr>
              <w:t>ьмо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предыдущего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места </w:t>
            </w:r>
            <w:r>
              <w:rPr>
                <w:spacing w:val="13"/>
                <w:sz w:val="20"/>
              </w:rPr>
              <w:t>работы</w:t>
            </w:r>
            <w:r>
              <w:rPr>
                <w:sz w:val="20"/>
              </w:rPr>
              <w:t>(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по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16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Рекомендательное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должности педагога c предыдущего места работы)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3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 xml:space="preserve">положительного 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CA7B3A" w:rsidTr="00CA7B3A">
        <w:trPr>
          <w:trHeight w:val="7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39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607"/>
              </w:tabs>
              <w:autoSpaceDE w:val="0"/>
              <w:autoSpaceDN w:val="0"/>
              <w:spacing w:before="24" w:line="264" w:lineRule="exact"/>
              <w:ind w:left="40" w:right="29"/>
              <w:rPr>
                <w:sz w:val="20"/>
              </w:rPr>
            </w:pPr>
            <w:r>
              <w:rPr>
                <w:sz w:val="20"/>
              </w:rPr>
              <w:t>1</w:t>
            </w:r>
            <w:proofErr w:type="gramStart"/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призеры городских/ </w:t>
            </w:r>
            <w:r>
              <w:rPr>
                <w:sz w:val="20"/>
              </w:rPr>
              <w:t>районных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олимпиад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конкурсов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балла,</w:t>
            </w:r>
          </w:p>
        </w:tc>
      </w:tr>
      <w:tr w:rsidR="00CA7B3A" w:rsidTr="00CA7B3A">
        <w:trPr>
          <w:trHeight w:val="7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областных</w:t>
            </w:r>
            <w:proofErr w:type="gram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=1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балл,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" w:line="264" w:lineRule="exact"/>
              <w:ind w:left="40"/>
              <w:rPr>
                <w:sz w:val="20"/>
              </w:rPr>
            </w:pPr>
            <w:r>
              <w:rPr>
                <w:sz w:val="20"/>
              </w:rPr>
              <w:t>республиканских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=2 б а л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z w:val="20"/>
              </w:rPr>
              <w:t xml:space="preserve"> а , международных = 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13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Показатели </w:t>
            </w:r>
            <w:proofErr w:type="gramStart"/>
            <w:r>
              <w:rPr>
                <w:spacing w:val="-2"/>
                <w:sz w:val="20"/>
              </w:rPr>
              <w:t>профессиональных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9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дипломы,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олимпиад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конкурсов,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проектов </w:t>
            </w:r>
            <w:r>
              <w:rPr>
                <w:spacing w:val="-2"/>
                <w:sz w:val="20"/>
              </w:rPr>
              <w:t>обучающихся;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597"/>
              </w:tabs>
              <w:autoSpaceDE w:val="0"/>
              <w:autoSpaceDN w:val="0"/>
              <w:spacing w:before="22" w:line="27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2</w:t>
            </w:r>
            <w:proofErr w:type="gramStart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13"/>
                <w:sz w:val="20"/>
              </w:rPr>
              <w:t xml:space="preserve">научных </w:t>
            </w:r>
            <w:r>
              <w:rPr>
                <w:sz w:val="20"/>
              </w:rPr>
              <w:t>проектов: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213"/>
              </w:tabs>
              <w:autoSpaceDE w:val="0"/>
              <w:autoSpaceDN w:val="0"/>
              <w:spacing w:line="266" w:lineRule="auto"/>
              <w:ind w:left="40" w:right="31"/>
              <w:rPr>
                <w:sz w:val="20"/>
              </w:rPr>
            </w:pPr>
            <w:r>
              <w:rPr>
                <w:spacing w:val="-2"/>
                <w:sz w:val="20"/>
              </w:rPr>
              <w:t>/районный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=0,5 </w:t>
            </w:r>
            <w:r>
              <w:rPr>
                <w:sz w:val="20"/>
              </w:rPr>
              <w:t>балла,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 б а л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z w:val="20"/>
              </w:rPr>
              <w:t xml:space="preserve"> ,</w:t>
            </w:r>
          </w:p>
        </w:tc>
      </w:tr>
    </w:tbl>
    <w:p w:rsidR="00CA7B3A" w:rsidRDefault="00CA7B3A" w:rsidP="00CA7B3A">
      <w:pPr>
        <w:suppressAutoHyphens w:val="0"/>
        <w:spacing w:line="266" w:lineRule="auto"/>
        <w:rPr>
          <w:sz w:val="20"/>
        </w:rPr>
        <w:sectPr w:rsidR="00CA7B3A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17"/>
        <w:gridCol w:w="1701"/>
        <w:gridCol w:w="6379"/>
      </w:tblGrid>
      <w:tr w:rsidR="00CA7B3A" w:rsidTr="00CA7B3A">
        <w:trPr>
          <w:trHeight w:val="106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347"/>
              </w:tabs>
              <w:autoSpaceDE w:val="0"/>
              <w:autoSpaceDN w:val="0"/>
              <w:spacing w:before="15" w:line="266" w:lineRule="auto"/>
              <w:ind w:left="40" w:right="237"/>
              <w:rPr>
                <w:sz w:val="20"/>
              </w:rPr>
            </w:pPr>
            <w:r>
              <w:rPr>
                <w:spacing w:val="-2"/>
                <w:sz w:val="20"/>
              </w:rPr>
              <w:t>достижений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(за </w:t>
            </w:r>
            <w:proofErr w:type="gramStart"/>
            <w:r>
              <w:rPr>
                <w:sz w:val="20"/>
              </w:rPr>
              <w:t>последние</w:t>
            </w:r>
            <w:proofErr w:type="gramEnd"/>
            <w:r>
              <w:rPr>
                <w:sz w:val="20"/>
              </w:rPr>
              <w:t xml:space="preserve"> 5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 w:rsidP="00CA7B3A">
            <w:pPr>
              <w:pStyle w:val="TableParagraph"/>
              <w:widowControl w:val="0"/>
              <w:numPr>
                <w:ilvl w:val="0"/>
                <w:numId w:val="13"/>
              </w:numPr>
              <w:tabs>
                <w:tab w:val="left" w:pos="304"/>
              </w:tabs>
              <w:suppressAutoHyphens w:val="0"/>
              <w:autoSpaceDE w:val="0"/>
              <w:autoSpaceDN w:val="0"/>
              <w:spacing w:before="15" w:line="266" w:lineRule="auto"/>
              <w:ind w:right="224" w:firstLine="0"/>
              <w:rPr>
                <w:sz w:val="20"/>
              </w:rPr>
            </w:pPr>
            <w:r>
              <w:rPr>
                <w:sz w:val="20"/>
              </w:rPr>
              <w:t>дипломы,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олимпиад и конкурсов учителя;</w:t>
            </w:r>
          </w:p>
          <w:p w:rsidR="00CA7B3A" w:rsidRDefault="00CA7B3A" w:rsidP="00CA7B3A">
            <w:pPr>
              <w:pStyle w:val="TableParagraph"/>
              <w:widowControl w:val="0"/>
              <w:numPr>
                <w:ilvl w:val="0"/>
                <w:numId w:val="13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22" w:line="240" w:lineRule="auto"/>
              <w:ind w:left="156" w:hanging="116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ind w:left="40" w:right="24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-2 б а л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z w:val="20"/>
              </w:rPr>
              <w:t xml:space="preserve"> а , международный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576"/>
              </w:tabs>
              <w:autoSpaceDE w:val="0"/>
              <w:autoSpaceDN w:val="0"/>
              <w:spacing w:before="17" w:line="266" w:lineRule="auto"/>
              <w:ind w:left="40" w:right="118"/>
              <w:rPr>
                <w:sz w:val="20"/>
              </w:rPr>
            </w:pPr>
            <w:r>
              <w:rPr>
                <w:spacing w:val="-6"/>
                <w:sz w:val="20"/>
              </w:rPr>
              <w:t>3)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участник </w:t>
            </w:r>
            <w:r>
              <w:rPr>
                <w:sz w:val="20"/>
              </w:rPr>
              <w:t>конкурса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"Лучший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педагог"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CA7B3A" w:rsidTr="00CA7B3A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призер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 Лучший педагог" =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707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495"/>
                <w:tab w:val="left" w:pos="812"/>
              </w:tabs>
              <w:autoSpaceDE w:val="0"/>
              <w:autoSpaceDN w:val="0"/>
              <w:spacing w:before="17" w:line="266" w:lineRule="auto"/>
              <w:ind w:left="40" w:right="84"/>
              <w:rPr>
                <w:sz w:val="20"/>
              </w:rPr>
            </w:pPr>
            <w:r>
              <w:rPr>
                <w:spacing w:val="-6"/>
                <w:sz w:val="20"/>
              </w:rPr>
              <w:t>5)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обладатель </w:t>
            </w:r>
            <w:r>
              <w:rPr>
                <w:sz w:val="20"/>
              </w:rPr>
              <w:t>медали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еңбек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сіңірген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ұстазы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CA7B3A" w:rsidTr="00CA7B3A">
        <w:trPr>
          <w:trHeight w:val="7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4" w:line="264" w:lineRule="exact"/>
              <w:ind w:left="40" w:right="31"/>
              <w:rPr>
                <w:sz w:val="20"/>
              </w:rPr>
            </w:pPr>
            <w:r>
              <w:rPr>
                <w:sz w:val="20"/>
              </w:rPr>
              <w:t>автор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соавтор учебников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(или) УМК,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включенных 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 5 баллов</w:t>
            </w:r>
          </w:p>
        </w:tc>
      </w:tr>
      <w:tr w:rsidR="00CA7B3A" w:rsidTr="00CA7B3A">
        <w:trPr>
          <w:trHeight w:val="13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3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2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0" w:lineRule="atLeas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Методическая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 xml:space="preserve">     -авторские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84"/>
              <w:jc w:val="both"/>
              <w:rPr>
                <w:sz w:val="20"/>
              </w:rPr>
            </w:pPr>
            <w:r>
              <w:rPr>
                <w:sz w:val="20"/>
              </w:rPr>
              <w:t>автор или соавтор учебников и (или) УМК, включенных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РУМС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94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364"/>
                <w:tab w:val="left" w:pos="1465"/>
              </w:tabs>
              <w:autoSpaceDE w:val="0"/>
              <w:autoSpaceDN w:val="0"/>
              <w:spacing w:before="22" w:line="266" w:lineRule="auto"/>
              <w:ind w:left="40" w:right="77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>публикации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научно-</w:t>
            </w:r>
            <w:proofErr w:type="spellStart"/>
            <w:r>
              <w:rPr>
                <w:spacing w:val="-2"/>
                <w:sz w:val="20"/>
              </w:rPr>
              <w:t>исследовате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 ь</w:t>
            </w:r>
            <w:proofErr w:type="gramEnd"/>
            <w:r>
              <w:rPr>
                <w:sz w:val="20"/>
              </w:rPr>
              <w:t xml:space="preserve"> с к о й </w:t>
            </w:r>
            <w:r>
              <w:rPr>
                <w:spacing w:val="-2"/>
                <w:sz w:val="20"/>
              </w:rPr>
              <w:t>деятельности, включенный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перечень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КОКСО, </w:t>
            </w:r>
            <w:proofErr w:type="spellStart"/>
            <w:r>
              <w:rPr>
                <w:sz w:val="20"/>
              </w:rPr>
              <w:t>Scopus</w:t>
            </w:r>
            <w:proofErr w:type="spellEnd"/>
            <w:r>
              <w:rPr>
                <w:sz w:val="20"/>
              </w:rPr>
              <w:t xml:space="preserve"> = 3 балла</w:t>
            </w:r>
          </w:p>
        </w:tc>
      </w:tr>
      <w:tr w:rsidR="00CA7B3A" w:rsidTr="00CA7B3A">
        <w:trPr>
          <w:trHeight w:val="5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наставник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7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026"/>
              </w:tabs>
              <w:autoSpaceDE w:val="0"/>
              <w:autoSpaceDN w:val="0"/>
              <w:spacing w:before="22" w:line="266" w:lineRule="auto"/>
              <w:ind w:left="40" w:right="31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языках,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русский/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казахский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балла</w:t>
            </w:r>
          </w:p>
        </w:tc>
      </w:tr>
      <w:tr w:rsidR="00CA7B3A" w:rsidTr="00CA7B3A">
        <w:trPr>
          <w:trHeight w:val="13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5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2" w:line="26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Общественно-</w:t>
            </w:r>
            <w:proofErr w:type="spellStart"/>
            <w:r>
              <w:rPr>
                <w:spacing w:val="-2"/>
                <w:sz w:val="20"/>
              </w:rPr>
              <w:t>педаг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16"/>
                <w:sz w:val="20"/>
              </w:rPr>
              <w:t>огическая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507"/>
              </w:tabs>
              <w:autoSpaceDE w:val="0"/>
              <w:autoSpaceDN w:val="0"/>
              <w:spacing w:before="12" w:line="266" w:lineRule="auto"/>
              <w:ind w:left="40" w:right="515"/>
              <w:rPr>
                <w:sz w:val="20"/>
              </w:rPr>
            </w:pPr>
            <w:r>
              <w:rPr>
                <w:spacing w:val="-2"/>
                <w:sz w:val="20"/>
              </w:rPr>
              <w:t>Документ,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подтверждающий общественно-педагогическую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2" w:line="266" w:lineRule="auto"/>
              <w:ind w:left="40" w:right="30"/>
              <w:rPr>
                <w:sz w:val="20"/>
              </w:rPr>
            </w:pPr>
            <w:r>
              <w:rPr>
                <w:spacing w:val="7"/>
                <w:sz w:val="20"/>
              </w:rPr>
              <w:t>иностранный/</w:t>
            </w:r>
            <w:r>
              <w:rPr>
                <w:spacing w:val="80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>
              <w:rPr>
                <w:spacing w:val="7"/>
                <w:sz w:val="20"/>
              </w:rPr>
              <w:t xml:space="preserve">иностранный/ </w:t>
            </w:r>
            <w:r>
              <w:rPr>
                <w:sz w:val="20"/>
              </w:rPr>
              <w:t>казахский)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</w:tc>
      </w:tr>
      <w:tr w:rsidR="00CA7B3A" w:rsidTr="00CA7B3A">
        <w:trPr>
          <w:trHeight w:val="59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84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3 языках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(казахский, 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 иностранный)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11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56"/>
              </w:tabs>
              <w:autoSpaceDE w:val="0"/>
              <w:autoSpaceDN w:val="0"/>
              <w:spacing w:before="50"/>
              <w:rPr>
                <w:sz w:val="20"/>
              </w:rPr>
            </w:pPr>
            <w:r>
              <w:rPr>
                <w:sz w:val="20"/>
              </w:rPr>
              <w:t>сертификаты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подготовки;</w:t>
            </w:r>
          </w:p>
          <w:p w:rsidR="00CA7B3A" w:rsidRDefault="00CA7B3A" w:rsidP="00CA7B3A">
            <w:pPr>
              <w:pStyle w:val="TableParagraph"/>
              <w:widowControl w:val="0"/>
              <w:numPr>
                <w:ilvl w:val="0"/>
                <w:numId w:val="15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54" w:line="288" w:lineRule="auto"/>
              <w:ind w:right="194" w:firstLine="0"/>
              <w:rPr>
                <w:sz w:val="20"/>
              </w:rPr>
            </w:pPr>
            <w:r>
              <w:rPr>
                <w:sz w:val="20"/>
              </w:rPr>
              <w:t>сертификат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цифровую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грамотность, </w:t>
            </w:r>
            <w:r>
              <w:rPr>
                <w:spacing w:val="-2"/>
                <w:sz w:val="20"/>
              </w:rPr>
              <w:t>КАЗТЕСТ,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CA7B3A" w:rsidRDefault="00CA7B3A" w:rsidP="00CA7B3A">
      <w:pPr>
        <w:suppressAutoHyphens w:val="0"/>
        <w:spacing w:line="240" w:lineRule="auto"/>
        <w:rPr>
          <w:sz w:val="20"/>
        </w:rPr>
        <w:sectPr w:rsidR="00CA7B3A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2969"/>
        <w:gridCol w:w="1845"/>
        <w:gridCol w:w="1845"/>
        <w:gridCol w:w="1845"/>
      </w:tblGrid>
      <w:tr w:rsidR="00CA7B3A" w:rsidTr="00CA7B3A">
        <w:trPr>
          <w:trHeight w:val="2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5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IELTS;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4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tabs>
                <w:tab w:val="left" w:pos="790"/>
              </w:tabs>
              <w:autoSpaceDE w:val="0"/>
              <w:autoSpaceDN w:val="0"/>
              <w:spacing w:line="266" w:lineRule="auto"/>
              <w:ind w:left="40" w:right="85"/>
              <w:rPr>
                <w:sz w:val="20"/>
              </w:rPr>
            </w:pPr>
            <w:r>
              <w:rPr>
                <w:sz w:val="20"/>
              </w:rPr>
              <w:t>курсы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повышения квалификации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8"/>
                <w:sz w:val="20"/>
              </w:rPr>
              <w:t xml:space="preserve">программам, </w:t>
            </w:r>
            <w:r>
              <w:rPr>
                <w:sz w:val="20"/>
              </w:rPr>
              <w:t>согласованным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уполномоченным </w:t>
            </w:r>
            <w:r>
              <w:rPr>
                <w:sz w:val="20"/>
              </w:rPr>
              <w:t>органом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области </w:t>
            </w:r>
            <w:r>
              <w:rPr>
                <w:spacing w:val="7"/>
                <w:sz w:val="20"/>
              </w:rPr>
              <w:t xml:space="preserve">образования, </w:t>
            </w:r>
            <w:r>
              <w:rPr>
                <w:spacing w:val="8"/>
                <w:sz w:val="20"/>
              </w:rPr>
              <w:t xml:space="preserve">реализуемым </w:t>
            </w:r>
            <w:r>
              <w:rPr>
                <w:spacing w:val="-2"/>
                <w:sz w:val="20"/>
              </w:rPr>
              <w:t xml:space="preserve">организациями </w:t>
            </w:r>
            <w:r>
              <w:rPr>
                <w:spacing w:val="14"/>
                <w:sz w:val="20"/>
              </w:rPr>
              <w:t xml:space="preserve">повышения </w:t>
            </w:r>
            <w:r>
              <w:rPr>
                <w:sz w:val="20"/>
              </w:rPr>
              <w:t>квалификации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(каждый отдельно)</w:t>
            </w: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TOEFL;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DELF;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8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GoetheZertifikat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программам</w:t>
            </w:r>
            <w:proofErr w:type="gramEnd"/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"Основы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",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" Обучение работе с </w:t>
            </w: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TEFL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Cambridge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"CELTA(Certificate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Speakers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pacing w:val="-2"/>
                <w:sz w:val="20"/>
              </w:rPr>
              <w:t>Primary</w:t>
            </w:r>
            <w:proofErr w:type="spellEnd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DELTA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Speakers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pacing w:val="-2"/>
                <w:sz w:val="20"/>
              </w:rPr>
              <w:t>Secondary</w:t>
            </w:r>
            <w:proofErr w:type="spellEnd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TKTTeaching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Knowledge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Test</w:t>
            </w:r>
            <w:proofErr w:type="spellEnd"/>
            <w:r>
              <w:rPr>
                <w:spacing w:val="-2"/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4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6"/>
              <w:ind w:left="40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</w:t>
            </w:r>
            <w:r>
              <w:rPr>
                <w:spacing w:val="6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(English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7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a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Medium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Instruction</w:t>
            </w:r>
            <w:proofErr w:type="spellEnd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to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Speakers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pacing w:val="-4"/>
                <w:sz w:val="20"/>
                <w:lang w:val="en-US"/>
              </w:rPr>
              <w:t>Other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Languages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(TESOL)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</w:t>
            </w:r>
            <w:proofErr w:type="spellStart"/>
            <w:r>
              <w:rPr>
                <w:sz w:val="20"/>
                <w:lang w:val="en-US"/>
              </w:rPr>
              <w:t>TESOL"Certificate</w:t>
            </w:r>
            <w:proofErr w:type="spellEnd"/>
            <w:r>
              <w:rPr>
                <w:spacing w:val="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for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young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learners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RPr="000F4F10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International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English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Foreign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</w:t>
            </w:r>
            <w:r>
              <w:rPr>
                <w:spacing w:val="-2"/>
                <w:sz w:val="20"/>
                <w:lang w:val="en-US"/>
              </w:rPr>
              <w:t xml:space="preserve"> (IHC)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RPr="000F4F10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IHCYLT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-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International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In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Teaching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Young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Learners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Teenagers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RPr="000F4F10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Becoming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Better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Teacher: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Exploring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Professional</w:t>
            </w:r>
            <w:r>
              <w:rPr>
                <w:spacing w:val="-12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Development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RPr="000F4F10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Assessment</w:t>
            </w:r>
            <w:r>
              <w:rPr>
                <w:spacing w:val="50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for</w:t>
            </w:r>
            <w:r>
              <w:rPr>
                <w:spacing w:val="52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Learning:</w:t>
            </w:r>
            <w:r>
              <w:rPr>
                <w:spacing w:val="53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Formative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Assessment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Science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Maths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RPr="000F4F10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887"/>
                <w:tab w:val="left" w:pos="1950"/>
                <w:tab w:val="left" w:pos="2464"/>
              </w:tabs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Online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5"/>
                <w:sz w:val="20"/>
                <w:lang w:val="en-US"/>
              </w:rPr>
              <w:t>for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Educators: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Development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Delivery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Educational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Management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RPr="000F4F10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Key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Ideas</w:t>
            </w:r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Mentoring</w:t>
            </w:r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Mathematics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Teachers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Курсынаплатформе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Coursera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Futute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Mathematics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with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Technology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Special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Educational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Needs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RPr="000F4F10" w:rsidTr="00CA7B3A">
        <w:trPr>
          <w:trHeight w:val="5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 w:line="266" w:lineRule="auto"/>
              <w:ind w:left="40" w:right="3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"Developing expertise in teaching chemistry </w:t>
            </w:r>
            <w:r>
              <w:rPr>
                <w:spacing w:val="-10"/>
                <w:sz w:val="20"/>
                <w:lang w:val="en-US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Tr="00CA7B3A">
        <w:trPr>
          <w:trHeight w:val="33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CA7B3A" w:rsidRDefault="00CA7B3A" w:rsidP="00CA7B3A">
      <w:pPr>
        <w:jc w:val="center"/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spacing w:line="276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lastRenderedPageBreak/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без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стажа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CA7B3A" w:rsidRDefault="00CA7B3A" w:rsidP="00CA7B3A">
      <w:pPr>
        <w:pStyle w:val="a0"/>
        <w:spacing w:before="6"/>
        <w:rPr>
          <w:b/>
          <w:sz w:val="16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4033"/>
        <w:gridCol w:w="2306"/>
        <w:gridCol w:w="2306"/>
      </w:tblGrid>
      <w:tr w:rsidR="00CA7B3A" w:rsidTr="00CA7B3A">
        <w:trPr>
          <w:trHeight w:val="61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60" w:line="266" w:lineRule="auto"/>
              <w:ind w:left="40" w:right="679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 документ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 w:right="1020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CA7B3A" w:rsidTr="00CA7B3A">
        <w:trPr>
          <w:trHeight w:val="276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15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15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1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before="1" w:line="26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736"/>
              </w:tabs>
              <w:autoSpaceDE w:val="0"/>
              <w:autoSpaceDN w:val="0"/>
              <w:spacing w:before="50" w:line="266" w:lineRule="auto"/>
              <w:ind w:left="40" w:right="236"/>
              <w:rPr>
                <w:sz w:val="20"/>
              </w:rPr>
            </w:pPr>
            <w:proofErr w:type="gramStart"/>
            <w:r>
              <w:rPr>
                <w:spacing w:val="12"/>
                <w:sz w:val="20"/>
              </w:rPr>
              <w:t>Техническое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443"/>
                <w:tab w:val="left" w:pos="1736"/>
                <w:tab w:val="left" w:pos="1948"/>
              </w:tabs>
              <w:autoSpaceDE w:val="0"/>
              <w:autoSpaceDN w:val="0"/>
              <w:spacing w:before="23" w:line="278" w:lineRule="auto"/>
              <w:ind w:left="40" w:right="256"/>
              <w:rPr>
                <w:sz w:val="20"/>
              </w:rPr>
            </w:pPr>
            <w:r>
              <w:rPr>
                <w:spacing w:val="1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профессиональное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отличием -2 балла Высшее - 3 балла </w:t>
            </w:r>
            <w:r>
              <w:rPr>
                <w:spacing w:val="18"/>
                <w:sz w:val="20"/>
              </w:rPr>
              <w:t>Магистр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26"/>
                <w:sz w:val="20"/>
              </w:rPr>
              <w:t xml:space="preserve"> </w:t>
            </w:r>
            <w:proofErr w:type="gramEnd"/>
            <w:r>
              <w:rPr>
                <w:spacing w:val="12"/>
                <w:sz w:val="20"/>
              </w:rPr>
              <w:t>по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педагогическим </w:t>
            </w:r>
            <w:r>
              <w:rPr>
                <w:sz w:val="20"/>
              </w:rPr>
              <w:t>направлениям)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</w:tc>
      </w:tr>
      <w:tr w:rsidR="00CA7B3A" w:rsidTr="00CA7B3A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1" w:line="27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Ученая/академическая степень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before="70" w:line="26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/>
              <w:rPr>
                <w:sz w:val="20"/>
              </w:rPr>
            </w:pPr>
            <w:r>
              <w:rPr>
                <w:sz w:val="20"/>
              </w:rPr>
              <w:t>PHD-доктор - 5 баллов Доктор наук - 5 баллов Кандидат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CA7B3A" w:rsidTr="00CA7B3A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1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прохождения </w:t>
            </w:r>
            <w:r>
              <w:rPr>
                <w:spacing w:val="-2"/>
                <w:sz w:val="20"/>
              </w:rPr>
              <w:t>сертификации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 xml:space="preserve">50 % - 2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60-80 % - 4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 xml:space="preserve">80-100% – 6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11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ы </w:t>
            </w:r>
            <w:r>
              <w:rPr>
                <w:spacing w:val="7"/>
                <w:sz w:val="20"/>
              </w:rPr>
              <w:t xml:space="preserve">педагогической/ </w:t>
            </w:r>
            <w:r>
              <w:rPr>
                <w:spacing w:val="-2"/>
                <w:sz w:val="20"/>
              </w:rPr>
              <w:t>профессиональной практики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диплому об образовании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61"/>
              <w:ind w:left="40"/>
              <w:rPr>
                <w:sz w:val="20"/>
              </w:rPr>
            </w:pPr>
            <w:r>
              <w:rPr>
                <w:sz w:val="20"/>
              </w:rPr>
              <w:t>"3"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>"4"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"5"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86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 w:line="27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Рекомендательное </w:t>
            </w: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 w:line="27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 письмо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положительного </w:t>
            </w:r>
            <w:r>
              <w:rPr>
                <w:spacing w:val="-2"/>
                <w:sz w:val="20"/>
              </w:rPr>
              <w:t xml:space="preserve">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CA7B3A" w:rsidTr="00CA7B3A">
        <w:trPr>
          <w:trHeight w:val="5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волонтерской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CA7B3A" w:rsidTr="00CA7B3A">
        <w:trPr>
          <w:trHeight w:val="215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2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064"/>
                <w:tab w:val="left" w:pos="2198"/>
              </w:tabs>
              <w:autoSpaceDE w:val="0"/>
              <w:autoSpaceDN w:val="0"/>
              <w:spacing w:before="50" w:line="266" w:lineRule="auto"/>
              <w:ind w:left="40" w:right="28"/>
              <w:rPr>
                <w:sz w:val="20"/>
              </w:rPr>
            </w:pPr>
            <w:r>
              <w:rPr>
                <w:spacing w:val="-2"/>
                <w:sz w:val="20"/>
              </w:rPr>
              <w:t>Ведение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странички </w:t>
            </w:r>
            <w:r>
              <w:rPr>
                <w:sz w:val="20"/>
              </w:rPr>
              <w:t>интернета,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социальных сетей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публикацией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9"/>
                <w:sz w:val="20"/>
              </w:rPr>
              <w:t xml:space="preserve">педагогической </w:t>
            </w:r>
            <w:r>
              <w:rPr>
                <w:spacing w:val="12"/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публикации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авторских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2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Ссылки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8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-1 </w:t>
            </w:r>
            <w:r>
              <w:rPr>
                <w:spacing w:val="-4"/>
                <w:sz w:val="20"/>
              </w:rPr>
              <w:t>балл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1 до 3 лет -2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3 лет -3 </w:t>
            </w:r>
            <w:r>
              <w:rPr>
                <w:spacing w:val="-2"/>
                <w:sz w:val="20"/>
              </w:rPr>
              <w:t>балла</w:t>
            </w:r>
          </w:p>
        </w:tc>
      </w:tr>
    </w:tbl>
    <w:p w:rsidR="00CA7B3A" w:rsidRDefault="00CA7B3A" w:rsidP="00CA7B3A">
      <w:pPr>
        <w:suppressAutoHyphens w:val="0"/>
        <w:spacing w:line="240" w:lineRule="auto"/>
        <w:rPr>
          <w:sz w:val="20"/>
        </w:rPr>
        <w:sectPr w:rsidR="00CA7B3A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4175"/>
        <w:gridCol w:w="2306"/>
        <w:gridCol w:w="2306"/>
      </w:tblGrid>
      <w:tr w:rsidR="00CA7B3A" w:rsidTr="00CA7B3A">
        <w:trPr>
          <w:trHeight w:val="56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rPr>
                <w:sz w:val="20"/>
              </w:rPr>
            </w:pPr>
            <w:r>
              <w:rPr>
                <w:sz w:val="20"/>
              </w:rPr>
              <w:t>научных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уроки, семинары</w:t>
            </w:r>
            <w:proofErr w:type="gramStart"/>
            <w:r>
              <w:rPr>
                <w:sz w:val="20"/>
              </w:rPr>
              <w:t xml:space="preserve"> )</w:t>
            </w:r>
            <w:proofErr w:type="gram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CA7B3A" w:rsidTr="00CA7B3A">
        <w:trPr>
          <w:trHeight w:val="5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 xml:space="preserve">Участие в работе летних </w:t>
            </w:r>
            <w:r>
              <w:rPr>
                <w:spacing w:val="-2"/>
                <w:sz w:val="20"/>
              </w:rPr>
              <w:t>лагерей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112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 w:righ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Участие в конкурсах по месту учебы (научных проектов, творческих и </w:t>
            </w:r>
            <w:r>
              <w:rPr>
                <w:spacing w:val="-4"/>
                <w:sz w:val="20"/>
              </w:rPr>
              <w:t>др.)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каждое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балл, но не более 4 баллов</w:t>
            </w:r>
          </w:p>
        </w:tc>
      </w:tr>
      <w:tr w:rsidR="00CA7B3A" w:rsidTr="00CA7B3A">
        <w:trPr>
          <w:trHeight w:val="952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7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сертификатов </w:t>
            </w:r>
            <w:r>
              <w:rPr>
                <w:spacing w:val="-2"/>
                <w:sz w:val="20"/>
              </w:rPr>
              <w:t>КАЗТЕСТ,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IELTS;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TOEFL;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DELF;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autoSpaceDE w:val="0"/>
              <w:autoSpaceDN w:val="0"/>
              <w:spacing w:before="33" w:line="276" w:lineRule="auto"/>
              <w:ind w:left="40" w:right="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GoetheZertifikat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программам "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с н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в ы </w:t>
            </w:r>
            <w:r>
              <w:rPr>
                <w:spacing w:val="-2"/>
                <w:sz w:val="20"/>
              </w:rPr>
              <w:t>программирования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Python</w:t>
            </w:r>
            <w:proofErr w:type="spellEnd"/>
            <w:r>
              <w:rPr>
                <w:spacing w:val="-2"/>
                <w:sz w:val="20"/>
              </w:rPr>
              <w:t>",</w:t>
            </w:r>
            <w:r>
              <w:rPr>
                <w:sz w:val="20"/>
              </w:rPr>
              <w:tab/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"Обучение </w:t>
            </w:r>
            <w:r>
              <w:rPr>
                <w:sz w:val="20"/>
              </w:rPr>
              <w:t xml:space="preserve">работе с </w:t>
            </w: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 xml:space="preserve">" </w:t>
            </w: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 xml:space="preserve">: </w:t>
            </w:r>
            <w:r>
              <w:rPr>
                <w:sz w:val="20"/>
              </w:rPr>
              <w:t xml:space="preserve">TEFL </w:t>
            </w:r>
            <w:proofErr w:type="spellStart"/>
            <w:r>
              <w:rPr>
                <w:sz w:val="20"/>
              </w:rPr>
              <w:t>Cambridge</w:t>
            </w:r>
            <w:proofErr w:type="spellEnd"/>
            <w:r>
              <w:rPr>
                <w:sz w:val="20"/>
              </w:rPr>
              <w:t xml:space="preserve"> "CELTA(</w:t>
            </w:r>
            <w:proofErr w:type="spellStart"/>
            <w:r>
              <w:rPr>
                <w:sz w:val="20"/>
              </w:rPr>
              <w:t>Certificate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Teaching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English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Speakers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of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Other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)"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</w:tabs>
              <w:autoSpaceDE w:val="0"/>
              <w:autoSpaceDN w:val="0"/>
              <w:spacing w:before="25" w:line="276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9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 Teaching – Primary) DELTA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Languages)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063"/>
              </w:tabs>
              <w:autoSpaceDE w:val="0"/>
              <w:autoSpaceDN w:val="0"/>
              <w:spacing w:before="16" w:line="276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 xml:space="preserve">Language </w:t>
            </w:r>
            <w:r>
              <w:rPr>
                <w:sz w:val="20"/>
                <w:lang w:val="en-US"/>
              </w:rPr>
              <w:t xml:space="preserve">Teaching – Secondary) </w:t>
            </w:r>
            <w:r>
              <w:rPr>
                <w:spacing w:val="-4"/>
                <w:sz w:val="20"/>
                <w:lang w:val="en-US"/>
              </w:rPr>
              <w:t>TKT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 w:line="276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"Teaching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Knowledge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Test Certificate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 English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Medium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of </w:t>
            </w:r>
            <w:r>
              <w:rPr>
                <w:spacing w:val="-2"/>
                <w:sz w:val="20"/>
                <w:lang w:val="en-US"/>
              </w:rPr>
              <w:t>Instruction)"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089"/>
                <w:tab w:val="left" w:pos="1386"/>
                <w:tab w:val="left" w:pos="1521"/>
              </w:tabs>
              <w:autoSpaceDE w:val="0"/>
              <w:autoSpaceDN w:val="0"/>
              <w:spacing w:before="17" w:line="266" w:lineRule="auto"/>
              <w:ind w:left="40" w:right="2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(TESOL)" TESOL"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7"/>
              <w:rPr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45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плюс 1 балл (за каждый </w:t>
            </w:r>
            <w:r>
              <w:rPr>
                <w:spacing w:val="-2"/>
                <w:sz w:val="20"/>
              </w:rPr>
              <w:t>отдельно)</w:t>
            </w:r>
          </w:p>
        </w:tc>
      </w:tr>
      <w:tr w:rsidR="00CA7B3A" w:rsidTr="00CA7B3A">
        <w:trPr>
          <w:trHeight w:val="3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CA7B3A" w:rsidRDefault="00CA7B3A" w:rsidP="00CA7B3A">
      <w:pPr>
        <w:jc w:val="center"/>
      </w:pPr>
    </w:p>
    <w:p w:rsidR="00CA7B3A" w:rsidRDefault="00CA7B3A" w:rsidP="00CA7B3A">
      <w:r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E2619D" w:rsidRDefault="00E2619D"/>
    <w:sectPr w:rsidR="00E2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7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2">
    <w:nsid w:val="00000003"/>
    <w:multiLevelType w:val="multilevel"/>
    <w:tmpl w:val="00000003"/>
    <w:name w:val="WWNum6"/>
    <w:lvl w:ilvl="0">
      <w:numFmt w:val="bullet"/>
      <w:lvlText w:val="-"/>
      <w:lvlJc w:val="left"/>
      <w:pPr>
        <w:tabs>
          <w:tab w:val="num" w:pos="0"/>
        </w:tabs>
        <w:ind w:left="115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319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519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719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918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11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318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517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717" w:hanging="106"/>
      </w:pPr>
      <w:rPr>
        <w:rFonts w:ascii="Symbol" w:hAnsi="Symbol"/>
        <w:lang w:val="ru-RU" w:eastAsia="ar-SA" w:bidi="ar-SA"/>
      </w:rPr>
    </w:lvl>
  </w:abstractNum>
  <w:abstractNum w:abstractNumId="3">
    <w:nsid w:val="00000004"/>
    <w:multiLevelType w:val="multilevel"/>
    <w:tmpl w:val="00000004"/>
    <w:name w:val="WWNum5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4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09" w:hanging="288"/>
      </w:pPr>
      <w:rPr>
        <w:rFonts w:eastAsia="Microsoft Sans Serif" w:cs="Microsoft Sans Serif"/>
        <w:spacing w:val="-2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288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288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88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288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288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288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288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288"/>
      </w:pPr>
      <w:rPr>
        <w:rFonts w:ascii="Symbol" w:hAnsi="Symbol"/>
        <w:lang w:val="ru-RU" w:eastAsia="ar-SA" w:bidi="ar-SA"/>
      </w:rPr>
    </w:lvl>
  </w:abstractNum>
  <w:abstractNum w:abstractNumId="5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6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7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8">
    <w:nsid w:val="020B102A"/>
    <w:multiLevelType w:val="hybridMultilevel"/>
    <w:tmpl w:val="7BCCAA46"/>
    <w:lvl w:ilvl="0" w:tplc="D1368338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BC87174">
      <w:numFmt w:val="bullet"/>
      <w:lvlText w:val="•"/>
      <w:lvlJc w:val="left"/>
      <w:pPr>
        <w:ind w:left="404" w:hanging="266"/>
      </w:pPr>
      <w:rPr>
        <w:lang w:val="ru-RU" w:eastAsia="en-US" w:bidi="ar-SA"/>
      </w:rPr>
    </w:lvl>
    <w:lvl w:ilvl="2" w:tplc="FDF09934">
      <w:numFmt w:val="bullet"/>
      <w:lvlText w:val="•"/>
      <w:lvlJc w:val="left"/>
      <w:pPr>
        <w:ind w:left="768" w:hanging="266"/>
      </w:pPr>
      <w:rPr>
        <w:lang w:val="ru-RU" w:eastAsia="en-US" w:bidi="ar-SA"/>
      </w:rPr>
    </w:lvl>
    <w:lvl w:ilvl="3" w:tplc="E7ECCCD0">
      <w:numFmt w:val="bullet"/>
      <w:lvlText w:val="•"/>
      <w:lvlJc w:val="left"/>
      <w:pPr>
        <w:ind w:left="1132" w:hanging="266"/>
      </w:pPr>
      <w:rPr>
        <w:lang w:val="ru-RU" w:eastAsia="en-US" w:bidi="ar-SA"/>
      </w:rPr>
    </w:lvl>
    <w:lvl w:ilvl="4" w:tplc="F814C62C">
      <w:numFmt w:val="bullet"/>
      <w:lvlText w:val="•"/>
      <w:lvlJc w:val="left"/>
      <w:pPr>
        <w:ind w:left="1496" w:hanging="266"/>
      </w:pPr>
      <w:rPr>
        <w:lang w:val="ru-RU" w:eastAsia="en-US" w:bidi="ar-SA"/>
      </w:rPr>
    </w:lvl>
    <w:lvl w:ilvl="5" w:tplc="1DDE4E68">
      <w:numFmt w:val="bullet"/>
      <w:lvlText w:val="•"/>
      <w:lvlJc w:val="left"/>
      <w:pPr>
        <w:ind w:left="1860" w:hanging="266"/>
      </w:pPr>
      <w:rPr>
        <w:lang w:val="ru-RU" w:eastAsia="en-US" w:bidi="ar-SA"/>
      </w:rPr>
    </w:lvl>
    <w:lvl w:ilvl="6" w:tplc="65166242">
      <w:numFmt w:val="bullet"/>
      <w:lvlText w:val="•"/>
      <w:lvlJc w:val="left"/>
      <w:pPr>
        <w:ind w:left="2224" w:hanging="266"/>
      </w:pPr>
      <w:rPr>
        <w:lang w:val="ru-RU" w:eastAsia="en-US" w:bidi="ar-SA"/>
      </w:rPr>
    </w:lvl>
    <w:lvl w:ilvl="7" w:tplc="F0B0290C">
      <w:numFmt w:val="bullet"/>
      <w:lvlText w:val="•"/>
      <w:lvlJc w:val="left"/>
      <w:pPr>
        <w:ind w:left="2588" w:hanging="266"/>
      </w:pPr>
      <w:rPr>
        <w:lang w:val="ru-RU" w:eastAsia="en-US" w:bidi="ar-SA"/>
      </w:rPr>
    </w:lvl>
    <w:lvl w:ilvl="8" w:tplc="3CEA4EC0">
      <w:numFmt w:val="bullet"/>
      <w:lvlText w:val="•"/>
      <w:lvlJc w:val="left"/>
      <w:pPr>
        <w:ind w:left="2952" w:hanging="266"/>
      </w:pPr>
      <w:rPr>
        <w:lang w:val="ru-RU" w:eastAsia="en-US" w:bidi="ar-SA"/>
      </w:rPr>
    </w:lvl>
  </w:abstractNum>
  <w:abstractNum w:abstractNumId="9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0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11">
    <w:nsid w:val="5737263E"/>
    <w:multiLevelType w:val="hybridMultilevel"/>
    <w:tmpl w:val="86145462"/>
    <w:lvl w:ilvl="0" w:tplc="B4E2BF08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9F0F7D2">
      <w:numFmt w:val="bullet"/>
      <w:lvlText w:val="•"/>
      <w:lvlJc w:val="left"/>
      <w:pPr>
        <w:ind w:left="404" w:hanging="117"/>
      </w:pPr>
      <w:rPr>
        <w:lang w:val="ru-RU" w:eastAsia="en-US" w:bidi="ar-SA"/>
      </w:rPr>
    </w:lvl>
    <w:lvl w:ilvl="2" w:tplc="D158D2E0">
      <w:numFmt w:val="bullet"/>
      <w:lvlText w:val="•"/>
      <w:lvlJc w:val="left"/>
      <w:pPr>
        <w:ind w:left="768" w:hanging="117"/>
      </w:pPr>
      <w:rPr>
        <w:lang w:val="ru-RU" w:eastAsia="en-US" w:bidi="ar-SA"/>
      </w:rPr>
    </w:lvl>
    <w:lvl w:ilvl="3" w:tplc="5FA82342">
      <w:numFmt w:val="bullet"/>
      <w:lvlText w:val="•"/>
      <w:lvlJc w:val="left"/>
      <w:pPr>
        <w:ind w:left="1132" w:hanging="117"/>
      </w:pPr>
      <w:rPr>
        <w:lang w:val="ru-RU" w:eastAsia="en-US" w:bidi="ar-SA"/>
      </w:rPr>
    </w:lvl>
    <w:lvl w:ilvl="4" w:tplc="EA36A4E0">
      <w:numFmt w:val="bullet"/>
      <w:lvlText w:val="•"/>
      <w:lvlJc w:val="left"/>
      <w:pPr>
        <w:ind w:left="1496" w:hanging="117"/>
      </w:pPr>
      <w:rPr>
        <w:lang w:val="ru-RU" w:eastAsia="en-US" w:bidi="ar-SA"/>
      </w:rPr>
    </w:lvl>
    <w:lvl w:ilvl="5" w:tplc="ABA8F22A">
      <w:numFmt w:val="bullet"/>
      <w:lvlText w:val="•"/>
      <w:lvlJc w:val="left"/>
      <w:pPr>
        <w:ind w:left="1860" w:hanging="117"/>
      </w:pPr>
      <w:rPr>
        <w:lang w:val="ru-RU" w:eastAsia="en-US" w:bidi="ar-SA"/>
      </w:rPr>
    </w:lvl>
    <w:lvl w:ilvl="6" w:tplc="EDFA14B0">
      <w:numFmt w:val="bullet"/>
      <w:lvlText w:val="•"/>
      <w:lvlJc w:val="left"/>
      <w:pPr>
        <w:ind w:left="2224" w:hanging="117"/>
      </w:pPr>
      <w:rPr>
        <w:lang w:val="ru-RU" w:eastAsia="en-US" w:bidi="ar-SA"/>
      </w:rPr>
    </w:lvl>
    <w:lvl w:ilvl="7" w:tplc="E780C876">
      <w:numFmt w:val="bullet"/>
      <w:lvlText w:val="•"/>
      <w:lvlJc w:val="left"/>
      <w:pPr>
        <w:ind w:left="2588" w:hanging="117"/>
      </w:pPr>
      <w:rPr>
        <w:lang w:val="ru-RU" w:eastAsia="en-US" w:bidi="ar-SA"/>
      </w:rPr>
    </w:lvl>
    <w:lvl w:ilvl="8" w:tplc="ED2C4150">
      <w:numFmt w:val="bullet"/>
      <w:lvlText w:val="•"/>
      <w:lvlJc w:val="left"/>
      <w:pPr>
        <w:ind w:left="2952" w:hanging="117"/>
      </w:pPr>
      <w:rPr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</w:num>
  <w:num w:numId="14">
    <w:abstractNumId w:val="1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EE"/>
    <w:rsid w:val="000F4F10"/>
    <w:rsid w:val="002052EE"/>
    <w:rsid w:val="004B72CA"/>
    <w:rsid w:val="00642FF9"/>
    <w:rsid w:val="0070541E"/>
    <w:rsid w:val="009803B6"/>
    <w:rsid w:val="00CA7B3A"/>
    <w:rsid w:val="00E2619D"/>
    <w:rsid w:val="00E91273"/>
    <w:rsid w:val="00F0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B6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9803B6"/>
    <w:pPr>
      <w:tabs>
        <w:tab w:val="num" w:pos="432"/>
      </w:tabs>
      <w:spacing w:before="1"/>
      <w:ind w:left="235" w:right="1123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803B6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11">
    <w:name w:val="Основной шрифт абзаца1"/>
    <w:rsid w:val="009803B6"/>
  </w:style>
  <w:style w:type="character" w:customStyle="1" w:styleId="ListLabel1">
    <w:name w:val="ListLabel 1"/>
    <w:rsid w:val="009803B6"/>
    <w:rPr>
      <w:rFonts w:eastAsia="Times New Roman" w:cs="Times New Roman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9803B6"/>
    <w:rPr>
      <w:lang w:val="ru-RU" w:eastAsia="ar-SA" w:bidi="ar-SA"/>
    </w:rPr>
  </w:style>
  <w:style w:type="character" w:customStyle="1" w:styleId="ListLabel3">
    <w:name w:val="ListLabel 3"/>
    <w:rsid w:val="009803B6"/>
    <w:rPr>
      <w:rFonts w:eastAsia="Microsoft Sans Serif" w:cs="Microsoft Sans Serif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9803B6"/>
    <w:rPr>
      <w:rFonts w:eastAsia="Microsoft Sans Serif" w:cs="Microsoft Sans Serif"/>
      <w:w w:val="100"/>
      <w:sz w:val="20"/>
      <w:szCs w:val="20"/>
      <w:lang w:val="ru-RU" w:eastAsia="ar-SA" w:bidi="ar-SA"/>
    </w:rPr>
  </w:style>
  <w:style w:type="character" w:styleId="a4">
    <w:name w:val="Hyperlink"/>
    <w:rsid w:val="009803B6"/>
    <w:rPr>
      <w:color w:val="000080"/>
      <w:u w:val="single"/>
    </w:rPr>
  </w:style>
  <w:style w:type="paragraph" w:customStyle="1" w:styleId="a5">
    <w:name w:val="Заголовок"/>
    <w:basedOn w:val="a"/>
    <w:next w:val="a0"/>
    <w:rsid w:val="00980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link w:val="a6"/>
    <w:uiPriority w:val="1"/>
    <w:qFormat/>
    <w:rsid w:val="009803B6"/>
    <w:rPr>
      <w:sz w:val="18"/>
      <w:szCs w:val="18"/>
    </w:rPr>
  </w:style>
  <w:style w:type="character" w:customStyle="1" w:styleId="a6">
    <w:name w:val="Основной текст Знак"/>
    <w:basedOn w:val="a1"/>
    <w:link w:val="a0"/>
    <w:uiPriority w:val="1"/>
    <w:rsid w:val="009803B6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7">
    <w:name w:val="List"/>
    <w:basedOn w:val="a0"/>
    <w:rsid w:val="009803B6"/>
    <w:rPr>
      <w:rFonts w:cs="Arial"/>
    </w:rPr>
  </w:style>
  <w:style w:type="paragraph" w:customStyle="1" w:styleId="12">
    <w:name w:val="Название1"/>
    <w:basedOn w:val="a"/>
    <w:rsid w:val="009803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9803B6"/>
    <w:pPr>
      <w:suppressLineNumbers/>
    </w:pPr>
    <w:rPr>
      <w:rFonts w:cs="Arial"/>
    </w:rPr>
  </w:style>
  <w:style w:type="paragraph" w:customStyle="1" w:styleId="14">
    <w:name w:val="Абзац списка1"/>
    <w:basedOn w:val="a"/>
    <w:rsid w:val="009803B6"/>
  </w:style>
  <w:style w:type="paragraph" w:customStyle="1" w:styleId="TableParagraph">
    <w:name w:val="Table Paragraph"/>
    <w:basedOn w:val="a"/>
    <w:uiPriority w:val="1"/>
    <w:qFormat/>
    <w:rsid w:val="009803B6"/>
    <w:pPr>
      <w:ind w:left="144"/>
    </w:pPr>
  </w:style>
  <w:style w:type="numbering" w:customStyle="1" w:styleId="15">
    <w:name w:val="Нет списка1"/>
    <w:next w:val="a3"/>
    <w:uiPriority w:val="99"/>
    <w:semiHidden/>
    <w:unhideWhenUsed/>
    <w:rsid w:val="009803B6"/>
  </w:style>
  <w:style w:type="table" w:customStyle="1" w:styleId="TableNormal">
    <w:name w:val="Table Normal"/>
    <w:uiPriority w:val="2"/>
    <w:semiHidden/>
    <w:unhideWhenUsed/>
    <w:qFormat/>
    <w:rsid w:val="009803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FollowedHyperlink"/>
    <w:uiPriority w:val="99"/>
    <w:semiHidden/>
    <w:unhideWhenUsed/>
    <w:rsid w:val="00CA7B3A"/>
    <w:rPr>
      <w:color w:val="800080"/>
      <w:u w:val="single"/>
    </w:rPr>
  </w:style>
  <w:style w:type="paragraph" w:customStyle="1" w:styleId="2">
    <w:name w:val="Абзац списка2"/>
    <w:basedOn w:val="a"/>
    <w:rsid w:val="00CA7B3A"/>
  </w:style>
  <w:style w:type="character" w:customStyle="1" w:styleId="20">
    <w:name w:val="Основной шрифт абзаца2"/>
    <w:rsid w:val="00CA7B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B6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9803B6"/>
    <w:pPr>
      <w:tabs>
        <w:tab w:val="num" w:pos="432"/>
      </w:tabs>
      <w:spacing w:before="1"/>
      <w:ind w:left="235" w:right="1123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803B6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11">
    <w:name w:val="Основной шрифт абзаца1"/>
    <w:rsid w:val="009803B6"/>
  </w:style>
  <w:style w:type="character" w:customStyle="1" w:styleId="ListLabel1">
    <w:name w:val="ListLabel 1"/>
    <w:rsid w:val="009803B6"/>
    <w:rPr>
      <w:rFonts w:eastAsia="Times New Roman" w:cs="Times New Roman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9803B6"/>
    <w:rPr>
      <w:lang w:val="ru-RU" w:eastAsia="ar-SA" w:bidi="ar-SA"/>
    </w:rPr>
  </w:style>
  <w:style w:type="character" w:customStyle="1" w:styleId="ListLabel3">
    <w:name w:val="ListLabel 3"/>
    <w:rsid w:val="009803B6"/>
    <w:rPr>
      <w:rFonts w:eastAsia="Microsoft Sans Serif" w:cs="Microsoft Sans Serif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9803B6"/>
    <w:rPr>
      <w:rFonts w:eastAsia="Microsoft Sans Serif" w:cs="Microsoft Sans Serif"/>
      <w:w w:val="100"/>
      <w:sz w:val="20"/>
      <w:szCs w:val="20"/>
      <w:lang w:val="ru-RU" w:eastAsia="ar-SA" w:bidi="ar-SA"/>
    </w:rPr>
  </w:style>
  <w:style w:type="character" w:styleId="a4">
    <w:name w:val="Hyperlink"/>
    <w:rsid w:val="009803B6"/>
    <w:rPr>
      <w:color w:val="000080"/>
      <w:u w:val="single"/>
    </w:rPr>
  </w:style>
  <w:style w:type="paragraph" w:customStyle="1" w:styleId="a5">
    <w:name w:val="Заголовок"/>
    <w:basedOn w:val="a"/>
    <w:next w:val="a0"/>
    <w:rsid w:val="00980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link w:val="a6"/>
    <w:uiPriority w:val="1"/>
    <w:qFormat/>
    <w:rsid w:val="009803B6"/>
    <w:rPr>
      <w:sz w:val="18"/>
      <w:szCs w:val="18"/>
    </w:rPr>
  </w:style>
  <w:style w:type="character" w:customStyle="1" w:styleId="a6">
    <w:name w:val="Основной текст Знак"/>
    <w:basedOn w:val="a1"/>
    <w:link w:val="a0"/>
    <w:uiPriority w:val="1"/>
    <w:rsid w:val="009803B6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7">
    <w:name w:val="List"/>
    <w:basedOn w:val="a0"/>
    <w:rsid w:val="009803B6"/>
    <w:rPr>
      <w:rFonts w:cs="Arial"/>
    </w:rPr>
  </w:style>
  <w:style w:type="paragraph" w:customStyle="1" w:styleId="12">
    <w:name w:val="Название1"/>
    <w:basedOn w:val="a"/>
    <w:rsid w:val="009803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9803B6"/>
    <w:pPr>
      <w:suppressLineNumbers/>
    </w:pPr>
    <w:rPr>
      <w:rFonts w:cs="Arial"/>
    </w:rPr>
  </w:style>
  <w:style w:type="paragraph" w:customStyle="1" w:styleId="14">
    <w:name w:val="Абзац списка1"/>
    <w:basedOn w:val="a"/>
    <w:rsid w:val="009803B6"/>
  </w:style>
  <w:style w:type="paragraph" w:customStyle="1" w:styleId="TableParagraph">
    <w:name w:val="Table Paragraph"/>
    <w:basedOn w:val="a"/>
    <w:uiPriority w:val="1"/>
    <w:qFormat/>
    <w:rsid w:val="009803B6"/>
    <w:pPr>
      <w:ind w:left="144"/>
    </w:pPr>
  </w:style>
  <w:style w:type="numbering" w:customStyle="1" w:styleId="15">
    <w:name w:val="Нет списка1"/>
    <w:next w:val="a3"/>
    <w:uiPriority w:val="99"/>
    <w:semiHidden/>
    <w:unhideWhenUsed/>
    <w:rsid w:val="009803B6"/>
  </w:style>
  <w:style w:type="table" w:customStyle="1" w:styleId="TableNormal">
    <w:name w:val="Table Normal"/>
    <w:uiPriority w:val="2"/>
    <w:semiHidden/>
    <w:unhideWhenUsed/>
    <w:qFormat/>
    <w:rsid w:val="009803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FollowedHyperlink"/>
    <w:uiPriority w:val="99"/>
    <w:semiHidden/>
    <w:unhideWhenUsed/>
    <w:rsid w:val="00CA7B3A"/>
    <w:rPr>
      <w:color w:val="800080"/>
      <w:u w:val="single"/>
    </w:rPr>
  </w:style>
  <w:style w:type="paragraph" w:customStyle="1" w:styleId="2">
    <w:name w:val="Абзац списка2"/>
    <w:basedOn w:val="a"/>
    <w:rsid w:val="00CA7B3A"/>
  </w:style>
  <w:style w:type="character" w:customStyle="1" w:styleId="20">
    <w:name w:val="Основной шрифт абзаца2"/>
    <w:rsid w:val="00CA7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2005</Words>
  <Characters>11431</Characters>
  <Application>Microsoft Office Word</Application>
  <DocSecurity>0</DocSecurity>
  <Lines>95</Lines>
  <Paragraphs>26</Paragraphs>
  <ScaleCrop>false</ScaleCrop>
  <Company/>
  <LinksUpToDate>false</LinksUpToDate>
  <CharactersWithSpaces>13410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Asemgul Manaeva</cp:lastModifiedBy>
  <cp:revision>11</cp:revision>
  <dcterms:created xsi:type="dcterms:W3CDTF">2025-04-24T11:13:00Z</dcterms:created>
  <dcterms:modified xsi:type="dcterms:W3CDTF">2026-02-25T06:35:00Z</dcterms:modified>
</cp:coreProperties>
</file>