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0B4F72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min):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(min):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0B4F72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02.03.2026 – 12.03.2026</w:t>
            </w:r>
            <w:bookmarkStart w:id="0" w:name="_GoBack"/>
            <w:bookmarkEnd w:id="0"/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идентификации)копия;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 xml:space="preserve">№ ҚР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сертификации(НКТ)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 xml:space="preserve"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r>
              <w:rPr>
                <w:bCs/>
                <w:sz w:val="20"/>
                <w:szCs w:val="28"/>
              </w:rPr>
              <w:t>айелтс</w:t>
            </w:r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r>
              <w:rPr>
                <w:bCs/>
                <w:sz w:val="20"/>
                <w:szCs w:val="28"/>
              </w:rPr>
              <w:t>тойфл</w:t>
            </w:r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>nternet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вакантную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</w:p>
    <w:p w:rsidR="00CA7B3A" w:rsidRDefault="00CA7B3A" w:rsidP="00CA7B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CA7B3A" w:rsidRDefault="00CA7B3A" w:rsidP="00CA7B3A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CA7B3A" w:rsidRDefault="00CA7B3A" w:rsidP="00CA7B3A">
      <w:pPr>
        <w:suppressAutoHyphens w:val="0"/>
        <w:spacing w:line="240" w:lineRule="auto"/>
        <w:rPr>
          <w:rFonts w:ascii="Arial" w:hAnsi="Arial" w:cs="Arial"/>
          <w:lang w:val="kk-KZ"/>
        </w:rPr>
        <w:sectPr w:rsidR="00CA7B3A">
          <w:pgSz w:w="11906" w:h="16838"/>
          <w:pgMar w:top="720" w:right="240" w:bottom="280" w:left="840" w:header="720" w:footer="720" w:gutter="0"/>
          <w:cols w:space="720"/>
        </w:sectPr>
      </w:pPr>
    </w:p>
    <w:p w:rsidR="00CA7B3A" w:rsidRDefault="00CA7B3A" w:rsidP="00CA7B3A">
      <w:pPr>
        <w:jc w:val="center"/>
      </w:pPr>
      <w:r>
        <w:lastRenderedPageBreak/>
        <w:t>Приложение 17</w:t>
      </w:r>
    </w:p>
    <w:p w:rsidR="00CA7B3A" w:rsidRDefault="00CA7B3A" w:rsidP="00CA7B3A">
      <w:pPr>
        <w:jc w:val="center"/>
      </w:pPr>
      <w:r>
        <w:t>к Правилам назначения на должности, освобождения</w:t>
      </w:r>
    </w:p>
    <w:p w:rsidR="00CA7B3A" w:rsidRDefault="00CA7B3A" w:rsidP="00CA7B3A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CA7B3A" w:rsidRDefault="00CA7B3A" w:rsidP="00CA7B3A">
      <w:pPr>
        <w:jc w:val="center"/>
      </w:pPr>
      <w:r>
        <w:t>Форма</w:t>
      </w:r>
    </w:p>
    <w:p w:rsidR="00CA7B3A" w:rsidRDefault="00CA7B3A" w:rsidP="00CA7B3A">
      <w:pPr>
        <w:jc w:val="center"/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CA7B3A" w:rsidRDefault="00CA7B3A" w:rsidP="00CA7B3A">
      <w:pPr>
        <w:pStyle w:val="a0"/>
        <w:spacing w:before="45" w:after="21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CA7B3A" w:rsidTr="00CA7B3A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педагог-исследовате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CA7B3A" w:rsidTr="00CA7B3A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ьмо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CA7B3A" w:rsidTr="00CA7B3A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л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б а л л ,</w:t>
            </w:r>
          </w:p>
        </w:tc>
      </w:tr>
    </w:tbl>
    <w:p w:rsidR="00CA7B3A" w:rsidRDefault="00CA7B3A" w:rsidP="00CA7B3A">
      <w:pPr>
        <w:suppressAutoHyphens w:val="0"/>
        <w:spacing w:line="266" w:lineRule="auto"/>
        <w:rPr>
          <w:sz w:val="20"/>
        </w:rPr>
        <w:sectPr w:rsidR="00CA7B3A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CA7B3A" w:rsidTr="00CA7B3A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-2 б а л л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"Қазақстан </w:t>
            </w:r>
            <w:r>
              <w:rPr>
                <w:spacing w:val="-2"/>
                <w:sz w:val="20"/>
              </w:rPr>
              <w:t>еңбек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сіңірген </w:t>
            </w:r>
            <w:r>
              <w:rPr>
                <w:sz w:val="20"/>
              </w:rPr>
              <w:t>ұстазы"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CA7B3A" w:rsidTr="00CA7B3A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научно-исследовате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КОКСО, Scopus = 3 балла</w:t>
            </w:r>
          </w:p>
        </w:tc>
      </w:tr>
      <w:tr w:rsidR="00CA7B3A" w:rsidTr="00CA7B3A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CA7B3A" w:rsidTr="00CA7B3A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Общественно-педаг </w:t>
            </w:r>
            <w:r>
              <w:rPr>
                <w:spacing w:val="16"/>
                <w:sz w:val="20"/>
              </w:rPr>
              <w:t xml:space="preserve">огическая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CA7B3A" w:rsidTr="00CA7B3A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CA7B3A" w:rsidTr="00CA7B3A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GoetheZertifikat,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Python",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" Обучение работе с Microsoft"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Курсера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Международныекурсы: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"TKTTeaching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Instruction)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"TESOL"Certificate</w:t>
            </w:r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Maths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0F4F10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Курсынаплатформе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0F4F10" w:rsidTr="00CA7B3A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CA7B3A" w:rsidTr="00CA7B3A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CA7B3A" w:rsidTr="00CA7B3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CA7B3A" w:rsidTr="00CA7B3A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CA7B3A" w:rsidTr="00CA7B3A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r>
              <w:rPr>
                <w:spacing w:val="-2"/>
                <w:sz w:val="20"/>
              </w:rPr>
              <w:t>GoetheZertifikat,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Python",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Microsoft" </w:t>
            </w:r>
            <w:r>
              <w:rPr>
                <w:spacing w:val="-2"/>
                <w:sz w:val="20"/>
              </w:rPr>
              <w:t xml:space="preserve">Курсера Международныекурсы: </w:t>
            </w:r>
            <w:r>
              <w:rPr>
                <w:sz w:val="20"/>
              </w:rPr>
              <w:t>TEFL Cambridge "CELTA(Certificate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Teaching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Speakers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Languages)"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CA7B3A" w:rsidTr="00CA7B3A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0B4F72"/>
    <w:rsid w:val="000F4F10"/>
    <w:rsid w:val="002052EE"/>
    <w:rsid w:val="004B72CA"/>
    <w:rsid w:val="00642FF9"/>
    <w:rsid w:val="0070541E"/>
    <w:rsid w:val="009803B6"/>
    <w:rsid w:val="00CA7B3A"/>
    <w:rsid w:val="00E2619D"/>
    <w:rsid w:val="00E91273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2">
    <w:name w:val="Абзац списка2"/>
    <w:basedOn w:val="a"/>
    <w:rsid w:val="00CA7B3A"/>
  </w:style>
  <w:style w:type="character" w:customStyle="1" w:styleId="20">
    <w:name w:val="Основной шрифт абзаца2"/>
    <w:rsid w:val="00CA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2">
    <w:name w:val="Абзац списка2"/>
    <w:basedOn w:val="a"/>
    <w:rsid w:val="00CA7B3A"/>
  </w:style>
  <w:style w:type="character" w:customStyle="1" w:styleId="20">
    <w:name w:val="Основной шрифт абзаца2"/>
    <w:rsid w:val="00CA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12</cp:revision>
  <dcterms:created xsi:type="dcterms:W3CDTF">2025-04-24T11:13:00Z</dcterms:created>
  <dcterms:modified xsi:type="dcterms:W3CDTF">2026-03-02T08:09:00Z</dcterms:modified>
</cp:coreProperties>
</file>