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73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  <w:r>
        <w:rPr>
          <w:rFonts w:ascii="Arial" w:hAnsi="Arial"/>
          <w:b/>
          <w:sz w:val="20"/>
        </w:rPr>
        <w:t xml:space="preserve">КГУ «Средняя общеобразовательная школа № 27 города Павлодара» </w:t>
      </w:r>
    </w:p>
    <w:p w:rsid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pacing w:val="5"/>
          <w:sz w:val="20"/>
        </w:rPr>
      </w:pPr>
      <w:r>
        <w:rPr>
          <w:rFonts w:ascii="Arial" w:hAnsi="Arial"/>
          <w:b/>
          <w:sz w:val="20"/>
        </w:rPr>
        <w:t>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5"/>
          <w:sz w:val="20"/>
        </w:rPr>
        <w:t xml:space="preserve"> хореографа</w:t>
      </w:r>
    </w:p>
    <w:p w:rsidR="009803B6" w:rsidRPr="009803B6" w:rsidRDefault="009803B6" w:rsidP="009803B6">
      <w:pPr>
        <w:spacing w:before="71"/>
        <w:ind w:left="1071" w:right="1086" w:hanging="289"/>
        <w:jc w:val="center"/>
        <w:rPr>
          <w:rFonts w:ascii="Arial" w:hAnsi="Arial"/>
          <w:b/>
          <w:sz w:val="20"/>
          <w:lang w:val="kk-KZ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272"/>
        <w:gridCol w:w="7694"/>
      </w:tblGrid>
      <w:tr w:rsidR="009803B6" w:rsidTr="00F558E2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9803B6" w:rsidTr="00F558E2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9803B6" w:rsidTr="00F558E2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844663" w:rsidP="00F558E2">
            <w:pPr>
              <w:pStyle w:val="TableParagraph"/>
              <w:spacing w:before="2"/>
              <w:ind w:left="109"/>
            </w:pPr>
            <w:hyperlink r:id="rId5" w:history="1">
              <w:r w:rsidR="009803B6">
                <w:rPr>
                  <w:rStyle w:val="a4"/>
                  <w:rFonts w:ascii="Microsoft Sans Serif" w:eastAsia="Microsoft Sans Serif" w:hAnsi="Microsoft Sans Serif"/>
                </w:rPr>
                <w:t>sosh27@goo.edu.kz</w:t>
              </w:r>
            </w:hyperlink>
          </w:p>
        </w:tc>
      </w:tr>
      <w:tr w:rsidR="009803B6" w:rsidTr="00F558E2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вакантной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9803B6" w:rsidRDefault="009803B6" w:rsidP="00F558E2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9803B6" w:rsidRDefault="009803B6" w:rsidP="00F558E2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sz w:val="20"/>
              </w:rPr>
              <w:t>Хореограф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1 </w:t>
            </w:r>
            <w:r>
              <w:rPr>
                <w:rFonts w:ascii="Microsoft Sans Serif" w:hAnsi="Microsoft Sans Serif"/>
                <w:sz w:val="20"/>
              </w:rPr>
              <w:t>ставка</w:t>
            </w:r>
          </w:p>
        </w:tc>
      </w:tr>
      <w:tr w:rsidR="009803B6" w:rsidTr="00F558E2">
        <w:trPr>
          <w:trHeight w:val="3912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9803B6" w:rsidRDefault="009803B6" w:rsidP="00F558E2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содействует развитию талантов, умственных и физических способностей, формированию общей культуры личности;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руководит одним из направлений: научно-техническим, художественно-творческим, спортивно-туристическим и иное;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организует участие детей в культурно-массовых мероприятиях;</w:t>
            </w:r>
          </w:p>
          <w:p w:rsidR="00692AFF" w:rsidRPr="00692AFF" w:rsidRDefault="00692AFF" w:rsidP="00692AFF">
            <w:pPr>
              <w:pStyle w:val="TableParagraph"/>
              <w:numPr>
                <w:ilvl w:val="0"/>
                <w:numId w:val="8"/>
              </w:numPr>
              <w:tabs>
                <w:tab w:val="left" w:pos="234"/>
              </w:tabs>
              <w:spacing w:before="2" w:line="242" w:lineRule="auto"/>
              <w:ind w:right="270"/>
              <w:rPr>
                <w:rFonts w:ascii="Microsoft Sans Serif" w:hAnsi="Microsoft Sans Serif"/>
                <w:sz w:val="20"/>
              </w:rPr>
            </w:pPr>
            <w:r w:rsidRPr="00692AFF">
              <w:rPr>
                <w:rFonts w:ascii="Microsoft Sans Serif" w:hAnsi="Microsoft Sans Serif"/>
                <w:sz w:val="20"/>
              </w:rPr>
              <w:t xml:space="preserve">      обеспечивает создание условий для охраны жизни и здоровья детей во время проведения мероприятий.</w:t>
            </w:r>
          </w:p>
          <w:p w:rsidR="009803B6" w:rsidRDefault="009803B6" w:rsidP="00692AFF">
            <w:pPr>
              <w:pStyle w:val="TableParagraph"/>
              <w:tabs>
                <w:tab w:val="left" w:pos="234"/>
              </w:tabs>
              <w:spacing w:line="230" w:lineRule="atLeast"/>
              <w:ind w:left="-16" w:right="544"/>
            </w:pPr>
          </w:p>
        </w:tc>
      </w:tr>
      <w:tr w:rsidR="009803B6" w:rsidTr="00F558E2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образование(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proofErr w:type="gram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9803B6" w:rsidRDefault="009803B6" w:rsidP="00E91273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 w:rsidR="00E91273"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9803B6" w:rsidTr="00F558E2">
        <w:trPr>
          <w:trHeight w:val="2074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9803B6" w:rsidRDefault="009803B6" w:rsidP="00F558E2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9803B6" w:rsidRDefault="009803B6" w:rsidP="00F558E2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9803B6" w:rsidRDefault="009803B6" w:rsidP="00F558E2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9803B6" w:rsidTr="00F558E2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844663" w:rsidP="00F558E2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23.03.2026. – 07.04.2026</w:t>
            </w:r>
            <w:bookmarkStart w:id="0" w:name="_GoBack"/>
            <w:bookmarkEnd w:id="0"/>
          </w:p>
        </w:tc>
      </w:tr>
      <w:tr w:rsidR="009803B6" w:rsidTr="00F558E2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1) заявление об участии в конкурсе </w:t>
            </w:r>
            <w:proofErr w:type="gramStart"/>
            <w:r>
              <w:rPr>
                <w:bCs/>
                <w:sz w:val="20"/>
                <w:szCs w:val="28"/>
              </w:rPr>
              <w:t>по форме</w:t>
            </w:r>
            <w:proofErr w:type="gramEnd"/>
            <w:r>
              <w:rPr>
                <w:bCs/>
                <w:sz w:val="20"/>
                <w:szCs w:val="28"/>
              </w:rPr>
              <w:t xml:space="preserve"> УКАЗАННОЙ НИЖЕ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2) документ, удостоверяющий личность либо электронный документ из сервиса цифровых документов (для </w:t>
            </w:r>
            <w:proofErr w:type="gramStart"/>
            <w:r>
              <w:rPr>
                <w:bCs/>
                <w:sz w:val="20"/>
                <w:szCs w:val="28"/>
              </w:rPr>
              <w:t>идентификации)копия</w:t>
            </w:r>
            <w:proofErr w:type="gramEnd"/>
            <w:r>
              <w:rPr>
                <w:bCs/>
                <w:sz w:val="20"/>
                <w:szCs w:val="28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 xml:space="preserve">№ ҚР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сертификации(</w:t>
            </w:r>
            <w:proofErr w:type="gramStart"/>
            <w:r>
              <w:rPr>
                <w:bCs/>
                <w:sz w:val="20"/>
                <w:szCs w:val="28"/>
              </w:rPr>
              <w:t>НКТ)  или</w:t>
            </w:r>
            <w:proofErr w:type="gramEnd"/>
            <w:r>
              <w:rPr>
                <w:bCs/>
                <w:sz w:val="20"/>
                <w:szCs w:val="28"/>
              </w:rPr>
              <w:t xml:space="preserve"> удостоверение о наличии действующей квалификационной категории не ниже педагога-модератора (при наличии);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>
              <w:rPr>
                <w:bCs/>
                <w:sz w:val="20"/>
                <w:szCs w:val="28"/>
              </w:rPr>
              <w:t>лет</w:t>
            </w:r>
            <w:proofErr w:type="gramEnd"/>
            <w:r>
              <w:rPr>
                <w:bCs/>
                <w:sz w:val="20"/>
                <w:szCs w:val="28"/>
              </w:rPr>
              <w:t xml:space="preserve">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9803B6" w:rsidRDefault="009803B6" w:rsidP="00F558E2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r>
              <w:rPr>
                <w:bCs/>
                <w:sz w:val="20"/>
                <w:szCs w:val="28"/>
              </w:rPr>
              <w:t xml:space="preserve"> должность педагога </w:t>
            </w:r>
            <w:proofErr w:type="gramStart"/>
            <w:r>
              <w:rPr>
                <w:bCs/>
                <w:sz w:val="20"/>
                <w:szCs w:val="28"/>
              </w:rPr>
              <w:t>ПО ФОРМЕ</w:t>
            </w:r>
            <w:proofErr w:type="gramEnd"/>
            <w:r>
              <w:rPr>
                <w:bCs/>
                <w:sz w:val="20"/>
                <w:szCs w:val="28"/>
              </w:rPr>
              <w:t xml:space="preserve"> УКАЗАННОЙ НИЖЕ </w:t>
            </w:r>
          </w:p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9803B6" w:rsidTr="00F558E2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3B6" w:rsidRDefault="009803B6" w:rsidP="00F558E2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9803B6" w:rsidRDefault="009803B6" w:rsidP="009803B6">
      <w:pPr>
        <w:sectPr w:rsidR="009803B6">
          <w:pgSz w:w="11906" w:h="16838"/>
          <w:pgMar w:top="720" w:right="240" w:bottom="280" w:left="840" w:header="720" w:footer="720" w:gutter="0"/>
          <w:cols w:space="720"/>
          <w:docGrid w:linePitch="240" w:charSpace="-2049"/>
        </w:sect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CA7B3A" w:rsidRDefault="00CA7B3A" w:rsidP="00CA7B3A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CA7B3A" w:rsidRDefault="00CA7B3A" w:rsidP="00CA7B3A">
      <w:pPr>
        <w:rPr>
          <w:rFonts w:ascii="Arial" w:hAnsi="Arial" w:cs="Arial"/>
          <w:b/>
          <w:color w:val="000000"/>
          <w:lang w:val="kk-KZ"/>
        </w:rPr>
      </w:pPr>
    </w:p>
    <w:p w:rsidR="00CA7B3A" w:rsidRDefault="00CA7B3A" w:rsidP="00CA7B3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CA7B3A" w:rsidRDefault="00CA7B3A" w:rsidP="00CA7B3A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(нужное подчеркнуть)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CA7B3A" w:rsidRDefault="00CA7B3A" w:rsidP="00CA7B3A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CA7B3A" w:rsidTr="00CA7B3A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CA7B3A" w:rsidTr="00CA7B3A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CA7B3A" w:rsidRDefault="00CA7B3A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CA7B3A" w:rsidRDefault="00CA7B3A" w:rsidP="00CA7B3A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CA7B3A" w:rsidRDefault="00CA7B3A" w:rsidP="00CA7B3A">
      <w:pPr>
        <w:rPr>
          <w:rFonts w:ascii="Arial" w:hAnsi="Arial" w:cs="Arial"/>
          <w:color w:val="000000"/>
          <w:lang w:val="kk-KZ"/>
        </w:rPr>
      </w:pP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CA7B3A" w:rsidRDefault="00CA7B3A" w:rsidP="00CA7B3A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</w:p>
    <w:p w:rsidR="00CA7B3A" w:rsidRDefault="00CA7B3A" w:rsidP="00CA7B3A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CA7B3A" w:rsidRDefault="00CA7B3A" w:rsidP="00CA7B3A">
      <w:pPr>
        <w:suppressAutoHyphens w:val="0"/>
        <w:spacing w:line="240" w:lineRule="auto"/>
        <w:rPr>
          <w:rFonts w:ascii="Arial" w:hAnsi="Arial" w:cs="Arial"/>
          <w:lang w:val="kk-KZ"/>
        </w:rPr>
        <w:sectPr w:rsidR="00CA7B3A">
          <w:pgSz w:w="11906" w:h="16838"/>
          <w:pgMar w:top="720" w:right="240" w:bottom="280" w:left="840" w:header="720" w:footer="720" w:gutter="0"/>
          <w:cols w:space="720"/>
        </w:sectPr>
      </w:pPr>
    </w:p>
    <w:p w:rsidR="00CA7B3A" w:rsidRDefault="00CA7B3A" w:rsidP="00CA7B3A">
      <w:pPr>
        <w:jc w:val="center"/>
      </w:pPr>
      <w:r>
        <w:lastRenderedPageBreak/>
        <w:t>Приложение 17</w:t>
      </w:r>
    </w:p>
    <w:p w:rsidR="00CA7B3A" w:rsidRDefault="00CA7B3A" w:rsidP="00CA7B3A">
      <w:pPr>
        <w:jc w:val="center"/>
      </w:pPr>
      <w:r>
        <w:t>к Правилам назначения на должности, освобождения</w:t>
      </w:r>
    </w:p>
    <w:p w:rsidR="00CA7B3A" w:rsidRDefault="00CA7B3A" w:rsidP="00CA7B3A">
      <w:pPr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CA7B3A" w:rsidRDefault="00CA7B3A" w:rsidP="00CA7B3A">
      <w:pPr>
        <w:jc w:val="center"/>
      </w:pPr>
      <w:r>
        <w:t>Форма</w:t>
      </w:r>
    </w:p>
    <w:p w:rsidR="00CA7B3A" w:rsidRDefault="00CA7B3A" w:rsidP="00CA7B3A">
      <w:pPr>
        <w:jc w:val="center"/>
      </w:pPr>
    </w:p>
    <w:p w:rsidR="00CA7B3A" w:rsidRDefault="00CA7B3A" w:rsidP="00CA7B3A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A7B3A" w:rsidRDefault="00CA7B3A" w:rsidP="00CA7B3A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2AF08"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CA7B3A" w:rsidRDefault="00CA7B3A" w:rsidP="00CA7B3A">
      <w:pPr>
        <w:pStyle w:val="a0"/>
        <w:spacing w:before="45" w:after="21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CA7B3A" w:rsidTr="00CA7B3A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CA7B3A" w:rsidTr="00CA7B3A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У р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 w:line="288" w:lineRule="auto"/>
              <w:ind w:left="40"/>
              <w:rPr>
                <w:sz w:val="20"/>
              </w:rPr>
            </w:pPr>
            <w:r>
              <w:rPr>
                <w:sz w:val="20"/>
              </w:rPr>
              <w:t>Высшее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8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ч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р е т ь е 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6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CA7B3A" w:rsidTr="00CA7B3A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 о р о 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CA7B3A" w:rsidTr="00CA7B3A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CA7B3A" w:rsidTr="00CA7B3A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 w:line="266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7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в </w:t>
            </w:r>
            <w:proofErr w:type="gramStart"/>
            <w:r>
              <w:rPr>
                <w:sz w:val="20"/>
              </w:rPr>
              <w:t>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CA7B3A" w:rsidTr="00CA7B3A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before="50" w:line="266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proofErr w:type="gramStart"/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6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CA7B3A" w:rsidTr="00CA7B3A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3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before="24" w:line="264" w:lineRule="exact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CA7B3A" w:rsidTr="00CA7B3A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областных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" w:line="264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9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before="22" w:line="276" w:lineRule="auto"/>
              <w:ind w:left="40" w:right="29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66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,</w:t>
            </w:r>
          </w:p>
        </w:tc>
      </w:tr>
    </w:tbl>
    <w:p w:rsidR="00CA7B3A" w:rsidRDefault="00CA7B3A" w:rsidP="00CA7B3A">
      <w:pPr>
        <w:suppressAutoHyphens w:val="0"/>
        <w:spacing w:line="266" w:lineRule="auto"/>
        <w:rPr>
          <w:sz w:val="20"/>
        </w:rPr>
        <w:sectPr w:rsidR="00CA7B3A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CA7B3A" w:rsidTr="00CA7B3A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before="15" w:line="266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6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3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 ,</w:t>
            </w:r>
            <w:proofErr w:type="gramEnd"/>
            <w:r>
              <w:rPr>
                <w:sz w:val="20"/>
              </w:rPr>
              <w:t xml:space="preserve">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before="17" w:line="266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CA7B3A" w:rsidTr="00CA7B3A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before="17" w:line="266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CA7B3A" w:rsidTr="00CA7B3A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4" w:line="264" w:lineRule="exact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CA7B3A" w:rsidTr="00CA7B3A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3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before="22" w:line="266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л ь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CA7B3A" w:rsidTr="00CA7B3A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before="22" w:line="266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CA7B3A" w:rsidTr="00CA7B3A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5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2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before="12" w:line="266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2" w:line="266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CA7B3A" w:rsidTr="00CA7B3A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before="5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CA7B3A" w:rsidRDefault="00CA7B3A" w:rsidP="00CA7B3A">
            <w:pPr>
              <w:pStyle w:val="TableParagraph"/>
              <w:widowControl w:val="0"/>
              <w:numPr>
                <w:ilvl w:val="0"/>
                <w:numId w:val="15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88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CA7B3A" w:rsidTr="00CA7B3A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4"/>
              <w:rPr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66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gramStart"/>
            <w:r>
              <w:rPr>
                <w:sz w:val="20"/>
                <w:lang w:val="en-US"/>
              </w:rPr>
              <w:t>CELTA(</w:t>
            </w:r>
            <w:proofErr w:type="gramEnd"/>
            <w:r>
              <w:rPr>
                <w:sz w:val="20"/>
                <w:lang w:val="en-US"/>
              </w:rPr>
              <w:t>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844663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844663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844663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844663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proofErr w:type="gramStart"/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proofErr w:type="gramEnd"/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RPr="00844663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844663" w:rsidTr="00CA7B3A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proofErr w:type="gramStart"/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proofErr w:type="gramEnd"/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Tr="00CA7B3A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Default="00CA7B3A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CA7B3A" w:rsidRPr="00844663" w:rsidTr="00CA7B3A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3A" w:rsidRPr="00CA7B3A" w:rsidRDefault="00CA7B3A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CA7B3A" w:rsidTr="00CA7B3A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jc w:val="center"/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jc w:val="center"/>
        <w:rPr>
          <w:lang w:val="kk-KZ"/>
        </w:rPr>
      </w:pPr>
    </w:p>
    <w:p w:rsidR="00CA7B3A" w:rsidRDefault="00CA7B3A" w:rsidP="00CA7B3A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CA7B3A" w:rsidRDefault="00CA7B3A" w:rsidP="00CA7B3A">
      <w:pPr>
        <w:pStyle w:val="a0"/>
        <w:spacing w:before="6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CA7B3A" w:rsidTr="00CA7B3A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60" w:line="266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CA7B3A" w:rsidTr="00CA7B3A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1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1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before="50" w:line="266" w:lineRule="auto"/>
              <w:ind w:left="40" w:right="23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before="23" w:line="278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proofErr w:type="gramStart"/>
            <w:r>
              <w:rPr>
                <w:sz w:val="20"/>
              </w:rPr>
              <w:tab/>
              <w:t>(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по</w:t>
            </w:r>
            <w:proofErr w:type="gramEnd"/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CA7B3A" w:rsidTr="00CA7B3A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70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CA7B3A" w:rsidTr="00CA7B3A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1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CA7B3A" w:rsidTr="00CA7B3A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CA7B3A" w:rsidTr="00CA7B3A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CA7B3A" w:rsidTr="00CA7B3A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before="50" w:line="266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38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CA7B3A" w:rsidRDefault="00CA7B3A" w:rsidP="00CA7B3A">
      <w:pPr>
        <w:suppressAutoHyphens w:val="0"/>
        <w:spacing w:line="240" w:lineRule="auto"/>
        <w:rPr>
          <w:sz w:val="20"/>
        </w:rPr>
        <w:sectPr w:rsidR="00CA7B3A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CA7B3A" w:rsidTr="00CA7B3A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CA7B3A" w:rsidTr="00CA7B3A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CA7B3A" w:rsidTr="00CA7B3A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CA7B3A" w:rsidTr="00CA7B3A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before="33" w:line="276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О с н о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</w:t>
            </w:r>
            <w:proofErr w:type="gramStart"/>
            <w:r>
              <w:rPr>
                <w:sz w:val="20"/>
              </w:rPr>
              <w:t>CELTA(</w:t>
            </w:r>
            <w:proofErr w:type="spellStart"/>
            <w:proofErr w:type="gramEnd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before="25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before="16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7" w:line="276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proofErr w:type="gramStart"/>
            <w:r>
              <w:rPr>
                <w:sz w:val="20"/>
                <w:lang w:val="en-US"/>
              </w:rPr>
              <w:t>( English</w:t>
            </w:r>
            <w:proofErr w:type="gramEnd"/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CA7B3A" w:rsidRDefault="00CA7B3A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before="17" w:line="266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  <w:lang w:val="en-US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145"/>
              <w:rPr>
                <w:b/>
                <w:sz w:val="20"/>
              </w:rPr>
            </w:pPr>
          </w:p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CA7B3A" w:rsidTr="00CA7B3A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3A" w:rsidRDefault="00CA7B3A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CA7B3A" w:rsidRDefault="00CA7B3A" w:rsidP="00CA7B3A">
      <w:pPr>
        <w:jc w:val="center"/>
      </w:pPr>
    </w:p>
    <w:p w:rsidR="00CA7B3A" w:rsidRDefault="00CA7B3A" w:rsidP="00CA7B3A"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E2619D" w:rsidRDefault="00E2619D"/>
    <w:sectPr w:rsidR="00E2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 w15:restartNumberingAfterBreak="0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 w15:restartNumberingAfterBreak="0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 w15:restartNumberingAfterBreak="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 w15:restartNumberingAfterBreak="0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  <w:num w:numId="14">
    <w:abstractNumId w:val="1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2EE"/>
    <w:rsid w:val="000B4F72"/>
    <w:rsid w:val="000F4F10"/>
    <w:rsid w:val="002052EE"/>
    <w:rsid w:val="004B72CA"/>
    <w:rsid w:val="00642FF9"/>
    <w:rsid w:val="00692AFF"/>
    <w:rsid w:val="0070541E"/>
    <w:rsid w:val="00844663"/>
    <w:rsid w:val="009803B6"/>
    <w:rsid w:val="00CA7B3A"/>
    <w:rsid w:val="00E2619D"/>
    <w:rsid w:val="00E91273"/>
    <w:rsid w:val="00F0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D019F-88EE-4D16-9612-80B44B83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B6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9803B6"/>
    <w:pPr>
      <w:tabs>
        <w:tab w:val="num" w:pos="432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803B6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customStyle="1" w:styleId="11">
    <w:name w:val="Основной шрифт абзаца1"/>
    <w:rsid w:val="009803B6"/>
  </w:style>
  <w:style w:type="character" w:customStyle="1" w:styleId="ListLabel1">
    <w:name w:val="ListLabel 1"/>
    <w:rsid w:val="009803B6"/>
    <w:rPr>
      <w:rFonts w:eastAsia="Times New Roman" w:cs="Times New Roman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9803B6"/>
    <w:rPr>
      <w:lang w:val="ru-RU" w:eastAsia="ar-SA" w:bidi="ar-SA"/>
    </w:rPr>
  </w:style>
  <w:style w:type="character" w:customStyle="1" w:styleId="ListLabel3">
    <w:name w:val="ListLabel 3"/>
    <w:rsid w:val="009803B6"/>
    <w:rPr>
      <w:rFonts w:eastAsia="Microsoft Sans Serif" w:cs="Microsoft Sans Serif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9803B6"/>
    <w:rPr>
      <w:rFonts w:eastAsia="Microsoft Sans Serif" w:cs="Microsoft Sans Serif"/>
      <w:w w:val="100"/>
      <w:sz w:val="20"/>
      <w:szCs w:val="20"/>
      <w:lang w:val="ru-RU" w:eastAsia="ar-SA" w:bidi="ar-SA"/>
    </w:rPr>
  </w:style>
  <w:style w:type="character" w:styleId="a4">
    <w:name w:val="Hyperlink"/>
    <w:rsid w:val="009803B6"/>
    <w:rPr>
      <w:color w:val="000080"/>
      <w:u w:val="single"/>
    </w:rPr>
  </w:style>
  <w:style w:type="paragraph" w:customStyle="1" w:styleId="12">
    <w:name w:val="Заголовок1"/>
    <w:basedOn w:val="a"/>
    <w:next w:val="a0"/>
    <w:rsid w:val="00980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link w:val="a5"/>
    <w:uiPriority w:val="1"/>
    <w:qFormat/>
    <w:rsid w:val="009803B6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9803B6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styleId="a6">
    <w:name w:val="List"/>
    <w:basedOn w:val="a0"/>
    <w:rsid w:val="009803B6"/>
    <w:rPr>
      <w:rFonts w:cs="Arial"/>
    </w:rPr>
  </w:style>
  <w:style w:type="paragraph" w:customStyle="1" w:styleId="13">
    <w:name w:val="Название1"/>
    <w:basedOn w:val="a"/>
    <w:rsid w:val="009803B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rsid w:val="009803B6"/>
    <w:pPr>
      <w:suppressLineNumbers/>
    </w:pPr>
    <w:rPr>
      <w:rFonts w:cs="Arial"/>
    </w:rPr>
  </w:style>
  <w:style w:type="paragraph" w:customStyle="1" w:styleId="15">
    <w:name w:val="Абзац списка1"/>
    <w:basedOn w:val="a"/>
    <w:rsid w:val="009803B6"/>
  </w:style>
  <w:style w:type="paragraph" w:customStyle="1" w:styleId="TableParagraph">
    <w:name w:val="Table Paragraph"/>
    <w:basedOn w:val="a"/>
    <w:uiPriority w:val="1"/>
    <w:qFormat/>
    <w:rsid w:val="009803B6"/>
    <w:pPr>
      <w:ind w:left="144"/>
    </w:pPr>
  </w:style>
  <w:style w:type="numbering" w:customStyle="1" w:styleId="16">
    <w:name w:val="Нет списка1"/>
    <w:next w:val="a3"/>
    <w:uiPriority w:val="99"/>
    <w:semiHidden/>
    <w:unhideWhenUsed/>
    <w:rsid w:val="009803B6"/>
  </w:style>
  <w:style w:type="table" w:customStyle="1" w:styleId="TableNormal">
    <w:name w:val="Table Normal"/>
    <w:uiPriority w:val="2"/>
    <w:semiHidden/>
    <w:unhideWhenUsed/>
    <w:qFormat/>
    <w:rsid w:val="009803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FollowedHyperlink"/>
    <w:uiPriority w:val="99"/>
    <w:semiHidden/>
    <w:unhideWhenUsed/>
    <w:rsid w:val="00CA7B3A"/>
    <w:rPr>
      <w:color w:val="800080"/>
      <w:u w:val="single"/>
    </w:rPr>
  </w:style>
  <w:style w:type="paragraph" w:customStyle="1" w:styleId="2">
    <w:name w:val="Абзац списка2"/>
    <w:basedOn w:val="a"/>
    <w:rsid w:val="00CA7B3A"/>
  </w:style>
  <w:style w:type="character" w:customStyle="1" w:styleId="20">
    <w:name w:val="Основной шрифт абзаца2"/>
    <w:rsid w:val="00CA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2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2031</Words>
  <Characters>11581</Characters>
  <Application>Microsoft Office Word</Application>
  <DocSecurity>0</DocSecurity>
  <Lines>96</Lines>
  <Paragraphs>27</Paragraphs>
  <ScaleCrop>false</ScaleCrop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user</cp:lastModifiedBy>
  <cp:revision>14</cp:revision>
  <dcterms:created xsi:type="dcterms:W3CDTF">2025-04-24T11:13:00Z</dcterms:created>
  <dcterms:modified xsi:type="dcterms:W3CDTF">2026-04-07T08:27:00Z</dcterms:modified>
</cp:coreProperties>
</file>