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A975A8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 w:rsidR="006F6A80">
        <w:rPr>
          <w:rFonts w:ascii="Arial" w:hAnsi="Arial"/>
          <w:b/>
          <w:spacing w:val="-2"/>
          <w:sz w:val="20"/>
          <w:lang w:val="kk-KZ"/>
        </w:rPr>
        <w:t xml:space="preserve">временную </w:t>
      </w:r>
      <w:r>
        <w:rPr>
          <w:rFonts w:ascii="Arial" w:hAnsi="Arial"/>
          <w:b/>
          <w:sz w:val="20"/>
        </w:rPr>
        <w:t>должность</w:t>
      </w:r>
      <w:r w:rsidR="006F6A80">
        <w:rPr>
          <w:rFonts w:ascii="Arial" w:hAnsi="Arial"/>
          <w:b/>
          <w:spacing w:val="5"/>
          <w:sz w:val="20"/>
          <w:lang w:val="kk-KZ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A4163F">
        <w:rPr>
          <w:rFonts w:ascii="Arial" w:hAnsi="Arial"/>
          <w:b/>
          <w:sz w:val="20"/>
          <w:lang w:val="kk-KZ"/>
        </w:rPr>
        <w:t>географии (временно)</w:t>
      </w:r>
    </w:p>
    <w:p w:rsidR="002935D5" w:rsidRDefault="002935D5" w:rsidP="002935D5">
      <w:pPr>
        <w:pStyle w:val="a0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C14A3A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4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A975A8" w:rsidRDefault="002935D5" w:rsidP="00C14A3A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C14A3A">
              <w:rPr>
                <w:rFonts w:ascii="Arial" w:hAnsi="Arial"/>
                <w:sz w:val="20"/>
                <w:lang w:val="kk-KZ"/>
              </w:rPr>
              <w:t xml:space="preserve">географии, </w:t>
            </w:r>
            <w:bookmarkStart w:id="0" w:name="_GoBack"/>
            <w:bookmarkEnd w:id="0"/>
            <w:r w:rsidR="006F6A80">
              <w:rPr>
                <w:rFonts w:ascii="Arial" w:hAnsi="Arial"/>
                <w:sz w:val="20"/>
                <w:lang w:val="kk-KZ"/>
              </w:rPr>
              <w:t xml:space="preserve"> 6 часов</w:t>
            </w:r>
          </w:p>
        </w:tc>
      </w:tr>
      <w:tr w:rsidR="002935D5" w:rsidTr="00240AC6">
        <w:trPr>
          <w:trHeight w:val="274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мұғалім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>";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раздел и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четверть;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проводит анализ по итогам проведения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раздел и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четверть с комментариями;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заполняет журналы (бумажные или электронные);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обеспечивает достижение личностных, системно-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деятельностных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изучает индивидуальные способности, интересы и склонности обучающихся, воспитанников;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создает условия для инклюзивного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педагогических консилиумах для родителей;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консультирует родителей;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повышает профессиональную компетентность;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соблюдает правила безопасности и охраны труда, противопожарной защиты;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обеспечивает охрану жизни и здоровья обучающихся в период образовательного процесса;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осуществляет сотрудничество с родителями или лицами, их заменяющими;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заполняет документы, перечень которых утвержден уполномоченным органом в области образования;</w:t>
            </w:r>
          </w:p>
          <w:p w:rsidR="002935D5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544"/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прививает антикоррупционную культуру, принципы академической </w:t>
            </w:r>
            <w:r w:rsidRPr="00240AC6">
              <w:rPr>
                <w:rFonts w:ascii="Microsoft Sans Serif" w:hAnsi="Microsoft Sans Serif"/>
                <w:sz w:val="20"/>
              </w:rPr>
              <w:lastRenderedPageBreak/>
              <w:t>честности среди обучающихся и воспитанников.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A4163F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23.03.2026. – 07.04.2026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 xml:space="preserve">№ ҚР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</w:p>
    <w:p w:rsidR="00D82BB8" w:rsidRDefault="00D82BB8" w:rsidP="00D82B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D82BB8" w:rsidRDefault="00D82BB8" w:rsidP="00D82BB8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D82BB8" w:rsidRDefault="00D82BB8" w:rsidP="00D82BB8">
      <w:pPr>
        <w:suppressAutoHyphens w:val="0"/>
        <w:spacing w:line="240" w:lineRule="auto"/>
        <w:rPr>
          <w:rFonts w:ascii="Arial" w:hAnsi="Arial" w:cs="Arial"/>
          <w:lang w:val="kk-KZ"/>
        </w:rPr>
        <w:sectPr w:rsidR="00D82BB8">
          <w:pgSz w:w="11906" w:h="16838"/>
          <w:pgMar w:top="720" w:right="240" w:bottom="280" w:left="840" w:header="720" w:footer="720" w:gutter="0"/>
          <w:cols w:space="720"/>
        </w:sectPr>
      </w:pPr>
    </w:p>
    <w:p w:rsidR="00D82BB8" w:rsidRDefault="00D82BB8" w:rsidP="00D82BB8">
      <w:pPr>
        <w:jc w:val="center"/>
      </w:pPr>
      <w:r>
        <w:lastRenderedPageBreak/>
        <w:t>Приложение 17</w:t>
      </w:r>
    </w:p>
    <w:p w:rsidR="00D82BB8" w:rsidRDefault="00D82BB8" w:rsidP="00D82BB8">
      <w:pPr>
        <w:jc w:val="center"/>
      </w:pPr>
      <w:r>
        <w:t>к Правилам назначения на должности, освобождения</w:t>
      </w:r>
    </w:p>
    <w:p w:rsidR="00D82BB8" w:rsidRDefault="00D82BB8" w:rsidP="00D82BB8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D82BB8" w:rsidRDefault="00D82BB8" w:rsidP="00D82BB8">
      <w:pPr>
        <w:jc w:val="center"/>
      </w:pPr>
      <w:r>
        <w:t>Форма</w:t>
      </w:r>
    </w:p>
    <w:p w:rsidR="00D82BB8" w:rsidRDefault="00D82BB8" w:rsidP="00D82BB8">
      <w:pPr>
        <w:jc w:val="center"/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8AB073"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D82BB8" w:rsidRDefault="00D82BB8" w:rsidP="00D82BB8">
      <w:pPr>
        <w:pStyle w:val="a0"/>
        <w:spacing w:before="45" w:after="21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D82BB8" w:rsidTr="00D82BB8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D82BB8" w:rsidTr="00D82BB8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D82BB8" w:rsidTr="00D82BB8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D82BB8" w:rsidRDefault="00D82BB8" w:rsidP="00D82BB8">
      <w:pPr>
        <w:suppressAutoHyphens w:val="0"/>
        <w:spacing w:line="266" w:lineRule="auto"/>
        <w:rPr>
          <w:sz w:val="20"/>
        </w:rPr>
        <w:sectPr w:rsidR="00D82BB8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D82BB8" w:rsidTr="00D82BB8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D82BB8" w:rsidTr="00D82BB8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D82BB8" w:rsidTr="00D82BB8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D82BB8" w:rsidTr="00D82BB8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D82BB8" w:rsidTr="00D82BB8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D82BB8" w:rsidTr="00D82BB8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C14A3A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C14A3A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C14A3A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C14A3A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C14A3A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C14A3A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C14A3A" w:rsidTr="00D82BB8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D82BB8" w:rsidTr="00D82BB8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D82BB8" w:rsidTr="00D82BB8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82BB8" w:rsidTr="00D82BB8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D82BB8" w:rsidTr="00D82BB8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D82BB8" w:rsidTr="00D82BB8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 w:rsidP="00D82BB8"/>
    <w:sectPr w:rsidR="004D7510" w:rsidSect="00D82BB8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11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40AC6"/>
    <w:rsid w:val="002935D5"/>
    <w:rsid w:val="00421432"/>
    <w:rsid w:val="004D7510"/>
    <w:rsid w:val="00566824"/>
    <w:rsid w:val="006F6A80"/>
    <w:rsid w:val="00A4163F"/>
    <w:rsid w:val="00A975A8"/>
    <w:rsid w:val="00AA6AF3"/>
    <w:rsid w:val="00B578FF"/>
    <w:rsid w:val="00C14A3A"/>
    <w:rsid w:val="00D82BB8"/>
    <w:rsid w:val="00F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11">
    <w:name w:val="Заголовок1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D82BB8"/>
  </w:style>
  <w:style w:type="paragraph" w:customStyle="1" w:styleId="15">
    <w:name w:val="Абзац списка1"/>
    <w:basedOn w:val="a"/>
    <w:rsid w:val="00D82BB8"/>
  </w:style>
  <w:style w:type="character" w:customStyle="1" w:styleId="16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7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11">
    <w:name w:val="Заголовок1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D82BB8"/>
  </w:style>
  <w:style w:type="paragraph" w:customStyle="1" w:styleId="15">
    <w:name w:val="Абзац списка1"/>
    <w:basedOn w:val="a"/>
    <w:rsid w:val="00D82BB8"/>
  </w:style>
  <w:style w:type="character" w:customStyle="1" w:styleId="16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7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2308</Words>
  <Characters>13159</Characters>
  <Application>Microsoft Office Word</Application>
  <DocSecurity>0</DocSecurity>
  <Lines>109</Lines>
  <Paragraphs>30</Paragraphs>
  <ScaleCrop>false</ScaleCrop>
  <Company/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17</cp:revision>
  <dcterms:created xsi:type="dcterms:W3CDTF">2025-04-24T11:20:00Z</dcterms:created>
  <dcterms:modified xsi:type="dcterms:W3CDTF">2026-04-07T09:20:00Z</dcterms:modified>
</cp:coreProperties>
</file>